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3895"/>
      </w:tblGrid>
      <w:tr w:rsidR="001D0B9C" w14:paraId="64BE95F5" w14:textId="77777777" w:rsidTr="00DA180C">
        <w:trPr>
          <w:trHeight w:val="1386"/>
        </w:trPr>
        <w:tc>
          <w:tcPr>
            <w:tcW w:w="4957" w:type="dxa"/>
          </w:tcPr>
          <w:p w14:paraId="392CFAF2" w14:textId="77777777" w:rsidR="001D0B9C" w:rsidRPr="00376B28" w:rsidRDefault="001D0B9C" w:rsidP="00087275">
            <w:pPr>
              <w:pStyle w:val="Nagwek3"/>
              <w:outlineLvl w:val="2"/>
            </w:pPr>
            <w:r w:rsidRPr="00376B28">
              <w:rPr>
                <w:noProof/>
              </w:rPr>
              <mc:AlternateContent>
                <mc:Choice Requires="wps">
                  <w:drawing>
                    <wp:anchor distT="91440" distB="91440" distL="365760" distR="365760" simplePos="0" relativeHeight="251659264" behindDoc="0" locked="0" layoutInCell="1" allowOverlap="1" wp14:anchorId="53F5D3D3" wp14:editId="18CC3034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0</wp:posOffset>
                      </wp:positionV>
                      <wp:extent cx="2813050" cy="1092200"/>
                      <wp:effectExtent l="0" t="0" r="0" b="0"/>
                      <wp:wrapTopAndBottom/>
                      <wp:docPr id="146" name="Prostoką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0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8CF9F" w14:textId="77777777" w:rsidR="00C17652" w:rsidRDefault="00C17652">
                                  <w:pPr>
                                    <w:pStyle w:val="Bezodstpw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id w:val="-804774466"/>
                                    <w:temporary/>
                                    <w15:appearance w15:val="hidden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p w14:paraId="6A11DCED" w14:textId="77777777" w:rsidR="00C17652" w:rsidRPr="008B4CDF" w:rsidRDefault="00C17652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31 BAZA LOTNICTWA TAKTYCZNEGO</w:t>
                                      </w:r>
                                    </w:p>
                                    <w:p w14:paraId="4A556BF4" w14:textId="77777777" w:rsidR="00C17652" w:rsidRPr="008B4CDF" w:rsidRDefault="00C17652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5B9BD5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ul. Silniki 1, 61 – 325 Poznań</w:t>
                                      </w:r>
                                    </w:p>
                                  </w:sdtContent>
                                </w:sdt>
                                <w:p w14:paraId="4A1B5325" w14:textId="77777777" w:rsidR="00C17652" w:rsidRDefault="00C17652">
                                  <w:pPr>
                                    <w:pStyle w:val="Bezodstpw"/>
                                    <w:spacing w:before="240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D3D3" id="Prostokąt 146" o:spid="_x0000_s1026" style="position:absolute;left:0;text-align:left;margin-left:-.05pt;margin-top:0;width:221.5pt;height:86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" filled="f" stroked="f" strokeweight="1pt">
                      <v:textbox inset="10.8pt,0,10.8pt,0">
                        <w:txbxContent>
                          <w:p w14:paraId="2108CF9F" w14:textId="77777777" w:rsidR="00C17652" w:rsidRDefault="00C17652">
                            <w:pPr>
                              <w:pStyle w:val="Bezodstpw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id w:val="-804774466"/>
                              <w:temporary/>
                              <w15:appearance w15:val="hidden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14:paraId="6A11DCED" w14:textId="77777777" w:rsidR="00C17652" w:rsidRPr="008B4CDF" w:rsidRDefault="00C17652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31 BAZA LOTNICTWA TAKTYCZNEGO</w:t>
                                </w:r>
                              </w:p>
                              <w:p w14:paraId="4A556BF4" w14:textId="77777777" w:rsidR="00C17652" w:rsidRPr="008B4CDF" w:rsidRDefault="00C17652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ul. Silniki 1, 61 – 325 Poznań</w:t>
                                </w:r>
                              </w:p>
                            </w:sdtContent>
                          </w:sdt>
                          <w:p w14:paraId="4A1B5325" w14:textId="77777777" w:rsidR="00C17652" w:rsidRDefault="00C17652">
                            <w:pPr>
                              <w:pStyle w:val="Bezodstpw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rect>
                  </w:pict>
                </mc:Fallback>
              </mc:AlternateContent>
            </w:r>
          </w:p>
        </w:tc>
        <w:tc>
          <w:tcPr>
            <w:tcW w:w="4506" w:type="dxa"/>
          </w:tcPr>
          <w:p w14:paraId="0DA3ECC2" w14:textId="3ADFA480" w:rsidR="001D0B9C" w:rsidRPr="008B4CDF" w:rsidRDefault="00C17652" w:rsidP="001A004C">
            <w:pPr>
              <w:pStyle w:val="Bezodstpw"/>
              <w:spacing w:before="240"/>
              <w:jc w:val="righ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alias w:val="Data"/>
                <w:tag w:val="Data"/>
                <w:id w:val="815072244"/>
                <w:placeholder>
                  <w:docPart w:val="1A0EA82610B94CB9A5BC4A0A681010CC"/>
                </w:placeholder>
                <w15:color w:val="99CCFF"/>
                <w:docPartList>
                  <w:docPartGallery w:val="Custom Tables"/>
                </w:docPartList>
              </w:sdtPr>
              <w:sdtContent>
                <w:r w:rsidR="00196BB7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Poznań, dnia </w:t>
                </w:r>
                <w:r w:rsidR="00DA180C" w:rsidRPr="008B4CDF">
                  <w:rPr>
                    <w:rFonts w:cstheme="minorHAnsi"/>
                    <w:bCs/>
                    <w:color w:val="D9D9D9" w:themeColor="background1" w:themeShade="D9"/>
                    <w:sz w:val="24"/>
                    <w:szCs w:val="24"/>
                  </w:rPr>
                  <w:t>…</w:t>
                </w:r>
                <w:r w:rsidR="001A004C">
                  <w:rPr>
                    <w:rFonts w:cstheme="minorHAnsi"/>
                    <w:bCs/>
                    <w:color w:val="D9D9D9" w:themeColor="background1" w:themeShade="D9"/>
                    <w:sz w:val="24"/>
                    <w:szCs w:val="24"/>
                  </w:rPr>
                  <w:t>…</w:t>
                </w:r>
                <w:r w:rsidR="00E13000">
                  <w:rPr>
                    <w:rFonts w:cstheme="minorHAnsi"/>
                    <w:bCs/>
                    <w:color w:val="D9D9D9" w:themeColor="background1" w:themeShade="D9"/>
                    <w:sz w:val="24"/>
                    <w:szCs w:val="24"/>
                  </w:rPr>
                  <w:t xml:space="preserve"> </w:t>
                </w:r>
                <w:r w:rsidR="00EE2999">
                  <w:rPr>
                    <w:rFonts w:cstheme="minorHAnsi"/>
                    <w:bCs/>
                    <w:sz w:val="24"/>
                    <w:szCs w:val="24"/>
                  </w:rPr>
                  <w:t>lutego</w:t>
                </w:r>
                <w:r w:rsidR="00E13000" w:rsidRPr="00E1300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>202</w:t>
                </w:r>
                <w:r w:rsidR="00796292">
                  <w:rPr>
                    <w:rFonts w:cstheme="minorHAnsi"/>
                    <w:bCs/>
                    <w:sz w:val="24"/>
                    <w:szCs w:val="24"/>
                  </w:rPr>
                  <w:t>5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 r.</w:t>
                </w:r>
              </w:sdtContent>
            </w:sdt>
          </w:p>
        </w:tc>
      </w:tr>
    </w:tbl>
    <w:p w14:paraId="7E8BBCC7" w14:textId="77777777" w:rsidR="001E13A3" w:rsidRPr="00376B28" w:rsidRDefault="002039F5" w:rsidP="00196BB7">
      <w:pPr>
        <w:pStyle w:val="Bezodstpw"/>
        <w:rPr>
          <w:rFonts w:cstheme="minorHAnsi"/>
          <w:bCs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sdt>
      <w:sdtPr>
        <w:rPr>
          <w:color w:val="5B9BD5" w:themeColor="accent1"/>
        </w:rPr>
        <w:id w:val="-1476682129"/>
        <w:placeholder>
          <w:docPart w:val="AF2791CAD1AA43BEB49A1EB69F40CFF6"/>
        </w:placeholder>
        <w:docPartList>
          <w:docPartGallery w:val="Quick Parts"/>
        </w:docPartList>
      </w:sdtPr>
      <w:sdtEndPr>
        <w:rPr>
          <w:rFonts w:ascii="Arial" w:hAnsi="Arial" w:cs="Arial"/>
          <w:b/>
          <w:bCs/>
          <w:color w:val="auto"/>
          <w:sz w:val="24"/>
          <w:szCs w:val="24"/>
        </w:rPr>
      </w:sdtEndPr>
      <w:sdtContent>
        <w:sdt>
          <w:sdtPr>
            <w:rPr>
              <w:color w:val="5B9BD5" w:themeColor="accent1"/>
            </w:rPr>
            <w:id w:val="-1268375267"/>
            <w:placeholder>
              <w:docPart w:val="AF2791CAD1AA43BEB49A1EB69F40CFF6"/>
            </w:placeholder>
            <w15:color w:val="99CCFF"/>
            <w:docPartList>
              <w:docPartGallery w:val="Quick Parts"/>
            </w:docPartList>
          </w:sdtPr>
          <w:sdtEndPr>
            <w:rPr>
              <w:rFonts w:ascii="Arial" w:hAnsi="Arial" w:cs="Arial"/>
              <w:b/>
              <w:bCs/>
              <w:color w:val="auto"/>
              <w:sz w:val="24"/>
              <w:szCs w:val="24"/>
            </w:rPr>
          </w:sdtEndPr>
          <w:sdtContent>
            <w:sdt>
              <w:sdtPr>
                <w:rPr>
                  <w:color w:val="5B9BD5" w:themeColor="accent1"/>
                </w:rPr>
                <w:id w:val="-1767292454"/>
                <w:docPartObj>
                  <w:docPartGallery w:val="Cover Pages"/>
                  <w:docPartUnique/>
                </w:docPartObj>
              </w:sdtPr>
              <w:sdtEnd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</w:sdtEndPr>
              <w:sdtContent>
                <w:p w14:paraId="51D62A42" w14:textId="4A80A8F2" w:rsidR="008B4CDF" w:rsidRPr="00DA2EC4" w:rsidRDefault="00A442CE" w:rsidP="00C91024">
                  <w:pPr>
                    <w:spacing w:line="271" w:lineRule="auto"/>
                    <w:ind w:left="567" w:hanging="141"/>
                    <w:rPr>
                      <w:rStyle w:val="Tekstzastpczy"/>
                      <w:rFonts w:ascii="Arial" w:hAnsi="Arial" w:cs="Arial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C9102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Numer sprawy</w:t>
                  </w:r>
                  <w:r w:rsidRPr="00DA2EC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: </w:t>
                  </w:r>
                  <w:r w:rsidRPr="00DA2EC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DA2EC4">
                    <w:rPr>
                      <w:rStyle w:val="Tekstzastpczy"/>
                      <w:rFonts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2"/>
                      </w:rPr>
                      <w:alias w:val="Kategoria"/>
                      <w:tag w:val=""/>
                      <w:id w:val="2112159055"/>
                      <w:lock w:val="sdtLocked"/>
                      <w:placeholder>
                        <w:docPart w:val="3014EBA79CFC4984B0C92642BE84B057"/>
                      </w:placeholder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15:color w:val="99CCFF"/>
                      <w:text/>
                    </w:sdtPr>
                    <w:sdtContent>
                      <w:r w:rsidR="009C43A0" w:rsidRPr="00DA2EC4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 xml:space="preserve">ZP </w:t>
                      </w:r>
                      <w:r w:rsidR="00DA2EC4" w:rsidRPr="00DA2EC4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11</w:t>
                      </w:r>
                      <w:r w:rsidR="009C43A0" w:rsidRPr="00DA2EC4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</w:t>
                      </w:r>
                      <w:r w:rsidR="00DA2EC4" w:rsidRPr="00DA2EC4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</w:t>
                      </w:r>
                      <w:r w:rsidR="00AB56D2" w:rsidRPr="00DA2EC4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</w:t>
                      </w:r>
                      <w:r w:rsidR="009C43A0" w:rsidRPr="00DA2EC4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/2</w:t>
                      </w:r>
                      <w:r w:rsidR="00796292" w:rsidRPr="00DA2EC4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5</w:t>
                      </w:r>
                    </w:sdtContent>
                  </w:sdt>
                </w:p>
                <w:p w14:paraId="20200B82" w14:textId="77777777" w:rsidR="008B4CDF" w:rsidRDefault="008B4CDF" w:rsidP="00C91024">
                  <w:pPr>
                    <w:pStyle w:val="Bezodstpw"/>
                    <w:tabs>
                      <w:tab w:val="left" w:pos="4230"/>
                    </w:tabs>
                    <w:spacing w:after="240"/>
                    <w:jc w:val="center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p w14:paraId="0866326D" w14:textId="77777777" w:rsidR="00A442CE" w:rsidRPr="00A13706" w:rsidRDefault="00A442CE" w:rsidP="008B4CDF">
                  <w:pPr>
                    <w:pStyle w:val="Bezodstpw"/>
                    <w:tabs>
                      <w:tab w:val="left" w:pos="4230"/>
                    </w:tabs>
                    <w:spacing w:after="240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zh-CN"/>
                    </w:rPr>
                    <w:alias w:val="Tytuł"/>
                    <w:tag w:val=""/>
                    <w:id w:val="1735040861"/>
                    <w:placeholder>
                      <w:docPart w:val="C25EE2A2B86D4AA689760F792D630B38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15:color w:val="99CCFF"/>
                    <w:text/>
                  </w:sdtPr>
                  <w:sdtContent>
                    <w:p w14:paraId="53A93BEA" w14:textId="77777777" w:rsidR="001E13A3" w:rsidRDefault="001E13A3" w:rsidP="001E13A3">
                      <w:pPr>
                        <w:pStyle w:val="Bezodstpw"/>
                        <w:pBdr>
                          <w:top w:val="single" w:sz="6" w:space="6" w:color="5B9BD5" w:themeColor="accent1"/>
                          <w:bottom w:val="single" w:sz="6" w:space="10" w:color="5B9BD5" w:themeColor="accent1"/>
                        </w:pBd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1370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zh-CN"/>
                        </w:rPr>
                        <w:t>SPECYFIKACJA  WARUNKÓW  ZAMÓWIENIA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  <w:b/>
                      <w:sz w:val="36"/>
                      <w:szCs w:val="36"/>
                    </w:rPr>
                    <w:alias w:val="Podtytuł"/>
                    <w:tag w:val=""/>
                    <w:id w:val="328029620"/>
                    <w:placeholder>
                      <w:docPart w:val="648BF650C8654ED991C69D06276FFCAC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Content>
                    <w:p w14:paraId="1E6C6251" w14:textId="2CF33538" w:rsidR="001E13A3" w:rsidRPr="00A13706" w:rsidRDefault="001E13A3" w:rsidP="001E13A3">
                      <w:pPr>
                        <w:pStyle w:val="Bezodstpw"/>
                        <w:spacing w:before="240" w:after="240"/>
                        <w:jc w:val="center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dla postępowania </w:t>
                      </w:r>
                      <w:r w:rsidR="000517A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pn</w:t>
                      </w: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</w:sdtContent>
                </w:sdt>
                <w:p w14:paraId="3BF46131" w14:textId="5504A3FB" w:rsidR="00061924" w:rsidRPr="00DC20F7" w:rsidRDefault="00C17652" w:rsidP="00072B8D">
                  <w:pPr>
                    <w:pStyle w:val="Bezodstpw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alias w:val="Nazwa postępowania"/>
                      <w:tag w:val="Nazwa postępowania"/>
                      <w:id w:val="1976408284"/>
                      <w:placeholder>
                        <w:docPart w:val="512AF54BF7BA49A4A32A15F52ED9A04F"/>
                      </w:placeholder>
                      <w15:color w:val="99CCFF"/>
                    </w:sdtPr>
                    <w:sdtContent>
                      <w:r w:rsidR="00061924" w:rsidRPr="00DC20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„</w:t>
                      </w:r>
                      <w:r w:rsidR="00D43B72"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  <w:t>USŁUGA WYNAJMU OBIEKTU SZKOLENIOWEGO I STRZELNIC</w:t>
                      </w:r>
                      <w:r w:rsidR="00DC20F7" w:rsidRPr="00DC20F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”</w:t>
                      </w:r>
                    </w:sdtContent>
                  </w:sdt>
                  <w:r w:rsidR="00061924" w:rsidRPr="00DC20F7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alias w:val="Tryb"/>
                    <w:tag w:val="Tryb"/>
                    <w:id w:val="346381116"/>
                    <w:placeholder>
                      <w:docPart w:val="DefaultPlaceholder_-1854013440"/>
                    </w:placeholder>
                    <w15:color w:val="99CCFF"/>
                  </w:sdtPr>
                  <w:sdtContent>
                    <w:p w14:paraId="2A380AE6" w14:textId="77777777" w:rsidR="008B4CDF" w:rsidRPr="008B4CDF" w:rsidRDefault="008B4CDF" w:rsidP="008B4CDF">
                      <w:pPr>
                        <w:suppressAutoHyphens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prowadzonego w trybie podstawowym</w:t>
                      </w:r>
                    </w:p>
                    <w:p w14:paraId="4306EBC0" w14:textId="2BFC2032" w:rsidR="001E13A3" w:rsidRDefault="003D26C6" w:rsidP="008B4CD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be</w:t>
                      </w:r>
                      <w:r w:rsidR="009717A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z możliwości</w:t>
                      </w:r>
                      <w:r w:rsidR="008B4CDF"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negocjacji</w:t>
                      </w:r>
                    </w:p>
                  </w:sdtContent>
                </w:sdt>
              </w:sdtContent>
            </w:sdt>
          </w:sdtContent>
        </w:sdt>
      </w:sdtContent>
    </w:sdt>
    <w:p w14:paraId="7B8F088D" w14:textId="77777777" w:rsidR="001E13A3" w:rsidRDefault="002039F5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39480754" w14:textId="77777777" w:rsidR="001E13A3" w:rsidRDefault="001E13A3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</w:p>
    <w:p w14:paraId="1B4DEFF8" w14:textId="77777777" w:rsidR="00462334" w:rsidRDefault="00462334" w:rsidP="00A56877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p w14:paraId="17FBB764" w14:textId="77777777" w:rsidR="00462334" w:rsidRPr="008B4CDF" w:rsidRDefault="00462334" w:rsidP="00B151CB">
      <w:pPr>
        <w:spacing w:line="271" w:lineRule="auto"/>
        <w:ind w:left="3540" w:hanging="354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6041" w:type="dxa"/>
        <w:tblInd w:w="2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5222"/>
      </w:tblGrid>
      <w:tr w:rsidR="00462334" w:rsidRPr="00462334" w14:paraId="7C8040E6" w14:textId="77777777" w:rsidTr="008B70CC">
        <w:trPr>
          <w:trHeight w:val="446"/>
        </w:trPr>
        <w:tc>
          <w:tcPr>
            <w:tcW w:w="819" w:type="dxa"/>
          </w:tcPr>
          <w:p w14:paraId="2EB736F2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45C39D8F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sz w:val="32"/>
                <w:szCs w:val="24"/>
              </w:rPr>
              <w:t>ZATWIERDZAM:</w:t>
            </w:r>
          </w:p>
        </w:tc>
      </w:tr>
      <w:tr w:rsidR="00462334" w:rsidRPr="00462334" w14:paraId="571DF44D" w14:textId="77777777" w:rsidTr="008B70CC">
        <w:trPr>
          <w:trHeight w:val="461"/>
        </w:trPr>
        <w:tc>
          <w:tcPr>
            <w:tcW w:w="819" w:type="dxa"/>
          </w:tcPr>
          <w:p w14:paraId="5F46C278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389F6CCE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bCs/>
                <w:sz w:val="32"/>
                <w:szCs w:val="24"/>
              </w:rPr>
              <w:t>DOWÓDCA</w:t>
            </w:r>
          </w:p>
        </w:tc>
      </w:tr>
      <w:tr w:rsidR="00462334" w:rsidRPr="00462334" w14:paraId="270399F8" w14:textId="77777777" w:rsidTr="008B70CC">
        <w:trPr>
          <w:trHeight w:val="907"/>
        </w:trPr>
        <w:tc>
          <w:tcPr>
            <w:tcW w:w="819" w:type="dxa"/>
          </w:tcPr>
          <w:p w14:paraId="3332032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0B05041" w14:textId="77777777" w:rsidR="00462334" w:rsidRPr="00462334" w:rsidRDefault="008B70CC" w:rsidP="008B70CC">
            <w:pPr>
              <w:spacing w:line="271" w:lineRule="auto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31 BAZY LOTNICTWA </w:t>
            </w:r>
            <w:r w:rsidR="00462334" w:rsidRPr="00462334">
              <w:rPr>
                <w:rFonts w:asciiTheme="minorHAnsi" w:hAnsiTheme="minorHAnsi" w:cs="Arial"/>
                <w:b/>
                <w:sz w:val="32"/>
                <w:szCs w:val="24"/>
              </w:rPr>
              <w:t>TAKTYCZNEGO</w:t>
            </w:r>
          </w:p>
        </w:tc>
      </w:tr>
      <w:tr w:rsidR="00462334" w:rsidRPr="00462334" w14:paraId="1705BC5F" w14:textId="77777777" w:rsidTr="008B70CC">
        <w:trPr>
          <w:trHeight w:val="740"/>
        </w:trPr>
        <w:tc>
          <w:tcPr>
            <w:tcW w:w="819" w:type="dxa"/>
          </w:tcPr>
          <w:p w14:paraId="50367617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bottom w:val="dotted" w:sz="4" w:space="0" w:color="BFBFBF" w:themeColor="background1" w:themeShade="BF"/>
            </w:tcBorders>
          </w:tcPr>
          <w:p w14:paraId="545D36A2" w14:textId="77777777" w:rsidR="00462334" w:rsidRPr="00462334" w:rsidRDefault="00462334" w:rsidP="00462334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</w:p>
        </w:tc>
      </w:tr>
      <w:tr w:rsidR="00462334" w:rsidRPr="00462334" w14:paraId="57E986C5" w14:textId="77777777" w:rsidTr="008B70CC">
        <w:trPr>
          <w:trHeight w:val="605"/>
        </w:trPr>
        <w:tc>
          <w:tcPr>
            <w:tcW w:w="819" w:type="dxa"/>
          </w:tcPr>
          <w:p w14:paraId="521841F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top w:val="dotted" w:sz="4" w:space="0" w:color="BFBFBF" w:themeColor="background1" w:themeShade="BF"/>
            </w:tcBorders>
            <w:vAlign w:val="center"/>
          </w:tcPr>
          <w:p w14:paraId="07A8203D" w14:textId="19DA992C" w:rsidR="00462334" w:rsidRPr="00462334" w:rsidRDefault="009F13B5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>płk pil. Łukasz PIĄTEK</w:t>
            </w:r>
          </w:p>
        </w:tc>
      </w:tr>
      <w:tr w:rsidR="00462334" w:rsidRPr="00462334" w14:paraId="4CC432BE" w14:textId="77777777" w:rsidTr="008B70CC">
        <w:trPr>
          <w:trHeight w:val="415"/>
        </w:trPr>
        <w:tc>
          <w:tcPr>
            <w:tcW w:w="819" w:type="dxa"/>
          </w:tcPr>
          <w:p w14:paraId="34E41FC4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EA360C5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Data : 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……………………</w:t>
            </w:r>
            <w:r w:rsid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……………..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14:paraId="713D61FF" w14:textId="579487DF" w:rsidR="00584BE2" w:rsidRDefault="00584BE2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782D6846" w14:textId="010645B6" w:rsidR="00796292" w:rsidRDefault="00796292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68AD0964" w14:textId="514E3CF6" w:rsidR="00796292" w:rsidRDefault="00796292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4185836E" w14:textId="30B68CE8" w:rsidR="00796292" w:rsidRDefault="00796292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664861EB" w14:textId="01E152B6" w:rsidR="00EE2999" w:rsidRDefault="00EE2999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3C2EB788" w14:textId="77777777" w:rsidR="00EE2999" w:rsidRDefault="00EE2999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8CAB0FF" w14:textId="77777777" w:rsidR="00416517" w:rsidRPr="009E72AC" w:rsidRDefault="00B86A91">
      <w:pPr>
        <w:widowControl w:val="0"/>
        <w:tabs>
          <w:tab w:val="left" w:pos="426"/>
        </w:tabs>
        <w:autoSpaceDE w:val="0"/>
        <w:ind w:hanging="3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F99A" wp14:editId="05B18A6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48325" cy="323850"/>
                <wp:effectExtent l="0" t="0" r="28575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6957" w14:textId="186ADBE4" w:rsidR="00C17652" w:rsidRDefault="00C1765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B86A9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Nazwa oraz adres Zamawiającego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1F99A" id="Pole tekstowe 2" o:spid="_x0000_s1027" style="position:absolute;left:0;text-align:left;margin-left:0;margin-top:.35pt;width:444.7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" fillcolor="#deeaf6 [660]" strokecolor="#bdd6ee [1300]">
                <v:stroke joinstyle="miter"/>
                <v:textbox>
                  <w:txbxContent>
                    <w:p w14:paraId="75C16957" w14:textId="186ADBE4" w:rsidR="00C17652" w:rsidRDefault="00C1765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B86A91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Nazwa oraz adres Zamawiającego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2F50E1C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Nazwa: 31 Baza Lotnictwa Taktycznego</w:t>
      </w:r>
    </w:p>
    <w:p w14:paraId="3E2B4275" w14:textId="77777777" w:rsidR="00F25575" w:rsidRPr="009E72AC" w:rsidRDefault="0013210D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Adres: ul. Silniki 1</w:t>
      </w:r>
      <w:r w:rsidR="00F25575" w:rsidRPr="009E72AC">
        <w:rPr>
          <w:rFonts w:asciiTheme="minorHAnsi" w:hAnsiTheme="minorHAnsi" w:cstheme="minorHAnsi"/>
          <w:bCs/>
          <w:sz w:val="24"/>
          <w:szCs w:val="24"/>
        </w:rPr>
        <w:t>, 61-325 Poznań</w:t>
      </w:r>
    </w:p>
    <w:p w14:paraId="1CA146C4" w14:textId="77777777" w:rsidR="00161920" w:rsidRPr="009E72AC" w:rsidRDefault="00161920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 xml:space="preserve">Adres strony internetowej Zamawiającego: </w:t>
      </w:r>
      <w:hyperlink r:id="rId9" w:history="1">
        <w:r w:rsidRPr="009E72AC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www.31blt.wp.mil.pl</w:t>
        </w:r>
      </w:hyperlink>
      <w:r w:rsidRPr="009E72A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22492E2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 xml:space="preserve">Adres poczty elektronicznej: 31blt.przetargi@ron.mil.pl </w:t>
      </w:r>
    </w:p>
    <w:p w14:paraId="0023E576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Adres platformy do</w:t>
      </w:r>
      <w:r w:rsidR="00AE0501" w:rsidRPr="009E72AC">
        <w:rPr>
          <w:rFonts w:asciiTheme="minorHAnsi" w:hAnsiTheme="minorHAnsi" w:cstheme="minorHAnsi"/>
          <w:bCs/>
          <w:sz w:val="24"/>
          <w:szCs w:val="24"/>
        </w:rPr>
        <w:t xml:space="preserve"> obsługi niniejszego zamówienia</w:t>
      </w:r>
      <w:r w:rsidRPr="009E72AC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39764D8C" w14:textId="77777777" w:rsidR="005563FA" w:rsidRPr="005F7315" w:rsidRDefault="005563FA" w:rsidP="005563FA">
      <w:pPr>
        <w:spacing w:line="271" w:lineRule="auto"/>
        <w:ind w:firstLine="142"/>
        <w:rPr>
          <w:rFonts w:asciiTheme="minorHAnsi" w:hAnsiTheme="minorHAnsi" w:cstheme="minorHAnsi"/>
          <w:bCs/>
          <w:color w:val="0000FF"/>
          <w:sz w:val="24"/>
          <w:szCs w:val="24"/>
          <w:u w:val="single"/>
        </w:rPr>
      </w:pPr>
      <w:r w:rsidRPr="005F7315">
        <w:rPr>
          <w:rStyle w:val="Hipercze"/>
          <w:rFonts w:asciiTheme="minorHAnsi" w:hAnsiTheme="minorHAnsi" w:cstheme="minorHAnsi"/>
          <w:bCs/>
          <w:sz w:val="24"/>
          <w:szCs w:val="24"/>
        </w:rPr>
        <w:t>https://platformazakupowa.pl/pn/31_blt</w:t>
      </w:r>
    </w:p>
    <w:p w14:paraId="6E48B024" w14:textId="5B70B04D" w:rsidR="00961DE5" w:rsidRPr="009E72AC" w:rsidRDefault="00961DE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Numer telefonu</w:t>
      </w:r>
      <w:r w:rsidR="007F2234">
        <w:rPr>
          <w:rFonts w:asciiTheme="minorHAnsi" w:hAnsiTheme="minorHAnsi" w:cstheme="minorHAnsi"/>
          <w:bCs/>
          <w:sz w:val="24"/>
          <w:szCs w:val="24"/>
        </w:rPr>
        <w:t>:</w:t>
      </w:r>
      <w:r w:rsidRPr="009E72AC">
        <w:rPr>
          <w:rFonts w:asciiTheme="minorHAnsi" w:hAnsiTheme="minorHAnsi" w:cstheme="minorHAnsi"/>
          <w:bCs/>
          <w:sz w:val="24"/>
          <w:szCs w:val="24"/>
        </w:rPr>
        <w:t xml:space="preserve"> 261 548 </w:t>
      </w:r>
      <w:r w:rsidR="002039F5" w:rsidRPr="009E72AC">
        <w:rPr>
          <w:rFonts w:asciiTheme="minorHAnsi" w:hAnsiTheme="minorHAnsi" w:cstheme="minorHAnsi"/>
          <w:bCs/>
          <w:sz w:val="24"/>
          <w:szCs w:val="24"/>
        </w:rPr>
        <w:t>611</w:t>
      </w:r>
    </w:p>
    <w:p w14:paraId="759A45B1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Godziny urzędowania: od 7.30 do 15.30</w:t>
      </w:r>
    </w:p>
    <w:p w14:paraId="3A7097CE" w14:textId="77777777" w:rsidR="00F25575" w:rsidRPr="009E72AC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REGON: 632431771, NIP: 777-00-04-575</w:t>
      </w:r>
    </w:p>
    <w:p w14:paraId="37110017" w14:textId="77777777" w:rsidR="005563FA" w:rsidRPr="009E72AC" w:rsidRDefault="005563FA" w:rsidP="005563FA">
      <w:pPr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9E72AC">
        <w:rPr>
          <w:rFonts w:asciiTheme="minorHAnsi" w:hAnsiTheme="minorHAnsi" w:cstheme="minorHAnsi"/>
          <w:bCs/>
          <w:sz w:val="24"/>
          <w:szCs w:val="24"/>
        </w:rPr>
        <w:t>Strona internetowa, na której zamieszczone są ogłoszenie, dokumenty i informacje dotyczące przedmiotowego postępowania:</w:t>
      </w:r>
      <w:r w:rsidRPr="009E72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3D53EA" w14:textId="77777777" w:rsidR="005563FA" w:rsidRPr="005F7315" w:rsidRDefault="005563FA" w:rsidP="005563FA">
      <w:pPr>
        <w:spacing w:line="271" w:lineRule="auto"/>
        <w:ind w:firstLine="142"/>
        <w:rPr>
          <w:rFonts w:asciiTheme="minorHAnsi" w:hAnsiTheme="minorHAnsi" w:cstheme="minorHAnsi"/>
          <w:bCs/>
          <w:color w:val="0000FF"/>
          <w:sz w:val="24"/>
          <w:szCs w:val="24"/>
          <w:u w:val="single"/>
        </w:rPr>
      </w:pPr>
      <w:r w:rsidRPr="005F7315">
        <w:rPr>
          <w:rStyle w:val="Hipercze"/>
          <w:rFonts w:asciiTheme="minorHAnsi" w:hAnsiTheme="minorHAnsi" w:cstheme="minorHAnsi"/>
          <w:bCs/>
          <w:sz w:val="24"/>
          <w:szCs w:val="24"/>
        </w:rPr>
        <w:t>https://platformazakupowa.pl/pn/31_blt</w:t>
      </w:r>
    </w:p>
    <w:p w14:paraId="25C8FE84" w14:textId="77777777" w:rsidR="005563FA" w:rsidRDefault="005563FA" w:rsidP="005563FA">
      <w:pPr>
        <w:widowControl w:val="0"/>
        <w:autoSpaceDE w:val="0"/>
        <w:spacing w:line="271" w:lineRule="auto"/>
        <w:ind w:left="142"/>
        <w:jc w:val="both"/>
        <w:rPr>
          <w:rStyle w:val="Hipercze"/>
          <w:rFonts w:asciiTheme="minorHAnsi" w:hAnsiTheme="minorHAnsi" w:cstheme="minorHAnsi"/>
          <w:bCs/>
          <w:sz w:val="24"/>
          <w:szCs w:val="24"/>
        </w:rPr>
      </w:pPr>
      <w:r w:rsidRPr="00A97A06">
        <w:rPr>
          <w:rFonts w:asciiTheme="minorHAnsi" w:hAnsiTheme="minorHAnsi" w:cstheme="minorHAnsi"/>
          <w:bCs/>
          <w:sz w:val="24"/>
          <w:szCs w:val="24"/>
        </w:rPr>
        <w:t>Zmiany i wyjaśnienia treści SWZ oraz inne dokumenty zamówienia bezpośrednio związane z postępowaniem o udzielenie zamówienia będą udostępniane na stronie:</w:t>
      </w:r>
      <w:r w:rsidRPr="00E2189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541D4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https://platformazakupowa.pl/pn/31_blt</w:t>
        </w:r>
      </w:hyperlink>
    </w:p>
    <w:p w14:paraId="26DF3798" w14:textId="61F96127" w:rsidR="005563FA" w:rsidRPr="00D16AF9" w:rsidRDefault="005563FA" w:rsidP="005563FA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82648" wp14:editId="130A1E78">
                <wp:simplePos x="0" y="0"/>
                <wp:positionH relativeFrom="margin">
                  <wp:posOffset>82</wp:posOffset>
                </wp:positionH>
                <wp:positionV relativeFrom="paragraph">
                  <wp:posOffset>186055</wp:posOffset>
                </wp:positionV>
                <wp:extent cx="5695950" cy="323850"/>
                <wp:effectExtent l="0" t="0" r="19050" b="19050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4FCA" w14:textId="1BF4C65F" w:rsidR="00C17652" w:rsidRDefault="00C1765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0" w:name="_Hlk62749324"/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udzielenia zamówienia</w:t>
                            </w:r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82648" id="_x0000_s1028" style="position:absolute;left:0;text-align:left;margin-left:0;margin-top:14.65pt;width:44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" fillcolor="#deeaf6 [660]" strokecolor="#bdd6ee [1300]">
                <v:stroke joinstyle="miter"/>
                <v:textbox>
                  <w:txbxContent>
                    <w:p w14:paraId="67184FCA" w14:textId="1BF4C65F" w:rsidR="00C17652" w:rsidRDefault="00C1765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1" w:name="_Hlk62749324"/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udzielenia zamówienia</w:t>
                      </w:r>
                      <w:bookmarkEnd w:id="1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9C2D66E" w14:textId="77777777" w:rsidR="00416517" w:rsidRPr="00E21895" w:rsidRDefault="00416517">
      <w:pPr>
        <w:widowControl w:val="0"/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BAD9CD" w14:textId="1BA3783E" w:rsidR="007E47C5" w:rsidRDefault="009717AC" w:rsidP="007E47C5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E72AC">
        <w:rPr>
          <w:rFonts w:asciiTheme="minorHAnsi" w:hAnsiTheme="minorHAnsi" w:cstheme="minorHAnsi"/>
          <w:sz w:val="24"/>
          <w:szCs w:val="24"/>
        </w:rPr>
        <w:t>Postępowanie prowadzone jest zgodnie z ustawą z dnia 11 września 2019r. Prawo zamówień publicznych (</w:t>
      </w:r>
      <w:r w:rsidRPr="009E72AC">
        <w:rPr>
          <w:rStyle w:val="st1"/>
          <w:rFonts w:asciiTheme="minorHAnsi" w:hAnsiTheme="minorHAnsi" w:cstheme="minorHAnsi"/>
          <w:sz w:val="24"/>
          <w:szCs w:val="24"/>
        </w:rPr>
        <w:t xml:space="preserve">Dz. U. z </w:t>
      </w:r>
      <w:r>
        <w:rPr>
          <w:rFonts w:asciiTheme="minorHAnsi" w:hAnsiTheme="minorHAnsi" w:cstheme="minorHAnsi"/>
          <w:sz w:val="24"/>
          <w:szCs w:val="24"/>
        </w:rPr>
        <w:t>202</w:t>
      </w:r>
      <w:r w:rsidR="00B6371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r.</w:t>
      </w:r>
      <w:r w:rsidRPr="009E72AC">
        <w:rPr>
          <w:rFonts w:asciiTheme="minorHAnsi" w:hAnsiTheme="minorHAnsi" w:cstheme="minorHAnsi"/>
          <w:sz w:val="24"/>
          <w:szCs w:val="24"/>
        </w:rPr>
        <w:t xml:space="preserve"> poz. </w:t>
      </w:r>
      <w:r w:rsidR="00B6371C">
        <w:rPr>
          <w:rFonts w:asciiTheme="minorHAnsi" w:hAnsiTheme="minorHAnsi" w:cstheme="minorHAnsi"/>
          <w:sz w:val="24"/>
          <w:szCs w:val="24"/>
        </w:rPr>
        <w:t>132</w:t>
      </w:r>
      <w:r w:rsidR="00097D6B">
        <w:rPr>
          <w:rFonts w:asciiTheme="minorHAnsi" w:hAnsiTheme="minorHAnsi" w:cstheme="minorHAnsi"/>
          <w:sz w:val="24"/>
          <w:szCs w:val="24"/>
        </w:rPr>
        <w:t>0</w:t>
      </w:r>
      <w:r w:rsidRPr="009E72AC">
        <w:rPr>
          <w:rFonts w:asciiTheme="minorHAnsi" w:hAnsiTheme="minorHAnsi" w:cstheme="minorHAnsi"/>
          <w:sz w:val="24"/>
          <w:szCs w:val="24"/>
        </w:rPr>
        <w:t>), zwaną dalej „</w:t>
      </w:r>
      <w:r w:rsidRPr="009E72AC">
        <w:rPr>
          <w:rFonts w:asciiTheme="minorHAnsi" w:hAnsiTheme="minorHAnsi" w:cstheme="minorHAnsi"/>
          <w:bCs/>
          <w:sz w:val="24"/>
          <w:szCs w:val="24"/>
        </w:rPr>
        <w:t>ustawą Pzp</w:t>
      </w:r>
      <w:r w:rsidRPr="009E72AC">
        <w:rPr>
          <w:rFonts w:asciiTheme="minorHAnsi" w:hAnsiTheme="minorHAnsi" w:cstheme="minorHAnsi"/>
          <w:sz w:val="24"/>
          <w:szCs w:val="24"/>
        </w:rPr>
        <w:t xml:space="preserve">”. </w:t>
      </w:r>
      <w:r>
        <w:rPr>
          <w:rFonts w:asciiTheme="minorHAnsi" w:hAnsiTheme="minorHAnsi" w:cstheme="minorHAnsi"/>
          <w:sz w:val="24"/>
          <w:szCs w:val="24"/>
        </w:rPr>
        <w:br/>
      </w:r>
      <w:r w:rsidRPr="009E72AC">
        <w:rPr>
          <w:rFonts w:asciiTheme="minorHAnsi" w:hAnsiTheme="minorHAnsi" w:cstheme="minorHAnsi"/>
          <w:sz w:val="24"/>
          <w:szCs w:val="24"/>
        </w:rPr>
        <w:t>W postępowaniu mają zastosowanie przepisy ustawy Pzp oraz aktów wykonawczych wydanych na jej podstawie. W zakresie nieuregulowanym przez ww. akty prawne stosuje się przepisy ustawy z dnia 23 kwietnia 1964 r. Kodeks cywilny.</w:t>
      </w:r>
    </w:p>
    <w:p w14:paraId="32126F59" w14:textId="251041D9" w:rsidR="007E47C5" w:rsidRPr="007E47C5" w:rsidRDefault="007E47C5" w:rsidP="007E47C5">
      <w:pPr>
        <w:widowControl w:val="0"/>
        <w:numPr>
          <w:ilvl w:val="0"/>
          <w:numId w:val="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47C5">
        <w:rPr>
          <w:rFonts w:asciiTheme="minorHAnsi" w:hAnsiTheme="minorHAnsi" w:cstheme="minorHAnsi"/>
          <w:sz w:val="24"/>
          <w:szCs w:val="24"/>
        </w:rPr>
        <w:t xml:space="preserve">Postępowanie prowadzone jest w trybie podstawowym bez negocjacji zgodnie </w:t>
      </w:r>
      <w:r w:rsidRPr="007E47C5">
        <w:rPr>
          <w:rFonts w:asciiTheme="minorHAnsi" w:hAnsiTheme="minorHAnsi" w:cstheme="minorHAnsi"/>
          <w:sz w:val="24"/>
          <w:szCs w:val="24"/>
        </w:rPr>
        <w:br/>
        <w:t xml:space="preserve">z art. 275 pkt 1 ustawy Pzp, o wartości szacunkowej zamówienia </w:t>
      </w:r>
      <w:r w:rsidRPr="007E47C5">
        <w:rPr>
          <w:rFonts w:asciiTheme="minorHAnsi" w:hAnsiTheme="minorHAnsi" w:cstheme="minorHAnsi"/>
          <w:bCs/>
          <w:sz w:val="24"/>
          <w:szCs w:val="24"/>
        </w:rPr>
        <w:t>poniżej progów unijnych</w:t>
      </w:r>
      <w:r w:rsidRPr="007E47C5">
        <w:rPr>
          <w:rFonts w:asciiTheme="minorHAnsi" w:hAnsiTheme="minorHAnsi" w:cstheme="minorHAnsi"/>
          <w:sz w:val="24"/>
          <w:szCs w:val="24"/>
        </w:rPr>
        <w:t>.</w:t>
      </w:r>
    </w:p>
    <w:p w14:paraId="260B28AB" w14:textId="77777777" w:rsidR="00F0217A" w:rsidRDefault="00DC628E" w:rsidP="00F0217A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strike/>
          <w:sz w:val="24"/>
          <w:szCs w:val="24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DECCA" wp14:editId="6CE1DDFE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638800" cy="323850"/>
                <wp:effectExtent l="0" t="0" r="19050" b="19050"/>
                <wp:wrapTopAndBottom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313" w14:textId="5D1223D0" w:rsidR="00C17652" w:rsidRDefault="00C1765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przedmiotu zamówienia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DECCA" id="_x0000_s1029" style="position:absolute;left:0;text-align:left;margin-left:0;margin-top:14.9pt;width:444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" fillcolor="#deeaf6 [660]" strokecolor="#bdd6ee [1300]">
                <v:stroke joinstyle="miter"/>
                <v:textbox>
                  <w:txbxContent>
                    <w:p w14:paraId="38D36313" w14:textId="5D1223D0" w:rsidR="00C17652" w:rsidRDefault="00C1765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przedmiotu zamówienia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523FE5E" w14:textId="77777777" w:rsidR="00F0217A" w:rsidRPr="00F0217A" w:rsidRDefault="00F0217A" w:rsidP="00F0217A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strike/>
          <w:sz w:val="24"/>
          <w:szCs w:val="24"/>
        </w:rPr>
      </w:pPr>
    </w:p>
    <w:p w14:paraId="7B58C5FD" w14:textId="436E8224" w:rsidR="00EE2999" w:rsidRPr="00D43B72" w:rsidRDefault="00D43B72" w:rsidP="00D43B72">
      <w:pPr>
        <w:widowControl w:val="0"/>
        <w:numPr>
          <w:ilvl w:val="0"/>
          <w:numId w:val="43"/>
        </w:numPr>
        <w:tabs>
          <w:tab w:val="left" w:pos="0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43B72">
        <w:rPr>
          <w:rFonts w:asciiTheme="minorHAnsi" w:hAnsiTheme="minorHAnsi" w:cstheme="minorHAnsi"/>
          <w:sz w:val="24"/>
          <w:szCs w:val="24"/>
        </w:rPr>
        <w:t>Przedmiotem umowy jest usługa wynajmu obiektu szkoleniowego oraz strzelnicy celem realizacji zadań programowych ze szkolenia ogniowego na rzecz jednostek wojskowych będących na zaopatrzeniu 31 Bazy Lotnictwa Taktycznego</w:t>
      </w:r>
      <w:r w:rsidR="00EE2999" w:rsidRPr="00D43B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B061E7" w14:textId="2B1687C1" w:rsidR="00EE2999" w:rsidRDefault="00EE2999" w:rsidP="00EE2999">
      <w:pPr>
        <w:widowControl w:val="0"/>
        <w:numPr>
          <w:ilvl w:val="0"/>
          <w:numId w:val="43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620DC">
        <w:rPr>
          <w:rFonts w:asciiTheme="minorHAnsi" w:hAnsiTheme="minorHAnsi" w:cstheme="minorHAnsi"/>
          <w:sz w:val="24"/>
          <w:szCs w:val="24"/>
        </w:rPr>
        <w:t xml:space="preserve">Zamawiający dopuszcza składanie ofert częściowych. Zamówienie składa się </w:t>
      </w:r>
      <w:r>
        <w:rPr>
          <w:rFonts w:asciiTheme="minorHAnsi" w:hAnsiTheme="minorHAnsi" w:cstheme="minorHAnsi"/>
          <w:sz w:val="24"/>
          <w:szCs w:val="24"/>
        </w:rPr>
        <w:t xml:space="preserve"> z </w:t>
      </w:r>
      <w:r w:rsidR="00276945">
        <w:rPr>
          <w:rFonts w:asciiTheme="minorHAnsi" w:hAnsiTheme="minorHAnsi" w:cstheme="minorHAnsi"/>
          <w:sz w:val="24"/>
          <w:szCs w:val="24"/>
        </w:rPr>
        <w:t>5</w:t>
      </w:r>
      <w:r w:rsidRPr="000620DC">
        <w:rPr>
          <w:rFonts w:asciiTheme="minorHAnsi" w:hAnsiTheme="minorHAnsi" w:cstheme="minorHAnsi"/>
          <w:sz w:val="24"/>
          <w:szCs w:val="24"/>
        </w:rPr>
        <w:t xml:space="preserve"> zadań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CD4CEEB" w14:textId="195FAA52" w:rsidR="006112BA" w:rsidRPr="006112BA" w:rsidRDefault="00EE2999" w:rsidP="00EE2999">
      <w:pPr>
        <w:widowControl w:val="0"/>
        <w:tabs>
          <w:tab w:val="left" w:pos="284"/>
        </w:tabs>
        <w:autoSpaceDE w:val="0"/>
        <w:spacing w:line="271" w:lineRule="auto"/>
        <w:ind w:left="284" w:firstLine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12BA">
        <w:rPr>
          <w:rFonts w:asciiTheme="minorHAnsi" w:hAnsiTheme="minorHAnsi" w:cstheme="minorHAnsi"/>
          <w:b/>
          <w:sz w:val="24"/>
          <w:szCs w:val="24"/>
        </w:rPr>
        <w:t>Zadanie nr 1</w:t>
      </w:r>
      <w:r w:rsidR="006112BA" w:rsidRPr="006112BA">
        <w:rPr>
          <w:rFonts w:asciiTheme="minorHAnsi" w:hAnsiTheme="minorHAnsi" w:cstheme="minorHAnsi"/>
          <w:b/>
          <w:sz w:val="24"/>
          <w:szCs w:val="24"/>
        </w:rPr>
        <w:t>:</w:t>
      </w:r>
      <w:r w:rsidRPr="006112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A894D6" w14:textId="126FF9F4" w:rsidR="00EE2999" w:rsidRPr="00D43B72" w:rsidRDefault="00D43B72" w:rsidP="00EE2999">
      <w:pPr>
        <w:widowControl w:val="0"/>
        <w:tabs>
          <w:tab w:val="left" w:pos="284"/>
        </w:tabs>
        <w:autoSpaceDE w:val="0"/>
        <w:spacing w:line="271" w:lineRule="auto"/>
        <w:ind w:left="28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43B72">
        <w:rPr>
          <w:rFonts w:asciiTheme="minorHAnsi" w:hAnsiTheme="minorHAnsi" w:cstheme="minorHAnsi"/>
          <w:sz w:val="24"/>
          <w:szCs w:val="24"/>
        </w:rPr>
        <w:t>Wynajem strzelnicy dla 31 Bazy Lotnictwa Taktycznego w Poznaniu</w:t>
      </w:r>
      <w:r w:rsidR="00EE2999" w:rsidRPr="00D43B72">
        <w:rPr>
          <w:rFonts w:asciiTheme="minorHAnsi" w:hAnsiTheme="minorHAnsi" w:cstheme="minorHAnsi"/>
          <w:sz w:val="24"/>
          <w:szCs w:val="24"/>
        </w:rPr>
        <w:t>,</w:t>
      </w:r>
    </w:p>
    <w:p w14:paraId="0A55BC76" w14:textId="0EE94C9F" w:rsidR="006112BA" w:rsidRPr="006112BA" w:rsidRDefault="00EE2999" w:rsidP="00D43B72">
      <w:pPr>
        <w:ind w:left="2127" w:hanging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12BA">
        <w:rPr>
          <w:rFonts w:asciiTheme="minorHAnsi" w:hAnsiTheme="minorHAnsi" w:cstheme="minorHAnsi"/>
          <w:b/>
          <w:sz w:val="24"/>
          <w:szCs w:val="24"/>
        </w:rPr>
        <w:t>Zadanie nr 2</w:t>
      </w:r>
      <w:r w:rsidR="006112BA" w:rsidRPr="006112BA">
        <w:rPr>
          <w:rFonts w:asciiTheme="minorHAnsi" w:hAnsiTheme="minorHAnsi" w:cstheme="minorHAnsi"/>
          <w:b/>
          <w:sz w:val="24"/>
          <w:szCs w:val="24"/>
        </w:rPr>
        <w:t>:</w:t>
      </w:r>
      <w:r w:rsidRPr="006112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62BF3E" w14:textId="6270540F" w:rsidR="00EE2999" w:rsidRPr="00D43B72" w:rsidRDefault="00D43B72" w:rsidP="00D43B72">
      <w:pPr>
        <w:ind w:left="2127" w:hanging="1418"/>
        <w:jc w:val="both"/>
        <w:rPr>
          <w:rFonts w:asciiTheme="minorHAnsi" w:hAnsiTheme="minorHAnsi" w:cstheme="minorHAnsi"/>
          <w:sz w:val="24"/>
          <w:szCs w:val="24"/>
        </w:rPr>
      </w:pPr>
      <w:r w:rsidRPr="00D43B72">
        <w:rPr>
          <w:rFonts w:asciiTheme="minorHAnsi" w:hAnsiTheme="minorHAnsi" w:cstheme="minorHAnsi"/>
          <w:sz w:val="24"/>
          <w:szCs w:val="24"/>
        </w:rPr>
        <w:t>Wynajem strzelnicy dla 12 Wielkopolskiej Brygady Obrony Terytorialnej</w:t>
      </w:r>
      <w:r w:rsidR="00EE2999" w:rsidRPr="00D43B72">
        <w:rPr>
          <w:rFonts w:asciiTheme="minorHAnsi" w:hAnsiTheme="minorHAnsi" w:cstheme="minorHAnsi"/>
          <w:sz w:val="24"/>
          <w:szCs w:val="24"/>
        </w:rPr>
        <w:t>,</w:t>
      </w:r>
    </w:p>
    <w:p w14:paraId="0620779E" w14:textId="54D47072" w:rsidR="006112BA" w:rsidRPr="006112BA" w:rsidRDefault="00EE2999" w:rsidP="00D43B72">
      <w:pPr>
        <w:widowControl w:val="0"/>
        <w:tabs>
          <w:tab w:val="left" w:pos="567"/>
        </w:tabs>
        <w:autoSpaceDE w:val="0"/>
        <w:spacing w:line="271" w:lineRule="auto"/>
        <w:ind w:left="2127" w:hanging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12BA">
        <w:rPr>
          <w:rFonts w:asciiTheme="minorHAnsi" w:hAnsiTheme="minorHAnsi" w:cstheme="minorHAnsi"/>
          <w:b/>
          <w:sz w:val="24"/>
          <w:szCs w:val="24"/>
        </w:rPr>
        <w:t>Zadanie nr 3</w:t>
      </w:r>
      <w:r w:rsidR="006112BA" w:rsidRPr="006112BA">
        <w:rPr>
          <w:rFonts w:asciiTheme="minorHAnsi" w:hAnsiTheme="minorHAnsi" w:cstheme="minorHAnsi"/>
          <w:b/>
          <w:sz w:val="24"/>
          <w:szCs w:val="24"/>
        </w:rPr>
        <w:t>:</w:t>
      </w:r>
      <w:r w:rsidRPr="006112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4F7DC6" w14:textId="64BB7265" w:rsidR="00EE2999" w:rsidRPr="00D43B72" w:rsidRDefault="00D43B72" w:rsidP="00D43B72">
      <w:pPr>
        <w:widowControl w:val="0"/>
        <w:tabs>
          <w:tab w:val="left" w:pos="567"/>
        </w:tabs>
        <w:autoSpaceDE w:val="0"/>
        <w:spacing w:line="271" w:lineRule="auto"/>
        <w:ind w:left="2127" w:hanging="1418"/>
        <w:jc w:val="both"/>
        <w:rPr>
          <w:rFonts w:asciiTheme="minorHAnsi" w:hAnsiTheme="minorHAnsi" w:cstheme="minorHAnsi"/>
          <w:sz w:val="24"/>
          <w:szCs w:val="24"/>
        </w:rPr>
      </w:pPr>
      <w:r w:rsidRPr="00D43B72">
        <w:rPr>
          <w:rFonts w:asciiTheme="minorHAnsi" w:hAnsiTheme="minorHAnsi" w:cstheme="minorHAnsi"/>
          <w:sz w:val="24"/>
          <w:szCs w:val="24"/>
        </w:rPr>
        <w:t>Wynajem strzelnicy dla 12 Wielkopolskiej Brygady Obrony Terytorialnej</w:t>
      </w:r>
      <w:r w:rsidR="00DB0510" w:rsidRPr="00D43B72">
        <w:rPr>
          <w:rFonts w:asciiTheme="minorHAnsi" w:hAnsiTheme="minorHAnsi" w:cstheme="minorHAnsi"/>
          <w:sz w:val="24"/>
          <w:szCs w:val="24"/>
        </w:rPr>
        <w:t>,</w:t>
      </w:r>
    </w:p>
    <w:p w14:paraId="66488BDC" w14:textId="44D09D5F" w:rsidR="006112BA" w:rsidRPr="006112BA" w:rsidRDefault="00EE2999" w:rsidP="00D43B72">
      <w:pPr>
        <w:widowControl w:val="0"/>
        <w:tabs>
          <w:tab w:val="left" w:pos="567"/>
        </w:tabs>
        <w:autoSpaceDE w:val="0"/>
        <w:spacing w:line="271" w:lineRule="auto"/>
        <w:ind w:left="2410" w:hanging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12BA">
        <w:rPr>
          <w:rFonts w:asciiTheme="minorHAnsi" w:hAnsiTheme="minorHAnsi" w:cstheme="minorHAnsi"/>
          <w:b/>
          <w:sz w:val="24"/>
          <w:szCs w:val="24"/>
        </w:rPr>
        <w:lastRenderedPageBreak/>
        <w:t>Zadanie nr 4</w:t>
      </w:r>
      <w:r w:rsidR="006112BA" w:rsidRPr="006112BA">
        <w:rPr>
          <w:rFonts w:asciiTheme="minorHAnsi" w:hAnsiTheme="minorHAnsi" w:cstheme="minorHAnsi"/>
          <w:b/>
          <w:sz w:val="24"/>
          <w:szCs w:val="24"/>
        </w:rPr>
        <w:t>:</w:t>
      </w:r>
      <w:r w:rsidRPr="006112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198DD03" w14:textId="16F8EA7D" w:rsidR="00EE2999" w:rsidRPr="00D43B72" w:rsidRDefault="00D43B72" w:rsidP="00D43B72">
      <w:pPr>
        <w:widowControl w:val="0"/>
        <w:tabs>
          <w:tab w:val="left" w:pos="567"/>
        </w:tabs>
        <w:autoSpaceDE w:val="0"/>
        <w:spacing w:line="271" w:lineRule="auto"/>
        <w:ind w:left="2410" w:hanging="1701"/>
        <w:jc w:val="both"/>
        <w:rPr>
          <w:rFonts w:asciiTheme="minorHAnsi" w:hAnsiTheme="minorHAnsi" w:cstheme="minorHAnsi"/>
          <w:sz w:val="24"/>
          <w:szCs w:val="24"/>
        </w:rPr>
      </w:pPr>
      <w:r w:rsidRPr="00D43B72">
        <w:rPr>
          <w:rFonts w:asciiTheme="minorHAnsi" w:hAnsiTheme="minorHAnsi" w:cstheme="minorHAnsi"/>
          <w:sz w:val="24"/>
          <w:szCs w:val="24"/>
        </w:rPr>
        <w:t>Wynajem strzelnicy dla 12 Wielkopolskiej Brygady Obrony Terytorialnej / 125 BLP</w:t>
      </w:r>
      <w:r w:rsidR="00EE2999" w:rsidRPr="00D43B72">
        <w:rPr>
          <w:rFonts w:asciiTheme="minorHAnsi" w:hAnsiTheme="minorHAnsi" w:cstheme="minorHAnsi"/>
          <w:sz w:val="24"/>
          <w:szCs w:val="24"/>
        </w:rPr>
        <w:t>,</w:t>
      </w:r>
    </w:p>
    <w:p w14:paraId="6EF2A9DC" w14:textId="48809DB5" w:rsidR="006112BA" w:rsidRPr="006112BA" w:rsidRDefault="00EE2999" w:rsidP="00D43B72">
      <w:pPr>
        <w:widowControl w:val="0"/>
        <w:autoSpaceDE w:val="0"/>
        <w:spacing w:line="271" w:lineRule="auto"/>
        <w:ind w:left="2268" w:hanging="155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12BA">
        <w:rPr>
          <w:rFonts w:asciiTheme="minorHAnsi" w:hAnsiTheme="minorHAnsi" w:cstheme="minorHAnsi"/>
          <w:b/>
          <w:sz w:val="24"/>
          <w:szCs w:val="24"/>
        </w:rPr>
        <w:t>Zadanie nr 5</w:t>
      </w:r>
      <w:r w:rsidR="006112BA" w:rsidRPr="006112BA">
        <w:rPr>
          <w:rFonts w:asciiTheme="minorHAnsi" w:hAnsiTheme="minorHAnsi" w:cstheme="minorHAnsi"/>
          <w:b/>
          <w:sz w:val="24"/>
          <w:szCs w:val="24"/>
        </w:rPr>
        <w:t>:</w:t>
      </w:r>
      <w:r w:rsidRPr="006112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638BE3" w14:textId="40329108" w:rsidR="00EE2999" w:rsidRPr="00D43B72" w:rsidRDefault="00D43B72" w:rsidP="006112BA">
      <w:pPr>
        <w:widowControl w:val="0"/>
        <w:autoSpaceDE w:val="0"/>
        <w:spacing w:line="271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43B72">
        <w:rPr>
          <w:rFonts w:asciiTheme="minorHAnsi" w:hAnsiTheme="minorHAnsi" w:cstheme="minorHAnsi"/>
          <w:sz w:val="24"/>
          <w:szCs w:val="24"/>
        </w:rPr>
        <w:t>Wynajem obiektu szkoleniowego dla 12 Wielkopolskiej Brygady Obrony Terytorialnej</w:t>
      </w:r>
      <w:r w:rsidR="00870769" w:rsidRPr="00D43B72">
        <w:rPr>
          <w:rFonts w:asciiTheme="minorHAnsi" w:hAnsiTheme="minorHAnsi" w:cstheme="minorHAnsi"/>
          <w:sz w:val="24"/>
          <w:szCs w:val="24"/>
        </w:rPr>
        <w:t>,</w:t>
      </w:r>
    </w:p>
    <w:p w14:paraId="15FA6E77" w14:textId="77777777" w:rsidR="00EE2999" w:rsidRPr="000620DC" w:rsidRDefault="00EE2999" w:rsidP="00EE2999">
      <w:pPr>
        <w:widowControl w:val="0"/>
        <w:tabs>
          <w:tab w:val="left" w:pos="284"/>
        </w:tabs>
        <w:autoSpaceDE w:val="0"/>
        <w:spacing w:line="271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620DC">
        <w:rPr>
          <w:rFonts w:asciiTheme="minorHAnsi" w:hAnsiTheme="minorHAnsi" w:cstheme="minorHAnsi"/>
          <w:sz w:val="24"/>
          <w:szCs w:val="24"/>
        </w:rPr>
        <w:t>Zamawiający nie ogranicza ilości zadań, do których Wykonawca może złożyć ofertę, przy czym oferty dotyczące poszczególnych zadań muszą być kompletne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6C8D64" w14:textId="77777777" w:rsidR="00EE2999" w:rsidRPr="00BA727A" w:rsidRDefault="00EE2999" w:rsidP="00EE2999">
      <w:pPr>
        <w:widowControl w:val="0"/>
        <w:numPr>
          <w:ilvl w:val="0"/>
          <w:numId w:val="43"/>
        </w:numPr>
        <w:tabs>
          <w:tab w:val="left" w:pos="284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620DC">
        <w:rPr>
          <w:rFonts w:asciiTheme="minorHAnsi" w:hAnsiTheme="minorHAnsi" w:cstheme="minorHAnsi"/>
          <w:sz w:val="24"/>
          <w:szCs w:val="24"/>
        </w:rPr>
        <w:t xml:space="preserve">Szczegółowy opis oraz wymagania zawarte zostały w </w:t>
      </w:r>
      <w:r w:rsidRPr="00ED35D1">
        <w:rPr>
          <w:rFonts w:asciiTheme="minorHAnsi" w:hAnsiTheme="minorHAnsi" w:cstheme="minorHAnsi"/>
          <w:sz w:val="24"/>
          <w:szCs w:val="24"/>
          <w:u w:val="single"/>
        </w:rPr>
        <w:t>zał. nr 4 do SWZ</w:t>
      </w:r>
      <w:r w:rsidRPr="000620DC">
        <w:rPr>
          <w:rFonts w:asciiTheme="minorHAnsi" w:hAnsiTheme="minorHAnsi" w:cstheme="minorHAnsi"/>
          <w:sz w:val="24"/>
          <w:szCs w:val="24"/>
        </w:rPr>
        <w:t xml:space="preserve"> (</w:t>
      </w:r>
      <w:r w:rsidRPr="00BA727A">
        <w:rPr>
          <w:rFonts w:asciiTheme="minorHAnsi" w:hAnsiTheme="minorHAnsi" w:cstheme="minorHAnsi"/>
          <w:sz w:val="24"/>
          <w:szCs w:val="24"/>
        </w:rPr>
        <w:t xml:space="preserve">formularz cenowy). </w:t>
      </w:r>
    </w:p>
    <w:p w14:paraId="36791E14" w14:textId="6C5592E9" w:rsidR="00EE2999" w:rsidRDefault="00EE2999" w:rsidP="00EE2999">
      <w:pPr>
        <w:pStyle w:val="Akapitzlist4"/>
        <w:numPr>
          <w:ilvl w:val="0"/>
          <w:numId w:val="43"/>
        </w:numPr>
        <w:spacing w:line="271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620DC">
        <w:rPr>
          <w:rFonts w:asciiTheme="minorHAnsi" w:eastAsia="Times New Roman" w:hAnsiTheme="minorHAnsi" w:cstheme="minorHAnsi"/>
          <w:sz w:val="24"/>
          <w:szCs w:val="24"/>
        </w:rPr>
        <w:t>Wymagania dotyczące realizacji umowy, dostawy, gwaran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cji, kar zawarte są </w:t>
      </w:r>
      <w:r w:rsidRPr="00E47B15">
        <w:rPr>
          <w:rFonts w:asciiTheme="minorHAnsi" w:eastAsia="Times New Roman" w:hAnsiTheme="minorHAnsi" w:cstheme="minorHAnsi"/>
          <w:sz w:val="24"/>
          <w:szCs w:val="24"/>
          <w:u w:val="single"/>
        </w:rPr>
        <w:t>w zał. nr 3</w:t>
      </w:r>
      <w:r w:rsidRPr="00ED35D1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do SWZ</w:t>
      </w:r>
      <w:r w:rsidRPr="000620DC">
        <w:rPr>
          <w:rFonts w:asciiTheme="minorHAnsi" w:eastAsia="Times New Roman" w:hAnsiTheme="minorHAnsi" w:cstheme="minorHAnsi"/>
          <w:sz w:val="24"/>
          <w:szCs w:val="24"/>
        </w:rPr>
        <w:t xml:space="preserve"> – projekt umowy.</w:t>
      </w:r>
    </w:p>
    <w:p w14:paraId="29F1F872" w14:textId="7FF83F36" w:rsidR="008175C9" w:rsidRDefault="008175C9" w:rsidP="00EE2999">
      <w:pPr>
        <w:pStyle w:val="Akapitzlist4"/>
        <w:numPr>
          <w:ilvl w:val="0"/>
          <w:numId w:val="43"/>
        </w:numPr>
        <w:spacing w:line="271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Pr="008175C9">
        <w:rPr>
          <w:rFonts w:asciiTheme="minorHAnsi" w:eastAsia="Times New Roman" w:hAnsiTheme="minorHAnsi" w:cstheme="minorHAnsi"/>
          <w:sz w:val="24"/>
          <w:szCs w:val="24"/>
        </w:rPr>
        <w:t>trzelnica musi być dopuszczony do użytkowania w Resorcie Obrony Narodowej poprzez posiadanie stosownego protokołu z przeprowadzenia przeglądu strzelnicy niebędącej w</w:t>
      </w:r>
      <w:r w:rsidR="00E47B15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175C9">
        <w:rPr>
          <w:rFonts w:asciiTheme="minorHAnsi" w:eastAsia="Times New Roman" w:hAnsiTheme="minorHAnsi" w:cstheme="minorHAnsi"/>
          <w:sz w:val="24"/>
          <w:szCs w:val="24"/>
        </w:rPr>
        <w:t>zasobach resortu obrony narodowej</w:t>
      </w:r>
      <w:r w:rsidR="00E47B1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23D0A31" w14:textId="1FB70A7A" w:rsidR="00024F30" w:rsidRPr="008175C9" w:rsidRDefault="00024F30" w:rsidP="00EE2999">
      <w:pPr>
        <w:pStyle w:val="Akapitzlist4"/>
        <w:numPr>
          <w:ilvl w:val="0"/>
          <w:numId w:val="43"/>
        </w:numPr>
        <w:spacing w:line="271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175C9">
        <w:rPr>
          <w:rFonts w:asciiTheme="minorHAnsi" w:hAnsiTheme="minorHAnsi" w:cstheme="minorHAnsi"/>
          <w:sz w:val="24"/>
          <w:szCs w:val="24"/>
        </w:rPr>
        <w:t>Zamawiający zastrzega, że w przypadku:</w:t>
      </w:r>
    </w:p>
    <w:p w14:paraId="6584F52F" w14:textId="3E4C3689" w:rsidR="00024F30" w:rsidRPr="007C6788" w:rsidRDefault="00024F30" w:rsidP="00024F30">
      <w:pPr>
        <w:pStyle w:val="Akapitzlist4"/>
        <w:spacing w:line="271" w:lineRule="auto"/>
        <w:ind w:left="1701" w:hanging="141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C6788">
        <w:rPr>
          <w:rFonts w:asciiTheme="minorHAnsi" w:hAnsiTheme="minorHAnsi" w:cstheme="minorHAnsi"/>
          <w:b/>
          <w:sz w:val="24"/>
          <w:szCs w:val="24"/>
        </w:rPr>
        <w:t>Zadania nr 1</w:t>
      </w:r>
      <w:r w:rsidRPr="00024F3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7C6788">
        <w:rPr>
          <w:rFonts w:asciiTheme="minorHAnsi" w:eastAsia="Times New Roman" w:hAnsiTheme="minorHAnsi" w:cstheme="minorHAnsi"/>
          <w:sz w:val="24"/>
          <w:szCs w:val="24"/>
        </w:rPr>
        <w:t>strzelnica znajdywać się może w odległości nie większej niż 90 kilometrów od 31 Bazy Lotnictwa Taktycznego, ul. Silniki 1, 61-325 Poznań,</w:t>
      </w:r>
    </w:p>
    <w:p w14:paraId="380CDB71" w14:textId="1928FCC1" w:rsidR="00024F30" w:rsidRPr="007C6788" w:rsidRDefault="00024F30" w:rsidP="00024F30">
      <w:pPr>
        <w:pStyle w:val="Akapitzlist"/>
        <w:suppressAutoHyphens w:val="0"/>
        <w:spacing w:after="160" w:line="276" w:lineRule="auto"/>
        <w:ind w:left="1701" w:hanging="141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C6788">
        <w:rPr>
          <w:rFonts w:asciiTheme="minorHAnsi" w:hAnsiTheme="minorHAnsi" w:cstheme="minorHAnsi"/>
          <w:b/>
        </w:rPr>
        <w:t>Zadani</w:t>
      </w:r>
      <w:r w:rsidR="004B5A90">
        <w:rPr>
          <w:rFonts w:asciiTheme="minorHAnsi" w:hAnsiTheme="minorHAnsi" w:cstheme="minorHAnsi"/>
          <w:b/>
        </w:rPr>
        <w:t>a</w:t>
      </w:r>
      <w:r w:rsidRPr="007C6788">
        <w:rPr>
          <w:rFonts w:asciiTheme="minorHAnsi" w:hAnsiTheme="minorHAnsi" w:cstheme="minorHAnsi"/>
          <w:b/>
        </w:rPr>
        <w:t xml:space="preserve"> nr 2 -</w:t>
      </w:r>
      <w:r w:rsidRPr="007C6788">
        <w:rPr>
          <w:rFonts w:asciiTheme="minorHAnsi" w:hAnsiTheme="minorHAnsi" w:cstheme="minorHAnsi"/>
        </w:rPr>
        <w:t xml:space="preserve"> </w:t>
      </w:r>
      <w:r w:rsidRPr="007C6788">
        <w:rPr>
          <w:rFonts w:asciiTheme="minorHAnsi" w:eastAsiaTheme="minorHAnsi" w:hAnsiTheme="minorHAnsi" w:cstheme="minorHAnsi"/>
          <w:lang w:eastAsia="en-US"/>
        </w:rPr>
        <w:t>strzelnica znajduje się w odległości nie większej niż 80 kilometrów od</w:t>
      </w:r>
      <w:r w:rsidR="00E47B15">
        <w:rPr>
          <w:rFonts w:asciiTheme="minorHAnsi" w:eastAsiaTheme="minorHAnsi" w:hAnsiTheme="minorHAnsi" w:cstheme="minorHAnsi"/>
          <w:lang w:eastAsia="en-US"/>
        </w:rPr>
        <w:t> </w:t>
      </w:r>
      <w:r w:rsidRPr="007C6788">
        <w:rPr>
          <w:rFonts w:asciiTheme="minorHAnsi" w:eastAsiaTheme="minorHAnsi" w:hAnsiTheme="minorHAnsi" w:cstheme="minorHAnsi"/>
          <w:lang w:eastAsia="en-US"/>
        </w:rPr>
        <w:t>miejsca stałego pobytu pododdziału 124 i 125 WB0T,</w:t>
      </w:r>
      <w:r w:rsidR="00267D9D">
        <w:rPr>
          <w:rFonts w:asciiTheme="minorHAnsi" w:eastAsiaTheme="minorHAnsi" w:hAnsiTheme="minorHAnsi" w:cstheme="minorHAnsi"/>
          <w:lang w:eastAsia="en-US"/>
        </w:rPr>
        <w:t xml:space="preserve"> ul. Sikorskiego 11, 63-100 Śrem,</w:t>
      </w:r>
    </w:p>
    <w:p w14:paraId="6CED266A" w14:textId="594030AF" w:rsidR="00024F30" w:rsidRPr="007C6788" w:rsidRDefault="00024F30" w:rsidP="007C6788">
      <w:pPr>
        <w:pStyle w:val="Akapitzlist"/>
        <w:suppressAutoHyphens w:val="0"/>
        <w:spacing w:after="160" w:line="276" w:lineRule="auto"/>
        <w:ind w:left="1701" w:hanging="1417"/>
        <w:contextualSpacing/>
        <w:jc w:val="both"/>
        <w:rPr>
          <w:rFonts w:asciiTheme="minorHAnsi" w:hAnsiTheme="minorHAnsi" w:cstheme="minorHAnsi"/>
        </w:rPr>
      </w:pPr>
      <w:r w:rsidRPr="007C6788">
        <w:rPr>
          <w:rFonts w:asciiTheme="minorHAnsi" w:hAnsiTheme="minorHAnsi" w:cstheme="minorHAnsi"/>
          <w:b/>
        </w:rPr>
        <w:t>Zadani</w:t>
      </w:r>
      <w:r w:rsidR="004B5A90">
        <w:rPr>
          <w:rFonts w:asciiTheme="minorHAnsi" w:hAnsiTheme="minorHAnsi" w:cstheme="minorHAnsi"/>
          <w:b/>
        </w:rPr>
        <w:t>a</w:t>
      </w:r>
      <w:r w:rsidRPr="007C6788">
        <w:rPr>
          <w:rFonts w:asciiTheme="minorHAnsi" w:hAnsiTheme="minorHAnsi" w:cstheme="minorHAnsi"/>
          <w:b/>
        </w:rPr>
        <w:t xml:space="preserve"> nr 3 -</w:t>
      </w:r>
      <w:r w:rsidRPr="007C678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C6788">
        <w:rPr>
          <w:rFonts w:asciiTheme="minorHAnsi" w:hAnsiTheme="minorHAnsi" w:cstheme="minorHAnsi"/>
        </w:rPr>
        <w:t>strzelnica znajduje się w odległości nie większej niż 80 kilometrów od</w:t>
      </w:r>
      <w:r w:rsidR="00E47B15">
        <w:rPr>
          <w:rFonts w:asciiTheme="minorHAnsi" w:hAnsiTheme="minorHAnsi" w:cstheme="minorHAnsi"/>
        </w:rPr>
        <w:t> </w:t>
      </w:r>
      <w:r w:rsidRPr="007C6788">
        <w:rPr>
          <w:rFonts w:asciiTheme="minorHAnsi" w:hAnsiTheme="minorHAnsi" w:cstheme="minorHAnsi"/>
        </w:rPr>
        <w:t>miejsca stałego pobytu pododdziału 124 i 125 WB0T,</w:t>
      </w:r>
      <w:r w:rsidR="00267D9D" w:rsidRPr="00267D9D">
        <w:rPr>
          <w:rFonts w:asciiTheme="minorHAnsi" w:eastAsiaTheme="minorHAnsi" w:hAnsiTheme="minorHAnsi" w:cstheme="minorHAnsi"/>
          <w:lang w:eastAsia="en-US"/>
        </w:rPr>
        <w:t xml:space="preserve"> </w:t>
      </w:r>
      <w:r w:rsidR="00267D9D">
        <w:rPr>
          <w:rFonts w:asciiTheme="minorHAnsi" w:eastAsiaTheme="minorHAnsi" w:hAnsiTheme="minorHAnsi" w:cstheme="minorHAnsi"/>
          <w:lang w:eastAsia="en-US"/>
        </w:rPr>
        <w:t>ul. Sikorskiego 11, 63-100 Śrem</w:t>
      </w:r>
      <w:r w:rsidR="00A727E6">
        <w:rPr>
          <w:rFonts w:asciiTheme="minorHAnsi" w:eastAsiaTheme="minorHAnsi" w:hAnsiTheme="minorHAnsi" w:cstheme="minorHAnsi"/>
          <w:lang w:eastAsia="en-US"/>
        </w:rPr>
        <w:t>,</w:t>
      </w:r>
    </w:p>
    <w:p w14:paraId="439706B8" w14:textId="5D9FDF23" w:rsidR="00024F30" w:rsidRPr="007C6788" w:rsidRDefault="00024F30" w:rsidP="007C6788">
      <w:pPr>
        <w:pStyle w:val="Akapitzlist"/>
        <w:suppressAutoHyphens w:val="0"/>
        <w:spacing w:after="160" w:line="276" w:lineRule="auto"/>
        <w:ind w:left="1701" w:hanging="141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C6788">
        <w:rPr>
          <w:rFonts w:asciiTheme="minorHAnsi" w:hAnsiTheme="minorHAnsi" w:cstheme="minorHAnsi"/>
          <w:b/>
        </w:rPr>
        <w:t>Zadani</w:t>
      </w:r>
      <w:r w:rsidR="004B5A90">
        <w:rPr>
          <w:rFonts w:asciiTheme="minorHAnsi" w:hAnsiTheme="minorHAnsi" w:cstheme="minorHAnsi"/>
          <w:b/>
        </w:rPr>
        <w:t>a</w:t>
      </w:r>
      <w:r w:rsidRPr="007C6788">
        <w:rPr>
          <w:rFonts w:asciiTheme="minorHAnsi" w:hAnsiTheme="minorHAnsi" w:cstheme="minorHAnsi"/>
          <w:b/>
        </w:rPr>
        <w:t xml:space="preserve"> nr 4 -</w:t>
      </w:r>
      <w:r w:rsidRPr="007C6788">
        <w:rPr>
          <w:rFonts w:asciiTheme="minorHAnsi" w:hAnsiTheme="minorHAnsi" w:cstheme="minorHAnsi"/>
        </w:rPr>
        <w:t xml:space="preserve"> strzelnica znajduje się w odległości nie większej niż </w:t>
      </w:r>
      <w:r w:rsidR="001A27DE">
        <w:rPr>
          <w:rFonts w:asciiTheme="minorHAnsi" w:hAnsiTheme="minorHAnsi" w:cstheme="minorHAnsi"/>
        </w:rPr>
        <w:t>30</w:t>
      </w:r>
      <w:r w:rsidRPr="007C6788">
        <w:rPr>
          <w:rFonts w:asciiTheme="minorHAnsi" w:hAnsiTheme="minorHAnsi" w:cstheme="minorHAnsi"/>
        </w:rPr>
        <w:t xml:space="preserve"> kilometrów od</w:t>
      </w:r>
      <w:r w:rsidR="00E47B15">
        <w:rPr>
          <w:rFonts w:asciiTheme="minorHAnsi" w:hAnsiTheme="minorHAnsi" w:cstheme="minorHAnsi"/>
        </w:rPr>
        <w:t> </w:t>
      </w:r>
      <w:r w:rsidRPr="007C6788">
        <w:rPr>
          <w:rFonts w:asciiTheme="minorHAnsi" w:hAnsiTheme="minorHAnsi" w:cstheme="minorHAnsi"/>
        </w:rPr>
        <w:t>miejsca stałego pobytu pododdziału 125 WB0T</w:t>
      </w:r>
      <w:r w:rsidRPr="007C6788">
        <w:rPr>
          <w:rFonts w:asciiTheme="minorHAnsi" w:eastAsiaTheme="minorHAnsi" w:hAnsiTheme="minorHAnsi" w:cstheme="minorHAnsi"/>
          <w:lang w:eastAsia="en-US"/>
        </w:rPr>
        <w:t>,</w:t>
      </w:r>
      <w:r w:rsidR="00267D9D" w:rsidRPr="00267D9D">
        <w:rPr>
          <w:rFonts w:asciiTheme="minorHAnsi" w:eastAsiaTheme="minorHAnsi" w:hAnsiTheme="minorHAnsi" w:cstheme="minorHAnsi"/>
          <w:lang w:eastAsia="en-US"/>
        </w:rPr>
        <w:t xml:space="preserve"> </w:t>
      </w:r>
      <w:r w:rsidR="00267D9D">
        <w:rPr>
          <w:rFonts w:asciiTheme="minorHAnsi" w:eastAsiaTheme="minorHAnsi" w:hAnsiTheme="minorHAnsi" w:cstheme="minorHAnsi"/>
          <w:lang w:eastAsia="en-US"/>
        </w:rPr>
        <w:t xml:space="preserve">ul. </w:t>
      </w:r>
      <w:r w:rsidR="001A27DE">
        <w:rPr>
          <w:rFonts w:asciiTheme="minorHAnsi" w:eastAsiaTheme="minorHAnsi" w:hAnsiTheme="minorHAnsi" w:cstheme="minorHAnsi"/>
          <w:lang w:eastAsia="en-US"/>
        </w:rPr>
        <w:t>Racławicka</w:t>
      </w:r>
      <w:r w:rsidR="00267D9D">
        <w:rPr>
          <w:rFonts w:asciiTheme="minorHAnsi" w:eastAsiaTheme="minorHAnsi" w:hAnsiTheme="minorHAnsi" w:cstheme="minorHAnsi"/>
          <w:lang w:eastAsia="en-US"/>
        </w:rPr>
        <w:t xml:space="preserve"> 1, 6</w:t>
      </w:r>
      <w:r w:rsidR="001A27DE">
        <w:rPr>
          <w:rFonts w:asciiTheme="minorHAnsi" w:eastAsiaTheme="minorHAnsi" w:hAnsiTheme="minorHAnsi" w:cstheme="minorHAnsi"/>
          <w:lang w:eastAsia="en-US"/>
        </w:rPr>
        <w:t>4</w:t>
      </w:r>
      <w:r w:rsidR="00267D9D">
        <w:rPr>
          <w:rFonts w:asciiTheme="minorHAnsi" w:eastAsiaTheme="minorHAnsi" w:hAnsiTheme="minorHAnsi" w:cstheme="minorHAnsi"/>
          <w:lang w:eastAsia="en-US"/>
        </w:rPr>
        <w:t xml:space="preserve">-100 </w:t>
      </w:r>
      <w:r w:rsidR="001A27DE">
        <w:rPr>
          <w:rFonts w:asciiTheme="minorHAnsi" w:eastAsiaTheme="minorHAnsi" w:hAnsiTheme="minorHAnsi" w:cstheme="minorHAnsi"/>
          <w:lang w:eastAsia="en-US"/>
        </w:rPr>
        <w:t>Leszno</w:t>
      </w:r>
      <w:r w:rsidR="00A727E6">
        <w:rPr>
          <w:rFonts w:asciiTheme="minorHAnsi" w:eastAsiaTheme="minorHAnsi" w:hAnsiTheme="minorHAnsi" w:cstheme="minorHAnsi"/>
          <w:lang w:eastAsia="en-US"/>
        </w:rPr>
        <w:t>,</w:t>
      </w:r>
    </w:p>
    <w:p w14:paraId="33C9BA65" w14:textId="335B01BF" w:rsidR="00024F30" w:rsidRPr="00AF5182" w:rsidRDefault="00024F30" w:rsidP="00E600FC">
      <w:pPr>
        <w:pStyle w:val="Akapitzlist"/>
        <w:suppressAutoHyphens w:val="0"/>
        <w:spacing w:after="160" w:line="276" w:lineRule="auto"/>
        <w:ind w:left="1843" w:hanging="1559"/>
        <w:contextualSpacing/>
        <w:jc w:val="both"/>
        <w:rPr>
          <w:rFonts w:asciiTheme="minorHAnsi" w:hAnsiTheme="minorHAnsi" w:cstheme="minorHAnsi"/>
          <w:b/>
          <w:color w:val="FF0000"/>
        </w:rPr>
      </w:pPr>
      <w:r w:rsidRPr="00AF5182">
        <w:rPr>
          <w:rFonts w:asciiTheme="minorHAnsi" w:hAnsiTheme="minorHAnsi" w:cstheme="minorHAnsi"/>
          <w:b/>
        </w:rPr>
        <w:t>Zadani</w:t>
      </w:r>
      <w:r w:rsidR="004B5A90">
        <w:rPr>
          <w:rFonts w:asciiTheme="minorHAnsi" w:hAnsiTheme="minorHAnsi" w:cstheme="minorHAnsi"/>
          <w:b/>
        </w:rPr>
        <w:t>a</w:t>
      </w:r>
      <w:r w:rsidRPr="00AF5182">
        <w:rPr>
          <w:rFonts w:asciiTheme="minorHAnsi" w:hAnsiTheme="minorHAnsi" w:cstheme="minorHAnsi"/>
          <w:b/>
        </w:rPr>
        <w:t xml:space="preserve"> nr 5 - </w:t>
      </w:r>
      <w:r w:rsidR="00E600FC" w:rsidRPr="007C6788">
        <w:rPr>
          <w:rFonts w:asciiTheme="minorHAnsi" w:hAnsiTheme="minorHAnsi" w:cstheme="minorHAnsi"/>
        </w:rPr>
        <w:t>strzelnica znajduje się w odległości nie większej niż 80 kilometrów od</w:t>
      </w:r>
      <w:r w:rsidR="00E47B15">
        <w:rPr>
          <w:rFonts w:asciiTheme="minorHAnsi" w:hAnsiTheme="minorHAnsi" w:cstheme="minorHAnsi"/>
        </w:rPr>
        <w:t> </w:t>
      </w:r>
      <w:r w:rsidR="00E600FC" w:rsidRPr="007C6788">
        <w:rPr>
          <w:rFonts w:asciiTheme="minorHAnsi" w:hAnsiTheme="minorHAnsi" w:cstheme="minorHAnsi"/>
        </w:rPr>
        <w:t>miejsca stałego pobytu pododdziału 125 WB0T</w:t>
      </w:r>
      <w:r w:rsidR="00267D9D">
        <w:rPr>
          <w:rFonts w:asciiTheme="minorHAnsi" w:hAnsiTheme="minorHAnsi" w:cstheme="minorHAnsi"/>
        </w:rPr>
        <w:t xml:space="preserve">, </w:t>
      </w:r>
      <w:r w:rsidR="00267D9D">
        <w:rPr>
          <w:rFonts w:asciiTheme="minorHAnsi" w:eastAsiaTheme="minorHAnsi" w:hAnsiTheme="minorHAnsi" w:cstheme="minorHAnsi"/>
          <w:lang w:eastAsia="en-US"/>
        </w:rPr>
        <w:t>ul. Sikorskiego 11, 63-100 Śrem</w:t>
      </w:r>
      <w:r w:rsidR="00E600FC">
        <w:rPr>
          <w:rFonts w:asciiTheme="minorHAnsi" w:hAnsiTheme="minorHAnsi" w:cstheme="minorHAnsi"/>
        </w:rPr>
        <w:t>.</w:t>
      </w:r>
    </w:p>
    <w:p w14:paraId="01A56123" w14:textId="42AE48AF" w:rsidR="007C6788" w:rsidRDefault="007C6788" w:rsidP="00024F30">
      <w:pPr>
        <w:pStyle w:val="Akapitzlist"/>
        <w:suppressAutoHyphens w:val="0"/>
        <w:spacing w:after="160" w:line="276" w:lineRule="auto"/>
        <w:ind w:left="284"/>
        <w:contextualSpacing/>
        <w:jc w:val="both"/>
        <w:rPr>
          <w:rFonts w:ascii="Calibri" w:hAnsi="Calibri" w:cs="Calibri"/>
          <w:iCs/>
        </w:rPr>
      </w:pPr>
      <w:r w:rsidRPr="002C1D96">
        <w:rPr>
          <w:rFonts w:ascii="Calibri" w:hAnsi="Calibri" w:cs="Calibri"/>
          <w:iCs/>
        </w:rPr>
        <w:t xml:space="preserve">Zamawiający przy ocenie odległości będzie korzystał ze strony </w:t>
      </w:r>
      <w:hyperlink r:id="rId11" w:history="1">
        <w:r w:rsidRPr="002C1D96">
          <w:rPr>
            <w:rStyle w:val="Hipercze"/>
            <w:rFonts w:ascii="Calibri" w:hAnsi="Calibri" w:cs="Calibri"/>
            <w:iCs/>
            <w:color w:val="auto"/>
          </w:rPr>
          <w:t>www.dojazd.org</w:t>
        </w:r>
      </w:hyperlink>
      <w:r w:rsidRPr="002C1D96">
        <w:rPr>
          <w:rFonts w:ascii="Calibri" w:hAnsi="Calibri" w:cs="Calibri"/>
          <w:iCs/>
        </w:rPr>
        <w:t xml:space="preserve">  – najkrótsza odległość.</w:t>
      </w:r>
    </w:p>
    <w:p w14:paraId="1E735979" w14:textId="1F76B1C6" w:rsidR="00024F30" w:rsidRPr="007C6788" w:rsidRDefault="007C6788" w:rsidP="007C6788">
      <w:pPr>
        <w:pStyle w:val="Akapitzlist"/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iCs/>
        </w:rPr>
      </w:pPr>
      <w:r w:rsidRPr="007C6788">
        <w:rPr>
          <w:rFonts w:ascii="Calibri" w:hAnsi="Calibri" w:cs="Calibri"/>
          <w:iCs/>
        </w:rPr>
        <w:t>Wykonawca zobowiązany jest wskazać miejsce świadczenia usługi w Formularzu ofertowym – zał. nr 1 do SWZ, brak wskazania miejsca skutkować będzie odrzuceniem oferty</w:t>
      </w:r>
      <w:r>
        <w:rPr>
          <w:rFonts w:ascii="Calibri" w:hAnsi="Calibri" w:cs="Calibri"/>
          <w:iCs/>
        </w:rPr>
        <w:t>.</w:t>
      </w:r>
    </w:p>
    <w:p w14:paraId="5BE584E0" w14:textId="75753928" w:rsidR="00EE2999" w:rsidRPr="00AF5182" w:rsidRDefault="00EE2999" w:rsidP="00E600FC">
      <w:pPr>
        <w:widowControl w:val="0"/>
        <w:numPr>
          <w:ilvl w:val="0"/>
          <w:numId w:val="43"/>
        </w:numPr>
        <w:tabs>
          <w:tab w:val="left" w:pos="426"/>
        </w:tabs>
        <w:autoSpaceDE w:val="0"/>
        <w:spacing w:line="271" w:lineRule="auto"/>
        <w:ind w:left="284" w:hanging="284"/>
        <w:jc w:val="center"/>
        <w:rPr>
          <w:rFonts w:asciiTheme="minorHAnsi" w:hAnsiTheme="minorHAnsi" w:cstheme="minorHAnsi"/>
          <w:sz w:val="24"/>
          <w:szCs w:val="24"/>
        </w:rPr>
      </w:pPr>
      <w:r w:rsidRPr="00AF5182">
        <w:rPr>
          <w:rFonts w:asciiTheme="minorHAnsi" w:hAnsiTheme="minorHAnsi" w:cstheme="minorHAnsi"/>
          <w:sz w:val="24"/>
          <w:szCs w:val="24"/>
        </w:rPr>
        <w:t xml:space="preserve">Klasyfikacja głównego przedmiotu zamówienia wg Wspólnego Słownika Zamówień kod CPV:  </w:t>
      </w:r>
      <w:r w:rsidR="00D43B72" w:rsidRPr="00AF5182">
        <w:rPr>
          <w:rFonts w:asciiTheme="minorHAnsi" w:hAnsiTheme="minorHAnsi" w:cstheme="minorHAnsi"/>
          <w:sz w:val="24"/>
          <w:szCs w:val="24"/>
        </w:rPr>
        <w:t>80500000-9</w:t>
      </w:r>
      <w:r w:rsidRPr="00AF5182">
        <w:rPr>
          <w:rFonts w:asciiTheme="minorHAnsi" w:hAnsiTheme="minorHAnsi" w:cstheme="minorHAnsi"/>
          <w:sz w:val="24"/>
          <w:szCs w:val="24"/>
        </w:rPr>
        <w:t xml:space="preserve"> –</w:t>
      </w:r>
      <w:r w:rsidR="00D43B72" w:rsidRPr="00AF5182">
        <w:rPr>
          <w:rFonts w:asciiTheme="minorHAnsi" w:hAnsiTheme="minorHAnsi" w:cstheme="minorHAnsi"/>
          <w:sz w:val="24"/>
          <w:szCs w:val="24"/>
        </w:rPr>
        <w:t xml:space="preserve"> usługi szkoleniowe</w:t>
      </w:r>
      <w:r w:rsidRPr="00AF5182">
        <w:rPr>
          <w:rFonts w:asciiTheme="minorHAnsi" w:hAnsiTheme="minorHAnsi" w:cstheme="minorHAnsi"/>
          <w:sz w:val="24"/>
          <w:szCs w:val="24"/>
        </w:rPr>
        <w:t>.</w:t>
      </w:r>
    </w:p>
    <w:p w14:paraId="0F2777CB" w14:textId="77777777" w:rsidR="00EE2999" w:rsidRPr="003A1992" w:rsidRDefault="00EE2999" w:rsidP="00EE2999">
      <w:pPr>
        <w:pStyle w:val="Akapitzlist"/>
        <w:numPr>
          <w:ilvl w:val="0"/>
          <w:numId w:val="43"/>
        </w:numPr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3A1992">
        <w:rPr>
          <w:rFonts w:asciiTheme="minorHAnsi" w:hAnsiTheme="minorHAnsi" w:cstheme="minorHAnsi"/>
        </w:rPr>
        <w:t xml:space="preserve">W przypadku, kiedy w opisie przedmiotu zamówienia wskazane zostały znaki towarowe, patenty, pochodzenie, źródło lub szczególny proces, charakteryzujące określone produkty, oznacza to, że Zamawiający nie może opisać przedmiotu zamówienia w wystarczająco precyzyjny i zrozumiały sposób i jest to uzasadnione specyfiką przedmiotu zamówienia. W takich sytuacjach Zamawiający posłużył się  wyrazami „lub równoważny”. </w:t>
      </w:r>
    </w:p>
    <w:p w14:paraId="782B683B" w14:textId="77777777" w:rsidR="00EE2999" w:rsidRPr="003A1992" w:rsidRDefault="00EE2999" w:rsidP="00EE2999">
      <w:pPr>
        <w:pStyle w:val="Akapitzlist"/>
        <w:spacing w:line="271" w:lineRule="auto"/>
        <w:ind w:left="284"/>
        <w:jc w:val="both"/>
        <w:rPr>
          <w:rFonts w:asciiTheme="minorHAnsi" w:hAnsiTheme="minorHAnsi" w:cstheme="minorHAnsi"/>
        </w:rPr>
      </w:pPr>
      <w:r w:rsidRPr="003A1992">
        <w:rPr>
          <w:rFonts w:asciiTheme="minorHAnsi" w:hAnsiTheme="minorHAnsi" w:cstheme="minorHAnsi"/>
        </w:rPr>
        <w:lastRenderedPageBreak/>
        <w:t xml:space="preserve">W sytuacjach, kiedy Zamawiający opisuje przedmiot zamówienia poprzez odniesienie się do norm, ocen technicznych, o których mowa w art.101 ust.1 pkt 2 oraz ust. 3 ustawy Pzp, dopuszcza rozwiązania równoważne opisywanym. </w:t>
      </w:r>
    </w:p>
    <w:p w14:paraId="2C70D242" w14:textId="77777777" w:rsidR="00EE2999" w:rsidRPr="00064503" w:rsidRDefault="00EE2999" w:rsidP="00EE2999">
      <w:pPr>
        <w:numPr>
          <w:ilvl w:val="0"/>
          <w:numId w:val="43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64503">
        <w:rPr>
          <w:rFonts w:asciiTheme="minorHAnsi" w:hAnsiTheme="minorHAnsi" w:cstheme="minorHAnsi"/>
          <w:sz w:val="24"/>
          <w:szCs w:val="24"/>
        </w:rPr>
        <w:t>PRAWO OPCJI:</w:t>
      </w:r>
    </w:p>
    <w:p w14:paraId="4AFCC823" w14:textId="1702DA4E" w:rsidR="00870769" w:rsidRDefault="00EE2999" w:rsidP="00EE2999">
      <w:pPr>
        <w:tabs>
          <w:tab w:val="left" w:pos="284"/>
        </w:tabs>
        <w:suppressAutoHyphens w:val="0"/>
        <w:spacing w:line="271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64503">
        <w:rPr>
          <w:rFonts w:asciiTheme="minorHAnsi" w:hAnsiTheme="minorHAnsi" w:cstheme="minorHAnsi"/>
          <w:sz w:val="24"/>
          <w:szCs w:val="24"/>
        </w:rPr>
        <w:t xml:space="preserve">Zamawiający przewiduje prawo opcji zgodnie z art. 441 ustawy Pzp do </w:t>
      </w:r>
      <w:r w:rsidR="00870769">
        <w:rPr>
          <w:rFonts w:asciiTheme="minorHAnsi" w:hAnsiTheme="minorHAnsi" w:cstheme="minorHAnsi"/>
          <w:sz w:val="24"/>
          <w:szCs w:val="24"/>
        </w:rPr>
        <w:t>kwoty brutto dla:</w:t>
      </w:r>
    </w:p>
    <w:p w14:paraId="637DA120" w14:textId="53F16AB8" w:rsidR="00870769" w:rsidRDefault="00870769" w:rsidP="00267D9D">
      <w:pPr>
        <w:tabs>
          <w:tab w:val="left" w:pos="284"/>
        </w:tabs>
        <w:suppressAutoHyphens w:val="0"/>
        <w:spacing w:line="271" w:lineRule="auto"/>
        <w:ind w:left="284" w:firstLine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1 </w:t>
      </w:r>
      <w:r w:rsidR="00267D9D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7D9D">
        <w:rPr>
          <w:rFonts w:asciiTheme="minorHAnsi" w:hAnsiTheme="minorHAnsi" w:cstheme="minorHAnsi"/>
          <w:sz w:val="24"/>
          <w:szCs w:val="24"/>
        </w:rPr>
        <w:t>13.800,00 zł,</w:t>
      </w:r>
    </w:p>
    <w:p w14:paraId="741FEEB9" w14:textId="6F97FFFD" w:rsidR="00870769" w:rsidRDefault="00870769" w:rsidP="00267D9D">
      <w:pPr>
        <w:tabs>
          <w:tab w:val="left" w:pos="284"/>
        </w:tabs>
        <w:suppressAutoHyphens w:val="0"/>
        <w:spacing w:line="271" w:lineRule="auto"/>
        <w:ind w:left="284" w:firstLine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2 </w:t>
      </w:r>
      <w:r w:rsidR="00267D9D">
        <w:rPr>
          <w:rFonts w:asciiTheme="minorHAnsi" w:hAnsiTheme="minorHAnsi" w:cstheme="minorHAnsi"/>
          <w:sz w:val="24"/>
          <w:szCs w:val="24"/>
        </w:rPr>
        <w:t>– 26.400,00 zł,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0D88A" w14:textId="3544835F" w:rsidR="00870769" w:rsidRDefault="00870769" w:rsidP="00267D9D">
      <w:pPr>
        <w:tabs>
          <w:tab w:val="left" w:pos="284"/>
        </w:tabs>
        <w:suppressAutoHyphens w:val="0"/>
        <w:spacing w:line="271" w:lineRule="auto"/>
        <w:ind w:left="284" w:firstLine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</w:t>
      </w:r>
      <w:r w:rsidR="00D43B72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7D9D">
        <w:rPr>
          <w:rFonts w:asciiTheme="minorHAnsi" w:hAnsiTheme="minorHAnsi" w:cstheme="minorHAnsi"/>
          <w:sz w:val="24"/>
          <w:szCs w:val="24"/>
        </w:rPr>
        <w:t>– 6.900,00 zł,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B0A9E0" w14:textId="2070B419" w:rsidR="00D43B72" w:rsidRDefault="00D43B72" w:rsidP="00267D9D">
      <w:pPr>
        <w:tabs>
          <w:tab w:val="left" w:pos="284"/>
        </w:tabs>
        <w:suppressAutoHyphens w:val="0"/>
        <w:spacing w:line="271" w:lineRule="auto"/>
        <w:ind w:left="284" w:firstLine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4 </w:t>
      </w:r>
      <w:r w:rsidR="00267D9D">
        <w:rPr>
          <w:rFonts w:asciiTheme="minorHAnsi" w:hAnsiTheme="minorHAnsi" w:cstheme="minorHAnsi"/>
          <w:sz w:val="24"/>
          <w:szCs w:val="24"/>
        </w:rPr>
        <w:t>– 2.700,00 zł,</w:t>
      </w:r>
    </w:p>
    <w:p w14:paraId="736D57E2" w14:textId="1EB9DBBB" w:rsidR="00D43B72" w:rsidRDefault="00D43B72" w:rsidP="00267D9D">
      <w:pPr>
        <w:tabs>
          <w:tab w:val="left" w:pos="284"/>
        </w:tabs>
        <w:suppressAutoHyphens w:val="0"/>
        <w:spacing w:line="271" w:lineRule="auto"/>
        <w:ind w:left="284" w:firstLine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nr 5 </w:t>
      </w:r>
      <w:r w:rsidR="00267D9D">
        <w:rPr>
          <w:rFonts w:asciiTheme="minorHAnsi" w:hAnsiTheme="minorHAnsi" w:cstheme="minorHAnsi"/>
          <w:sz w:val="24"/>
          <w:szCs w:val="24"/>
        </w:rPr>
        <w:t>– 9.000,00 zł,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3EFC7F" w14:textId="27893428" w:rsidR="00EE2999" w:rsidRDefault="00EE2999" w:rsidP="00870769">
      <w:pPr>
        <w:tabs>
          <w:tab w:val="left" w:pos="284"/>
        </w:tabs>
        <w:suppressAutoHyphens w:val="0"/>
        <w:spacing w:line="271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64503">
        <w:rPr>
          <w:rFonts w:asciiTheme="minorHAnsi" w:hAnsiTheme="minorHAnsi" w:cstheme="minorHAnsi"/>
          <w:sz w:val="24"/>
          <w:szCs w:val="24"/>
        </w:rPr>
        <w:t>w zakresie asortymentu  zawartego w zamówieniu podstawowym.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4503">
        <w:rPr>
          <w:rFonts w:asciiTheme="minorHAnsi" w:hAnsiTheme="minorHAnsi" w:cstheme="minorHAnsi"/>
          <w:sz w:val="24"/>
          <w:szCs w:val="24"/>
        </w:rPr>
        <w:t xml:space="preserve">Szczegółowy opis realizacji przedmiotu zamówienia  w ramach prawa opcji zawarty jest w treści  </w:t>
      </w:r>
      <w:r w:rsidR="00DB0510">
        <w:rPr>
          <w:rFonts w:asciiTheme="minorHAnsi" w:hAnsiTheme="minorHAnsi" w:cstheme="minorHAnsi"/>
          <w:sz w:val="24"/>
          <w:szCs w:val="24"/>
        </w:rPr>
        <w:t>projektu</w:t>
      </w:r>
      <w:r w:rsidRPr="00064503">
        <w:rPr>
          <w:rFonts w:asciiTheme="minorHAnsi" w:hAnsiTheme="minorHAnsi" w:cstheme="minorHAnsi"/>
          <w:sz w:val="24"/>
          <w:szCs w:val="24"/>
        </w:rPr>
        <w:t xml:space="preserve"> umowy wg zał. nr 3 do SWZ.</w:t>
      </w:r>
    </w:p>
    <w:p w14:paraId="140DC82F" w14:textId="0B022AB2" w:rsidR="00024F30" w:rsidRPr="008175C9" w:rsidRDefault="00024F30" w:rsidP="008175C9">
      <w:pPr>
        <w:widowControl w:val="0"/>
        <w:numPr>
          <w:ilvl w:val="0"/>
          <w:numId w:val="43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1391">
        <w:rPr>
          <w:rFonts w:asciiTheme="minorHAnsi" w:hAnsiTheme="minorHAnsi" w:cstheme="minorHAnsi"/>
          <w:sz w:val="24"/>
          <w:szCs w:val="24"/>
        </w:rPr>
        <w:t>Zgodnie z art. 95 ustawy Pzp Zamawiający wymaga zatrudnienia przez Wykonawcę lub Podwykonawcę na podstawie umowy o pracę osób wykonujących czynności związane z</w:t>
      </w:r>
      <w:r w:rsidR="00267D9D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obsługą strzelnic,</w:t>
      </w:r>
      <w:r w:rsidRPr="00E31391">
        <w:rPr>
          <w:rFonts w:asciiTheme="minorHAnsi" w:hAnsiTheme="minorHAnsi" w:cstheme="minorHAnsi"/>
          <w:sz w:val="24"/>
          <w:szCs w:val="24"/>
        </w:rPr>
        <w:t xml:space="preserve"> jeżeli wykonanie tych czynności polega na wykonywaniu  pracy w</w:t>
      </w:r>
      <w:r w:rsidR="00267D9D">
        <w:rPr>
          <w:rFonts w:asciiTheme="minorHAnsi" w:hAnsiTheme="minorHAnsi" w:cstheme="minorHAnsi"/>
          <w:sz w:val="24"/>
          <w:szCs w:val="24"/>
        </w:rPr>
        <w:t> </w:t>
      </w:r>
      <w:r w:rsidRPr="00E31391">
        <w:rPr>
          <w:rFonts w:asciiTheme="minorHAnsi" w:hAnsiTheme="minorHAnsi" w:cstheme="minorHAnsi"/>
          <w:sz w:val="24"/>
          <w:szCs w:val="24"/>
        </w:rPr>
        <w:t xml:space="preserve">sposób określony w art. 22 §1 ustawy z dnia 26 czerwca 1974r. - Kodeksu pracy. Sposób weryfikacji zatrudnienia tych osób, uprawnienia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E31391">
        <w:rPr>
          <w:rFonts w:asciiTheme="minorHAnsi" w:hAnsiTheme="minorHAnsi" w:cstheme="minorHAnsi"/>
          <w:sz w:val="24"/>
          <w:szCs w:val="24"/>
        </w:rPr>
        <w:t xml:space="preserve">amawiającego w zakresie kontroli spełniania przez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E31391">
        <w:rPr>
          <w:rFonts w:asciiTheme="minorHAnsi" w:hAnsiTheme="minorHAnsi" w:cstheme="minorHAnsi"/>
          <w:sz w:val="24"/>
          <w:szCs w:val="24"/>
        </w:rPr>
        <w:t>ykonawcę wymagań związanych z zatrudnianiem osób oraz sankcje z tytułu niespełnienia wymagań związanych z zatrudnianiem osób zawiera projekt umowy – zał. nr 3 do SWZ.</w:t>
      </w:r>
    </w:p>
    <w:p w14:paraId="2E69A221" w14:textId="1865CA47" w:rsidR="00EE2999" w:rsidRPr="00064503" w:rsidRDefault="00EE2999" w:rsidP="00EE2999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</w:rPr>
      </w:pPr>
      <w:r w:rsidRPr="00064503">
        <w:rPr>
          <w:rFonts w:asciiTheme="minorHAnsi" w:hAnsiTheme="minorHAnsi" w:cstheme="minorHAnsi"/>
        </w:rPr>
        <w:t>Zamawiający może unieważnić postępowanie o udzielenie zamówienia, jeżeli środki pochodzące z budżetu, które Zamawiający zamierzał przeznaczyć na sfinansowanie całości lub części zamówienia, nie zostały mu przyznane, a możliwość unieważnienia postępowania na tej podstawie została przewidziana w ogłoszeniu o zamówieniu.</w:t>
      </w:r>
    </w:p>
    <w:p w14:paraId="13ACDF4E" w14:textId="77777777" w:rsidR="000F77D1" w:rsidRPr="000F77D1" w:rsidRDefault="000F77D1" w:rsidP="000F77D1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FF64B6" w14:textId="77777777" w:rsidR="000F77D1" w:rsidRPr="007C0264" w:rsidRDefault="000F77D1" w:rsidP="000F77D1">
      <w:pPr>
        <w:spacing w:line="27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0264">
        <w:rPr>
          <w:rFonts w:asciiTheme="minorHAnsi" w:hAnsiTheme="minorHAnsi" w:cstheme="minorHAnsi"/>
          <w:b/>
          <w:sz w:val="24"/>
          <w:szCs w:val="24"/>
        </w:rPr>
        <w:t>Zamawiający informuje, że wejście obcokrajowców na teren kompleksów wojskowych wymaga wcześniejszego uzyskania pisemnego pozwolenia wydanego zgodnie z Decyzją nr 107/MON Ministra Obrony Narodowej z dnia 18 sierpnia 2021 r.</w:t>
      </w:r>
    </w:p>
    <w:p w14:paraId="2CA99065" w14:textId="3D8702E0" w:rsidR="00211A1C" w:rsidRDefault="00DC628E" w:rsidP="00DC20F7">
      <w:pPr>
        <w:jc w:val="both"/>
        <w:rPr>
          <w:rFonts w:asciiTheme="minorHAnsi" w:hAnsiTheme="minorHAnsi" w:cstheme="minorHAnsi"/>
          <w:sz w:val="24"/>
          <w:szCs w:val="24"/>
        </w:rPr>
      </w:pPr>
      <w:r w:rsidRPr="003957A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E4698" wp14:editId="2EB70FA9">
                <wp:simplePos x="0" y="0"/>
                <wp:positionH relativeFrom="column">
                  <wp:posOffset>53975</wp:posOffset>
                </wp:positionH>
                <wp:positionV relativeFrom="paragraph">
                  <wp:posOffset>242570</wp:posOffset>
                </wp:positionV>
                <wp:extent cx="5629275" cy="323850"/>
                <wp:effectExtent l="0" t="0" r="28575" b="19050"/>
                <wp:wrapTopAndBottom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6611" w14:textId="3C6A8236" w:rsidR="00C17652" w:rsidRDefault="00C1765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Termin wykonania zamówienia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E4698" id="_x0000_s1030" style="position:absolute;left:0;text-align:left;margin-left:4.25pt;margin-top:19.1pt;width:44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" fillcolor="#deebf7" strokecolor="#bdd7ee">
                <v:stroke joinstyle="miter"/>
                <v:textbox>
                  <w:txbxContent>
                    <w:p w14:paraId="4D676611" w14:textId="3C6A8236" w:rsidR="00C17652" w:rsidRDefault="00C1765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Termin wykonania zamówienia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D436504" w14:textId="77777777" w:rsidR="00A70B7A" w:rsidRDefault="00A70B7A" w:rsidP="00DC20F7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613793D9" w14:textId="5289CB80" w:rsidR="00081A42" w:rsidRPr="00AF5182" w:rsidRDefault="00AF5182" w:rsidP="00BD78D8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Pr="0002639F">
        <w:rPr>
          <w:rFonts w:ascii="Calibri" w:hAnsi="Calibri" w:cs="Calibri"/>
          <w:b/>
          <w:sz w:val="24"/>
          <w:szCs w:val="24"/>
        </w:rPr>
        <w:t xml:space="preserve">Termin realizacji </w:t>
      </w:r>
      <w:r w:rsidRPr="003619C7">
        <w:rPr>
          <w:rFonts w:ascii="Calibri" w:hAnsi="Calibri" w:cs="Calibri"/>
          <w:b/>
          <w:sz w:val="24"/>
          <w:szCs w:val="24"/>
        </w:rPr>
        <w:t xml:space="preserve">zamówienia </w:t>
      </w:r>
      <w:r w:rsidRPr="003619C7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8</w:t>
      </w:r>
      <w:r w:rsidRPr="003619C7">
        <w:rPr>
          <w:rFonts w:ascii="Calibri" w:hAnsi="Calibri" w:cs="Calibri"/>
          <w:sz w:val="24"/>
          <w:szCs w:val="24"/>
        </w:rPr>
        <w:t xml:space="preserve"> miesięcy. </w:t>
      </w:r>
    </w:p>
    <w:p w14:paraId="68942036" w14:textId="21080467" w:rsidR="00584BE2" w:rsidRPr="00081A42" w:rsidRDefault="00584BE2" w:rsidP="00BD78D8">
      <w:pPr>
        <w:pStyle w:val="Akapitzlist1"/>
        <w:spacing w:line="276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2814">
        <w:rPr>
          <w:rFonts w:asciiTheme="minorHAnsi" w:hAnsiTheme="minorHAnsi" w:cstheme="minorHAnsi"/>
          <w:sz w:val="24"/>
          <w:szCs w:val="24"/>
        </w:rPr>
        <w:t>Termin wykonania umowy w zakresie realizacji opcji zgodnie z  Projektem Umowy – zał.</w:t>
      </w:r>
      <w:r w:rsidR="00BD78D8">
        <w:rPr>
          <w:rFonts w:asciiTheme="minorHAnsi" w:hAnsiTheme="minorHAnsi" w:cstheme="minorHAnsi"/>
          <w:sz w:val="24"/>
          <w:szCs w:val="24"/>
        </w:rPr>
        <w:t> </w:t>
      </w:r>
      <w:r w:rsidRPr="00CC2814">
        <w:rPr>
          <w:rFonts w:asciiTheme="minorHAnsi" w:hAnsiTheme="minorHAnsi" w:cstheme="minorHAnsi"/>
          <w:sz w:val="24"/>
          <w:szCs w:val="24"/>
        </w:rPr>
        <w:t>nr 3</w:t>
      </w:r>
      <w:r w:rsidR="00CC2814">
        <w:rPr>
          <w:rFonts w:asciiTheme="minorHAnsi" w:hAnsiTheme="minorHAnsi" w:cstheme="minorHAnsi"/>
          <w:sz w:val="24"/>
          <w:szCs w:val="24"/>
        </w:rPr>
        <w:t xml:space="preserve"> </w:t>
      </w:r>
      <w:r w:rsidRPr="00CC2814">
        <w:rPr>
          <w:rFonts w:asciiTheme="minorHAnsi" w:hAnsiTheme="minorHAnsi" w:cstheme="minorHAnsi"/>
          <w:sz w:val="24"/>
          <w:szCs w:val="24"/>
        </w:rPr>
        <w:t>do SWZ</w:t>
      </w:r>
      <w:r w:rsidR="00BD78D8">
        <w:rPr>
          <w:rFonts w:asciiTheme="minorHAnsi" w:hAnsiTheme="minorHAnsi" w:cstheme="minorHAnsi"/>
          <w:sz w:val="24"/>
          <w:szCs w:val="24"/>
        </w:rPr>
        <w:t>.</w:t>
      </w:r>
    </w:p>
    <w:p w14:paraId="06FBE1CC" w14:textId="6D76B32B" w:rsidR="00211A1C" w:rsidRPr="009557AD" w:rsidRDefault="000517A1" w:rsidP="00211A1C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68" w:lineRule="auto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08316" wp14:editId="4493ED1C">
                <wp:simplePos x="0" y="0"/>
                <wp:positionH relativeFrom="margin">
                  <wp:posOffset>0</wp:posOffset>
                </wp:positionH>
                <wp:positionV relativeFrom="paragraph">
                  <wp:posOffset>109689</wp:posOffset>
                </wp:positionV>
                <wp:extent cx="5619750" cy="593090"/>
                <wp:effectExtent l="0" t="0" r="19050" b="1651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9309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C93B" w14:textId="44CB2729" w:rsidR="00C17652" w:rsidRDefault="00C1765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2" w:name="_Hlk63023496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Projektowane postanowienia umowy w sprawie zamówienia publicznego, które zostaną wprowadzone do treści umowy</w:t>
                            </w:r>
                            <w:bookmarkEnd w:id="2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08316" id="_x0000_s1031" style="position:absolute;left:0;text-align:left;margin-left:0;margin-top:8.65pt;width:442.5pt;height:4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" fillcolor="#deebf7" strokecolor="#bdd7ee">
                <v:stroke joinstyle="miter"/>
                <v:textbox>
                  <w:txbxContent>
                    <w:p w14:paraId="7290C93B" w14:textId="44CB2729" w:rsidR="00C17652" w:rsidRDefault="00C1765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3" w:name="_Hlk63023496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Projektowane postanowienia umowy w sprawie zamówienia publicznego, które zostaną wprowadzone do treści umowy</w:t>
                      </w:r>
                      <w:bookmarkEnd w:id="3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811F70D" w14:textId="5DEF0CA1" w:rsidR="00A40CAF" w:rsidRPr="009D630F" w:rsidRDefault="0013210D" w:rsidP="00E54DE8">
      <w:pPr>
        <w:numPr>
          <w:ilvl w:val="0"/>
          <w:numId w:val="9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35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 xml:space="preserve">Projektowane postanowienia umowy w sprawie zamówienia publicznego, </w:t>
      </w:r>
      <w:r w:rsidR="00B775F2" w:rsidRPr="00C435FA">
        <w:rPr>
          <w:rFonts w:asciiTheme="minorHAnsi" w:hAnsiTheme="minorHAnsi" w:cstheme="minorHAnsi"/>
          <w:bCs/>
          <w:sz w:val="24"/>
          <w:szCs w:val="24"/>
        </w:rPr>
        <w:t>zostały</w:t>
      </w:r>
      <w:r w:rsidR="00A40CAF" w:rsidRPr="00C435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0CAF" w:rsidRPr="00CB4B64">
        <w:rPr>
          <w:rFonts w:asciiTheme="minorHAnsi" w:hAnsiTheme="minorHAnsi" w:cstheme="minorHAnsi"/>
          <w:bCs/>
          <w:sz w:val="24"/>
          <w:szCs w:val="24"/>
        </w:rPr>
        <w:t xml:space="preserve">określone </w:t>
      </w:r>
      <w:r w:rsidR="00D141DC" w:rsidRPr="00CB4B64">
        <w:rPr>
          <w:rFonts w:asciiTheme="minorHAnsi" w:hAnsiTheme="minorHAnsi" w:cstheme="minorHAnsi"/>
          <w:bCs/>
          <w:sz w:val="24"/>
          <w:szCs w:val="24"/>
          <w:u w:val="single"/>
        </w:rPr>
        <w:t>w </w:t>
      </w:r>
      <w:r w:rsidR="00EB7732" w:rsidRPr="00CB4B64">
        <w:rPr>
          <w:rFonts w:asciiTheme="minorHAnsi" w:hAnsiTheme="minorHAnsi" w:cstheme="minorHAnsi"/>
          <w:sz w:val="24"/>
          <w:szCs w:val="24"/>
          <w:u w:val="single"/>
        </w:rPr>
        <w:t>z</w:t>
      </w:r>
      <w:r w:rsidR="00A40CAF" w:rsidRPr="00CB4B64">
        <w:rPr>
          <w:rFonts w:asciiTheme="minorHAnsi" w:hAnsiTheme="minorHAnsi" w:cstheme="minorHAnsi"/>
          <w:sz w:val="24"/>
          <w:szCs w:val="24"/>
          <w:u w:val="single"/>
        </w:rPr>
        <w:t>ał</w:t>
      </w:r>
      <w:r w:rsidR="00763149" w:rsidRPr="00CB4B64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A40CAF" w:rsidRPr="00CB4B6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40CAF" w:rsidRPr="009D630F">
        <w:rPr>
          <w:rFonts w:asciiTheme="minorHAnsi" w:hAnsiTheme="minorHAnsi" w:cstheme="minorHAnsi"/>
          <w:sz w:val="24"/>
          <w:szCs w:val="24"/>
          <w:u w:val="single"/>
        </w:rPr>
        <w:t xml:space="preserve">nr </w:t>
      </w:r>
      <w:r w:rsidR="00DB2C7D" w:rsidRPr="009D630F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763149" w:rsidRPr="009D630F">
        <w:rPr>
          <w:rFonts w:asciiTheme="minorHAnsi" w:hAnsiTheme="minorHAnsi" w:cstheme="minorHAnsi"/>
          <w:sz w:val="24"/>
          <w:szCs w:val="24"/>
          <w:u w:val="single"/>
        </w:rPr>
        <w:t xml:space="preserve"> do SWZ</w:t>
      </w:r>
      <w:r w:rsidR="00A40CAF" w:rsidRPr="009D630F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3F5A15" w14:textId="3FF96DA9" w:rsidR="00DC628E" w:rsidRPr="009D630F" w:rsidRDefault="006D4049" w:rsidP="00CE21DD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D630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Zamawia</w:t>
      </w:r>
      <w:r w:rsidR="00557A98" w:rsidRPr="009D630F">
        <w:rPr>
          <w:rFonts w:asciiTheme="minorHAnsi" w:hAnsiTheme="minorHAnsi" w:cstheme="minorHAnsi"/>
          <w:sz w:val="24"/>
          <w:szCs w:val="24"/>
          <w:lang w:eastAsia="pl-PL"/>
        </w:rPr>
        <w:t>jący zgodnie z art. 455 ustawy P</w:t>
      </w:r>
      <w:r w:rsidRPr="009D630F">
        <w:rPr>
          <w:rFonts w:asciiTheme="minorHAnsi" w:hAnsiTheme="minorHAnsi" w:cstheme="minorHAnsi"/>
          <w:sz w:val="24"/>
          <w:szCs w:val="24"/>
          <w:lang w:eastAsia="pl-PL"/>
        </w:rPr>
        <w:t xml:space="preserve">zp przewiduje możliwość </w:t>
      </w:r>
      <w:r w:rsidR="00F05066" w:rsidRPr="009D630F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9D630F">
        <w:rPr>
          <w:rFonts w:asciiTheme="minorHAnsi" w:hAnsiTheme="minorHAnsi" w:cstheme="minorHAnsi"/>
          <w:sz w:val="24"/>
          <w:szCs w:val="24"/>
          <w:lang w:eastAsia="pl-PL"/>
        </w:rPr>
        <w:t>prowadzenia zmian do treści zawartej umowy. Szczegółowy zakres or</w:t>
      </w:r>
      <w:r w:rsidR="008B70CC" w:rsidRPr="009D630F">
        <w:rPr>
          <w:rFonts w:asciiTheme="minorHAnsi" w:hAnsiTheme="minorHAnsi" w:cstheme="minorHAnsi"/>
          <w:sz w:val="24"/>
          <w:szCs w:val="24"/>
          <w:lang w:eastAsia="pl-PL"/>
        </w:rPr>
        <w:t>az sposób wprowadzenia zmian do </w:t>
      </w:r>
      <w:r w:rsidRPr="009D630F">
        <w:rPr>
          <w:rFonts w:asciiTheme="minorHAnsi" w:hAnsiTheme="minorHAnsi" w:cstheme="minorHAnsi"/>
          <w:sz w:val="24"/>
          <w:szCs w:val="24"/>
          <w:lang w:eastAsia="pl-PL"/>
        </w:rPr>
        <w:t xml:space="preserve">umowy zawiera </w:t>
      </w:r>
      <w:r w:rsidR="00D141DC" w:rsidRPr="009D630F">
        <w:rPr>
          <w:rFonts w:asciiTheme="minorHAnsi" w:hAnsiTheme="minorHAnsi" w:cstheme="minorHAnsi"/>
          <w:sz w:val="24"/>
          <w:szCs w:val="24"/>
          <w:lang w:eastAsia="pl-PL"/>
        </w:rPr>
        <w:t>się </w:t>
      </w:r>
      <w:r w:rsidR="00520A82" w:rsidRPr="009D630F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520A82" w:rsidRPr="009D630F">
        <w:rPr>
          <w:rFonts w:asciiTheme="minorHAnsi" w:hAnsiTheme="minorHAnsi" w:cstheme="minorHAnsi"/>
          <w:sz w:val="24"/>
          <w:szCs w:val="24"/>
          <w:u w:val="single"/>
          <w:lang w:eastAsia="pl-PL"/>
        </w:rPr>
        <w:t>zał</w:t>
      </w:r>
      <w:r w:rsidR="00763149" w:rsidRPr="009D630F">
        <w:rPr>
          <w:rFonts w:asciiTheme="minorHAnsi" w:hAnsiTheme="minorHAnsi" w:cstheme="minorHAnsi"/>
          <w:sz w:val="24"/>
          <w:szCs w:val="24"/>
          <w:u w:val="single"/>
          <w:lang w:eastAsia="pl-PL"/>
        </w:rPr>
        <w:t>.</w:t>
      </w:r>
      <w:r w:rsidR="00520A82" w:rsidRPr="009D630F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nr </w:t>
      </w:r>
      <w:r w:rsidR="00DB2C7D" w:rsidRPr="009D630F">
        <w:rPr>
          <w:rFonts w:asciiTheme="minorHAnsi" w:hAnsiTheme="minorHAnsi" w:cstheme="minorHAnsi"/>
          <w:sz w:val="24"/>
          <w:szCs w:val="24"/>
          <w:u w:val="single"/>
          <w:lang w:eastAsia="pl-PL"/>
        </w:rPr>
        <w:t>3</w:t>
      </w:r>
      <w:r w:rsidR="00520A82" w:rsidRPr="009D630F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do SWZ</w:t>
      </w:r>
      <w:r w:rsidR="00520A82" w:rsidRPr="009D630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D6F9F7B" w14:textId="77777777" w:rsidR="00C9284D" w:rsidRPr="00C435FA" w:rsidRDefault="00DC628E" w:rsidP="000B7A50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3C083" wp14:editId="713D5DE5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562600" cy="381635"/>
                <wp:effectExtent l="0" t="0" r="19050" b="18415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8166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6B3C" w14:textId="579330FC" w:rsidR="00C17652" w:rsidRDefault="00C1765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4" w:name="_Hlk63023521"/>
                            <w:r w:rsidRPr="00C435F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Podstawy wykluczenia</w:t>
                            </w:r>
                            <w:bookmarkEnd w:id="4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3C083" id="_x0000_s1032" style="position:absolute;left:0;text-align:left;margin-left:386.8pt;margin-top:15.35pt;width:438pt;height:30.0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" fillcolor="#deebf7" strokecolor="#bdd7ee">
                <v:stroke joinstyle="miter"/>
                <v:textbox>
                  <w:txbxContent>
                    <w:p w14:paraId="7C456B3C" w14:textId="579330FC" w:rsidR="00C17652" w:rsidRDefault="00C1765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5" w:name="_Hlk63023521"/>
                      <w:r w:rsidRPr="00C435FA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Podstawy wykluczenia</w:t>
                      </w:r>
                      <w:bookmarkEnd w:id="5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3E46394E" w14:textId="77777777" w:rsidR="006D0CB5" w:rsidRPr="00C435FA" w:rsidRDefault="006D0CB5" w:rsidP="006D0CB5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11367C" w14:textId="77777777" w:rsidR="00C435FA" w:rsidRDefault="002204E7" w:rsidP="0028000D">
      <w:pPr>
        <w:widowControl w:val="0"/>
        <w:numPr>
          <w:ilvl w:val="0"/>
          <w:numId w:val="25"/>
        </w:numPr>
        <w:tabs>
          <w:tab w:val="left" w:pos="426"/>
        </w:tabs>
        <w:autoSpaceDE w:val="0"/>
        <w:spacing w:after="240"/>
        <w:ind w:left="426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35FA">
        <w:rPr>
          <w:rFonts w:asciiTheme="minorHAnsi" w:hAnsiTheme="minorHAnsi" w:cstheme="minorHAnsi"/>
          <w:bCs/>
          <w:sz w:val="24"/>
          <w:szCs w:val="24"/>
        </w:rPr>
        <w:t xml:space="preserve">O udzielenie zamówienia  mogą ubiegać się Wykonawcy, którzy nie </w:t>
      </w:r>
      <w:r w:rsidR="00C435FA">
        <w:rPr>
          <w:rFonts w:asciiTheme="minorHAnsi" w:hAnsiTheme="minorHAnsi" w:cstheme="minorHAnsi"/>
          <w:bCs/>
          <w:sz w:val="24"/>
          <w:szCs w:val="24"/>
        </w:rPr>
        <w:t>podlegają wykluczeniu zgodnie z</w:t>
      </w:r>
      <w:r w:rsidRPr="00C435FA">
        <w:rPr>
          <w:rFonts w:asciiTheme="minorHAnsi" w:hAnsiTheme="minorHAnsi" w:cstheme="minorHAnsi"/>
          <w:bCs/>
          <w:sz w:val="24"/>
          <w:szCs w:val="24"/>
        </w:rPr>
        <w:t xml:space="preserve"> art. 108 ust. 1 ustawy Pzp. Zam</w:t>
      </w:r>
      <w:r w:rsidR="009524D3">
        <w:rPr>
          <w:rFonts w:asciiTheme="minorHAnsi" w:hAnsiTheme="minorHAnsi" w:cstheme="minorHAnsi"/>
          <w:bCs/>
          <w:sz w:val="24"/>
          <w:szCs w:val="24"/>
        </w:rPr>
        <w:t>awiający wykluczy z </w:t>
      </w:r>
      <w:r w:rsidRPr="00C435FA">
        <w:rPr>
          <w:rFonts w:asciiTheme="minorHAnsi" w:hAnsiTheme="minorHAnsi" w:cstheme="minorHAnsi"/>
          <w:bCs/>
          <w:sz w:val="24"/>
          <w:szCs w:val="24"/>
        </w:rPr>
        <w:t>postępowania Wykonawcę:</w:t>
      </w:r>
    </w:p>
    <w:p w14:paraId="5A640205" w14:textId="77777777" w:rsidR="008926D5" w:rsidRPr="00C435FA" w:rsidRDefault="008926D5" w:rsidP="0028000D">
      <w:pPr>
        <w:pStyle w:val="Akapitzlist"/>
        <w:widowControl w:val="0"/>
        <w:numPr>
          <w:ilvl w:val="0"/>
          <w:numId w:val="26"/>
        </w:numPr>
        <w:tabs>
          <w:tab w:val="left" w:pos="786"/>
        </w:tabs>
        <w:autoSpaceDE w:val="0"/>
        <w:spacing w:after="240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będącego osobą fizyczną, którego prawomocnie skazano za przestępstwo:</w:t>
      </w:r>
    </w:p>
    <w:p w14:paraId="49AE64E3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 xml:space="preserve">udziału w zorganizowanej grupie przestępczej albo związku mającym na celu popełnienie przestępstwa lub przestępstwa skarbowego, o którym mowa </w:t>
      </w:r>
      <w:r w:rsidR="009524D3">
        <w:rPr>
          <w:rFonts w:asciiTheme="minorHAnsi" w:hAnsiTheme="minorHAnsi" w:cstheme="minorHAnsi"/>
          <w:bCs/>
        </w:rPr>
        <w:t>w </w:t>
      </w:r>
      <w:r w:rsidR="008B70CC">
        <w:rPr>
          <w:rFonts w:asciiTheme="minorHAnsi" w:hAnsiTheme="minorHAnsi" w:cstheme="minorHAnsi"/>
          <w:bCs/>
        </w:rPr>
        <w:t>art. </w:t>
      </w:r>
      <w:r w:rsidRPr="00C435FA">
        <w:rPr>
          <w:rFonts w:asciiTheme="minorHAnsi" w:hAnsiTheme="minorHAnsi" w:cstheme="minorHAnsi"/>
          <w:bCs/>
        </w:rPr>
        <w:t>258 Kodeksu karnego,</w:t>
      </w:r>
    </w:p>
    <w:p w14:paraId="7EC6E14D" w14:textId="77777777" w:rsidR="00BA4C44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handlu ludźmi, o którym mowa w art. 189a Kodeksu karnego,</w:t>
      </w:r>
    </w:p>
    <w:p w14:paraId="2F08D110" w14:textId="04CC3ECE" w:rsidR="00BA4C44" w:rsidRPr="00BA4C44" w:rsidRDefault="00BA4C44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BA4C44">
        <w:rPr>
          <w:rFonts w:asciiTheme="minorHAnsi" w:hAnsiTheme="minorHAnsi" w:cstheme="minorHAnsi"/>
          <w:bCs/>
        </w:rPr>
        <w:t>o którym mowa w art. 228–230a, art. 250a Kodeksu karnego, w art. 46–48 ustawy z dnia 25 czerwca 2010 r.</w:t>
      </w:r>
      <w:r w:rsidR="00CB4B64">
        <w:rPr>
          <w:rFonts w:asciiTheme="minorHAnsi" w:hAnsiTheme="minorHAnsi" w:cstheme="minorHAnsi"/>
          <w:bCs/>
        </w:rPr>
        <w:t xml:space="preserve"> </w:t>
      </w:r>
      <w:r w:rsidRPr="00BA4C44">
        <w:rPr>
          <w:rFonts w:asciiTheme="minorHAnsi" w:hAnsiTheme="minorHAnsi" w:cstheme="minorHAnsi"/>
          <w:bCs/>
        </w:rPr>
        <w:t>o sporcie (</w:t>
      </w:r>
      <w:r w:rsidR="00A57766">
        <w:rPr>
          <w:rFonts w:asciiTheme="minorHAnsi" w:hAnsiTheme="minorHAnsi" w:cstheme="minorHAnsi"/>
          <w:bCs/>
        </w:rPr>
        <w:t xml:space="preserve">Dz.U. z </w:t>
      </w:r>
      <w:r w:rsidR="005A6010">
        <w:rPr>
          <w:rFonts w:asciiTheme="minorHAnsi" w:hAnsiTheme="minorHAnsi" w:cstheme="minorHAnsi"/>
          <w:bCs/>
        </w:rPr>
        <w:t>2024</w:t>
      </w:r>
      <w:r w:rsidR="00A57766">
        <w:rPr>
          <w:rFonts w:asciiTheme="minorHAnsi" w:hAnsiTheme="minorHAnsi" w:cstheme="minorHAnsi"/>
          <w:bCs/>
        </w:rPr>
        <w:t xml:space="preserve"> poz. </w:t>
      </w:r>
      <w:r w:rsidR="005A6010">
        <w:rPr>
          <w:rFonts w:asciiTheme="minorHAnsi" w:hAnsiTheme="minorHAnsi" w:cstheme="minorHAnsi"/>
          <w:bCs/>
        </w:rPr>
        <w:t>1488</w:t>
      </w:r>
      <w:r w:rsidR="0092520D">
        <w:rPr>
          <w:rFonts w:asciiTheme="minorHAnsi" w:hAnsiTheme="minorHAnsi" w:cstheme="minorHAnsi"/>
          <w:bCs/>
        </w:rPr>
        <w:t xml:space="preserve"> ze zm.</w:t>
      </w:r>
      <w:r w:rsidRPr="00BA4C44">
        <w:rPr>
          <w:rFonts w:asciiTheme="minorHAnsi" w:hAnsiTheme="minorHAnsi" w:cstheme="minorHAnsi"/>
          <w:bCs/>
        </w:rPr>
        <w:t>)  lub w art. 54 ust. 1–4 ustawy z dnia 12 maja</w:t>
      </w:r>
      <w:r w:rsidR="00CB4B64">
        <w:rPr>
          <w:rFonts w:asciiTheme="minorHAnsi" w:hAnsiTheme="minorHAnsi" w:cstheme="minorHAnsi"/>
          <w:bCs/>
        </w:rPr>
        <w:t xml:space="preserve"> </w:t>
      </w:r>
      <w:r w:rsidRPr="00BA4C44">
        <w:rPr>
          <w:rFonts w:asciiTheme="minorHAnsi" w:hAnsiTheme="minorHAnsi" w:cstheme="minorHAnsi"/>
          <w:bCs/>
        </w:rPr>
        <w:t xml:space="preserve">2011 r. o refundacji leków, środków spożywczych specjalnego przeznaczenia żywieniowego oraz wyrobów medycznych (Dz. U. z </w:t>
      </w:r>
      <w:r w:rsidR="005A6010">
        <w:rPr>
          <w:rFonts w:asciiTheme="minorHAnsi" w:hAnsiTheme="minorHAnsi" w:cstheme="minorHAnsi"/>
          <w:bCs/>
        </w:rPr>
        <w:t>2024</w:t>
      </w:r>
      <w:r w:rsidRPr="00BA4C44">
        <w:rPr>
          <w:rFonts w:asciiTheme="minorHAnsi" w:hAnsiTheme="minorHAnsi" w:cstheme="minorHAnsi"/>
          <w:bCs/>
        </w:rPr>
        <w:t xml:space="preserve"> r. poz. </w:t>
      </w:r>
      <w:r w:rsidR="005A6010">
        <w:rPr>
          <w:rFonts w:asciiTheme="minorHAnsi" w:hAnsiTheme="minorHAnsi" w:cstheme="minorHAnsi"/>
          <w:bCs/>
        </w:rPr>
        <w:t>930</w:t>
      </w:r>
      <w:r w:rsidRPr="00BA4C44">
        <w:rPr>
          <w:rFonts w:asciiTheme="minorHAnsi" w:hAnsiTheme="minorHAnsi" w:cstheme="minorHAnsi"/>
          <w:bCs/>
        </w:rPr>
        <w:t xml:space="preserve"> z późn.zm.), </w:t>
      </w:r>
    </w:p>
    <w:p w14:paraId="41F82C85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finansowania przestępstwa o charakterze terror</w:t>
      </w:r>
      <w:r w:rsidR="00D141DC">
        <w:rPr>
          <w:rFonts w:asciiTheme="minorHAnsi" w:hAnsiTheme="minorHAnsi" w:cstheme="minorHAnsi"/>
          <w:bCs/>
        </w:rPr>
        <w:t>ystycznym, o którym mowa w art. </w:t>
      </w:r>
      <w:r w:rsidRPr="00C435FA">
        <w:rPr>
          <w:rFonts w:asciiTheme="minorHAnsi" w:hAnsiTheme="minorHAnsi" w:cstheme="minorHAnsi"/>
          <w:bCs/>
        </w:rPr>
        <w:t>165a Kodeksu karnego, lub przestępstwo udaremniania lub utrudniania stwierdzenia przestępnego pochodzenia pieniędzy l</w:t>
      </w:r>
      <w:r w:rsidR="009524D3">
        <w:rPr>
          <w:rFonts w:asciiTheme="minorHAnsi" w:hAnsiTheme="minorHAnsi" w:cstheme="minorHAnsi"/>
          <w:bCs/>
        </w:rPr>
        <w:t>ub ukrywania ich </w:t>
      </w:r>
      <w:r w:rsidR="00D141DC">
        <w:rPr>
          <w:rFonts w:asciiTheme="minorHAnsi" w:hAnsiTheme="minorHAnsi" w:cstheme="minorHAnsi"/>
          <w:bCs/>
        </w:rPr>
        <w:t>pochodzenia, o </w:t>
      </w:r>
      <w:r w:rsidRPr="00C435FA">
        <w:rPr>
          <w:rFonts w:asciiTheme="minorHAnsi" w:hAnsiTheme="minorHAnsi" w:cstheme="minorHAnsi"/>
          <w:bCs/>
        </w:rPr>
        <w:t>którym mowa w art. 299 Kodeksu karnego,</w:t>
      </w:r>
    </w:p>
    <w:p w14:paraId="68D0B1B9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142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o charakterze terrorystycznym, o którym mowa w art. 115 § 20 Kodeksu karnego, lub</w:t>
      </w:r>
      <w:r w:rsidR="00D141DC">
        <w:rPr>
          <w:rFonts w:asciiTheme="minorHAnsi" w:hAnsiTheme="minorHAnsi" w:cstheme="minorHAnsi"/>
          <w:bCs/>
        </w:rPr>
        <w:t> </w:t>
      </w:r>
      <w:r w:rsidRPr="00C435FA">
        <w:rPr>
          <w:rFonts w:asciiTheme="minorHAnsi" w:hAnsiTheme="minorHAnsi" w:cstheme="minorHAnsi"/>
          <w:bCs/>
        </w:rPr>
        <w:t>mające na celu popełnienie tego przestępstwa,</w:t>
      </w:r>
    </w:p>
    <w:p w14:paraId="293EE405" w14:textId="318107B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powierzenia wykonywania pracy małoletniemu</w:t>
      </w:r>
      <w:r w:rsidR="00D141DC">
        <w:rPr>
          <w:rFonts w:asciiTheme="minorHAnsi" w:hAnsiTheme="minorHAnsi" w:cstheme="minorHAnsi"/>
          <w:bCs/>
        </w:rPr>
        <w:t xml:space="preserve"> cudzoziemcowi, o którym mowa w </w:t>
      </w:r>
      <w:r w:rsidRPr="00C435FA">
        <w:rPr>
          <w:rFonts w:asciiTheme="minorHAnsi" w:hAnsiTheme="minorHAnsi" w:cstheme="minorHAnsi"/>
          <w:bCs/>
        </w:rPr>
        <w:t>art. 9 ust. 2 ustawy z dnia 15 czerwca 2012 r. o skutkach powierzania wykonywania pracy cudzoziemcom p</w:t>
      </w:r>
      <w:r w:rsidR="008B70CC">
        <w:rPr>
          <w:rFonts w:asciiTheme="minorHAnsi" w:hAnsiTheme="minorHAnsi" w:cstheme="minorHAnsi"/>
          <w:bCs/>
        </w:rPr>
        <w:t>rzebywającym wbrew przepisom na </w:t>
      </w:r>
      <w:r w:rsidRPr="00C435FA">
        <w:rPr>
          <w:rFonts w:asciiTheme="minorHAnsi" w:hAnsiTheme="minorHAnsi" w:cstheme="minorHAnsi"/>
          <w:bCs/>
        </w:rPr>
        <w:t>terytorium Rzeczypospolitej Polskiej (Dz. U.</w:t>
      </w:r>
      <w:r w:rsidR="00140678">
        <w:rPr>
          <w:rFonts w:asciiTheme="minorHAnsi" w:hAnsiTheme="minorHAnsi" w:cstheme="minorHAnsi"/>
          <w:bCs/>
        </w:rPr>
        <w:t xml:space="preserve"> z 2021 </w:t>
      </w:r>
      <w:r w:rsidRPr="00C435FA">
        <w:rPr>
          <w:rFonts w:asciiTheme="minorHAnsi" w:hAnsiTheme="minorHAnsi" w:cstheme="minorHAnsi"/>
          <w:bCs/>
        </w:rPr>
        <w:t xml:space="preserve">poz. </w:t>
      </w:r>
      <w:r w:rsidR="00140678">
        <w:rPr>
          <w:rFonts w:asciiTheme="minorHAnsi" w:hAnsiTheme="minorHAnsi" w:cstheme="minorHAnsi"/>
          <w:bCs/>
        </w:rPr>
        <w:t>1745</w:t>
      </w:r>
      <w:r w:rsidRPr="00C435FA">
        <w:rPr>
          <w:rFonts w:asciiTheme="minorHAnsi" w:hAnsiTheme="minorHAnsi" w:cstheme="minorHAnsi"/>
          <w:bCs/>
        </w:rPr>
        <w:t>),</w:t>
      </w:r>
    </w:p>
    <w:p w14:paraId="6CBE572D" w14:textId="77777777" w:rsidR="008926D5" w:rsidRPr="00C435FA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przeciwko obrotowi gospodarczemu, o których mowa w art. 296–307 Kodeksu karnego, przestępstwo oszustwa, o którym mowa w art. 286 Kodeksu karnego, przestępstwo przeciwko wiarygodności do</w:t>
      </w:r>
      <w:r w:rsidR="008B70CC">
        <w:rPr>
          <w:rFonts w:asciiTheme="minorHAnsi" w:hAnsiTheme="minorHAnsi" w:cstheme="minorHAnsi"/>
          <w:bCs/>
        </w:rPr>
        <w:t>kumentów, o których mowa w art. </w:t>
      </w:r>
      <w:r w:rsidRPr="00C435FA">
        <w:rPr>
          <w:rFonts w:asciiTheme="minorHAnsi" w:hAnsiTheme="minorHAnsi" w:cstheme="minorHAnsi"/>
          <w:bCs/>
        </w:rPr>
        <w:t>270–277d Kodeksu karnego, lub przestępstwo skarbowe,</w:t>
      </w:r>
    </w:p>
    <w:p w14:paraId="19CE61C5" w14:textId="3DDE5188" w:rsidR="008F46E9" w:rsidRDefault="008926D5" w:rsidP="0028000D">
      <w:pPr>
        <w:pStyle w:val="Akapitzlist"/>
        <w:widowControl w:val="0"/>
        <w:numPr>
          <w:ilvl w:val="0"/>
          <w:numId w:val="27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o którym mowa w art. 9 ust. 1 i 3 lub art. 10 ust</w:t>
      </w:r>
      <w:r w:rsidR="00D141DC">
        <w:rPr>
          <w:rFonts w:asciiTheme="minorHAnsi" w:hAnsiTheme="minorHAnsi" w:cstheme="minorHAnsi"/>
          <w:bCs/>
        </w:rPr>
        <w:t>awy z dnia 15 czerwca 2012 r. o </w:t>
      </w:r>
      <w:r w:rsidRPr="00C435FA">
        <w:rPr>
          <w:rFonts w:asciiTheme="minorHAnsi" w:hAnsiTheme="minorHAnsi" w:cstheme="minorHAnsi"/>
          <w:bCs/>
        </w:rPr>
        <w:t>skutkach powierzania wykonywania pracy cudzoziemcom przebywającym wbrew przepisom na terytorium Rzeczypospolitej Polskiej</w:t>
      </w:r>
      <w:r w:rsidR="008F46E9">
        <w:rPr>
          <w:rFonts w:asciiTheme="minorHAnsi" w:hAnsiTheme="minorHAnsi" w:cstheme="minorHAnsi"/>
          <w:bCs/>
        </w:rPr>
        <w:t>,</w:t>
      </w:r>
    </w:p>
    <w:p w14:paraId="5D233E80" w14:textId="0DF56272" w:rsidR="008926D5" w:rsidRPr="00C435FA" w:rsidRDefault="00C435FA" w:rsidP="008F46E9">
      <w:pPr>
        <w:pStyle w:val="Akapitzlist"/>
        <w:widowControl w:val="0"/>
        <w:autoSpaceDE w:val="0"/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</w:t>
      </w:r>
      <w:r w:rsidR="008926D5" w:rsidRPr="00C435FA">
        <w:rPr>
          <w:rFonts w:asciiTheme="minorHAnsi" w:hAnsiTheme="minorHAnsi" w:cstheme="minorHAnsi"/>
          <w:bCs/>
        </w:rPr>
        <w:t>ub za odpowiedni czyn zabroniony okre</w:t>
      </w:r>
      <w:r>
        <w:rPr>
          <w:rFonts w:asciiTheme="minorHAnsi" w:hAnsiTheme="minorHAnsi" w:cstheme="minorHAnsi"/>
          <w:bCs/>
        </w:rPr>
        <w:t>ślony w przepisach prawa obcego;</w:t>
      </w:r>
    </w:p>
    <w:p w14:paraId="2C2196BC" w14:textId="77777777" w:rsidR="008926D5" w:rsidRPr="00C435FA" w:rsidRDefault="008926D5" w:rsidP="0073404F">
      <w:pPr>
        <w:pStyle w:val="Akapitzlist"/>
        <w:widowControl w:val="0"/>
        <w:tabs>
          <w:tab w:val="left" w:pos="1134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2)</w:t>
      </w:r>
      <w:r w:rsidRPr="00C435FA">
        <w:rPr>
          <w:rFonts w:asciiTheme="minorHAnsi" w:hAnsiTheme="minorHAnsi" w:cstheme="minorHAnsi"/>
          <w:bCs/>
        </w:rPr>
        <w:tab/>
        <w:t>jeżeli urzędującego członka jego organu zarządzającego lub nadzorczego, wspólnika spółki w spółce jawnej lub partnerskiej albo komplementariusza w spółce komandytowej lub komandytowo-akcyjnej lub prokurenta prawo</w:t>
      </w:r>
      <w:r w:rsidR="009524D3">
        <w:rPr>
          <w:rFonts w:asciiTheme="minorHAnsi" w:hAnsiTheme="minorHAnsi" w:cstheme="minorHAnsi"/>
          <w:bCs/>
        </w:rPr>
        <w:t xml:space="preserve">mocnie skazano </w:t>
      </w:r>
      <w:r w:rsidR="009524D3">
        <w:rPr>
          <w:rFonts w:asciiTheme="minorHAnsi" w:hAnsiTheme="minorHAnsi" w:cstheme="minorHAnsi"/>
          <w:bCs/>
        </w:rPr>
        <w:lastRenderedPageBreak/>
        <w:t>za </w:t>
      </w:r>
      <w:r w:rsidR="0073404F">
        <w:rPr>
          <w:rFonts w:asciiTheme="minorHAnsi" w:hAnsiTheme="minorHAnsi" w:cstheme="minorHAnsi"/>
          <w:bCs/>
        </w:rPr>
        <w:t xml:space="preserve"> </w:t>
      </w:r>
      <w:r w:rsidR="005A5F2C">
        <w:rPr>
          <w:rFonts w:asciiTheme="minorHAnsi" w:hAnsiTheme="minorHAnsi" w:cstheme="minorHAnsi"/>
          <w:bCs/>
        </w:rPr>
        <w:t>przestępstwo,</w:t>
      </w:r>
      <w:r w:rsidR="009524D3">
        <w:rPr>
          <w:rFonts w:asciiTheme="minorHAnsi" w:hAnsiTheme="minorHAnsi" w:cstheme="minorHAnsi"/>
          <w:bCs/>
        </w:rPr>
        <w:t xml:space="preserve"> </w:t>
      </w:r>
      <w:r w:rsidRPr="00C435FA">
        <w:rPr>
          <w:rFonts w:asciiTheme="minorHAnsi" w:hAnsiTheme="minorHAnsi" w:cstheme="minorHAnsi"/>
          <w:bCs/>
        </w:rPr>
        <w:t>o którym mowa w pkt 1;</w:t>
      </w:r>
    </w:p>
    <w:p w14:paraId="1FA062CC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3)</w:t>
      </w:r>
      <w:r w:rsidRPr="00C435FA">
        <w:rPr>
          <w:rFonts w:asciiTheme="minorHAnsi" w:hAnsiTheme="minorHAnsi" w:cstheme="minorHAnsi"/>
          <w:bCs/>
        </w:rPr>
        <w:tab/>
        <w:t>wobec którego wydano prawomocny wyrok sądu lub ostateczną decyzję administracyjną o zaleganiu z uiszczeniem</w:t>
      </w:r>
      <w:r w:rsidR="008B70CC">
        <w:rPr>
          <w:rFonts w:asciiTheme="minorHAnsi" w:hAnsiTheme="minorHAnsi" w:cstheme="minorHAnsi"/>
          <w:bCs/>
        </w:rPr>
        <w:t xml:space="preserve"> podatków, opłat lub składek na </w:t>
      </w:r>
      <w:r w:rsidRPr="00C435FA">
        <w:rPr>
          <w:rFonts w:asciiTheme="minorHAnsi" w:hAnsiTheme="minorHAnsi" w:cstheme="minorHAnsi"/>
          <w:bCs/>
        </w:rPr>
        <w:t>ubezpieczenie społeczne lub zdrowotne, chyba że wykonawca odpow</w:t>
      </w:r>
      <w:r w:rsidR="0011312E">
        <w:rPr>
          <w:rFonts w:asciiTheme="minorHAnsi" w:hAnsiTheme="minorHAnsi" w:cstheme="minorHAnsi"/>
          <w:bCs/>
        </w:rPr>
        <w:t>iednio przed upływem terminu do </w:t>
      </w:r>
      <w:r w:rsidRPr="00C435FA">
        <w:rPr>
          <w:rFonts w:asciiTheme="minorHAnsi" w:hAnsiTheme="minorHAnsi" w:cstheme="minorHAnsi"/>
          <w:bCs/>
        </w:rPr>
        <w:t>składania wniosków o dopuszczenie do udziału w</w:t>
      </w:r>
      <w:r w:rsidR="009524D3">
        <w:rPr>
          <w:rFonts w:asciiTheme="minorHAnsi" w:hAnsiTheme="minorHAnsi" w:cstheme="minorHAnsi"/>
          <w:bCs/>
        </w:rPr>
        <w:t> </w:t>
      </w:r>
      <w:r w:rsidRPr="00C435FA">
        <w:rPr>
          <w:rFonts w:asciiTheme="minorHAnsi" w:hAnsiTheme="minorHAnsi" w:cstheme="minorHAnsi"/>
          <w:bCs/>
        </w:rPr>
        <w:t>postępowaniu albo przed upływem terminu składania ofert dokonał płatności należnych</w:t>
      </w:r>
      <w:r w:rsidR="0011312E">
        <w:rPr>
          <w:rFonts w:asciiTheme="minorHAnsi" w:hAnsiTheme="minorHAnsi" w:cstheme="minorHAnsi"/>
          <w:bCs/>
        </w:rPr>
        <w:t xml:space="preserve"> podatków, opłat lub składek na </w:t>
      </w:r>
      <w:r w:rsidRPr="00C435FA">
        <w:rPr>
          <w:rFonts w:asciiTheme="minorHAnsi" w:hAnsiTheme="minorHAnsi" w:cstheme="minorHAnsi"/>
          <w:bCs/>
        </w:rPr>
        <w:t>ubezpieczenie społeczne lub zdrowotne wraz z odsetkami lub grzywnami lub zawarł wiążące porozumienie w sprawie spłaty tych należności;</w:t>
      </w:r>
    </w:p>
    <w:p w14:paraId="66FADDEF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4)</w:t>
      </w:r>
      <w:r w:rsidRPr="00C435FA">
        <w:rPr>
          <w:rFonts w:asciiTheme="minorHAnsi" w:hAnsiTheme="minorHAnsi" w:cstheme="minorHAnsi"/>
          <w:bCs/>
        </w:rPr>
        <w:tab/>
        <w:t>wobec którego prawomocnie orzeczono zakaz ubiegania się o zamówienia publiczne;</w:t>
      </w:r>
    </w:p>
    <w:p w14:paraId="41211202" w14:textId="77777777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5)</w:t>
      </w:r>
      <w:r w:rsidRPr="00C435FA">
        <w:rPr>
          <w:rFonts w:asciiTheme="minorHAnsi" w:hAnsiTheme="minorHAnsi" w:cstheme="minorHAnsi"/>
          <w:bCs/>
        </w:rPr>
        <w:tab/>
        <w:t>jeżeli zamawiający może stwierdzić, na podsta</w:t>
      </w:r>
      <w:r w:rsidR="0011312E">
        <w:rPr>
          <w:rFonts w:asciiTheme="minorHAnsi" w:hAnsiTheme="minorHAnsi" w:cstheme="minorHAnsi"/>
          <w:bCs/>
        </w:rPr>
        <w:t>wie wiarygodnych przesłanek, że </w:t>
      </w:r>
      <w:r w:rsidRPr="00C435FA">
        <w:rPr>
          <w:rFonts w:asciiTheme="minorHAnsi" w:hAnsiTheme="minorHAnsi" w:cstheme="minorHAnsi"/>
          <w:bCs/>
        </w:rPr>
        <w:t>wykonawca zawarł z innymi wykonawcami porozumienie mające na celu zakłócenie konkurencji, w szczególności jeżeli należąc do tej samej grupy kapitałowej w rozumieniu ustawy z dnia 16 lutego 2</w:t>
      </w:r>
      <w:r w:rsidR="008B70CC">
        <w:rPr>
          <w:rFonts w:asciiTheme="minorHAnsi" w:hAnsiTheme="minorHAnsi" w:cstheme="minorHAnsi"/>
          <w:bCs/>
        </w:rPr>
        <w:t>007 r. o ochronie konkurencji i </w:t>
      </w:r>
      <w:r w:rsidRPr="00C435FA">
        <w:rPr>
          <w:rFonts w:asciiTheme="minorHAnsi" w:hAnsiTheme="minorHAnsi" w:cstheme="minorHAnsi"/>
          <w:bCs/>
        </w:rPr>
        <w:t>konsumentów, złożyli odrębne oferty, oferty częściowe lub wnioski o dopuszczenie do u</w:t>
      </w:r>
      <w:r w:rsidR="0011312E">
        <w:rPr>
          <w:rFonts w:asciiTheme="minorHAnsi" w:hAnsiTheme="minorHAnsi" w:cstheme="minorHAnsi"/>
          <w:bCs/>
        </w:rPr>
        <w:t>działu w postępowaniu, chyba że </w:t>
      </w:r>
      <w:r w:rsidRPr="00C435FA">
        <w:rPr>
          <w:rFonts w:asciiTheme="minorHAnsi" w:hAnsiTheme="minorHAnsi" w:cstheme="minorHAnsi"/>
          <w:bCs/>
        </w:rPr>
        <w:t>wykażą, że przygotowali te oferty lub wnioski niezależnie od siebie;</w:t>
      </w:r>
    </w:p>
    <w:p w14:paraId="2CBCBE0E" w14:textId="58760ACC" w:rsidR="008926D5" w:rsidRPr="00C435FA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</w:rPr>
      </w:pPr>
      <w:r w:rsidRPr="00C435FA">
        <w:rPr>
          <w:rFonts w:asciiTheme="minorHAnsi" w:hAnsiTheme="minorHAnsi" w:cstheme="minorHAnsi"/>
          <w:bCs/>
        </w:rPr>
        <w:t>6)</w:t>
      </w:r>
      <w:r w:rsidRPr="00C435FA">
        <w:rPr>
          <w:rFonts w:asciiTheme="minorHAnsi" w:hAnsiTheme="minorHAnsi" w:cstheme="minorHAnsi"/>
          <w:bCs/>
        </w:rPr>
        <w:tab/>
        <w:t>jeżeli, w przypadkach, o których mowa w art. 85 ust. 1</w:t>
      </w:r>
      <w:r w:rsidR="00A84C28">
        <w:rPr>
          <w:rFonts w:asciiTheme="minorHAnsi" w:hAnsiTheme="minorHAnsi" w:cstheme="minorHAnsi"/>
          <w:bCs/>
        </w:rPr>
        <w:t xml:space="preserve"> ustawy Pzp</w:t>
      </w:r>
      <w:r w:rsidRPr="00C435FA">
        <w:rPr>
          <w:rFonts w:asciiTheme="minorHAnsi" w:hAnsiTheme="minorHAnsi" w:cstheme="minorHAnsi"/>
          <w:bCs/>
        </w:rPr>
        <w:t>, doszło do zakłócenia konkurencji wynikającego z wcześniejszego z</w:t>
      </w:r>
      <w:r w:rsidR="009253BF">
        <w:rPr>
          <w:rFonts w:asciiTheme="minorHAnsi" w:hAnsiTheme="minorHAnsi" w:cstheme="minorHAnsi"/>
          <w:bCs/>
        </w:rPr>
        <w:t>aangażowania tego wykonawcy lub </w:t>
      </w:r>
      <w:r w:rsidRPr="00C435FA">
        <w:rPr>
          <w:rFonts w:asciiTheme="minorHAnsi" w:hAnsiTheme="minorHAnsi" w:cstheme="minorHAnsi"/>
          <w:bCs/>
        </w:rPr>
        <w:t>podmiotu, który należy z wykonawcą d</w:t>
      </w:r>
      <w:r w:rsidR="009253BF">
        <w:rPr>
          <w:rFonts w:asciiTheme="minorHAnsi" w:hAnsiTheme="minorHAnsi" w:cstheme="minorHAnsi"/>
          <w:bCs/>
        </w:rPr>
        <w:t>o tej samej grupy kapitałowej w </w:t>
      </w:r>
      <w:r w:rsidRPr="00C435FA">
        <w:rPr>
          <w:rFonts w:asciiTheme="minorHAnsi" w:hAnsiTheme="minorHAnsi" w:cstheme="minorHAnsi"/>
          <w:bCs/>
        </w:rPr>
        <w:t>rozumieniu ustawy z dnia 16 lutego 2007 r. o ochronie ko</w:t>
      </w:r>
      <w:r w:rsidR="009253BF">
        <w:rPr>
          <w:rFonts w:asciiTheme="minorHAnsi" w:hAnsiTheme="minorHAnsi" w:cstheme="minorHAnsi"/>
          <w:bCs/>
        </w:rPr>
        <w:t>nkurencji i </w:t>
      </w:r>
      <w:r w:rsidRPr="00C435FA">
        <w:rPr>
          <w:rFonts w:asciiTheme="minorHAnsi" w:hAnsiTheme="minorHAnsi" w:cstheme="minorHAnsi"/>
          <w:bCs/>
        </w:rPr>
        <w:t>konsumentów, chyba że spowodowane tym zakłócenie konkurencji może być wyeliminowane w inny sposób ni</w:t>
      </w:r>
      <w:r w:rsidR="0011312E">
        <w:rPr>
          <w:rFonts w:asciiTheme="minorHAnsi" w:hAnsiTheme="minorHAnsi" w:cstheme="minorHAnsi"/>
          <w:bCs/>
        </w:rPr>
        <w:t>ż przez wykluczenie wykonawcy z </w:t>
      </w:r>
      <w:r w:rsidR="009253BF">
        <w:rPr>
          <w:rFonts w:asciiTheme="minorHAnsi" w:hAnsiTheme="minorHAnsi" w:cstheme="minorHAnsi"/>
          <w:bCs/>
        </w:rPr>
        <w:t>udziału w </w:t>
      </w:r>
      <w:r w:rsidRPr="00C435FA">
        <w:rPr>
          <w:rFonts w:asciiTheme="minorHAnsi" w:hAnsiTheme="minorHAnsi" w:cstheme="minorHAnsi"/>
          <w:bCs/>
        </w:rPr>
        <w:t>postępowaniu o udzielenie zamówienia.</w:t>
      </w:r>
    </w:p>
    <w:p w14:paraId="5FD3E511" w14:textId="77777777" w:rsidR="008926D5" w:rsidRPr="005A5F2C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Wykonawca może zostać wykluczony przez zamawiającego na każdym e</w:t>
      </w:r>
      <w:r w:rsidR="009253BF">
        <w:rPr>
          <w:rFonts w:asciiTheme="minorHAnsi" w:hAnsiTheme="minorHAnsi" w:cstheme="minorHAnsi"/>
          <w:bCs/>
        </w:rPr>
        <w:t xml:space="preserve">tapie </w:t>
      </w:r>
      <w:r w:rsidRPr="005A5F2C">
        <w:rPr>
          <w:rFonts w:asciiTheme="minorHAnsi" w:hAnsiTheme="minorHAnsi" w:cstheme="minorHAnsi"/>
          <w:bCs/>
        </w:rPr>
        <w:t>postępowania o udzielenie zamówienia.</w:t>
      </w:r>
    </w:p>
    <w:p w14:paraId="5F07B00A" w14:textId="5176169B" w:rsidR="008926D5" w:rsidRPr="005A5F2C" w:rsidRDefault="008926D5" w:rsidP="0028000D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Wykonawca nie podlega wykluczeniu w okolicznościach określonych w art. 108 ust. 1 pkt 1, 2 i 5</w:t>
      </w:r>
      <w:r w:rsidR="00A84C28">
        <w:rPr>
          <w:rFonts w:asciiTheme="minorHAnsi" w:hAnsiTheme="minorHAnsi" w:cstheme="minorHAnsi"/>
          <w:bCs/>
        </w:rPr>
        <w:t xml:space="preserve"> ustawy Pzp</w:t>
      </w:r>
      <w:r w:rsidRPr="005A5F2C">
        <w:rPr>
          <w:rFonts w:asciiTheme="minorHAnsi" w:hAnsiTheme="minorHAnsi" w:cstheme="minorHAnsi"/>
          <w:bCs/>
        </w:rPr>
        <w:t>, jeżeli udowodni zamawiającemu, że spełnił łącznie następujące przesłanki:</w:t>
      </w:r>
    </w:p>
    <w:p w14:paraId="44F95AEE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naprawił lub zobowiązał się do naprawienia szkody wyrządzonej przestępstwem, wykroczeniem lub swoim nieprawidłowym postępowaniem, w tym poprzez zadośćuczynienie pieniężne;</w:t>
      </w:r>
    </w:p>
    <w:p w14:paraId="2D223A7F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52AF268" w14:textId="77777777" w:rsidR="008926D5" w:rsidRPr="005A5F2C" w:rsidRDefault="008926D5" w:rsidP="0028000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podjął konkretne środki techniczne, organizac</w:t>
      </w:r>
      <w:r w:rsidR="008B70CC">
        <w:rPr>
          <w:rFonts w:asciiTheme="minorHAnsi" w:hAnsiTheme="minorHAnsi" w:cstheme="minorHAnsi"/>
          <w:bCs/>
        </w:rPr>
        <w:t>yjne i kadrowe, odpowiednie dla </w:t>
      </w:r>
      <w:r w:rsidRPr="005A5F2C">
        <w:rPr>
          <w:rFonts w:asciiTheme="minorHAnsi" w:hAnsiTheme="minorHAnsi" w:cstheme="minorHAnsi"/>
          <w:bCs/>
        </w:rPr>
        <w:t>zapobiegania dalszym przestępstwom, wykroczeniom lub nieprawidłowemu postępowaniu, w szczególności:</w:t>
      </w:r>
    </w:p>
    <w:p w14:paraId="2BA23236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zerwał wszelkie powiązania z osobami lub</w:t>
      </w:r>
      <w:r w:rsidR="0011312E">
        <w:rPr>
          <w:rFonts w:asciiTheme="minorHAnsi" w:hAnsiTheme="minorHAnsi" w:cstheme="minorHAnsi"/>
          <w:bCs/>
        </w:rPr>
        <w:t xml:space="preserve"> podmiotami odpowiedzialnymi za </w:t>
      </w:r>
      <w:r w:rsidRPr="005A5F2C">
        <w:rPr>
          <w:rFonts w:asciiTheme="minorHAnsi" w:hAnsiTheme="minorHAnsi" w:cstheme="minorHAnsi"/>
          <w:bCs/>
        </w:rPr>
        <w:t>nieprawidłowe postępowanie wykonawcy,</w:t>
      </w:r>
    </w:p>
    <w:p w14:paraId="086CFE76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lastRenderedPageBreak/>
        <w:t>zreorganizował personel,</w:t>
      </w:r>
    </w:p>
    <w:p w14:paraId="586ABB39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wdrożył system sprawozdawczości i kontroli,</w:t>
      </w:r>
    </w:p>
    <w:p w14:paraId="119D690E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  <w:tab w:val="left" w:pos="851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utworzył struktury audytu wewnętrznego do monitorowania przestrzegania przepisów, wewnętrznych regulacji lub standardów,</w:t>
      </w:r>
    </w:p>
    <w:p w14:paraId="5ED3EE6A" w14:textId="77777777" w:rsidR="008926D5" w:rsidRPr="005A5F2C" w:rsidRDefault="008926D5" w:rsidP="0028000D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>wprowadził wewnętrzne regulacje dotyczące odp</w:t>
      </w:r>
      <w:r w:rsidR="0011312E">
        <w:rPr>
          <w:rFonts w:asciiTheme="minorHAnsi" w:hAnsiTheme="minorHAnsi" w:cstheme="minorHAnsi"/>
          <w:bCs/>
        </w:rPr>
        <w:t>owiedzialności i odszkodowań za </w:t>
      </w:r>
      <w:r w:rsidRPr="005A5F2C">
        <w:rPr>
          <w:rFonts w:asciiTheme="minorHAnsi" w:hAnsiTheme="minorHAnsi" w:cstheme="minorHAnsi"/>
          <w:bCs/>
        </w:rPr>
        <w:t>nieprzestrzeganie przepisów, wewnętrznych regulacji lub standardów.</w:t>
      </w:r>
    </w:p>
    <w:p w14:paraId="036E386C" w14:textId="77777777" w:rsidR="0011312E" w:rsidRDefault="008926D5" w:rsidP="00543701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5A5F2C">
        <w:rPr>
          <w:rFonts w:asciiTheme="minorHAnsi" w:hAnsiTheme="minorHAnsi" w:cstheme="minorHAnsi"/>
          <w:bCs/>
        </w:rPr>
        <w:t xml:space="preserve">Zamawiający ocenia, czy podjęte przez wykonawcę czynności, </w:t>
      </w:r>
      <w:r w:rsidR="009253BF">
        <w:rPr>
          <w:rFonts w:asciiTheme="minorHAnsi" w:hAnsiTheme="minorHAnsi" w:cstheme="minorHAnsi"/>
          <w:bCs/>
        </w:rPr>
        <w:t>o których mowa w ust. </w:t>
      </w:r>
      <w:r w:rsidR="0011312E">
        <w:rPr>
          <w:rFonts w:asciiTheme="minorHAnsi" w:hAnsiTheme="minorHAnsi" w:cstheme="minorHAnsi"/>
          <w:bCs/>
        </w:rPr>
        <w:t>3, są </w:t>
      </w:r>
      <w:r w:rsidRPr="005A5F2C">
        <w:rPr>
          <w:rFonts w:asciiTheme="minorHAnsi" w:hAnsiTheme="minorHAnsi" w:cstheme="minorHAnsi"/>
          <w:bCs/>
        </w:rPr>
        <w:t>wystarczające do wykazania jego rzetelności, uwzględniając wagę i szczególne okoliczności czynu wykonawcy. Jeżeli podjęte przez wykonawcę czynności, o któ</w:t>
      </w:r>
      <w:r w:rsidR="005A5F2C">
        <w:rPr>
          <w:rFonts w:asciiTheme="minorHAnsi" w:hAnsiTheme="minorHAnsi" w:cstheme="minorHAnsi"/>
          <w:bCs/>
        </w:rPr>
        <w:t xml:space="preserve">rych mowa w ust. </w:t>
      </w:r>
      <w:r w:rsidRPr="005A5F2C">
        <w:rPr>
          <w:rFonts w:asciiTheme="minorHAnsi" w:hAnsiTheme="minorHAnsi" w:cstheme="minorHAnsi"/>
          <w:bCs/>
        </w:rPr>
        <w:t>3, nie są wystarczające do wykazania jego rzetelności, zamawiający wyklucza</w:t>
      </w:r>
      <w:r w:rsidRPr="009253BF">
        <w:rPr>
          <w:rFonts w:asciiTheme="minorHAnsi" w:hAnsiTheme="minorHAnsi" w:cstheme="minorHAnsi"/>
          <w:bCs/>
        </w:rPr>
        <w:t xml:space="preserve"> wykonawcę.</w:t>
      </w:r>
    </w:p>
    <w:p w14:paraId="36772788" w14:textId="76F71A55" w:rsidR="00D66BC9" w:rsidRPr="00EA58B7" w:rsidRDefault="00D66BC9" w:rsidP="0028000D">
      <w:pPr>
        <w:pStyle w:val="Akapitzlist"/>
        <w:numPr>
          <w:ilvl w:val="0"/>
          <w:numId w:val="25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 xml:space="preserve">Na podstawie art. 7 ust. 1 ustawy </w:t>
      </w:r>
      <w:r w:rsidR="00A57766">
        <w:rPr>
          <w:rFonts w:asciiTheme="minorHAnsi" w:hAnsiTheme="minorHAnsi" w:cstheme="minorHAnsi"/>
          <w:bCs/>
        </w:rPr>
        <w:t xml:space="preserve">z dnia 13 kwietnia 2022r. </w:t>
      </w:r>
      <w:r w:rsidRPr="00EA58B7">
        <w:rPr>
          <w:rFonts w:asciiTheme="minorHAnsi" w:hAnsiTheme="minorHAnsi" w:cstheme="minorHAnsi"/>
        </w:rPr>
        <w:t xml:space="preserve">o szczególnych rozwiązaniach w zakresie przeciwdziałania wspieraniu </w:t>
      </w:r>
      <w:r w:rsidRPr="00EA58B7">
        <w:rPr>
          <w:rFonts w:asciiTheme="minorHAnsi" w:hAnsiTheme="minorHAnsi" w:cstheme="minorHAnsi"/>
          <w:bCs/>
        </w:rPr>
        <w:t xml:space="preserve">agresji na </w:t>
      </w:r>
      <w:r w:rsidR="00A57766">
        <w:rPr>
          <w:rFonts w:asciiTheme="minorHAnsi" w:hAnsiTheme="minorHAnsi" w:cstheme="minorHAnsi"/>
          <w:bCs/>
        </w:rPr>
        <w:t xml:space="preserve"> </w:t>
      </w:r>
      <w:r w:rsidRPr="00EA58B7">
        <w:rPr>
          <w:rFonts w:asciiTheme="minorHAnsi" w:hAnsiTheme="minorHAnsi" w:cstheme="minorHAnsi"/>
          <w:bCs/>
        </w:rPr>
        <w:t>Ukrainę oraz służących ochronie bezpieczeństwa narodowego</w:t>
      </w:r>
      <w:r w:rsidR="00A57766">
        <w:rPr>
          <w:rFonts w:asciiTheme="minorHAnsi" w:hAnsiTheme="minorHAnsi" w:cstheme="minorHAnsi"/>
          <w:bCs/>
        </w:rPr>
        <w:t xml:space="preserve"> (Dz.U. </w:t>
      </w:r>
      <w:r w:rsidR="005A6010">
        <w:rPr>
          <w:rFonts w:asciiTheme="minorHAnsi" w:hAnsiTheme="minorHAnsi" w:cstheme="minorHAnsi"/>
          <w:bCs/>
        </w:rPr>
        <w:t xml:space="preserve">z </w:t>
      </w:r>
      <w:r w:rsidR="009F3BA4">
        <w:rPr>
          <w:rFonts w:asciiTheme="minorHAnsi" w:hAnsiTheme="minorHAnsi" w:cstheme="minorHAnsi"/>
          <w:bCs/>
        </w:rPr>
        <w:t xml:space="preserve">2024 </w:t>
      </w:r>
      <w:r w:rsidR="00A57766">
        <w:rPr>
          <w:rFonts w:asciiTheme="minorHAnsi" w:hAnsiTheme="minorHAnsi" w:cstheme="minorHAnsi"/>
          <w:bCs/>
        </w:rPr>
        <w:t xml:space="preserve">poz. </w:t>
      </w:r>
      <w:r w:rsidR="009F3BA4">
        <w:rPr>
          <w:rFonts w:asciiTheme="minorHAnsi" w:hAnsiTheme="minorHAnsi" w:cstheme="minorHAnsi"/>
          <w:bCs/>
        </w:rPr>
        <w:t>507</w:t>
      </w:r>
      <w:r w:rsidR="00A57766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,</w:t>
      </w:r>
      <w:r w:rsidRPr="00EA58B7">
        <w:rPr>
          <w:rFonts w:asciiTheme="minorHAnsi" w:hAnsiTheme="minorHAnsi" w:cstheme="minorHAnsi"/>
          <w:bCs/>
        </w:rPr>
        <w:t xml:space="preserve"> z postępowania o</w:t>
      </w:r>
      <w:r w:rsidR="00176CB5"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udzielenie zamówienia publicznego lub konkursu prowadzonego na podstawie ustawy Pzp wyklucza się:</w:t>
      </w:r>
    </w:p>
    <w:p w14:paraId="14344AE6" w14:textId="77777777" w:rsid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 wymienionego w wykazach określonych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352A1FC3" w14:textId="6939D6C0" w:rsid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konkursu, którego beneficjentem rzeczywistym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rozumieniu ustawy z dnia 1 marca 2018 r. o przeciwdziałaniu praniu pieniędzy oraz finansowaniu terroryzmu (Dz. U. z 202</w:t>
      </w:r>
      <w:r w:rsidR="0065119B">
        <w:rPr>
          <w:rFonts w:asciiTheme="minorHAnsi" w:hAnsiTheme="minorHAnsi" w:cstheme="minorHAnsi"/>
          <w:bCs/>
        </w:rPr>
        <w:t>3</w:t>
      </w:r>
      <w:r w:rsidR="005A6010">
        <w:rPr>
          <w:rFonts w:asciiTheme="minorHAnsi" w:hAnsiTheme="minorHAnsi" w:cstheme="minorHAnsi"/>
          <w:bCs/>
        </w:rPr>
        <w:t>,</w:t>
      </w:r>
      <w:r w:rsidRPr="00EA58B7">
        <w:rPr>
          <w:rFonts w:asciiTheme="minorHAnsi" w:hAnsiTheme="minorHAnsi" w:cstheme="minorHAnsi"/>
          <w:bCs/>
        </w:rPr>
        <w:t xml:space="preserve"> poz. </w:t>
      </w:r>
      <w:r w:rsidR="0065119B">
        <w:rPr>
          <w:rFonts w:asciiTheme="minorHAnsi" w:hAnsiTheme="minorHAnsi" w:cstheme="minorHAnsi"/>
          <w:bCs/>
        </w:rPr>
        <w:t>1124 z późn. zm.</w:t>
      </w:r>
      <w:r w:rsidRPr="00EA58B7">
        <w:rPr>
          <w:rFonts w:asciiTheme="minorHAnsi" w:hAnsiTheme="minorHAnsi" w:cstheme="minorHAnsi"/>
          <w:bCs/>
        </w:rPr>
        <w:t>) jest osoba wymieniona w wykazach określonych w rozporządzeniu 765/2006 i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115D40" w14:textId="60836DC3" w:rsidR="00D66BC9" w:rsidRPr="00D66BC9" w:rsidRDefault="00D66BC9" w:rsidP="0028000D">
      <w:pPr>
        <w:pStyle w:val="Akapitzlist"/>
        <w:numPr>
          <w:ilvl w:val="2"/>
          <w:numId w:val="25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bCs/>
        </w:rPr>
      </w:pPr>
      <w:r w:rsidRPr="00EA58B7">
        <w:rPr>
          <w:rFonts w:asciiTheme="minorHAnsi" w:hAnsiTheme="minorHAnsi" w:cstheme="minorHAnsi"/>
          <w:bCs/>
        </w:rPr>
        <w:t>wykonawcę oraz uczestnika konkursu, którego jednostką dominującą w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rozumieniu art. 3 ust. 1 pkt 37 ustawy z dnia 29 września 1994 r. o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rachunkowości (Dz. U. z 202</w:t>
      </w:r>
      <w:r w:rsidR="0065119B">
        <w:rPr>
          <w:rFonts w:asciiTheme="minorHAnsi" w:hAnsiTheme="minorHAnsi" w:cstheme="minorHAnsi"/>
          <w:bCs/>
        </w:rPr>
        <w:t>3</w:t>
      </w:r>
      <w:r w:rsidRPr="00EA58B7">
        <w:rPr>
          <w:rFonts w:asciiTheme="minorHAnsi" w:hAnsiTheme="minorHAnsi" w:cstheme="minorHAnsi"/>
          <w:bCs/>
        </w:rPr>
        <w:t xml:space="preserve"> r.</w:t>
      </w:r>
      <w:r w:rsidR="005A6010">
        <w:rPr>
          <w:rFonts w:asciiTheme="minorHAnsi" w:hAnsiTheme="minorHAnsi" w:cstheme="minorHAnsi"/>
          <w:bCs/>
        </w:rPr>
        <w:t>,</w:t>
      </w:r>
      <w:r w:rsidRPr="00EA58B7">
        <w:rPr>
          <w:rFonts w:asciiTheme="minorHAnsi" w:hAnsiTheme="minorHAnsi" w:cstheme="minorHAnsi"/>
          <w:bCs/>
        </w:rPr>
        <w:t xml:space="preserve"> poz. </w:t>
      </w:r>
      <w:r w:rsidR="0065119B">
        <w:rPr>
          <w:rFonts w:asciiTheme="minorHAnsi" w:hAnsiTheme="minorHAnsi" w:cstheme="minorHAnsi"/>
          <w:bCs/>
        </w:rPr>
        <w:t xml:space="preserve">120 z </w:t>
      </w:r>
      <w:r w:rsidR="005A6010">
        <w:rPr>
          <w:rFonts w:asciiTheme="minorHAnsi" w:hAnsiTheme="minorHAnsi" w:cstheme="minorHAnsi"/>
          <w:bCs/>
        </w:rPr>
        <w:t>późn. zm</w:t>
      </w:r>
      <w:r w:rsidR="0065119B">
        <w:rPr>
          <w:rFonts w:asciiTheme="minorHAnsi" w:hAnsiTheme="minorHAnsi" w:cstheme="minorHAnsi"/>
          <w:bCs/>
        </w:rPr>
        <w:t>.</w:t>
      </w:r>
      <w:r w:rsidRPr="00EA58B7">
        <w:rPr>
          <w:rFonts w:asciiTheme="minorHAnsi" w:hAnsiTheme="minorHAnsi" w:cstheme="minorHAnsi"/>
          <w:bCs/>
        </w:rPr>
        <w:t>), jest podmiot wymieniony w wykazach określonych w rozporządzeniu 765/2006 i</w:t>
      </w:r>
      <w:r w:rsidR="003D5EDA"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rozporządzeniu 269/2014 albo wpisany na listę lub będący taką jednostką dominującą od dnia 24 lutego 2022</w:t>
      </w:r>
      <w:r>
        <w:rPr>
          <w:rFonts w:asciiTheme="minorHAnsi" w:hAnsiTheme="minorHAnsi" w:cstheme="minorHAnsi"/>
          <w:bCs/>
        </w:rPr>
        <w:t> </w:t>
      </w:r>
      <w:r w:rsidRPr="00EA58B7">
        <w:rPr>
          <w:rFonts w:asciiTheme="minorHAnsi" w:hAnsiTheme="minorHAnsi" w:cstheme="minorHAnsi"/>
          <w:bCs/>
        </w:rPr>
        <w:t>r., o ile został wpisany na listę na podstawie decyzji w sprawie wpisu na listę rozstrzygającej o zastosowaniu środka, o którym mowa w art. 1 pkt 3 ustawy.</w:t>
      </w:r>
    </w:p>
    <w:p w14:paraId="313318D2" w14:textId="51A1F9F0" w:rsidR="0011312E" w:rsidRPr="00404472" w:rsidRDefault="009253BF" w:rsidP="00404472">
      <w:pPr>
        <w:widowControl w:val="0"/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80137" wp14:editId="38CAEC3E">
                <wp:simplePos x="0" y="0"/>
                <wp:positionH relativeFrom="margin">
                  <wp:posOffset>0</wp:posOffset>
                </wp:positionH>
                <wp:positionV relativeFrom="paragraph">
                  <wp:posOffset>100126</wp:posOffset>
                </wp:positionV>
                <wp:extent cx="5781675" cy="374650"/>
                <wp:effectExtent l="0" t="0" r="28575" b="25400"/>
                <wp:wrapTopAndBottom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B439" w14:textId="6F34CC6C" w:rsidR="00C17652" w:rsidRDefault="00C17652" w:rsidP="0028000D">
                            <w:pPr>
                              <w:pStyle w:val="Akapitzlist"/>
                              <w:numPr>
                                <w:ilvl w:val="0"/>
                                <w:numId w:val="32"/>
                              </w:numPr>
                            </w:pPr>
                            <w:bookmarkStart w:id="6" w:name="_Hlk63023551"/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Informacje o warunkach udziału w postępowaniu</w:t>
                            </w:r>
                            <w:bookmarkEnd w:id="6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80137" id="_x0000_s1033" style="position:absolute;left:0;text-align:left;margin-left:0;margin-top:7.9pt;width:455.25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" fillcolor="#deebf7" strokecolor="#bdd7ee">
                <v:stroke joinstyle="miter"/>
                <v:textbox>
                  <w:txbxContent>
                    <w:p w14:paraId="5DD0B439" w14:textId="6F34CC6C" w:rsidR="00C17652" w:rsidRDefault="00C17652" w:rsidP="0028000D">
                      <w:pPr>
                        <w:pStyle w:val="Akapitzlist"/>
                        <w:numPr>
                          <w:ilvl w:val="0"/>
                          <w:numId w:val="32"/>
                        </w:numPr>
                      </w:pPr>
                      <w:bookmarkStart w:id="7" w:name="_Hlk63023551"/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Informacje o warunkach udziału w postępowaniu</w:t>
                      </w:r>
                      <w:bookmarkEnd w:id="7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50F97C7A" w14:textId="5B75B8A5" w:rsidR="006D0CB5" w:rsidRDefault="00D207E8" w:rsidP="00404472">
      <w:pPr>
        <w:suppressAutoHyphens w:val="0"/>
        <w:spacing w:line="271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bookmarkStart w:id="8" w:name="_Hlk63025115"/>
      <w:bookmarkStart w:id="9" w:name="_Hlk63025138"/>
      <w:r w:rsidRPr="0011312E">
        <w:rPr>
          <w:rFonts w:asciiTheme="minorHAnsi" w:eastAsia="SimSun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0BBC8" wp14:editId="29709880">
                <wp:simplePos x="0" y="0"/>
                <wp:positionH relativeFrom="margin">
                  <wp:posOffset>0</wp:posOffset>
                </wp:positionH>
                <wp:positionV relativeFrom="paragraph">
                  <wp:posOffset>377825</wp:posOffset>
                </wp:positionV>
                <wp:extent cx="5800725" cy="742950"/>
                <wp:effectExtent l="0" t="0" r="28575" b="19050"/>
                <wp:wrapTopAndBottom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429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5AB9" w14:textId="77777777" w:rsidR="00C17652" w:rsidRPr="005A5F2C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Wymagane dokumenty. </w:t>
                            </w:r>
                          </w:p>
                          <w:p w14:paraId="6FF643EB" w14:textId="77777777" w:rsidR="00C17652" w:rsidRDefault="00C17652" w:rsidP="00DC628E">
                            <w:pPr>
                              <w:pStyle w:val="Akapitzlist"/>
                              <w:ind w:left="720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</w:rPr>
                              <w:t>Dokumenty i oświadczenia składane wraz z ofertą. Informacje o wymaganych podmiotowych i przedmiotowych środkach dowodowych.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0BBC8" id="_x0000_s1034" style="position:absolute;left:0;text-align:left;margin-left:0;margin-top:29.75pt;width:456.7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" fillcolor="#deebf7" strokecolor="#bdd7ee">
                <v:stroke joinstyle="miter"/>
                <v:textbox>
                  <w:txbxContent>
                    <w:p w14:paraId="2D855AB9" w14:textId="77777777" w:rsidR="00C17652" w:rsidRPr="005A5F2C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Wymagane dokumenty. </w:t>
                      </w:r>
                    </w:p>
                    <w:p w14:paraId="6FF643EB" w14:textId="77777777" w:rsidR="00C17652" w:rsidRDefault="00C17652" w:rsidP="00DC628E">
                      <w:pPr>
                        <w:pStyle w:val="Akapitzlist"/>
                        <w:ind w:left="720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</w:rPr>
                        <w:t>Dokumenty i oświadczenia składane wraz z ofertą. Informacje o wymaganych podmiotowych i przedmiotowych środkach dowodowych.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11312E" w:rsidRPr="0011312E">
        <w:rPr>
          <w:rFonts w:asciiTheme="minorHAnsi" w:eastAsia="SimSun" w:hAnsiTheme="minorHAnsi" w:cstheme="minorHAnsi"/>
          <w:sz w:val="24"/>
          <w:szCs w:val="24"/>
        </w:rPr>
        <w:t>Zamawiający nie przewiduje warunków udziału w postępowaniu.</w:t>
      </w:r>
      <w:bookmarkEnd w:id="8"/>
      <w:bookmarkEnd w:id="9"/>
    </w:p>
    <w:p w14:paraId="2515C8F6" w14:textId="650E89B5" w:rsidR="00D207E8" w:rsidRDefault="00D207E8" w:rsidP="00D207E8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9B795D6" w14:textId="72705B91" w:rsidR="00A94A00" w:rsidRPr="005A5F2C" w:rsidRDefault="00A94A00" w:rsidP="00085FD3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sz w:val="24"/>
          <w:szCs w:val="24"/>
          <w:lang w:eastAsia="pl-PL"/>
        </w:rPr>
        <w:t>OFERTA MUSI ZAWIERAĆ:</w:t>
      </w:r>
    </w:p>
    <w:p w14:paraId="22FC1FEA" w14:textId="768C47E0" w:rsidR="00A94A00" w:rsidRDefault="00A94A00" w:rsidP="009253BF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- formularz ofertowy </w:t>
      </w:r>
      <w:r w:rsidR="0041575A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6E1511">
        <w:rPr>
          <w:rFonts w:asciiTheme="minorHAnsi" w:hAnsiTheme="minorHAnsi" w:cstheme="minorHAnsi"/>
          <w:sz w:val="24"/>
          <w:szCs w:val="24"/>
          <w:lang w:eastAsia="pl-PL"/>
        </w:rPr>
        <w:t xml:space="preserve"> wg z</w:t>
      </w:r>
      <w:r w:rsidR="00E1319C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6E1511">
        <w:rPr>
          <w:rFonts w:asciiTheme="minorHAnsi" w:hAnsiTheme="minorHAnsi" w:cstheme="minorHAnsi"/>
          <w:sz w:val="24"/>
          <w:szCs w:val="24"/>
          <w:lang w:eastAsia="pl-PL"/>
        </w:rPr>
        <w:t>łącznika nr 1 do SWZ;</w:t>
      </w:r>
    </w:p>
    <w:p w14:paraId="19A9E0D5" w14:textId="7ED55188" w:rsidR="00BA20FF" w:rsidRDefault="00BA20FF" w:rsidP="00BA20FF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1312E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1312E">
        <w:rPr>
          <w:rFonts w:asciiTheme="minorHAnsi" w:hAnsiTheme="minorHAnsi" w:cstheme="minorHAnsi"/>
          <w:b/>
          <w:sz w:val="24"/>
          <w:szCs w:val="24"/>
          <w:lang w:eastAsia="pl-PL"/>
        </w:rPr>
        <w:t>formularz cenowy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575A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wg załącznika nr 4 do SWZ;</w:t>
      </w:r>
    </w:p>
    <w:p w14:paraId="3D61206F" w14:textId="77777777" w:rsidR="0011312E" w:rsidRPr="005A5F2C" w:rsidRDefault="0011312E" w:rsidP="0011312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135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22626A7" w14:textId="77777777" w:rsidR="007F4211" w:rsidRPr="006E1511" w:rsidRDefault="00A94A00" w:rsidP="00085FD3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40" w:line="276" w:lineRule="auto"/>
        <w:ind w:left="142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b/>
          <w:color w:val="000000"/>
          <w:sz w:val="24"/>
          <w:szCs w:val="24"/>
        </w:rPr>
        <w:t>WRAZ Z OFERTĄ WYKONAWCA JEST ZOBOWIĄZANY ZŁOŻYĆ:</w:t>
      </w:r>
    </w:p>
    <w:p w14:paraId="1CA5B6D4" w14:textId="77777777" w:rsidR="00A94A00" w:rsidRPr="0011312E" w:rsidRDefault="007F4211" w:rsidP="00085FD3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A5F2C">
        <w:rPr>
          <w:rFonts w:asciiTheme="minorHAnsi" w:hAnsiTheme="minorHAnsi" w:cstheme="minorHAnsi"/>
          <w:b/>
          <w:sz w:val="24"/>
          <w:szCs w:val="24"/>
        </w:rPr>
        <w:t>OŚWIADCZENIE</w:t>
      </w:r>
      <w:r w:rsidR="00A94A00" w:rsidRPr="005A5F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4A00" w:rsidRPr="005A5F2C">
        <w:rPr>
          <w:rFonts w:asciiTheme="minorHAnsi" w:hAnsiTheme="minorHAnsi" w:cstheme="minorHAnsi"/>
          <w:sz w:val="24"/>
          <w:szCs w:val="24"/>
        </w:rPr>
        <w:t xml:space="preserve">składane na podstawie art. 125 ustawy Pzp – 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>wg z</w:t>
      </w:r>
      <w:r w:rsidR="00E1319C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>łącznika nr</w:t>
      </w:r>
      <w:r w:rsidR="000508D0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11312E"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2 </w:t>
      </w:r>
      <w:r w:rsidRPr="0011312E">
        <w:rPr>
          <w:rFonts w:asciiTheme="minorHAnsi" w:hAnsiTheme="minorHAnsi" w:cstheme="minorHAnsi"/>
          <w:sz w:val="24"/>
          <w:szCs w:val="24"/>
          <w:lang w:eastAsia="pl-PL"/>
        </w:rPr>
        <w:t xml:space="preserve"> do SWZ</w:t>
      </w:r>
      <w:r w:rsidR="00A94A00" w:rsidRPr="0011312E">
        <w:rPr>
          <w:rFonts w:asciiTheme="minorHAnsi" w:hAnsiTheme="minorHAnsi" w:cstheme="minorHAnsi"/>
          <w:sz w:val="24"/>
          <w:szCs w:val="24"/>
        </w:rPr>
        <w:t xml:space="preserve"> - </w:t>
      </w:r>
      <w:r w:rsidR="00A94A00" w:rsidRPr="0011312E">
        <w:rPr>
          <w:rFonts w:asciiTheme="minorHAnsi" w:hAnsiTheme="minorHAnsi" w:cstheme="minorHAnsi"/>
          <w:color w:val="000000"/>
          <w:sz w:val="24"/>
          <w:szCs w:val="24"/>
        </w:rPr>
        <w:t xml:space="preserve">aktualne na dzień składania ofert, </w:t>
      </w:r>
    </w:p>
    <w:p w14:paraId="1C63948C" w14:textId="77777777" w:rsidR="00A94A00" w:rsidRPr="005A5F2C" w:rsidRDefault="00A94A00" w:rsidP="0011312E">
      <w:pPr>
        <w:tabs>
          <w:tab w:val="left" w:pos="709"/>
        </w:tabs>
        <w:suppressAutoHyphens w:val="0"/>
        <w:autoSpaceDE w:val="0"/>
        <w:autoSpaceDN w:val="0"/>
        <w:spacing w:line="276" w:lineRule="auto"/>
        <w:ind w:left="1560" w:hanging="426"/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pl" w:eastAsia="pl-PL"/>
        </w:rPr>
      </w:pPr>
      <w:r w:rsidRPr="005A5F2C">
        <w:rPr>
          <w:rFonts w:asciiTheme="minorHAnsi" w:eastAsia="Arial" w:hAnsiTheme="minorHAnsi" w:cstheme="minorHAnsi"/>
          <w:b/>
          <w:bCs/>
          <w:sz w:val="24"/>
          <w:szCs w:val="24"/>
          <w:lang w:val="pl" w:eastAsia="pl-PL"/>
        </w:rPr>
        <w:t>Oświadczenie składają odrębnie:</w:t>
      </w:r>
    </w:p>
    <w:p w14:paraId="334674CF" w14:textId="77777777" w:rsidR="004D4092" w:rsidRPr="006E1511" w:rsidRDefault="004D4092" w:rsidP="0028000D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uppressAutoHyphens w:val="0"/>
        <w:ind w:left="1560" w:hanging="142"/>
        <w:jc w:val="both"/>
        <w:rPr>
          <w:rFonts w:asciiTheme="minorHAnsi" w:hAnsiTheme="minorHAnsi" w:cstheme="minorHAnsi"/>
          <w:i/>
          <w:lang w:eastAsia="pl-PL"/>
        </w:rPr>
      </w:pPr>
      <w:r w:rsidRPr="006E1511">
        <w:rPr>
          <w:rFonts w:asciiTheme="minorHAnsi" w:hAnsiTheme="minorHAnsi" w:cstheme="minorHAnsi"/>
          <w:i/>
          <w:lang w:eastAsia="pl-PL"/>
        </w:rPr>
        <w:t>Wykonawca</w:t>
      </w:r>
    </w:p>
    <w:p w14:paraId="4DCB76CA" w14:textId="591FAD7C" w:rsidR="004E1423" w:rsidRPr="000D0341" w:rsidRDefault="00E47663" w:rsidP="000D0341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uppressAutoHyphens w:val="0"/>
        <w:ind w:left="1560" w:hanging="142"/>
        <w:jc w:val="both"/>
        <w:rPr>
          <w:rFonts w:asciiTheme="minorHAnsi" w:hAnsiTheme="minorHAnsi" w:cstheme="minorHAnsi"/>
          <w:i/>
          <w:lang w:eastAsia="pl-PL"/>
        </w:rPr>
      </w:pPr>
      <w:r w:rsidRPr="006E1511">
        <w:rPr>
          <w:rFonts w:asciiTheme="minorHAnsi" w:hAnsiTheme="minorHAnsi" w:cstheme="minorHAnsi"/>
          <w:i/>
          <w:lang w:eastAsia="pl-PL"/>
        </w:rPr>
        <w:t>każdy z</w:t>
      </w:r>
      <w:r w:rsidR="004D4092" w:rsidRPr="006E1511">
        <w:rPr>
          <w:rFonts w:asciiTheme="minorHAnsi" w:hAnsiTheme="minorHAnsi" w:cstheme="minorHAnsi"/>
          <w:i/>
          <w:lang w:eastAsia="pl-PL"/>
        </w:rPr>
        <w:t xml:space="preserve"> Wykonawców wspólnie ubiegających się o udzielenie zamówienia - (jeżeli dotyczy)</w:t>
      </w:r>
      <w:r w:rsidR="004D4092" w:rsidRPr="006E1511">
        <w:rPr>
          <w:rFonts w:asciiTheme="minorHAnsi" w:hAnsiTheme="minorHAnsi" w:cstheme="minorHAnsi"/>
          <w:i/>
        </w:rPr>
        <w:t>;</w:t>
      </w:r>
    </w:p>
    <w:p w14:paraId="1198FDF9" w14:textId="77777777" w:rsidR="00A94A00" w:rsidRPr="005A5F2C" w:rsidRDefault="007F4211" w:rsidP="00085FD3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1134" w:hanging="283"/>
        <w:jc w:val="both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5A5F2C">
        <w:rPr>
          <w:rFonts w:asciiTheme="minorHAnsi" w:eastAsia="SimSun" w:hAnsiTheme="minorHAnsi" w:cstheme="minorHAnsi"/>
          <w:b/>
          <w:sz w:val="24"/>
          <w:szCs w:val="24"/>
        </w:rPr>
        <w:t>PEŁNOMOCNICTWO</w:t>
      </w:r>
      <w:r w:rsidR="00A94A00" w:rsidRPr="005A5F2C">
        <w:rPr>
          <w:rFonts w:asciiTheme="minorHAnsi" w:eastAsia="SimSun" w:hAnsiTheme="minorHAnsi" w:cstheme="minorHAnsi"/>
          <w:bCs/>
          <w:sz w:val="24"/>
          <w:szCs w:val="24"/>
        </w:rPr>
        <w:t xml:space="preserve"> do złożenia oferty, o ile ofertę składa pełnomocnik</w:t>
      </w:r>
      <w:r w:rsidR="004D4092" w:rsidRPr="005A5F2C">
        <w:rPr>
          <w:rFonts w:asciiTheme="minorHAnsi" w:eastAsia="SimSun" w:hAnsiTheme="minorHAnsi" w:cstheme="minorHAnsi"/>
          <w:bCs/>
          <w:sz w:val="24"/>
          <w:szCs w:val="24"/>
        </w:rPr>
        <w:t>.</w:t>
      </w:r>
      <w:r w:rsidR="00A94A00" w:rsidRPr="005A5F2C">
        <w:rPr>
          <w:rFonts w:asciiTheme="minorHAnsi" w:eastAsia="SimSun" w:hAnsiTheme="minorHAnsi" w:cstheme="minorHAnsi"/>
          <w:bCs/>
          <w:sz w:val="24"/>
          <w:szCs w:val="24"/>
        </w:rPr>
        <w:t xml:space="preserve"> </w:t>
      </w:r>
    </w:p>
    <w:p w14:paraId="54D29B46" w14:textId="715B45BE" w:rsidR="00830FD2" w:rsidRPr="00ED08FA" w:rsidRDefault="00A94A00" w:rsidP="00ED08FA">
      <w:pPr>
        <w:tabs>
          <w:tab w:val="left" w:pos="709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A5F2C">
        <w:rPr>
          <w:rFonts w:asciiTheme="minorHAnsi" w:eastAsia="SimSun" w:hAnsiTheme="minorHAnsi" w:cstheme="minorHAnsi"/>
          <w:sz w:val="24"/>
          <w:szCs w:val="24"/>
        </w:rPr>
        <w:t>W przypadku podpisania oferty przez osobę niewymienioną w dokumencie potwierdzającym uprawnienie do występowania w obrocie prawnym – należy dołączyć pełnomocnictwo do reprezentowania Wykon</w:t>
      </w:r>
      <w:r w:rsidR="007F4211" w:rsidRPr="005A5F2C">
        <w:rPr>
          <w:rFonts w:asciiTheme="minorHAnsi" w:eastAsia="SimSun" w:hAnsiTheme="minorHAnsi" w:cstheme="minorHAnsi"/>
          <w:sz w:val="24"/>
          <w:szCs w:val="24"/>
        </w:rPr>
        <w:t xml:space="preserve">awcy. </w:t>
      </w:r>
      <w:r w:rsidRPr="005A5F2C">
        <w:rPr>
          <w:rFonts w:asciiTheme="minorHAnsi" w:hAnsiTheme="minorHAnsi" w:cstheme="minorHAnsi"/>
          <w:sz w:val="24"/>
          <w:szCs w:val="24"/>
        </w:rPr>
        <w:t>Pełnomocnictwo do złożenia oferty musi być złożone w oryginale w takiej samej for</w:t>
      </w:r>
      <w:r w:rsidR="008B70CC">
        <w:rPr>
          <w:rFonts w:asciiTheme="minorHAnsi" w:hAnsiTheme="minorHAnsi" w:cstheme="minorHAnsi"/>
          <w:sz w:val="24"/>
          <w:szCs w:val="24"/>
        </w:rPr>
        <w:t>mie, jak </w:t>
      </w:r>
      <w:r w:rsidR="0011312E">
        <w:rPr>
          <w:rFonts w:asciiTheme="minorHAnsi" w:hAnsiTheme="minorHAnsi" w:cstheme="minorHAnsi"/>
          <w:sz w:val="24"/>
          <w:szCs w:val="24"/>
        </w:rPr>
        <w:t>składana oferta (tj. w </w:t>
      </w:r>
      <w:r w:rsidRPr="005A5F2C">
        <w:rPr>
          <w:rFonts w:asciiTheme="minorHAnsi" w:hAnsiTheme="minorHAnsi" w:cstheme="minorHAnsi"/>
          <w:sz w:val="24"/>
          <w:szCs w:val="24"/>
        </w:rPr>
        <w:t>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140678">
        <w:rPr>
          <w:rFonts w:asciiTheme="minorHAnsi" w:hAnsiTheme="minorHAnsi" w:cstheme="minorHAnsi"/>
          <w:sz w:val="24"/>
          <w:szCs w:val="24"/>
        </w:rPr>
        <w:t xml:space="preserve"> (Dz. U. </w:t>
      </w:r>
      <w:r w:rsidR="003B218C">
        <w:rPr>
          <w:rFonts w:asciiTheme="minorHAnsi" w:hAnsiTheme="minorHAnsi" w:cstheme="minorHAnsi"/>
          <w:sz w:val="24"/>
          <w:szCs w:val="24"/>
        </w:rPr>
        <w:t>z</w:t>
      </w:r>
      <w:r w:rsidR="00140678">
        <w:rPr>
          <w:rFonts w:asciiTheme="minorHAnsi" w:hAnsiTheme="minorHAnsi" w:cstheme="minorHAnsi"/>
          <w:sz w:val="24"/>
          <w:szCs w:val="24"/>
        </w:rPr>
        <w:t xml:space="preserve"> </w:t>
      </w:r>
      <w:r w:rsidR="005B78E1">
        <w:rPr>
          <w:rFonts w:asciiTheme="minorHAnsi" w:hAnsiTheme="minorHAnsi" w:cstheme="minorHAnsi"/>
          <w:sz w:val="24"/>
          <w:szCs w:val="24"/>
        </w:rPr>
        <w:t>202</w:t>
      </w:r>
      <w:r w:rsidR="00097D6B">
        <w:rPr>
          <w:rFonts w:asciiTheme="minorHAnsi" w:hAnsiTheme="minorHAnsi" w:cstheme="minorHAnsi"/>
          <w:sz w:val="24"/>
          <w:szCs w:val="24"/>
        </w:rPr>
        <w:t>4</w:t>
      </w:r>
      <w:r w:rsidR="00140678">
        <w:rPr>
          <w:rFonts w:asciiTheme="minorHAnsi" w:hAnsiTheme="minorHAnsi" w:cstheme="minorHAnsi"/>
          <w:sz w:val="24"/>
          <w:szCs w:val="24"/>
        </w:rPr>
        <w:t xml:space="preserve"> poz. </w:t>
      </w:r>
      <w:r w:rsidR="00097D6B">
        <w:rPr>
          <w:rFonts w:asciiTheme="minorHAnsi" w:hAnsiTheme="minorHAnsi" w:cstheme="minorHAnsi"/>
          <w:sz w:val="24"/>
          <w:szCs w:val="24"/>
        </w:rPr>
        <w:t>2001</w:t>
      </w:r>
      <w:r w:rsidR="007F2234">
        <w:rPr>
          <w:rFonts w:asciiTheme="minorHAnsi" w:hAnsiTheme="minorHAnsi" w:cstheme="minorHAnsi"/>
          <w:sz w:val="24"/>
          <w:szCs w:val="24"/>
        </w:rPr>
        <w:t>)</w:t>
      </w:r>
      <w:r w:rsidRPr="005A5F2C">
        <w:rPr>
          <w:rFonts w:asciiTheme="minorHAnsi" w:hAnsiTheme="minorHAnsi" w:cstheme="minorHAnsi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</w:t>
      </w:r>
      <w:r w:rsidR="004D4092" w:rsidRPr="005A5F2C">
        <w:rPr>
          <w:rFonts w:asciiTheme="minorHAnsi" w:hAnsiTheme="minorHAnsi" w:cstheme="minorHAnsi"/>
          <w:sz w:val="24"/>
          <w:szCs w:val="24"/>
        </w:rPr>
        <w:t>telniona przez upełnomocnionego;</w:t>
      </w:r>
    </w:p>
    <w:p w14:paraId="732D9688" w14:textId="77777777" w:rsidR="00E76C2F" w:rsidRPr="005A5F2C" w:rsidRDefault="00EE5022" w:rsidP="005E66E9">
      <w:pPr>
        <w:pStyle w:val="Akapitzlist"/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b/>
          <w:bCs/>
          <w:lang w:eastAsia="pl-PL"/>
        </w:rPr>
        <w:t>I</w:t>
      </w:r>
      <w:r w:rsidR="00475028" w:rsidRPr="005A5F2C">
        <w:rPr>
          <w:rFonts w:asciiTheme="minorHAnsi" w:hAnsiTheme="minorHAnsi" w:cstheme="minorHAnsi"/>
          <w:b/>
          <w:bCs/>
          <w:lang w:eastAsia="pl-PL"/>
        </w:rPr>
        <w:t>nformacja dotycząca wnoszenia oferty wspólnej przez dwa lub więcej podmioty gospodarcze (konsorcja/spółki cywilne)</w:t>
      </w:r>
      <w:r w:rsidR="00475028" w:rsidRPr="005A5F2C">
        <w:rPr>
          <w:rFonts w:asciiTheme="minorHAnsi" w:hAnsiTheme="minorHAnsi" w:cstheme="minorHAnsi"/>
          <w:lang w:eastAsia="pl-PL"/>
        </w:rPr>
        <w:t>.</w:t>
      </w:r>
    </w:p>
    <w:p w14:paraId="36F4D7BE" w14:textId="77777777" w:rsidR="008A2F3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lang w:eastAsia="pl-PL"/>
        </w:rPr>
        <w:t>Wykonawcy mogą wspólnie ubiegać się o udziel</w:t>
      </w:r>
      <w:r>
        <w:rPr>
          <w:rFonts w:asciiTheme="minorHAnsi" w:hAnsiTheme="minorHAnsi" w:cstheme="minorHAnsi"/>
          <w:lang w:eastAsia="pl-PL"/>
        </w:rPr>
        <w:t>enie zamówienia, np. łącząc się </w:t>
      </w:r>
      <w:r w:rsidRPr="005A5F2C">
        <w:rPr>
          <w:rFonts w:asciiTheme="minorHAnsi" w:hAnsiTheme="minorHAnsi" w:cstheme="minorHAnsi"/>
          <w:lang w:eastAsia="pl-PL"/>
        </w:rPr>
        <w:t>w konsorcja lub spółki cywilne lub inną formę prawną.</w:t>
      </w:r>
    </w:p>
    <w:p w14:paraId="6A056312" w14:textId="77777777" w:rsidR="008A2F3C" w:rsidRPr="0005290E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05290E">
        <w:rPr>
          <w:rFonts w:asciiTheme="minorHAnsi" w:hAnsiTheme="minorHAnsi" w:cstheme="minorHAnsi"/>
          <w:lang w:eastAsia="pl-PL"/>
        </w:rPr>
        <w:t xml:space="preserve">Wykonawcy składający ofertę wspólną ustanawiają pełnomocnika do reprezentowania ich w postępowaniu o udzielenie zamówienia albo do reprezentowania ich w postępowaniu i zawarcia umowy w sprawie </w:t>
      </w:r>
      <w:r w:rsidRPr="0005290E">
        <w:rPr>
          <w:rFonts w:asciiTheme="minorHAnsi" w:hAnsiTheme="minorHAnsi" w:cstheme="minorHAnsi"/>
          <w:lang w:eastAsia="pl-PL"/>
        </w:rPr>
        <w:lastRenderedPageBreak/>
        <w:t xml:space="preserve">zamówienia publicznego. </w:t>
      </w:r>
      <w:r w:rsidRPr="0005290E">
        <w:rPr>
          <w:rFonts w:asciiTheme="minorHAnsi" w:hAnsiTheme="minorHAnsi" w:cstheme="minorHAnsi"/>
        </w:rPr>
        <w:t>Pełnomocnik konsorcjum, po zalogowaniu się na profilu Wykonawcy i składając ofertę w zakładce „Wykonawcy” doda pozostałych Wykonawców wpisując ich dane.</w:t>
      </w:r>
    </w:p>
    <w:p w14:paraId="6BB69B94" w14:textId="77777777" w:rsidR="008A2F3C" w:rsidRPr="0005290E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05290E">
        <w:rPr>
          <w:rFonts w:asciiTheme="minorHAnsi" w:hAnsiTheme="minorHAnsi" w:cstheme="minorHAnsi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 Wspólnicy spółki cywilnej są traktowani jak Wykonawcy składający ofertę wspólną. </w:t>
      </w:r>
    </w:p>
    <w:p w14:paraId="577B6823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lang w:eastAsia="pl-PL"/>
        </w:rPr>
      </w:pPr>
      <w:r w:rsidRPr="0005290E">
        <w:rPr>
          <w:rFonts w:asciiTheme="minorHAnsi" w:hAnsiTheme="minorHAnsi" w:cstheme="minorHAnsi"/>
          <w:lang w:eastAsia="pl-PL"/>
        </w:rPr>
        <w:t xml:space="preserve">Wykonawcy składający ofertę wspólną wraz z ofertą składają stosowne </w:t>
      </w:r>
      <w:r w:rsidRPr="005A5F2C">
        <w:rPr>
          <w:rFonts w:asciiTheme="minorHAnsi" w:hAnsiTheme="minorHAnsi" w:cstheme="minorHAnsi"/>
          <w:b/>
          <w:lang w:eastAsia="pl-PL"/>
        </w:rPr>
        <w:t xml:space="preserve">pełnomocnictwo </w:t>
      </w:r>
      <w:r w:rsidRPr="005A5F2C">
        <w:rPr>
          <w:rFonts w:asciiTheme="minorHAnsi" w:hAnsiTheme="minorHAnsi" w:cstheme="minorHAnsi"/>
          <w:lang w:eastAsia="pl-PL"/>
        </w:rPr>
        <w:t xml:space="preserve">uprawniające do wykonania określonych czynności </w:t>
      </w:r>
      <w:r>
        <w:rPr>
          <w:rFonts w:asciiTheme="minorHAnsi" w:hAnsiTheme="minorHAnsi" w:cstheme="minorHAnsi"/>
          <w:lang w:eastAsia="pl-PL"/>
        </w:rPr>
        <w:t>w </w:t>
      </w:r>
      <w:r w:rsidRPr="005A5F2C">
        <w:rPr>
          <w:rFonts w:asciiTheme="minorHAnsi" w:hAnsiTheme="minorHAnsi" w:cstheme="minorHAnsi"/>
          <w:lang w:eastAsia="pl-PL"/>
        </w:rPr>
        <w:t>postępowaniu o udzielenie zamówienia publicznego.</w:t>
      </w:r>
    </w:p>
    <w:p w14:paraId="3456EBCB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5A5F2C">
        <w:rPr>
          <w:rFonts w:asciiTheme="minorHAnsi" w:hAnsiTheme="minorHAnsi" w:cstheme="minorHAnsi"/>
          <w:lang w:eastAsia="pl-PL"/>
        </w:rPr>
        <w:t>Oferta wspólna, składana przez dwóch lub więcej Wykonawców, powinna spełniać następujące wymagania:</w:t>
      </w:r>
    </w:p>
    <w:p w14:paraId="05A0A5DD" w14:textId="77777777" w:rsidR="008A2F3C" w:rsidRPr="005A5F2C" w:rsidRDefault="008A2F3C" w:rsidP="008A2F3C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sz w:val="24"/>
          <w:szCs w:val="24"/>
          <w:lang w:eastAsia="pl-PL"/>
        </w:rPr>
        <w:t>oferta wspólna powinna być sporządzona zgodnie ze SWZ;</w:t>
      </w:r>
    </w:p>
    <w:p w14:paraId="7F07BDF6" w14:textId="77777777" w:rsidR="008A2F3C" w:rsidRPr="005A5F2C" w:rsidRDefault="008A2F3C" w:rsidP="008A2F3C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A5F2C">
        <w:rPr>
          <w:rFonts w:asciiTheme="minorHAnsi" w:hAnsiTheme="minorHAnsi" w:cstheme="minorHAnsi"/>
          <w:sz w:val="24"/>
          <w:szCs w:val="24"/>
          <w:lang w:eastAsia="pl-PL"/>
        </w:rPr>
        <w:t>sposób składania dokumentów w ofercie wspólnej – dokumenty składane przez członków konsorcjum czy wspólnik</w:t>
      </w:r>
      <w:r>
        <w:rPr>
          <w:rFonts w:asciiTheme="minorHAnsi" w:hAnsiTheme="minorHAnsi" w:cstheme="minorHAnsi"/>
          <w:sz w:val="24"/>
          <w:szCs w:val="24"/>
          <w:lang w:eastAsia="pl-PL"/>
        </w:rPr>
        <w:t>ów spółki cywilnej, w tym </w:t>
      </w:r>
      <w:r w:rsidRPr="005A5F2C">
        <w:rPr>
          <w:rFonts w:asciiTheme="minorHAnsi" w:hAnsiTheme="minorHAnsi" w:cstheme="minorHAnsi"/>
          <w:sz w:val="24"/>
          <w:szCs w:val="24"/>
          <w:lang w:eastAsia="pl-PL"/>
        </w:rPr>
        <w:t>oświadczenia muszą być podpisane przez wyznaczonego pełnomocnika lub osobę upoważnion</w:t>
      </w:r>
      <w:r>
        <w:rPr>
          <w:rFonts w:asciiTheme="minorHAnsi" w:hAnsiTheme="minorHAnsi" w:cstheme="minorHAnsi"/>
          <w:sz w:val="24"/>
          <w:szCs w:val="24"/>
          <w:lang w:eastAsia="pl-PL"/>
        </w:rPr>
        <w:t>ą do </w:t>
      </w:r>
      <w:r w:rsidRPr="005A5F2C">
        <w:rPr>
          <w:rFonts w:asciiTheme="minorHAnsi" w:hAnsiTheme="minorHAnsi" w:cstheme="minorHAnsi"/>
          <w:sz w:val="24"/>
          <w:szCs w:val="24"/>
          <w:lang w:eastAsia="pl-PL"/>
        </w:rPr>
        <w:t>reprezentowania danego podmiotu.</w:t>
      </w:r>
    </w:p>
    <w:p w14:paraId="670F8CC9" w14:textId="77777777" w:rsidR="008A2F3C" w:rsidRPr="005A5F2C" w:rsidRDefault="008A2F3C" w:rsidP="008A2F3C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</w:rPr>
      </w:pPr>
      <w:r w:rsidRPr="005A5F2C">
        <w:rPr>
          <w:rFonts w:asciiTheme="minorHAnsi" w:hAnsiTheme="minorHAnsi" w:cstheme="minorHAnsi"/>
          <w:b/>
        </w:rPr>
        <w:t>W przypadku Wykonawców wspólnie ubiegających się o udzielenie zamówienia na zasadach określonych w art. 58 ustawy Pzp, brak podstaw wykluczenia musi wykazać każdy z Wykonawców oddzielnie, wobec powyższego wszystkie oświadczenia i dokumenty w zakresie braku</w:t>
      </w:r>
      <w:r>
        <w:rPr>
          <w:rFonts w:asciiTheme="minorHAnsi" w:hAnsiTheme="minorHAnsi" w:cstheme="minorHAnsi"/>
          <w:b/>
        </w:rPr>
        <w:t xml:space="preserve"> podstaw wykluczenia wymagane w </w:t>
      </w:r>
      <w:r w:rsidRPr="005A5F2C">
        <w:rPr>
          <w:rFonts w:asciiTheme="minorHAnsi" w:hAnsiTheme="minorHAnsi" w:cstheme="minorHAnsi"/>
          <w:b/>
        </w:rPr>
        <w:t>postępowaniu składa odrębnie każdy z Wykonawców wspólnie występujących.</w:t>
      </w:r>
    </w:p>
    <w:p w14:paraId="5A98F620" w14:textId="05FB6060" w:rsidR="008A2F3C" w:rsidRDefault="008A2F3C" w:rsidP="008A2F3C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spacing w:line="268" w:lineRule="auto"/>
        <w:ind w:left="993" w:hanging="284"/>
        <w:jc w:val="both"/>
        <w:rPr>
          <w:rFonts w:asciiTheme="minorHAnsi" w:hAnsiTheme="minorHAnsi" w:cstheme="minorHAnsi"/>
        </w:rPr>
      </w:pPr>
      <w:r w:rsidRPr="005A5F2C">
        <w:rPr>
          <w:rFonts w:asciiTheme="minorHAnsi" w:hAnsiTheme="minorHAnsi" w:cstheme="minorHAnsi"/>
        </w:rPr>
        <w:t xml:space="preserve">Przepisy dotyczące </w:t>
      </w:r>
      <w:r w:rsidR="005953CA">
        <w:rPr>
          <w:rFonts w:asciiTheme="minorHAnsi" w:hAnsiTheme="minorHAnsi" w:cstheme="minorHAnsi"/>
        </w:rPr>
        <w:t>W</w:t>
      </w:r>
      <w:r w:rsidRPr="005A5F2C">
        <w:rPr>
          <w:rFonts w:asciiTheme="minorHAnsi" w:hAnsiTheme="minorHAnsi" w:cstheme="minorHAnsi"/>
        </w:rPr>
        <w:t xml:space="preserve">ykonawcy stosuje się odpowiednio do </w:t>
      </w:r>
      <w:r w:rsidR="005953CA">
        <w:rPr>
          <w:rFonts w:asciiTheme="minorHAnsi" w:hAnsiTheme="minorHAnsi" w:cstheme="minorHAnsi"/>
        </w:rPr>
        <w:t>W</w:t>
      </w:r>
      <w:r w:rsidRPr="005A5F2C">
        <w:rPr>
          <w:rFonts w:asciiTheme="minorHAnsi" w:hAnsiTheme="minorHAnsi" w:cstheme="minorHAnsi"/>
        </w:rPr>
        <w:t>ykonawców wspólnie ubiegających się o udzielenie zamówienia.</w:t>
      </w:r>
    </w:p>
    <w:p w14:paraId="4E3F1FCF" w14:textId="77777777" w:rsidR="002028EE" w:rsidRDefault="002028EE" w:rsidP="002028EE">
      <w:pPr>
        <w:pStyle w:val="Akapitzlist"/>
        <w:tabs>
          <w:tab w:val="left" w:pos="993"/>
        </w:tabs>
        <w:suppressAutoHyphens w:val="0"/>
        <w:spacing w:line="268" w:lineRule="auto"/>
        <w:ind w:left="993"/>
        <w:jc w:val="both"/>
        <w:rPr>
          <w:rFonts w:asciiTheme="minorHAnsi" w:hAnsiTheme="minorHAnsi" w:cstheme="minorHAnsi"/>
        </w:rPr>
      </w:pPr>
    </w:p>
    <w:p w14:paraId="3927142C" w14:textId="77777777" w:rsidR="00DC628E" w:rsidRPr="005A5F2C" w:rsidRDefault="00D56836" w:rsidP="005054B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Cs/>
          <w:sz w:val="22"/>
          <w:szCs w:val="22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22261" wp14:editId="7B8D974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1675" cy="965200"/>
                <wp:effectExtent l="0" t="0" r="28575" b="25400"/>
                <wp:wrapTopAndBottom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5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6B02" w14:textId="67EF9C3E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Informacje o środkach komunikacji elektronicznej, przy użyciu których Zamawiający będzie komunikował się z Wykonawcami, oraz informacje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 wymaganiach technicznych i organizacy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jnych sporządzania, wysyłania i </w:t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odbierania korespondencji elektronicznej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5C21AA" w14:textId="77777777" w:rsidR="00C17652" w:rsidRDefault="00C17652" w:rsidP="00DC628E">
                            <w:pPr>
                              <w:pStyle w:val="Akapitzlist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22261" id="_x0000_s1035" style="position:absolute;margin-left:0;margin-top:.35pt;width:455.25pt;height:7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" fillcolor="#deebf7" strokecolor="#bdd7ee">
                <v:stroke joinstyle="miter"/>
                <v:textbox>
                  <w:txbxContent>
                    <w:p w14:paraId="58FE6B02" w14:textId="67EF9C3E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Informacje o środkach komunikacji elektronicznej, przy użyciu których Zamawiający będzie komunikował się z Wykonawcami, oraz informacje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 wymaganiach technicznych i organizacy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jnych sporządzania, wysyłania i </w:t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odbierania korespondencji elektronicznej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35C21AA" w14:textId="77777777" w:rsidR="00C17652" w:rsidRDefault="00C17652" w:rsidP="00DC628E">
                      <w:pPr>
                        <w:pStyle w:val="Akapitzlist"/>
                        <w:ind w:left="720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3DB288C1" w14:textId="77777777" w:rsidR="005563FA" w:rsidRPr="005F7315" w:rsidRDefault="005563FA" w:rsidP="005563FA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 postępowaniu o udzielenie zamówienia komunikacja pomiędzy Zamawiającym,  a Wykonawcami w szczególności składanie oświadczeń, wniosków, zawiadomień oraz </w:t>
      </w:r>
      <w:r w:rsidRPr="005F7315">
        <w:rPr>
          <w:rFonts w:asciiTheme="minorHAnsi" w:hAnsiTheme="minorHAnsi" w:cstheme="minorHAnsi"/>
          <w:sz w:val="24"/>
          <w:szCs w:val="24"/>
        </w:rPr>
        <w:lastRenderedPageBreak/>
        <w:t xml:space="preserve">przekazywanie informacji,  odbywa się elektronicznie za pośrednictwem </w:t>
      </w:r>
      <w:hyperlink r:id="rId12" w:history="1">
        <w:r w:rsidRPr="005F7315">
          <w:rPr>
            <w:rFonts w:asciiTheme="minorHAnsi" w:hAnsiTheme="minorHAnsi" w:cstheme="minorHAnsi"/>
            <w:sz w:val="24"/>
            <w:szCs w:val="24"/>
          </w:rPr>
          <w:t>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,  przy czym ofertę wraz z załącznikami należy złożyć za pośrednictwem „Formularza składania oferty” dostępnego na </w:t>
      </w:r>
      <w:hyperlink r:id="rId13" w:history="1">
        <w:r w:rsidRPr="005A733E">
          <w:rPr>
            <w:rFonts w:asciiTheme="minorHAnsi" w:hAnsiTheme="minorHAnsi" w:cstheme="minorHAnsi"/>
            <w:sz w:val="24"/>
            <w:szCs w:val="24"/>
          </w:rPr>
          <w:t>www.platformazakupowa.pl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miejscu publikacji ogłoszenia o zamówieniu i SWZ, natomiast dokumenty, oświadczenia, wnioski, zawiadomienia oraz przekazywanie informacji odbywa się za pomocą formularza „Wyślij wiadomość”.</w:t>
      </w:r>
    </w:p>
    <w:p w14:paraId="05352BDC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 sytuacjach awaryjnych np. w przypadku awarii </w:t>
      </w:r>
      <w:hyperlink r:id="rId14" w:history="1">
        <w:r w:rsidRPr="005F7315">
          <w:rPr>
            <w:rFonts w:asciiTheme="minorHAnsi" w:hAnsiTheme="minorHAnsi" w:cstheme="minorHAnsi"/>
            <w:sz w:val="24"/>
            <w:szCs w:val="24"/>
          </w:rPr>
          <w:t>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, Zamawiający może również „komunikować się” z Wykonawcami za pomocą poczty elektronicznej: </w:t>
      </w:r>
      <w:hyperlink r:id="rId15" w:history="1">
        <w:r w:rsidRPr="005A733E">
          <w:rPr>
            <w:rFonts w:asciiTheme="minorHAnsi" w:hAnsiTheme="minorHAnsi" w:cstheme="minorHAnsi"/>
            <w:sz w:val="24"/>
            <w:szCs w:val="24"/>
          </w:rPr>
          <w:t>31blt.przetargi@ron.mil.pl</w:t>
        </w:r>
      </w:hyperlink>
      <w:r w:rsidRPr="005A733E">
        <w:rPr>
          <w:rFonts w:asciiTheme="minorHAnsi" w:hAnsiTheme="minorHAnsi" w:cstheme="minorHAnsi"/>
          <w:sz w:val="24"/>
          <w:szCs w:val="24"/>
        </w:rPr>
        <w:t xml:space="preserve"> </w:t>
      </w:r>
      <w:r w:rsidRPr="005F7315">
        <w:rPr>
          <w:rFonts w:asciiTheme="minorHAnsi" w:hAnsiTheme="minorHAnsi" w:cstheme="minorHAnsi"/>
          <w:sz w:val="24"/>
          <w:szCs w:val="24"/>
        </w:rPr>
        <w:t>(nie dotyczy składania i zmiany oferty”.</w:t>
      </w:r>
    </w:p>
    <w:p w14:paraId="63E03EEF" w14:textId="77777777" w:rsidR="005563FA" w:rsidRPr="005F7315" w:rsidRDefault="005563FA" w:rsidP="005563FA">
      <w:pPr>
        <w:pStyle w:val="Normalny1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5F7315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Uwaga: Ofertę składa się tylko za pośrednictwem </w:t>
      </w:r>
      <w:hyperlink r:id="rId16">
        <w:r w:rsidRPr="005F7315">
          <w:rPr>
            <w:rFonts w:asciiTheme="minorHAnsi" w:eastAsia="Times New Roman" w:hAnsiTheme="minorHAnsi" w:cstheme="minorHAnsi"/>
            <w:sz w:val="24"/>
            <w:szCs w:val="24"/>
            <w:lang w:eastAsia="zh-CN"/>
          </w:rPr>
          <w:t>platformazakupowa.pl</w:t>
        </w:r>
      </w:hyperlink>
    </w:p>
    <w:p w14:paraId="2CDB3084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Link do postępowania dostępny jest na stronie podmiotowej Zamawiającego  </w:t>
      </w:r>
      <w:hyperlink r:id="rId17" w:history="1">
        <w:r w:rsidRPr="005A733E">
          <w:rPr>
            <w:rFonts w:asciiTheme="minorHAnsi" w:hAnsiTheme="minorHAnsi" w:cstheme="minorHAnsi"/>
            <w:sz w:val="24"/>
            <w:szCs w:val="24"/>
          </w:rPr>
          <w:t>https://31blt.wp.mil.pl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zakładce „BIP/OGŁOSZENIA</w:t>
      </w:r>
      <w:r>
        <w:rPr>
          <w:rFonts w:asciiTheme="minorHAnsi" w:hAnsiTheme="minorHAnsi" w:cstheme="minorHAnsi"/>
          <w:sz w:val="24"/>
          <w:szCs w:val="24"/>
        </w:rPr>
        <w:t>/PLATFORMAZAKUPOWA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lub bezpośrednio poprzez dedykowany profil na stronie operatora </w:t>
      </w:r>
      <w:hyperlink r:id="rId18" w:history="1">
        <w:r w:rsidRPr="005F7315">
          <w:rPr>
            <w:rFonts w:asciiTheme="minorHAnsi" w:hAnsiTheme="minorHAnsi" w:cstheme="minorHAnsi"/>
            <w:sz w:val="24"/>
            <w:szCs w:val="24"/>
          </w:rPr>
          <w:t>https://platformazakupowa.pl/pn/31_blt</w:t>
        </w:r>
      </w:hyperlink>
    </w:p>
    <w:p w14:paraId="6FE0FBB0" w14:textId="5EDE41C4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Sposób sporządzenia dokumentów elektronicznych, oświadczeń lub elektronicznych kopii dokumentów lub oświadczeń musi być zgodny z 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 oraz Rozporządzeniu Ministra Rozwoju, Pracy i Technologii z dnia 23 grudnia 2020 r. w sprawie podmiotowych środków dowodowych oraz innych dokumentów lub oświadczeń, jakich może żądać zamawiający od wykonawcy</w:t>
      </w:r>
      <w:r w:rsidR="005A6010">
        <w:rPr>
          <w:rFonts w:asciiTheme="minorHAnsi" w:hAnsiTheme="minorHAnsi" w:cstheme="minorHAnsi"/>
          <w:sz w:val="24"/>
          <w:szCs w:val="24"/>
        </w:rPr>
        <w:t xml:space="preserve"> (Dz. U. z 2020r., poz. 2415 z późn. zm.)</w:t>
      </w:r>
      <w:r w:rsidRPr="005F7315">
        <w:rPr>
          <w:rFonts w:asciiTheme="minorHAnsi" w:hAnsiTheme="minorHAnsi" w:cstheme="minorHAnsi"/>
          <w:sz w:val="24"/>
          <w:szCs w:val="24"/>
        </w:rPr>
        <w:t>.</w:t>
      </w:r>
    </w:p>
    <w:p w14:paraId="31D885ED" w14:textId="434E48C1" w:rsidR="005A6010" w:rsidRPr="005F7315" w:rsidRDefault="005563FA" w:rsidP="005A6010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Jeżeli Zamawiający lub Wykonawca przekazują oświadczenia, wnioski, zawiadomienia przy użyciu środków komunikacji elektronicznej w rozumieniu ustawy z dnia 18 lipca 2002 r. o świadczeniu usług drogą elektroniczną </w:t>
      </w:r>
      <w:r w:rsidR="005A6010">
        <w:rPr>
          <w:rFonts w:asciiTheme="minorHAnsi" w:hAnsiTheme="minorHAnsi" w:cstheme="minorHAnsi"/>
          <w:sz w:val="24"/>
          <w:szCs w:val="24"/>
        </w:rPr>
        <w:t>(Dz. U. z 2024r., poz. 1513 z późn. zm.)</w:t>
      </w:r>
      <w:r w:rsidR="005A6010" w:rsidRPr="005F7315">
        <w:rPr>
          <w:rFonts w:asciiTheme="minorHAnsi" w:hAnsiTheme="minorHAnsi" w:cstheme="minorHAnsi"/>
          <w:sz w:val="24"/>
          <w:szCs w:val="24"/>
        </w:rPr>
        <w:t>.</w:t>
      </w:r>
    </w:p>
    <w:p w14:paraId="25247092" w14:textId="77777777" w:rsidR="005563FA" w:rsidRPr="005F7315" w:rsidRDefault="005563FA" w:rsidP="005A6010">
      <w:pPr>
        <w:widowControl w:val="0"/>
        <w:autoSpaceDE w:val="0"/>
        <w:spacing w:line="271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każda ze stron na żądanie drugiej strony niezwłocznie potwierdza fakt ich otrzymania.</w:t>
      </w:r>
    </w:p>
    <w:p w14:paraId="01FF5E98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Zamawiający, zgodnie z § 2 rozporządzenia Prezesa Rady Ministrów z dnia </w:t>
      </w:r>
      <w:r w:rsidRPr="005F7315">
        <w:rPr>
          <w:rFonts w:asciiTheme="minorHAnsi" w:hAnsiTheme="minorHAnsi" w:cstheme="minorHAnsi"/>
          <w:sz w:val="24"/>
          <w:szCs w:val="24"/>
        </w:rPr>
        <w:br/>
        <w:t>30 grudnia 2020 r. w sprawie sposobu sporządzania i przekazywania informacji oraz wymagań technicznych dla dokumentów elektronicznych oraz środków komunikacji elektronicznej w postępowaniu o udzielenie zamówienia publicznego lub konkursie (Dz. U. poz. 2452), określa dopuszczalny format kwalifikowanego podpisu elektronicznego jako:</w:t>
      </w:r>
    </w:p>
    <w:p w14:paraId="3CDCA09F" w14:textId="77777777" w:rsidR="005563FA" w:rsidRPr="005F7315" w:rsidRDefault="005563FA" w:rsidP="005563FA">
      <w:pPr>
        <w:widowControl w:val="0"/>
        <w:numPr>
          <w:ilvl w:val="0"/>
          <w:numId w:val="1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dokumenty w formacie „pdf” zaleca się podpisywać formatem PAdES,</w:t>
      </w:r>
    </w:p>
    <w:p w14:paraId="770ABE77" w14:textId="77777777" w:rsidR="005563FA" w:rsidRPr="005F7315" w:rsidRDefault="005563FA" w:rsidP="005563FA">
      <w:pPr>
        <w:widowControl w:val="0"/>
        <w:numPr>
          <w:ilvl w:val="0"/>
          <w:numId w:val="1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dopuszcza się podpisanie dokumentów w formacie innym niż „pdf”, wtedy należy użyć formatu XAdES.</w:t>
      </w:r>
    </w:p>
    <w:p w14:paraId="7239CFBE" w14:textId="77777777" w:rsidR="005563FA" w:rsidRPr="005F7315" w:rsidRDefault="005563FA" w:rsidP="00144CD7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Zaleca się aby w korespondencji kierowanej do Zamawiającego za pomocą poczty elektronicznej Wykonawca posługiwał się nazwą i numerem postępowania.</w:t>
      </w:r>
    </w:p>
    <w:p w14:paraId="2EE3973F" w14:textId="77777777" w:rsidR="005563FA" w:rsidRPr="005F7315" w:rsidRDefault="005563FA" w:rsidP="00144CD7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Wykonawca, poprzez formularz „Wyślij wiadomość” może zwrócić się do Zamawiającego o wyjaśnienie treści SWZ. </w:t>
      </w:r>
    </w:p>
    <w:p w14:paraId="6C2E2307" w14:textId="77777777" w:rsidR="005563FA" w:rsidRPr="005F7315" w:rsidRDefault="005563FA" w:rsidP="00144CD7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Jeżeli wniosek o wyjaśnienie treści SWZ wpłynie do Zamawiającego nie później niż na 4 dni przed upływem terminu składania ofert, Zamawiający udzieli wyjaśnień </w:t>
      </w:r>
      <w:r w:rsidRPr="005F7315">
        <w:rPr>
          <w:rFonts w:asciiTheme="minorHAnsi" w:hAnsiTheme="minorHAnsi" w:cstheme="minorHAnsi"/>
          <w:sz w:val="24"/>
          <w:szCs w:val="24"/>
        </w:rPr>
        <w:lastRenderedPageBreak/>
        <w:t>niezwłocznie, jednak nie później niż na 2 dni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 stronie internetowej platformy zakupowej, na której udostępniono SWZ.</w:t>
      </w:r>
    </w:p>
    <w:p w14:paraId="4102A6E6" w14:textId="77777777" w:rsidR="005563FA" w:rsidRPr="005F7315" w:rsidRDefault="005563FA" w:rsidP="00144CD7">
      <w:pPr>
        <w:widowControl w:val="0"/>
        <w:numPr>
          <w:ilvl w:val="0"/>
          <w:numId w:val="4"/>
        </w:numPr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Przedłużenie terminu składania ofert nie wpływa na bieg terminu składania wniosku, o którym mowa w ust. 9.</w:t>
      </w:r>
    </w:p>
    <w:p w14:paraId="1DC99A00" w14:textId="77777777" w:rsidR="005563FA" w:rsidRPr="005F7315" w:rsidRDefault="005563FA" w:rsidP="00144CD7">
      <w:pPr>
        <w:widowControl w:val="0"/>
        <w:numPr>
          <w:ilvl w:val="0"/>
          <w:numId w:val="4"/>
        </w:numPr>
        <w:autoSpaceDE w:val="0"/>
        <w:spacing w:line="271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Wymagania techniczne i organizacyjne opisane zostały w Regulaminie platformazakupowa.pl, który jest dostępny na platformie zakupowej: </w:t>
      </w:r>
      <w:hyperlink r:id="rId19" w:history="1">
        <w:r w:rsidRPr="00F25312">
          <w:rPr>
            <w:rFonts w:asciiTheme="minorHAnsi" w:hAnsiTheme="minorHAnsi" w:cstheme="minorHAnsi"/>
            <w:sz w:val="24"/>
            <w:szCs w:val="24"/>
          </w:rPr>
          <w:t>https://platformazakupowa.pl/strona/1-regulamin</w:t>
        </w:r>
      </w:hyperlink>
      <w:r w:rsidRPr="005F7315">
        <w:rPr>
          <w:rFonts w:asciiTheme="minorHAnsi" w:hAnsiTheme="minorHAnsi" w:cstheme="minorHAnsi"/>
          <w:sz w:val="24"/>
          <w:szCs w:val="24"/>
        </w:rPr>
        <w:t>. Wykonawca przystępując do niniejszego postępowania o udzielenie zamówienia publicznego, akceptuje warunki korzystania z platformy zakupowej.</w:t>
      </w:r>
    </w:p>
    <w:p w14:paraId="5A25C0AC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Maksymalny rozmiar jednego pliku przesyłanego za pośrednictwem dedykowanych formularzy do złożenia, zmiany, wycofania oferty oraz do komunikacji wynosi: 150 MB, natomiast przy komunikacji wielkość pliku to maksymalnie 500 MB.</w:t>
      </w:r>
    </w:p>
    <w:p w14:paraId="755D7C0B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Zamawiający, zgodnie z § 3 ust. 1 rozporządzenia Prezesa Rady Ministrów z dnia 30 grudnia 2020 r. w sprawie sposobu sporządzania i przekazywania informacji oraz wymagań technicznych dla dokumentów elektronicznych oraz środków komunikacji elektronicznej w postępowaniu o udzielenie zamówienia publicznego lub konkursie (Dz. U. poz. 2452), określa niezbędne wymagania sprzętowo – aplikacyjne umożliwiające pracę na </w:t>
      </w:r>
      <w:hyperlink r:id="rId20" w:history="1">
        <w:r w:rsidRPr="005A6010">
          <w:rPr>
            <w:rFonts w:asciiTheme="minorHAnsi" w:hAnsiTheme="minorHAnsi" w:cstheme="minorHAnsi"/>
            <w:sz w:val="24"/>
            <w:szCs w:val="24"/>
          </w:rPr>
          <w:t>https://platformazakupowa.pl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>, tj.:</w:t>
      </w:r>
    </w:p>
    <w:p w14:paraId="1E6CB1FA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stały dostęp do sieci Internet o gwarantowanej przepustowości nie mniejszej niż 512 kb/s,</w:t>
      </w:r>
    </w:p>
    <w:p w14:paraId="4AF48096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 systemów operacyjnych - MS Windows 7, Mac Os x 10 4, Linux, lub ich nowsze wersje,</w:t>
      </w:r>
    </w:p>
    <w:p w14:paraId="20F5E03F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zainstalowana dowolna przeglądarka internetowa, w przypadku Internet Explorer minimalnie wersja 10 0.,</w:t>
      </w:r>
    </w:p>
    <w:p w14:paraId="13A89DFE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włączona obsługa JavaScript,</w:t>
      </w:r>
    </w:p>
    <w:p w14:paraId="46C1C93A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zainstalowany program Adobe Acrobat Reader lub inny obsługujący format plików .pdf,</w:t>
      </w:r>
    </w:p>
    <w:p w14:paraId="13519981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Platforma działa według standardu przyjętego w komunikacji sieciowej - kodowanie UTF8,</w:t>
      </w:r>
    </w:p>
    <w:p w14:paraId="3C7A9EC3" w14:textId="77777777" w:rsidR="005563FA" w:rsidRPr="005F7315" w:rsidRDefault="005563FA" w:rsidP="00740F39">
      <w:pPr>
        <w:widowControl w:val="0"/>
        <w:numPr>
          <w:ilvl w:val="0"/>
          <w:numId w:val="42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Oznaczenie czasu odbioru danych przez platformę zakupową stanowi datę oraz dokładny czas (hh:mm:ss) generowany wg. czasu lokalnego serwera f z zegarem Głównego Urzędu Miar.</w:t>
      </w:r>
    </w:p>
    <w:p w14:paraId="472981D2" w14:textId="6E8B760A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Formaty plików wykorzystywanych przez wykonawców powinny być zgodne </w:t>
      </w:r>
      <w:r w:rsidRPr="005F7315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="00F25312">
        <w:rPr>
          <w:rFonts w:asciiTheme="minorHAnsi" w:hAnsiTheme="minorHAnsi" w:cstheme="minorHAnsi"/>
          <w:sz w:val="24"/>
          <w:szCs w:val="24"/>
        </w:rPr>
        <w:t>R</w:t>
      </w:r>
      <w:r w:rsidRPr="005F7315">
        <w:rPr>
          <w:rFonts w:asciiTheme="minorHAnsi" w:hAnsiTheme="minorHAnsi" w:cstheme="minorHAnsi"/>
          <w:sz w:val="24"/>
          <w:szCs w:val="24"/>
        </w:rPr>
        <w:t>ozporządzeni</w:t>
      </w:r>
      <w:r w:rsidR="00F25312">
        <w:rPr>
          <w:rFonts w:asciiTheme="minorHAnsi" w:hAnsiTheme="minorHAnsi" w:cstheme="minorHAnsi"/>
          <w:sz w:val="24"/>
          <w:szCs w:val="24"/>
        </w:rPr>
        <w:t>em</w:t>
      </w:r>
      <w:r w:rsidRPr="005F7315">
        <w:rPr>
          <w:rFonts w:asciiTheme="minorHAnsi" w:hAnsiTheme="minorHAnsi" w:cstheme="minorHAnsi"/>
          <w:sz w:val="24"/>
          <w:szCs w:val="24"/>
        </w:rPr>
        <w:t xml:space="preserve"> Rady Ministrów</w:t>
      </w:r>
      <w:r w:rsidR="00F25312">
        <w:rPr>
          <w:rFonts w:asciiTheme="minorHAnsi" w:hAnsiTheme="minorHAnsi" w:cstheme="minorHAnsi"/>
          <w:sz w:val="24"/>
          <w:szCs w:val="24"/>
        </w:rPr>
        <w:t xml:space="preserve"> z dnia </w:t>
      </w:r>
      <w:r w:rsidR="005A6010">
        <w:rPr>
          <w:rFonts w:asciiTheme="minorHAnsi" w:hAnsiTheme="minorHAnsi" w:cstheme="minorHAnsi"/>
          <w:sz w:val="24"/>
          <w:szCs w:val="24"/>
        </w:rPr>
        <w:t>21.05.2024r</w:t>
      </w:r>
      <w:r w:rsidR="00F25312">
        <w:rPr>
          <w:rFonts w:asciiTheme="minorHAnsi" w:hAnsiTheme="minorHAnsi" w:cstheme="minorHAnsi"/>
          <w:sz w:val="24"/>
          <w:szCs w:val="24"/>
        </w:rPr>
        <w:t>.</w:t>
      </w:r>
      <w:r w:rsidRPr="005F7315">
        <w:rPr>
          <w:rFonts w:asciiTheme="minorHAnsi" w:hAnsiTheme="minorHAnsi" w:cstheme="minorHAnsi"/>
          <w:sz w:val="24"/>
          <w:szCs w:val="24"/>
        </w:rPr>
        <w:t xml:space="preserve"> w sprawie Krajowych Ram Interoperacyjności, minimalnych wymagań dla rejestrów publicznych i wymiany informacji w postaci elektronicznej oraz minimalnych wymagań dla systemów teleinformatycznych</w:t>
      </w:r>
      <w:r w:rsidR="005A6010">
        <w:rPr>
          <w:rFonts w:asciiTheme="minorHAnsi" w:hAnsiTheme="minorHAnsi" w:cstheme="minorHAnsi"/>
          <w:sz w:val="24"/>
          <w:szCs w:val="24"/>
        </w:rPr>
        <w:t xml:space="preserve"> (Dz. U. poz. 773)</w:t>
      </w:r>
    </w:p>
    <w:p w14:paraId="1E662D1B" w14:textId="30B8F08D" w:rsidR="005563FA" w:rsidRPr="005F7315" w:rsidRDefault="005563FA" w:rsidP="005563FA">
      <w:pPr>
        <w:widowControl w:val="0"/>
        <w:autoSpaceDE w:val="0"/>
        <w:spacing w:line="271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Wśród formatów powszechnych, a NIE występujących w rozporządzeniu </w:t>
      </w:r>
      <w:r w:rsidRPr="005F7315">
        <w:rPr>
          <w:rFonts w:asciiTheme="minorHAnsi" w:hAnsiTheme="minorHAnsi" w:cstheme="minorHAnsi"/>
          <w:sz w:val="24"/>
          <w:szCs w:val="24"/>
        </w:rPr>
        <w:lastRenderedPageBreak/>
        <w:t>tj.: .rar .gif .bmp .numbers .pages. Dokumenty złożone w takich plikach zostaną uznane za złożone nieskutecznie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563FA">
        <w:rPr>
          <w:rFonts w:asciiTheme="minorHAnsi" w:hAnsiTheme="minorHAnsi" w:cstheme="minorHAnsi"/>
          <w:sz w:val="24"/>
          <w:szCs w:val="24"/>
        </w:rPr>
        <w:t>jeżeli nie będzie możliwości ich odczytania przez ogólnodostępne oprogramowania.</w:t>
      </w:r>
    </w:p>
    <w:p w14:paraId="50DD3A27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Zamawiający zaleca następujący format przesyłanych danych: .pdf, .doc, .xls, .jpg (.jpeg) ze szczególnym wskazaniem na .pdf oraz w celu ewentualnej kompresji danych, formaty .zip,.7Z. </w:t>
      </w:r>
    </w:p>
    <w:p w14:paraId="520CBFBC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4E2479C5" w14:textId="77777777" w:rsidR="005563FA" w:rsidRPr="005F7315" w:rsidRDefault="005563FA" w:rsidP="005563FA">
      <w:pPr>
        <w:widowControl w:val="0"/>
        <w:autoSpaceDE w:val="0"/>
        <w:spacing w:line="271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686058AD" w14:textId="77777777" w:rsidR="005563FA" w:rsidRPr="005F7315" w:rsidRDefault="005563FA" w:rsidP="005563FA">
      <w:pPr>
        <w:widowControl w:val="0"/>
        <w:autoSpaceDE w:val="0"/>
        <w:spacing w:line="271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Pliki w innych formatach niż PDF zaleca się opatrzyć zewnętrznym podpisem XAdES. Wykonawca powinien pamiętać, aby plik z podpisem przekazywać łącznie z dokumentem podpisywanym.</w:t>
      </w:r>
    </w:p>
    <w:p w14:paraId="5336C415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Przy dużych plikach kluczowe jest łącze internetowe i dostępna przepustowość łącza po stronie serwera platformazakupowa.pl oraz użytkownika.</w:t>
      </w:r>
    </w:p>
    <w:p w14:paraId="770D2E4B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Składając ofertę zaleca się zaplanowanie złożenia jej z wyprzedzeniem minimum 24-godzinnym, aby zdążyć w terminie przewidzianym na jej złożenie w przypadku siły wyższej, jak np. awaria platformazakupowa.pl, awaria Internetu, problemy techniczne związane z brakiem np. aktualnej przeglądarki, itp. </w:t>
      </w:r>
    </w:p>
    <w:p w14:paraId="4FB5FD30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Podczas podpisywania plików zaleca się stosowanie algorytmu skrótu SHA2 zamiast SHA1.  </w:t>
      </w:r>
    </w:p>
    <w:p w14:paraId="13BF03B7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Jeśli Wykonawca pakuje dokumenty np. w plik ZIP zalecamy wcześniejsze podpisanie każdego ze skompresowanych plików.</w:t>
      </w:r>
    </w:p>
    <w:p w14:paraId="21FE3ED3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rekomenduje wykorzystanie podpisu z kwalifikowanym znacznikiem czasu.</w:t>
      </w:r>
    </w:p>
    <w:p w14:paraId="31BCF919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39AD02C2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3D4F9BAD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32141577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Sposób składania oferty, jej wycofania jest przedstawiony na stronie </w:t>
      </w:r>
      <w:hyperlink r:id="rId21" w:history="1">
        <w:r w:rsidRPr="00300BEC">
          <w:rPr>
            <w:rFonts w:asciiTheme="minorHAnsi" w:hAnsiTheme="minorHAnsi" w:cstheme="minorHAnsi"/>
            <w:sz w:val="24"/>
            <w:szCs w:val="24"/>
          </w:rPr>
          <w:t>https://drive.google.com/file/d/1Kd1DttbBeiNWt4q4slS4t76lZVKPbkyD/view</w:t>
        </w:r>
      </w:hyperlink>
      <w:r w:rsidRPr="00300BEC">
        <w:rPr>
          <w:rFonts w:asciiTheme="minorHAnsi" w:hAnsiTheme="minorHAnsi" w:cstheme="minorHAnsi"/>
          <w:sz w:val="24"/>
          <w:szCs w:val="24"/>
        </w:rPr>
        <w:t xml:space="preserve"> oraz na stronie </w:t>
      </w:r>
      <w:hyperlink r:id="rId22" w:history="1">
        <w:r w:rsidRPr="00300BEC">
          <w:rPr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300BEC">
        <w:rPr>
          <w:rFonts w:asciiTheme="minorHAnsi" w:hAnsiTheme="minorHAnsi" w:cstheme="minorHAnsi"/>
          <w:sz w:val="24"/>
          <w:szCs w:val="24"/>
        </w:rPr>
        <w:t xml:space="preserve"> oznaczonej jako</w:t>
      </w:r>
      <w:r w:rsidRPr="005F7315">
        <w:rPr>
          <w:rFonts w:asciiTheme="minorHAnsi" w:hAnsiTheme="minorHAnsi" w:cstheme="minorHAnsi"/>
          <w:sz w:val="24"/>
          <w:szCs w:val="24"/>
        </w:rPr>
        <w:t>: SKŁADANIE OFERT W POSTĘPOWANIACH:  1. Instrukcja: Pełna instrukcja tekstowa składania ofert, wysyłania wiadomości w Ogłoszeniu o Zamówieniu (UE/PL).</w:t>
      </w:r>
    </w:p>
    <w:p w14:paraId="478832FF" w14:textId="77777777" w:rsidR="005563FA" w:rsidRPr="005F7315" w:rsidRDefault="005563FA" w:rsidP="005563FA">
      <w:pPr>
        <w:widowControl w:val="0"/>
        <w:numPr>
          <w:ilvl w:val="0"/>
          <w:numId w:val="4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lastRenderedPageBreak/>
        <w:t>Zamawiający nie przewiduje innych sposobów komunikacji niż środki komunikacji elektronicznej.</w:t>
      </w:r>
    </w:p>
    <w:p w14:paraId="5AFB77E0" w14:textId="2CD32A52" w:rsidR="00833E86" w:rsidRPr="007B7BD9" w:rsidRDefault="008E15FF" w:rsidP="005F3A3D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2BB1F" wp14:editId="3D7D3F27">
                <wp:simplePos x="0" y="0"/>
                <wp:positionH relativeFrom="margin">
                  <wp:posOffset>0</wp:posOffset>
                </wp:positionH>
                <wp:positionV relativeFrom="paragraph">
                  <wp:posOffset>188174</wp:posOffset>
                </wp:positionV>
                <wp:extent cx="5686425" cy="336550"/>
                <wp:effectExtent l="0" t="0" r="28575" b="25400"/>
                <wp:wrapTopAndBottom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15B9" w14:textId="42203074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Wskazanie osób uprawnionych do komunikowania się z Wykonawcami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2BB1F" id="_x0000_s1036" style="position:absolute;left:0;text-align:left;margin-left:0;margin-top:14.8pt;width:447.75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" fillcolor="#deebf7" strokecolor="#bdd7ee">
                <v:stroke joinstyle="miter"/>
                <v:textbox>
                  <w:txbxContent>
                    <w:p w14:paraId="1E8515B9" w14:textId="42203074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Wskazanie osób uprawnionych do komunikowania się z Wykonawcami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C32A2C4" w14:textId="77777777" w:rsidR="008A5510" w:rsidRPr="00E21895" w:rsidRDefault="008A5510" w:rsidP="008A551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jc w:val="both"/>
        <w:rPr>
          <w:rFonts w:ascii="Arial" w:hAnsi="Arial" w:cs="Arial"/>
          <w:sz w:val="22"/>
          <w:szCs w:val="22"/>
        </w:rPr>
      </w:pPr>
      <w:bookmarkStart w:id="10" w:name="_Hlk63023611"/>
    </w:p>
    <w:bookmarkEnd w:id="10"/>
    <w:p w14:paraId="3D9B239A" w14:textId="77777777" w:rsidR="008A5510" w:rsidRDefault="008A5510" w:rsidP="00AA396C">
      <w:p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Osobą ze strony Zamawiającego upoważnioną do kontaktowania się</w:t>
      </w:r>
      <w:r w:rsidR="008E15FF">
        <w:rPr>
          <w:rFonts w:asciiTheme="minorHAnsi" w:hAnsiTheme="minorHAnsi" w:cstheme="minorHAnsi"/>
          <w:sz w:val="24"/>
          <w:szCs w:val="24"/>
        </w:rPr>
        <w:t xml:space="preserve"> </w:t>
      </w:r>
      <w:r w:rsidR="005F5FE4" w:rsidRPr="004C456D">
        <w:rPr>
          <w:rFonts w:asciiTheme="minorHAnsi" w:hAnsiTheme="minorHAnsi" w:cstheme="minorHAnsi"/>
          <w:sz w:val="24"/>
          <w:szCs w:val="24"/>
        </w:rPr>
        <w:t xml:space="preserve">z </w:t>
      </w:r>
      <w:r w:rsidRPr="004C456D">
        <w:rPr>
          <w:rFonts w:asciiTheme="minorHAnsi" w:hAnsiTheme="minorHAnsi" w:cstheme="minorHAnsi"/>
          <w:sz w:val="24"/>
          <w:szCs w:val="24"/>
        </w:rPr>
        <w:t xml:space="preserve">Wykonawcami </w:t>
      </w:r>
      <w:r w:rsidR="008E15FF">
        <w:rPr>
          <w:rFonts w:asciiTheme="minorHAnsi" w:hAnsiTheme="minorHAnsi" w:cstheme="minorHAnsi"/>
          <w:sz w:val="24"/>
          <w:szCs w:val="24"/>
        </w:rPr>
        <w:br/>
      </w:r>
      <w:r w:rsidRPr="004C456D">
        <w:rPr>
          <w:rFonts w:asciiTheme="minorHAnsi" w:hAnsiTheme="minorHAnsi" w:cstheme="minorHAnsi"/>
          <w:sz w:val="24"/>
          <w:szCs w:val="24"/>
        </w:rPr>
        <w:t>w kwestiach formalnych jest: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246"/>
      </w:tblGrid>
      <w:tr w:rsidR="004C456D" w14:paraId="40076FA0" w14:textId="77777777" w:rsidTr="007B7BD9">
        <w:tc>
          <w:tcPr>
            <w:tcW w:w="2192" w:type="dxa"/>
          </w:tcPr>
          <w:p w14:paraId="03B1A217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246" w:type="dxa"/>
          </w:tcPr>
          <w:p w14:paraId="50A40959" w14:textId="77777777" w:rsidR="004C456D" w:rsidRDefault="0011312E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Agnieszka TOMASZEWSKA</w:t>
            </w:r>
          </w:p>
        </w:tc>
      </w:tr>
      <w:tr w:rsidR="004C456D" w14:paraId="1911B688" w14:textId="77777777" w:rsidTr="007B7BD9">
        <w:tc>
          <w:tcPr>
            <w:tcW w:w="2192" w:type="dxa"/>
          </w:tcPr>
          <w:p w14:paraId="78523439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 xml:space="preserve">e-mail:   </w:t>
            </w:r>
          </w:p>
        </w:tc>
        <w:tc>
          <w:tcPr>
            <w:tcW w:w="6246" w:type="dxa"/>
          </w:tcPr>
          <w:p w14:paraId="04AA6C84" w14:textId="77777777" w:rsidR="004C456D" w:rsidRDefault="00C17652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="004C456D" w:rsidRPr="004C456D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31blt.przetargi@ron.mil.pl</w:t>
              </w:r>
            </w:hyperlink>
          </w:p>
        </w:tc>
      </w:tr>
      <w:tr w:rsidR="004C456D" w14:paraId="5AE9FE50" w14:textId="77777777" w:rsidTr="007B7BD9">
        <w:tc>
          <w:tcPr>
            <w:tcW w:w="2192" w:type="dxa"/>
          </w:tcPr>
          <w:p w14:paraId="57944A2F" w14:textId="31AD2D2B" w:rsidR="004C456D" w:rsidRDefault="0065119B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4C456D" w:rsidRPr="004C456D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46" w:type="dxa"/>
          </w:tcPr>
          <w:p w14:paraId="6EEED18D" w14:textId="77777777" w:rsidR="004C456D" w:rsidRDefault="0011312E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261 547</w:t>
            </w:r>
            <w:r w:rsidR="004C456D" w:rsidRPr="004C45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143</w:t>
            </w:r>
          </w:p>
        </w:tc>
      </w:tr>
      <w:tr w:rsidR="004C456D" w14:paraId="32C45023" w14:textId="77777777" w:rsidTr="007B7BD9">
        <w:tc>
          <w:tcPr>
            <w:tcW w:w="2192" w:type="dxa"/>
          </w:tcPr>
          <w:p w14:paraId="5DCE3913" w14:textId="77777777" w:rsidR="004C456D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uwagi:</w:t>
            </w:r>
          </w:p>
        </w:tc>
        <w:tc>
          <w:tcPr>
            <w:tcW w:w="6246" w:type="dxa"/>
          </w:tcPr>
          <w:p w14:paraId="4B706AF7" w14:textId="34CECEC7" w:rsidR="004C456D" w:rsidRDefault="004C456D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sz w:val="24"/>
                <w:szCs w:val="24"/>
              </w:rPr>
              <w:t>od poniedziałk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 xml:space="preserve">u do </w:t>
            </w:r>
            <w:r w:rsidR="003B236C">
              <w:rPr>
                <w:rFonts w:asciiTheme="minorHAnsi" w:hAnsiTheme="minorHAnsi" w:cstheme="minorHAnsi"/>
                <w:sz w:val="24"/>
                <w:szCs w:val="24"/>
              </w:rPr>
              <w:t>czwartku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 xml:space="preserve"> w godz. pomiędzy 7:30 a 15</w:t>
            </w:r>
            <w:r w:rsidR="00097D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1312E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3B236C">
              <w:rPr>
                <w:rFonts w:asciiTheme="minorHAnsi" w:hAnsiTheme="minorHAnsi" w:cstheme="minorHAnsi"/>
                <w:sz w:val="24"/>
                <w:szCs w:val="24"/>
              </w:rPr>
              <w:t>, piątek 7:30 a 13:00.</w:t>
            </w:r>
          </w:p>
        </w:tc>
      </w:tr>
    </w:tbl>
    <w:p w14:paraId="3043105A" w14:textId="77777777" w:rsidR="005F5FE4" w:rsidRPr="004C456D" w:rsidRDefault="005F5FE4" w:rsidP="008A551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7D72B08" w14:textId="527899F6" w:rsidR="00C762A6" w:rsidRDefault="00C762A6" w:rsidP="00C762A6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Komunikacja ustna dopuszczalna jest tylko w odniesie</w:t>
      </w:r>
      <w:r w:rsidR="007B7BD9">
        <w:rPr>
          <w:rFonts w:asciiTheme="minorHAnsi" w:hAnsiTheme="minorHAnsi" w:cstheme="minorHAnsi"/>
          <w:sz w:val="24"/>
          <w:szCs w:val="24"/>
        </w:rPr>
        <w:t>niu do informacji, które nie są </w:t>
      </w:r>
      <w:r w:rsidRPr="004C456D">
        <w:rPr>
          <w:rFonts w:asciiTheme="minorHAnsi" w:hAnsiTheme="minorHAnsi" w:cstheme="minorHAnsi"/>
          <w:sz w:val="24"/>
          <w:szCs w:val="24"/>
        </w:rPr>
        <w:t>istotne, w szczególności nie dotyczą ogłoszenia o zamówieniu lub dokumentów zamówienia oraz ofert, o ile jej treść jest udokumentowana.</w:t>
      </w:r>
    </w:p>
    <w:p w14:paraId="2AECC4E2" w14:textId="48D7A8A8" w:rsidR="008A21DA" w:rsidRPr="004C456D" w:rsidRDefault="008A21DA" w:rsidP="005F3A3D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</w:p>
    <w:p w14:paraId="5849D071" w14:textId="3793ACC8" w:rsidR="008A21DA" w:rsidRPr="000651DF" w:rsidRDefault="00CC2814" w:rsidP="00085FD3">
      <w:pPr>
        <w:pStyle w:val="Akapitzlist"/>
        <w:numPr>
          <w:ilvl w:val="0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bookmarkStart w:id="11" w:name="_Hlk63023627"/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D668A" wp14:editId="5DEAE1A2">
                <wp:simplePos x="0" y="0"/>
                <wp:positionH relativeFrom="margin">
                  <wp:posOffset>48792</wp:posOffset>
                </wp:positionH>
                <wp:positionV relativeFrom="paragraph">
                  <wp:posOffset>514</wp:posOffset>
                </wp:positionV>
                <wp:extent cx="5734050" cy="336550"/>
                <wp:effectExtent l="0" t="0" r="19050" b="25400"/>
                <wp:wrapTopAndBottom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AC73" w14:textId="3EB85EF8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związania ofertą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D668A" id="_x0000_s1037" style="position:absolute;left:0;text-align:left;margin-left:3.85pt;margin-top:.05pt;width:451.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" fillcolor="#deebf7" strokecolor="#bdd7ee">
                <v:stroke joinstyle="miter"/>
                <v:textbox>
                  <w:txbxContent>
                    <w:p w14:paraId="5CEDAC73" w14:textId="3EB85EF8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związania ofertą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End w:id="11"/>
      <w:r w:rsidR="008A21DA" w:rsidRPr="004C456D">
        <w:rPr>
          <w:rFonts w:asciiTheme="minorHAnsi" w:hAnsiTheme="minorHAnsi" w:cstheme="minorHAnsi"/>
        </w:rPr>
        <w:t xml:space="preserve">Wykonawca jest związany ofertą od dnia upływu terminu składania </w:t>
      </w:r>
      <w:r w:rsidR="00AA396C">
        <w:rPr>
          <w:rFonts w:asciiTheme="minorHAnsi" w:hAnsiTheme="minorHAnsi" w:cstheme="minorHAnsi"/>
        </w:rPr>
        <w:t>ofert do </w:t>
      </w:r>
      <w:r w:rsidR="008A21DA" w:rsidRPr="004C456D">
        <w:rPr>
          <w:rFonts w:asciiTheme="minorHAnsi" w:hAnsiTheme="minorHAnsi" w:cstheme="minorHAnsi"/>
        </w:rPr>
        <w:t>dnia</w:t>
      </w:r>
      <w:r w:rsidR="008A21DA" w:rsidRPr="004C456D">
        <w:rPr>
          <w:rFonts w:asciiTheme="minorHAnsi" w:hAnsiTheme="minorHAnsi" w:cstheme="minorHAnsi"/>
          <w:b/>
        </w:rPr>
        <w:t xml:space="preserve"> </w:t>
      </w:r>
      <w:r w:rsidR="00DF6401">
        <w:rPr>
          <w:rFonts w:asciiTheme="minorHAnsi" w:hAnsiTheme="minorHAnsi" w:cstheme="minorHAnsi"/>
          <w:b/>
        </w:rPr>
        <w:t>09.04.</w:t>
      </w:r>
      <w:r w:rsidR="008A21DA" w:rsidRPr="000651DF">
        <w:rPr>
          <w:rFonts w:asciiTheme="minorHAnsi" w:hAnsiTheme="minorHAnsi" w:cstheme="minorHAnsi"/>
          <w:b/>
        </w:rPr>
        <w:t>202</w:t>
      </w:r>
      <w:r w:rsidR="00D259C2">
        <w:rPr>
          <w:rFonts w:asciiTheme="minorHAnsi" w:hAnsiTheme="minorHAnsi" w:cstheme="minorHAnsi"/>
          <w:b/>
        </w:rPr>
        <w:t>5</w:t>
      </w:r>
      <w:r w:rsidR="00875B0D" w:rsidRPr="000651DF">
        <w:rPr>
          <w:rFonts w:asciiTheme="minorHAnsi" w:hAnsiTheme="minorHAnsi" w:cstheme="minorHAnsi"/>
          <w:b/>
        </w:rPr>
        <w:t xml:space="preserve"> </w:t>
      </w:r>
      <w:r w:rsidR="008A21DA" w:rsidRPr="000651DF">
        <w:rPr>
          <w:rFonts w:asciiTheme="minorHAnsi" w:hAnsiTheme="minorHAnsi" w:cstheme="minorHAnsi"/>
          <w:b/>
        </w:rPr>
        <w:t xml:space="preserve">r. </w:t>
      </w:r>
    </w:p>
    <w:p w14:paraId="22CE5DB0" w14:textId="77777777" w:rsidR="008A21DA" w:rsidRPr="004C456D" w:rsidRDefault="008A21DA" w:rsidP="00085FD3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gdy wybór najkorzystniejszej oferty nie nastąpi przed upływem terminu związania ofertą określonego w SWZ, Zamawiający przed upływem terminu związania ofertą zwraca się</w:t>
      </w:r>
      <w:r w:rsidR="002A494D">
        <w:rPr>
          <w:rFonts w:asciiTheme="minorHAnsi" w:hAnsiTheme="minorHAnsi" w:cstheme="minorHAnsi"/>
          <w:sz w:val="24"/>
          <w:szCs w:val="24"/>
        </w:rPr>
        <w:t> </w:t>
      </w:r>
      <w:r w:rsidRPr="004C456D">
        <w:rPr>
          <w:rFonts w:asciiTheme="minorHAnsi" w:hAnsiTheme="minorHAnsi" w:cstheme="minorHAnsi"/>
          <w:sz w:val="24"/>
          <w:szCs w:val="24"/>
        </w:rPr>
        <w:t>jednokrotnie do Wykonawców o wyrażenie zgody na przedłużenie tego</w:t>
      </w:r>
      <w:r w:rsidR="002A494D">
        <w:rPr>
          <w:rFonts w:asciiTheme="minorHAnsi" w:hAnsiTheme="minorHAnsi" w:cstheme="minorHAnsi"/>
          <w:sz w:val="24"/>
          <w:szCs w:val="24"/>
        </w:rPr>
        <w:t xml:space="preserve"> terminu o </w:t>
      </w:r>
      <w:r w:rsidRPr="004C456D">
        <w:rPr>
          <w:rFonts w:asciiTheme="minorHAnsi" w:hAnsiTheme="minorHAnsi" w:cstheme="minorHAnsi"/>
          <w:sz w:val="24"/>
          <w:szCs w:val="24"/>
        </w:rPr>
        <w:t xml:space="preserve">wskazywany przez niego okres, nie dłuższy niż 30 dni. </w:t>
      </w:r>
    </w:p>
    <w:p w14:paraId="417B326B" w14:textId="631C120E" w:rsidR="00FA5B09" w:rsidRDefault="00E31DF0" w:rsidP="00A86666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8A21DA" w:rsidRPr="004C456D">
        <w:rPr>
          <w:rFonts w:asciiTheme="minorHAnsi" w:hAnsiTheme="minorHAnsi" w:cstheme="minorHAnsi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46ED870A" w14:textId="77777777" w:rsidR="00E3378D" w:rsidRPr="00BF0AE4" w:rsidRDefault="00E3378D" w:rsidP="00E3378D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A72509" w14:textId="77777777" w:rsidR="00627059" w:rsidRPr="004E1423" w:rsidRDefault="004E1423" w:rsidP="004E1423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E1060" wp14:editId="0C871C87">
                <wp:simplePos x="0" y="0"/>
                <wp:positionH relativeFrom="margin">
                  <wp:posOffset>38100</wp:posOffset>
                </wp:positionH>
                <wp:positionV relativeFrom="paragraph">
                  <wp:posOffset>0</wp:posOffset>
                </wp:positionV>
                <wp:extent cx="5734050" cy="336550"/>
                <wp:effectExtent l="0" t="0" r="19050" b="25400"/>
                <wp:wrapTopAndBottom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9D12" w14:textId="56315C8D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sposobu przygotowywania oferty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E1060" id="_x0000_s1038" style="position:absolute;left:0;text-align:left;margin-left:3pt;margin-top:0;width:451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" fillcolor="#deebf7" strokecolor="#bdd7ee">
                <v:stroke joinstyle="miter"/>
                <v:textbox>
                  <w:txbxContent>
                    <w:p w14:paraId="30159D12" w14:textId="56315C8D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sposobu przygotowywania oferty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Start w:id="12" w:name="_Hlk63023655"/>
    </w:p>
    <w:bookmarkEnd w:id="12"/>
    <w:p w14:paraId="27447475" w14:textId="7E75423C" w:rsidR="00202976" w:rsidRPr="004C456D" w:rsidRDefault="00AD5301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Oferta, składana w niniejszym postępowaniu, jest zobowiązaniem </w:t>
      </w:r>
      <w:r w:rsidR="002937F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ykonawcy </w:t>
      </w:r>
      <w:r w:rsidR="005F5FE4" w:rsidRPr="004C456D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do zgodnego z oczekiwaniami </w:t>
      </w:r>
      <w:r w:rsidR="00BD3C87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amawiającego, wyrażonymi w </w:t>
      </w:r>
      <w:r w:rsidR="00DA011A" w:rsidRPr="004C456D">
        <w:rPr>
          <w:rFonts w:asciiTheme="minorHAnsi" w:hAnsiTheme="minorHAnsi" w:cstheme="minorHAnsi"/>
          <w:sz w:val="24"/>
          <w:szCs w:val="24"/>
          <w:lang w:eastAsia="pl-PL"/>
        </w:rPr>
        <w:t>SWZ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, na warunkach wskazanych przez Zamawiającego, wykonania zamówienia, za określoną</w:t>
      </w:r>
      <w:r w:rsidR="00AA6D20"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253BF">
        <w:rPr>
          <w:rFonts w:asciiTheme="minorHAnsi" w:hAnsiTheme="minorHAnsi" w:cstheme="minorHAnsi"/>
          <w:sz w:val="24"/>
          <w:szCs w:val="24"/>
          <w:lang w:eastAsia="pl-PL"/>
        </w:rPr>
        <w:t>w 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formularzu ofertowym cenę.</w:t>
      </w:r>
    </w:p>
    <w:p w14:paraId="08346A1A" w14:textId="77777777" w:rsidR="00202976" w:rsidRPr="004C456D" w:rsidRDefault="008F2973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  <w:lang w:eastAsia="pl-PL"/>
        </w:rPr>
        <w:t>Wykonawc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sporządz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ofert</w:t>
      </w:r>
      <w:r w:rsidR="00B71DCF" w:rsidRPr="004C456D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 xml:space="preserve"> zgodnie z wymaganiami </w:t>
      </w:r>
      <w:r w:rsidR="00DA011A" w:rsidRPr="004C456D">
        <w:rPr>
          <w:rFonts w:asciiTheme="minorHAnsi" w:hAnsiTheme="minorHAnsi" w:cstheme="minorHAnsi"/>
          <w:sz w:val="24"/>
          <w:szCs w:val="24"/>
          <w:lang w:eastAsia="pl-PL"/>
        </w:rPr>
        <w:t>SWZ</w:t>
      </w:r>
      <w:r w:rsidRPr="004C456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DD70BE5" w14:textId="77777777" w:rsidR="00202976" w:rsidRPr="004C456D" w:rsidRDefault="00DE1C80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Treść złożonej oferty musi odpowiadać treści </w:t>
      </w:r>
      <w:r w:rsidR="00BE7139" w:rsidRPr="004C456D">
        <w:rPr>
          <w:rFonts w:asciiTheme="minorHAnsi" w:hAnsiTheme="minorHAnsi" w:cstheme="minorHAnsi"/>
          <w:sz w:val="24"/>
          <w:szCs w:val="24"/>
        </w:rPr>
        <w:t>warunków zamówienia.</w:t>
      </w:r>
    </w:p>
    <w:p w14:paraId="1DF04B57" w14:textId="77777777" w:rsidR="00202976" w:rsidRPr="004C456D" w:rsidRDefault="00E82DB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Wykonawca ma prawo złożyć tylko </w:t>
      </w:r>
      <w:r w:rsidR="00BE7139" w:rsidRPr="004C456D">
        <w:rPr>
          <w:rFonts w:asciiTheme="minorHAnsi" w:hAnsiTheme="minorHAnsi" w:cstheme="minorHAnsi"/>
          <w:sz w:val="24"/>
          <w:szCs w:val="24"/>
        </w:rPr>
        <w:t>jedną ofertę</w:t>
      </w:r>
      <w:r w:rsidRPr="004C456D">
        <w:rPr>
          <w:rFonts w:asciiTheme="minorHAnsi" w:hAnsiTheme="minorHAnsi" w:cstheme="minorHAnsi"/>
          <w:sz w:val="24"/>
          <w:szCs w:val="24"/>
        </w:rPr>
        <w:t>.</w:t>
      </w:r>
    </w:p>
    <w:p w14:paraId="2686FD0F" w14:textId="77777777" w:rsidR="00202976" w:rsidRPr="004C456D" w:rsidRDefault="0050464F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bCs/>
          <w:sz w:val="24"/>
          <w:szCs w:val="24"/>
        </w:rPr>
        <w:t xml:space="preserve">Oferta </w:t>
      </w:r>
      <w:r w:rsidRPr="004C456D">
        <w:rPr>
          <w:rFonts w:asciiTheme="minorHAnsi" w:hAnsiTheme="minorHAnsi" w:cstheme="minorHAnsi"/>
          <w:sz w:val="24"/>
          <w:szCs w:val="24"/>
        </w:rPr>
        <w:t>musi być sporządzona w języku polskim.</w:t>
      </w:r>
      <w:r w:rsidRPr="004C456D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3A6E19F" w14:textId="77777777" w:rsidR="00202976" w:rsidRPr="004C456D" w:rsidRDefault="00E82DB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>Wykonawca ponosi wszelkie koszty związane</w:t>
      </w:r>
      <w:r w:rsidRPr="004C45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C456D">
        <w:rPr>
          <w:rFonts w:asciiTheme="minorHAnsi" w:hAnsiTheme="minorHAnsi" w:cstheme="minorHAnsi"/>
          <w:sz w:val="24"/>
          <w:szCs w:val="24"/>
        </w:rPr>
        <w:t>z przygotowaniem i złożeniem oferty</w:t>
      </w:r>
      <w:r w:rsidR="00DE1C80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="00DE1C80" w:rsidRPr="004C456D">
        <w:rPr>
          <w:rFonts w:asciiTheme="minorHAnsi" w:eastAsia="SimSun" w:hAnsiTheme="minorHAnsi" w:cstheme="minorHAnsi"/>
          <w:bCs/>
          <w:sz w:val="24"/>
          <w:szCs w:val="24"/>
        </w:rPr>
        <w:t>niezależnie od wyniku postępowania. Zamawiający nie odpowiada za koszty poniesione przez Wykonawców w związku z przygotowaniem i złożeniem oferty.</w:t>
      </w:r>
    </w:p>
    <w:p w14:paraId="542A5AF1" w14:textId="77777777" w:rsidR="00C4079E" w:rsidRPr="004C456D" w:rsidRDefault="00C4079E" w:rsidP="00085FD3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C456D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Postanowienia dotyczące składanych dokumentów.</w:t>
      </w:r>
    </w:p>
    <w:p w14:paraId="77EFA2A5" w14:textId="616D9D98" w:rsidR="00212234" w:rsidRPr="004C456D" w:rsidRDefault="00C4079E" w:rsidP="00085FD3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zakresie nieuregulowanym SWZ, zastosowanie mają przepisy Rozporządzenia Ministra Rozwoju, Pracy i Technologii z dnia 23 grudnia 2020 r. w sprawie podmiotowych</w:t>
      </w:r>
      <w:r w:rsidR="00E410AF" w:rsidRPr="004C456D">
        <w:rPr>
          <w:rFonts w:asciiTheme="minorHAnsi" w:hAnsiTheme="minorHAnsi" w:cstheme="minorHAnsi"/>
          <w:sz w:val="24"/>
          <w:szCs w:val="24"/>
        </w:rPr>
        <w:t xml:space="preserve"> i przedmiotowych</w:t>
      </w:r>
      <w:r w:rsidRPr="004C456D">
        <w:rPr>
          <w:rFonts w:asciiTheme="minorHAnsi" w:hAnsiTheme="minorHAnsi" w:cstheme="minorHAnsi"/>
          <w:sz w:val="24"/>
          <w:szCs w:val="24"/>
        </w:rPr>
        <w:t xml:space="preserve"> środków dowodowych oraz innych dokumentów lub oświadcze</w:t>
      </w:r>
      <w:r w:rsidR="003C4435" w:rsidRPr="004C456D">
        <w:rPr>
          <w:rFonts w:asciiTheme="minorHAnsi" w:hAnsiTheme="minorHAnsi" w:cstheme="minorHAnsi"/>
          <w:sz w:val="24"/>
          <w:szCs w:val="24"/>
        </w:rPr>
        <w:t>ń</w:t>
      </w:r>
      <w:r w:rsidRPr="004C456D">
        <w:rPr>
          <w:rFonts w:asciiTheme="minorHAnsi" w:hAnsiTheme="minorHAnsi" w:cstheme="minorHAnsi"/>
          <w:sz w:val="24"/>
          <w:szCs w:val="24"/>
        </w:rPr>
        <w:t>, jakich może żąda</w:t>
      </w:r>
      <w:r w:rsidR="005A6010">
        <w:rPr>
          <w:rFonts w:asciiTheme="minorHAnsi" w:hAnsiTheme="minorHAnsi" w:cstheme="minorHAnsi"/>
          <w:sz w:val="24"/>
          <w:szCs w:val="24"/>
        </w:rPr>
        <w:t>ć</w:t>
      </w:r>
      <w:r w:rsidR="00901D09"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5A6010">
        <w:rPr>
          <w:rFonts w:asciiTheme="minorHAnsi" w:hAnsiTheme="minorHAnsi" w:cstheme="minorHAnsi"/>
          <w:sz w:val="24"/>
          <w:szCs w:val="24"/>
        </w:rPr>
        <w:t>z</w:t>
      </w:r>
      <w:r w:rsidR="00901D09" w:rsidRPr="004C456D">
        <w:rPr>
          <w:rFonts w:asciiTheme="minorHAnsi" w:hAnsiTheme="minorHAnsi" w:cstheme="minorHAnsi"/>
          <w:sz w:val="24"/>
          <w:szCs w:val="24"/>
        </w:rPr>
        <w:t xml:space="preserve">amawiający od </w:t>
      </w:r>
      <w:r w:rsidR="005A6010">
        <w:rPr>
          <w:rFonts w:asciiTheme="minorHAnsi" w:hAnsiTheme="minorHAnsi" w:cstheme="minorHAnsi"/>
          <w:sz w:val="24"/>
          <w:szCs w:val="24"/>
        </w:rPr>
        <w:t>w</w:t>
      </w:r>
      <w:r w:rsidR="007B7BD9">
        <w:rPr>
          <w:rFonts w:asciiTheme="minorHAnsi" w:hAnsiTheme="minorHAnsi" w:cstheme="minorHAnsi"/>
          <w:sz w:val="24"/>
          <w:szCs w:val="24"/>
        </w:rPr>
        <w:t>ykonawcy (</w:t>
      </w:r>
      <w:r w:rsidRPr="004C456D">
        <w:rPr>
          <w:rFonts w:asciiTheme="minorHAnsi" w:hAnsiTheme="minorHAnsi" w:cstheme="minorHAnsi"/>
          <w:sz w:val="24"/>
          <w:szCs w:val="24"/>
        </w:rPr>
        <w:t>Dz. U. z 2020 r. poz. 2415</w:t>
      </w:r>
      <w:r w:rsidR="005A6010">
        <w:rPr>
          <w:rFonts w:asciiTheme="minorHAnsi" w:hAnsiTheme="minorHAnsi" w:cstheme="minorHAnsi"/>
          <w:sz w:val="24"/>
          <w:szCs w:val="24"/>
        </w:rPr>
        <w:t xml:space="preserve"> z późn. zm.</w:t>
      </w:r>
      <w:r w:rsidRPr="004C456D">
        <w:rPr>
          <w:rFonts w:asciiTheme="minorHAnsi" w:hAnsiTheme="minorHAnsi" w:cstheme="minorHAnsi"/>
          <w:sz w:val="24"/>
          <w:szCs w:val="24"/>
        </w:rPr>
        <w:t>) oraz Prezesa Rady M</w:t>
      </w:r>
      <w:r w:rsidR="007B7BD9">
        <w:rPr>
          <w:rFonts w:asciiTheme="minorHAnsi" w:hAnsiTheme="minorHAnsi" w:cstheme="minorHAnsi"/>
          <w:sz w:val="24"/>
          <w:szCs w:val="24"/>
        </w:rPr>
        <w:t>inistrów z dnia 30 grudnia 2020 </w:t>
      </w:r>
      <w:r w:rsidRPr="004C456D">
        <w:rPr>
          <w:rFonts w:asciiTheme="minorHAnsi" w:hAnsiTheme="minorHAnsi" w:cstheme="minorHAnsi"/>
          <w:sz w:val="24"/>
          <w:szCs w:val="24"/>
        </w:rPr>
        <w:t>r. w</w:t>
      </w:r>
      <w:r w:rsidR="009253BF">
        <w:rPr>
          <w:rFonts w:asciiTheme="minorHAnsi" w:hAnsiTheme="minorHAnsi" w:cstheme="minorHAnsi"/>
          <w:sz w:val="24"/>
          <w:szCs w:val="24"/>
        </w:rPr>
        <w:t xml:space="preserve"> sprawie sposobu sporządzania i </w:t>
      </w:r>
      <w:r w:rsidRPr="004C456D">
        <w:rPr>
          <w:rFonts w:asciiTheme="minorHAnsi" w:hAnsiTheme="minorHAnsi" w:cstheme="minorHAnsi"/>
          <w:sz w:val="24"/>
          <w:szCs w:val="24"/>
        </w:rPr>
        <w:t>przekazywania informacji oraz wymaga</w:t>
      </w:r>
      <w:r w:rsidR="003C4435" w:rsidRPr="004C456D">
        <w:rPr>
          <w:rFonts w:asciiTheme="minorHAnsi" w:hAnsiTheme="minorHAnsi" w:cstheme="minorHAnsi"/>
          <w:sz w:val="24"/>
          <w:szCs w:val="24"/>
        </w:rPr>
        <w:t>ń</w:t>
      </w:r>
      <w:r w:rsidRPr="004C456D">
        <w:rPr>
          <w:rFonts w:asciiTheme="minorHAnsi" w:hAnsiTheme="minorHAnsi" w:cstheme="minorHAnsi"/>
          <w:sz w:val="24"/>
          <w:szCs w:val="24"/>
        </w:rPr>
        <w:t xml:space="preserve"> technicznych dla dokumentów elektronicznych oraz środków komunikacji </w:t>
      </w:r>
      <w:r w:rsidR="009253BF">
        <w:rPr>
          <w:rFonts w:asciiTheme="minorHAnsi" w:hAnsiTheme="minorHAnsi" w:cstheme="minorHAnsi"/>
          <w:sz w:val="24"/>
          <w:szCs w:val="24"/>
        </w:rPr>
        <w:t>elektronicznej w postępowaniu o </w:t>
      </w:r>
      <w:r w:rsidRPr="004C456D">
        <w:rPr>
          <w:rFonts w:asciiTheme="minorHAnsi" w:hAnsiTheme="minorHAnsi" w:cstheme="minorHAnsi"/>
          <w:sz w:val="24"/>
          <w:szCs w:val="24"/>
        </w:rPr>
        <w:t>udzielenie zamówienia p</w:t>
      </w:r>
      <w:r w:rsidR="002A494D">
        <w:rPr>
          <w:rFonts w:asciiTheme="minorHAnsi" w:hAnsiTheme="minorHAnsi" w:cstheme="minorHAnsi"/>
          <w:sz w:val="24"/>
          <w:szCs w:val="24"/>
        </w:rPr>
        <w:t>ublicznego lub </w:t>
      </w:r>
      <w:r w:rsidRPr="004C456D">
        <w:rPr>
          <w:rFonts w:asciiTheme="minorHAnsi" w:hAnsiTheme="minorHAnsi" w:cstheme="minorHAnsi"/>
          <w:sz w:val="24"/>
          <w:szCs w:val="24"/>
        </w:rPr>
        <w:t>konkursie ( Dz. U. z 2020 r. poz. 2452).</w:t>
      </w:r>
    </w:p>
    <w:p w14:paraId="3F3F7EA4" w14:textId="77777777" w:rsidR="00202976" w:rsidRPr="004C456D" w:rsidRDefault="00202976" w:rsidP="00085FD3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>Oferta i oświadczenie, o którym mowa w art. 125 ust. 1 ustawy pzp, a także inne dokumenty składane wraz z ofertą składa się, pod rygorem nieważności, podpisane:</w:t>
      </w:r>
    </w:p>
    <w:p w14:paraId="01EA263C" w14:textId="77777777" w:rsidR="00202976" w:rsidRPr="004C456D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>- kwalifikowanym podpisem elektronicznym</w:t>
      </w:r>
      <w:r w:rsidR="00A9211D" w:rsidRPr="004C456D">
        <w:rPr>
          <w:rFonts w:asciiTheme="minorHAnsi" w:hAnsiTheme="minorHAnsi" w:cstheme="minorHAnsi"/>
          <w:b/>
          <w:bCs/>
          <w:sz w:val="24"/>
          <w:szCs w:val="24"/>
        </w:rPr>
        <w:t xml:space="preserve"> lub</w:t>
      </w:r>
    </w:p>
    <w:p w14:paraId="0EC9784F" w14:textId="77777777" w:rsidR="00202976" w:rsidRPr="004C456D" w:rsidRDefault="00202976" w:rsidP="00D36884">
      <w:pPr>
        <w:tabs>
          <w:tab w:val="left" w:pos="851"/>
          <w:tab w:val="left" w:pos="993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 xml:space="preserve">- elektronicznym podpisem zaufanym  </w:t>
      </w:r>
      <w:r w:rsidR="00A9211D" w:rsidRPr="004C456D">
        <w:rPr>
          <w:rFonts w:asciiTheme="minorHAnsi" w:hAnsiTheme="minorHAnsi" w:cstheme="minorHAnsi"/>
          <w:b/>
          <w:bCs/>
          <w:sz w:val="24"/>
          <w:szCs w:val="24"/>
        </w:rPr>
        <w:t>lub</w:t>
      </w:r>
    </w:p>
    <w:p w14:paraId="62191E21" w14:textId="77777777" w:rsidR="00202976" w:rsidRPr="004C456D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C456D">
        <w:rPr>
          <w:rFonts w:asciiTheme="minorHAnsi" w:hAnsiTheme="minorHAnsi" w:cstheme="minorHAnsi"/>
          <w:b/>
          <w:bCs/>
          <w:sz w:val="24"/>
          <w:szCs w:val="24"/>
        </w:rPr>
        <w:t>- el</w:t>
      </w:r>
      <w:r w:rsidR="004C456D">
        <w:rPr>
          <w:rFonts w:asciiTheme="minorHAnsi" w:hAnsiTheme="minorHAnsi" w:cstheme="minorHAnsi"/>
          <w:b/>
          <w:bCs/>
          <w:sz w:val="24"/>
          <w:szCs w:val="24"/>
        </w:rPr>
        <w:t>ektronicznym podpisem osobistym.</w:t>
      </w:r>
    </w:p>
    <w:p w14:paraId="78A5C801" w14:textId="541DD5D6" w:rsidR="00A172D2" w:rsidRPr="004C456D" w:rsidRDefault="00120447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eastAsia="SimSun" w:hAnsiTheme="minorHAnsi" w:cstheme="minorHAnsi"/>
          <w:sz w:val="24"/>
          <w:szCs w:val="24"/>
        </w:rPr>
        <w:t>Jeżeli złożona przez Wykonawcę kopia dokumentów lub oś</w:t>
      </w:r>
      <w:r w:rsidR="002A494D">
        <w:rPr>
          <w:rFonts w:asciiTheme="minorHAnsi" w:eastAsia="SimSun" w:hAnsiTheme="minorHAnsi" w:cstheme="minorHAnsi"/>
          <w:sz w:val="24"/>
          <w:szCs w:val="24"/>
        </w:rPr>
        <w:t>wiadczeń będzie nieczytelna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>będzie budzić uzasadnione wątpliwości, co do jej prawdziwości, Zamawiający zażąda przedstawienia oryginału lub notarialnie pot</w:t>
      </w:r>
      <w:r w:rsidR="002A494D">
        <w:rPr>
          <w:rFonts w:asciiTheme="minorHAnsi" w:eastAsia="SimSun" w:hAnsiTheme="minorHAnsi" w:cstheme="minorHAnsi"/>
          <w:sz w:val="24"/>
          <w:szCs w:val="24"/>
        </w:rPr>
        <w:t>wierdzonej kopii dokumentów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 xml:space="preserve">oświadczeń, o których mowa w </w:t>
      </w:r>
      <w:r w:rsidR="005A6010">
        <w:rPr>
          <w:rFonts w:asciiTheme="minorHAnsi" w:eastAsia="SimSun" w:hAnsiTheme="minorHAnsi" w:cstheme="minorHAnsi"/>
          <w:sz w:val="24"/>
          <w:szCs w:val="24"/>
        </w:rPr>
        <w:t>ro</w:t>
      </w:r>
      <w:r w:rsidRPr="004C456D">
        <w:rPr>
          <w:rFonts w:asciiTheme="minorHAnsi" w:eastAsia="SimSun" w:hAnsiTheme="minorHAnsi" w:cstheme="minorHAnsi"/>
          <w:sz w:val="24"/>
          <w:szCs w:val="24"/>
        </w:rPr>
        <w:t>zporządzeniu Ministra Rozwoju, Pracy i Technologii w sprawie podmiotowych środków dowodo</w:t>
      </w:r>
      <w:r w:rsidR="002A494D">
        <w:rPr>
          <w:rFonts w:asciiTheme="minorHAnsi" w:eastAsia="SimSun" w:hAnsiTheme="minorHAnsi" w:cstheme="minorHAnsi"/>
          <w:sz w:val="24"/>
          <w:szCs w:val="24"/>
        </w:rPr>
        <w:t>wych oraz innych dokumentów lub </w:t>
      </w:r>
      <w:r w:rsidRPr="004C456D">
        <w:rPr>
          <w:rFonts w:asciiTheme="minorHAnsi" w:eastAsia="SimSun" w:hAnsiTheme="minorHAnsi" w:cstheme="minorHAnsi"/>
          <w:sz w:val="24"/>
          <w:szCs w:val="24"/>
        </w:rPr>
        <w:t>oświadczeń, jakich może żądać zamawiający od wykonawcy</w:t>
      </w:r>
      <w:r w:rsidR="005A6010">
        <w:rPr>
          <w:rFonts w:asciiTheme="minorHAnsi" w:eastAsia="SimSun" w:hAnsiTheme="minorHAnsi" w:cstheme="minorHAnsi"/>
          <w:sz w:val="24"/>
          <w:szCs w:val="24"/>
        </w:rPr>
        <w:t xml:space="preserve"> (Dz. U. z 2020r. poz. 2415 z późn. zm</w:t>
      </w:r>
      <w:r w:rsidRPr="004C456D">
        <w:rPr>
          <w:rFonts w:asciiTheme="minorHAnsi" w:eastAsia="SimSun" w:hAnsiTheme="minorHAnsi" w:cstheme="minorHAnsi"/>
          <w:bCs/>
          <w:sz w:val="24"/>
          <w:szCs w:val="24"/>
        </w:rPr>
        <w:t>.</w:t>
      </w:r>
      <w:r w:rsidR="005A6010">
        <w:rPr>
          <w:rFonts w:asciiTheme="minorHAnsi" w:eastAsia="SimSun" w:hAnsiTheme="minorHAnsi" w:cstheme="minorHAnsi"/>
          <w:bCs/>
          <w:sz w:val="24"/>
          <w:szCs w:val="24"/>
        </w:rPr>
        <w:t>)</w:t>
      </w:r>
    </w:p>
    <w:p w14:paraId="0AF6BD69" w14:textId="3DF65581" w:rsidR="00EA332A" w:rsidRPr="004C456D" w:rsidRDefault="00EA332A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Zamawiający informuje, iż zgodnie z art. 74 </w:t>
      </w:r>
      <w:bookmarkStart w:id="13" w:name="_Hlk62753241"/>
      <w:r w:rsidR="004C1FF3" w:rsidRPr="004C456D">
        <w:rPr>
          <w:rFonts w:asciiTheme="minorHAnsi" w:hAnsiTheme="minorHAnsi" w:cstheme="minorHAnsi"/>
          <w:sz w:val="24"/>
          <w:szCs w:val="24"/>
        </w:rPr>
        <w:t>ustawy P</w:t>
      </w:r>
      <w:r w:rsidRPr="004C456D">
        <w:rPr>
          <w:rFonts w:asciiTheme="minorHAnsi" w:hAnsiTheme="minorHAnsi" w:cstheme="minorHAnsi"/>
          <w:sz w:val="24"/>
          <w:szCs w:val="24"/>
        </w:rPr>
        <w:t xml:space="preserve">zp </w:t>
      </w:r>
      <w:bookmarkEnd w:id="13"/>
      <w:r w:rsidR="004C1FF3" w:rsidRPr="004C456D">
        <w:rPr>
          <w:rFonts w:asciiTheme="minorHAnsi" w:hAnsiTheme="minorHAnsi" w:cstheme="minorHAnsi"/>
          <w:sz w:val="24"/>
          <w:szCs w:val="24"/>
        </w:rPr>
        <w:t>w związku z art. 18 ustawy P</w:t>
      </w:r>
      <w:r w:rsidRPr="004C456D">
        <w:rPr>
          <w:rFonts w:asciiTheme="minorHAnsi" w:hAnsiTheme="minorHAnsi" w:cstheme="minorHAnsi"/>
          <w:sz w:val="24"/>
          <w:szCs w:val="24"/>
        </w:rPr>
        <w:t>zp oferty składane w postępowaniu o zamówienie publiczne są jawne i podlegają udostępnieniu od chwili ich otwarcia, za wyjątkiem informacji stanowiących tajemnicę przedsiębiorstwa w rozumieniu usta</w:t>
      </w:r>
      <w:r w:rsidR="007B7BD9">
        <w:rPr>
          <w:rFonts w:asciiTheme="minorHAnsi" w:hAnsiTheme="minorHAnsi" w:cstheme="minorHAnsi"/>
          <w:sz w:val="24"/>
          <w:szCs w:val="24"/>
        </w:rPr>
        <w:t>wy z dnia 16 kwietnia 1993 r. o </w:t>
      </w:r>
      <w:r w:rsidRPr="004C456D">
        <w:rPr>
          <w:rFonts w:asciiTheme="minorHAnsi" w:hAnsiTheme="minorHAnsi" w:cstheme="minorHAnsi"/>
          <w:sz w:val="24"/>
          <w:szCs w:val="24"/>
        </w:rPr>
        <w:t>zwalczaniu nieuc</w:t>
      </w:r>
      <w:r w:rsidR="00A37AE4" w:rsidRPr="004C456D">
        <w:rPr>
          <w:rFonts w:asciiTheme="minorHAnsi" w:hAnsiTheme="minorHAnsi" w:cstheme="minorHAnsi"/>
          <w:sz w:val="24"/>
          <w:szCs w:val="24"/>
        </w:rPr>
        <w:t>zciwej konkurencji</w:t>
      </w:r>
      <w:r w:rsidR="003A67ED">
        <w:rPr>
          <w:rFonts w:asciiTheme="minorHAnsi" w:hAnsiTheme="minorHAnsi" w:cstheme="minorHAnsi"/>
          <w:sz w:val="24"/>
          <w:szCs w:val="24"/>
        </w:rPr>
        <w:t xml:space="preserve"> (Dz. U. </w:t>
      </w:r>
      <w:r w:rsidR="005A6010">
        <w:rPr>
          <w:rFonts w:asciiTheme="minorHAnsi" w:hAnsiTheme="minorHAnsi" w:cstheme="minorHAnsi"/>
          <w:sz w:val="24"/>
          <w:szCs w:val="24"/>
        </w:rPr>
        <w:t xml:space="preserve">z </w:t>
      </w:r>
      <w:r w:rsidR="003A67ED">
        <w:rPr>
          <w:rFonts w:asciiTheme="minorHAnsi" w:hAnsiTheme="minorHAnsi" w:cstheme="minorHAnsi"/>
          <w:sz w:val="24"/>
          <w:szCs w:val="24"/>
        </w:rPr>
        <w:t>2022</w:t>
      </w:r>
      <w:r w:rsidR="005A6010">
        <w:rPr>
          <w:rFonts w:asciiTheme="minorHAnsi" w:hAnsiTheme="minorHAnsi" w:cstheme="minorHAnsi"/>
          <w:sz w:val="24"/>
          <w:szCs w:val="24"/>
        </w:rPr>
        <w:t>r.,</w:t>
      </w:r>
      <w:r w:rsidR="003A67ED">
        <w:rPr>
          <w:rFonts w:asciiTheme="minorHAnsi" w:hAnsiTheme="minorHAnsi" w:cstheme="minorHAnsi"/>
          <w:sz w:val="24"/>
          <w:szCs w:val="24"/>
        </w:rPr>
        <w:t xml:space="preserve"> poz. 1233)</w:t>
      </w:r>
      <w:r w:rsidR="00A37AE4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Pr="004C456D">
        <w:rPr>
          <w:rFonts w:asciiTheme="minorHAnsi" w:hAnsiTheme="minorHAnsi" w:cstheme="minorHAnsi"/>
          <w:sz w:val="24"/>
          <w:szCs w:val="24"/>
        </w:rPr>
        <w:t xml:space="preserve">które Wykonawca zastrzeże że nie mogą być one udostępniane oraz wykaże, że zastrzeżone informacje stanowią tajemnicę przedsiębiorstwa. </w:t>
      </w:r>
    </w:p>
    <w:p w14:paraId="36CD201D" w14:textId="77777777" w:rsidR="00C450B5" w:rsidRPr="004C456D" w:rsidRDefault="005528CE" w:rsidP="00085FD3">
      <w:pPr>
        <w:numPr>
          <w:ilvl w:val="0"/>
          <w:numId w:val="23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3201000"/>
      <w:r w:rsidRPr="004C456D">
        <w:rPr>
          <w:rFonts w:asciiTheme="minorHAnsi" w:eastAsia="SimSun" w:hAnsiTheme="minorHAnsi" w:cstheme="minorHAnsi"/>
          <w:b/>
          <w:bCs/>
          <w:sz w:val="24"/>
          <w:szCs w:val="24"/>
        </w:rPr>
        <w:t>Dokumenty stanowiące tajemnicę przedsiębiorstwa</w:t>
      </w:r>
      <w:r w:rsidR="00C450B5" w:rsidRPr="004C456D">
        <w:rPr>
          <w:rFonts w:asciiTheme="minorHAnsi" w:eastAsia="SimSun" w:hAnsiTheme="minorHAnsi" w:cstheme="minorHAnsi"/>
          <w:b/>
          <w:bCs/>
          <w:sz w:val="24"/>
          <w:szCs w:val="24"/>
        </w:rPr>
        <w:t>.</w:t>
      </w:r>
    </w:p>
    <w:p w14:paraId="7655D07F" w14:textId="0C6AFACD" w:rsidR="008A2F3C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bookmarkStart w:id="15" w:name="_Hlk63023671"/>
      <w:bookmarkEnd w:id="14"/>
      <w:r w:rsidRPr="008A2F3C">
        <w:rPr>
          <w:rFonts w:asciiTheme="minorHAnsi" w:hAnsiTheme="minorHAnsi" w:cstheme="minorHAnsi"/>
        </w:rPr>
        <w:t xml:space="preserve">Zgodnie z art. 18 ust. 3 ustawy Pzp, </w:t>
      </w:r>
      <w:r w:rsidRPr="008A2F3C">
        <w:rPr>
          <w:rFonts w:asciiTheme="minorHAnsi" w:hAnsiTheme="minorHAnsi" w:cstheme="minorHAnsi"/>
          <w:b/>
          <w:bCs/>
        </w:rPr>
        <w:t>Zamawiający nie ujawni informacji stanowiących tajemnicę przedsiębiorstwa</w:t>
      </w:r>
      <w:r w:rsidRPr="008A2F3C">
        <w:rPr>
          <w:rFonts w:asciiTheme="minorHAnsi" w:hAnsiTheme="minorHAnsi" w:cstheme="minorHAnsi"/>
        </w:rPr>
        <w:t xml:space="preserve"> w rozumieniu ustawy z dnia 16 kwietnia 1993 r. o zwalczaniu nieuczciwej konkurencji (Dz. U. 202</w:t>
      </w:r>
      <w:r w:rsidR="00557C86">
        <w:rPr>
          <w:rFonts w:asciiTheme="minorHAnsi" w:hAnsiTheme="minorHAnsi" w:cstheme="minorHAnsi"/>
        </w:rPr>
        <w:t>2</w:t>
      </w:r>
      <w:r w:rsidR="005A6010">
        <w:rPr>
          <w:rFonts w:asciiTheme="minorHAnsi" w:hAnsiTheme="minorHAnsi" w:cstheme="minorHAnsi"/>
        </w:rPr>
        <w:t>r.,</w:t>
      </w:r>
      <w:r w:rsidRPr="008A2F3C">
        <w:rPr>
          <w:rFonts w:asciiTheme="minorHAnsi" w:hAnsiTheme="minorHAnsi" w:cstheme="minorHAnsi"/>
        </w:rPr>
        <w:t xml:space="preserve"> poz. </w:t>
      </w:r>
      <w:r w:rsidR="00557C86">
        <w:rPr>
          <w:rFonts w:asciiTheme="minorHAnsi" w:hAnsiTheme="minorHAnsi" w:cstheme="minorHAnsi"/>
        </w:rPr>
        <w:t>1233</w:t>
      </w:r>
      <w:r w:rsidRPr="008A2F3C">
        <w:rPr>
          <w:rFonts w:asciiTheme="minorHAnsi" w:hAnsiTheme="minorHAnsi" w:cstheme="minorHAnsi"/>
        </w:rPr>
        <w:t xml:space="preserve">), jeżeli wykonawca, wraz z przekazaniem takich informacji, zastrzegł, że nie mogą być one udostępniane oraz wykazał, że zastrzeżone informacje stanowią tajemnicę przedsiębiorstwa. Wykonawca nie może zastrzec informacji, o których mowa w art. 222 ust. 5 ustawy Pzp. </w:t>
      </w:r>
    </w:p>
    <w:p w14:paraId="552CA1C7" w14:textId="7F2432DB" w:rsidR="008A2F3C" w:rsidRPr="0005290E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A2F3C">
        <w:rPr>
          <w:rFonts w:asciiTheme="minorHAnsi" w:hAnsiTheme="minorHAnsi" w:cstheme="minorHAnsi"/>
        </w:rPr>
        <w:lastRenderedPageBreak/>
        <w:t xml:space="preserve">Wszelkie informacje stanowiące tajemnicę przedsiębiorstwa w rozumieniu ustawy z dnia 16 </w:t>
      </w:r>
      <w:r w:rsidRPr="0005290E">
        <w:rPr>
          <w:rFonts w:asciiTheme="minorHAnsi" w:hAnsiTheme="minorHAnsi" w:cstheme="minorHAnsi"/>
        </w:rPr>
        <w:t>kwietnia 1993 r. o zwalczaniu nieuczciwej konkurencji (Dz. U. z 202</w:t>
      </w:r>
      <w:r w:rsidR="00557C86">
        <w:rPr>
          <w:rFonts w:asciiTheme="minorHAnsi" w:hAnsiTheme="minorHAnsi" w:cstheme="minorHAnsi"/>
        </w:rPr>
        <w:t>2</w:t>
      </w:r>
      <w:r w:rsidRPr="0005290E">
        <w:rPr>
          <w:rFonts w:asciiTheme="minorHAnsi" w:hAnsiTheme="minorHAnsi" w:cstheme="minorHAnsi"/>
        </w:rPr>
        <w:t xml:space="preserve"> r.</w:t>
      </w:r>
      <w:r w:rsidR="005A6010">
        <w:rPr>
          <w:rFonts w:asciiTheme="minorHAnsi" w:hAnsiTheme="minorHAnsi" w:cstheme="minorHAnsi"/>
        </w:rPr>
        <w:t>,</w:t>
      </w:r>
      <w:r w:rsidRPr="0005290E">
        <w:rPr>
          <w:rFonts w:asciiTheme="minorHAnsi" w:hAnsiTheme="minorHAnsi" w:cstheme="minorHAnsi"/>
        </w:rPr>
        <w:t xml:space="preserve"> poz. </w:t>
      </w:r>
      <w:r w:rsidR="00557C86">
        <w:rPr>
          <w:rFonts w:asciiTheme="minorHAnsi" w:hAnsiTheme="minorHAnsi" w:cstheme="minorHAnsi"/>
        </w:rPr>
        <w:t>1233</w:t>
      </w:r>
      <w:r w:rsidRPr="0005290E">
        <w:rPr>
          <w:rFonts w:asciiTheme="minorHAnsi" w:hAnsiTheme="minorHAnsi" w:cstheme="minorHAnsi"/>
        </w:rPr>
        <w:t>), które Wykonawca zastrzeże jako tajemnicę przedsiębiorstwa, przekaże je w wydzielonym i odpowiednio oznaczonym pliku. Podczas dodawania załączników do oferty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2C47430F" w14:textId="77777777" w:rsidR="008A2F3C" w:rsidRPr="0005290E" w:rsidRDefault="008A2F3C" w:rsidP="008A2F3C">
      <w:pPr>
        <w:tabs>
          <w:tab w:val="left" w:pos="851"/>
        </w:tabs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5290E">
        <w:rPr>
          <w:rFonts w:asciiTheme="minorHAnsi" w:hAnsiTheme="minorHAnsi" w:cstheme="minorHAnsi"/>
          <w:sz w:val="24"/>
          <w:szCs w:val="24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05290E">
        <w:rPr>
          <w:rFonts w:asciiTheme="minorHAnsi" w:hAnsiTheme="minorHAnsi" w:cstheme="minorHAnsi"/>
          <w:sz w:val="24"/>
          <w:szCs w:val="24"/>
        </w:rPr>
        <w:t xml:space="preserve"> Jawną część uzasadnienia zastrzeżenia tajemnicy przedsiębiorstwa należy złożyć w odrębnym pliku.</w:t>
      </w:r>
    </w:p>
    <w:p w14:paraId="44E46247" w14:textId="0947F842" w:rsidR="008A2F3C" w:rsidRPr="008A2F3C" w:rsidRDefault="008A2F3C" w:rsidP="008A2F3C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</w:rPr>
      </w:pPr>
      <w:r w:rsidRPr="0005290E">
        <w:rPr>
          <w:rFonts w:asciiTheme="minorHAnsi" w:hAnsiTheme="minorHAnsi" w:cstheme="minorHAnsi"/>
        </w:rPr>
        <w:t xml:space="preserve">Wykonawca zobowiązany jest wraz z przekazaniem tych informacji, wykazać spełnienie przesłanek określonych w art. 11 ust. 2 ustawy </w:t>
      </w:r>
      <w:r w:rsidRPr="008A2F3C">
        <w:rPr>
          <w:rFonts w:asciiTheme="minorHAnsi" w:hAnsiTheme="minorHAnsi" w:cstheme="minorHAnsi"/>
        </w:rPr>
        <w:t>z dnia 16 kwietnia 1993 r. o zwalczaniu nieuczciwej konkurencji</w:t>
      </w:r>
      <w:r w:rsidR="003A67ED">
        <w:rPr>
          <w:rFonts w:asciiTheme="minorHAnsi" w:hAnsiTheme="minorHAnsi" w:cstheme="minorHAnsi"/>
        </w:rPr>
        <w:t xml:space="preserve"> (Dz. U. </w:t>
      </w:r>
      <w:r w:rsidR="005A6010">
        <w:rPr>
          <w:rFonts w:asciiTheme="minorHAnsi" w:hAnsiTheme="minorHAnsi" w:cstheme="minorHAnsi"/>
        </w:rPr>
        <w:t xml:space="preserve">z </w:t>
      </w:r>
      <w:r w:rsidR="003A67ED">
        <w:rPr>
          <w:rFonts w:asciiTheme="minorHAnsi" w:hAnsiTheme="minorHAnsi" w:cstheme="minorHAnsi"/>
        </w:rPr>
        <w:t>2022</w:t>
      </w:r>
      <w:r w:rsidR="005A6010">
        <w:rPr>
          <w:rFonts w:asciiTheme="minorHAnsi" w:hAnsiTheme="minorHAnsi" w:cstheme="minorHAnsi"/>
        </w:rPr>
        <w:t>r.</w:t>
      </w:r>
      <w:r w:rsidR="003A67ED">
        <w:rPr>
          <w:rFonts w:asciiTheme="minorHAnsi" w:hAnsiTheme="minorHAnsi" w:cstheme="minorHAnsi"/>
        </w:rPr>
        <w:t xml:space="preserve"> poz. 1233)</w:t>
      </w:r>
      <w:r w:rsidRPr="008A2F3C">
        <w:rPr>
          <w:rFonts w:asciiTheme="minorHAnsi" w:hAnsiTheme="minorHAnsi" w:cstheme="minorHAnsi"/>
        </w:rPr>
        <w:t xml:space="preserve">. Zaleca się, aby uzasadnienie zastrzeżenia informacji jako tajemnicy przedsiębiorstwa było sformułowane w sposób umożliwiający jego udostępnienie. Zastrzeżenie przez Wykonawcę tajemnicy przedsiębiorstwa bez uzasadnienia, będzie traktowane przez Zamawiającego jako bezskuteczne ze względu na zaniechanie przez Wykonawcę  podjęcia niezbędnych działań w celu zachowania poufności objętych klauzulą informacji zgodnie z postanowieniami art. 18 ust. 3 ustawy Pzp. </w:t>
      </w:r>
    </w:p>
    <w:p w14:paraId="43A0D3D4" w14:textId="25DC7451" w:rsidR="006F365B" w:rsidRPr="00A3263B" w:rsidRDefault="008A2F3C" w:rsidP="00A3263B">
      <w:pPr>
        <w:pStyle w:val="Akapitzlist"/>
        <w:numPr>
          <w:ilvl w:val="3"/>
          <w:numId w:val="10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</w:rPr>
      </w:pPr>
      <w:r w:rsidRPr="008A2F3C">
        <w:rPr>
          <w:rFonts w:asciiTheme="minorHAnsi" w:hAnsiTheme="minorHAnsi" w:cstheme="minorHAnsi"/>
        </w:rPr>
        <w:t>Zamawiający nie bierze odpowiedzialności za nieprawidłowe zabezpieczenie plików stanowiących informacj</w:t>
      </w:r>
      <w:r w:rsidR="00557C86">
        <w:rPr>
          <w:rFonts w:asciiTheme="minorHAnsi" w:hAnsiTheme="minorHAnsi" w:cstheme="minorHAnsi"/>
        </w:rPr>
        <w:t>ę</w:t>
      </w:r>
      <w:r w:rsidRPr="008A2F3C">
        <w:rPr>
          <w:rFonts w:asciiTheme="minorHAnsi" w:hAnsiTheme="minorHAnsi" w:cstheme="minorHAnsi"/>
        </w:rPr>
        <w:t xml:space="preserve"> stanowiąc</w:t>
      </w:r>
      <w:r w:rsidR="00557C86">
        <w:rPr>
          <w:rFonts w:asciiTheme="minorHAnsi" w:hAnsiTheme="minorHAnsi" w:cstheme="minorHAnsi"/>
        </w:rPr>
        <w:t>e</w:t>
      </w:r>
      <w:r w:rsidRPr="008A2F3C">
        <w:rPr>
          <w:rFonts w:asciiTheme="minorHAnsi" w:hAnsiTheme="minorHAnsi" w:cstheme="minorHAnsi"/>
        </w:rPr>
        <w:t xml:space="preserve"> tajemnic</w:t>
      </w:r>
      <w:r w:rsidR="00557C86">
        <w:rPr>
          <w:rFonts w:asciiTheme="minorHAnsi" w:hAnsiTheme="minorHAnsi" w:cstheme="minorHAnsi"/>
        </w:rPr>
        <w:t>ę</w:t>
      </w:r>
      <w:r w:rsidRPr="008A2F3C">
        <w:rPr>
          <w:rFonts w:asciiTheme="minorHAnsi" w:hAnsiTheme="minorHAnsi" w:cstheme="minorHAnsi"/>
        </w:rPr>
        <w:t xml:space="preserve"> przedsiębiorstwa.</w:t>
      </w:r>
    </w:p>
    <w:p w14:paraId="20E76203" w14:textId="632EBDEA" w:rsidR="00B61C1C" w:rsidRPr="004C456D" w:rsidRDefault="008E15FF" w:rsidP="008E15F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E1F04" wp14:editId="53D8AA3A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5715000" cy="336550"/>
                <wp:effectExtent l="0" t="0" r="19050" b="25400"/>
                <wp:wrapTopAndBottom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DB36" w14:textId="25E8271D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oraz termin składania ofert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E1F04" id="_x0000_s1039" style="position:absolute;margin-left:0;margin-top:14.8pt;width:450pt;height:26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" fillcolor="#deebf7" strokecolor="#bdd7ee">
                <v:stroke joinstyle="miter"/>
                <v:textbox>
                  <w:txbxContent>
                    <w:p w14:paraId="14B2DB36" w14:textId="25E8271D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oraz termin składania ofert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bookmarkEnd w:id="15"/>
    <w:p w14:paraId="74A73955" w14:textId="7671EF0B" w:rsidR="005563FA" w:rsidRPr="004C456D" w:rsidRDefault="005563FA" w:rsidP="005563FA">
      <w:pPr>
        <w:numPr>
          <w:ilvl w:val="0"/>
          <w:numId w:val="3"/>
        </w:numPr>
        <w:spacing w:line="271" w:lineRule="auto"/>
        <w:ind w:left="426" w:hanging="142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Termin składania ofert upływa  w dniu </w:t>
      </w:r>
      <w:r w:rsidR="00C17652">
        <w:rPr>
          <w:rFonts w:asciiTheme="minorHAnsi" w:hAnsiTheme="minorHAnsi" w:cstheme="minorHAnsi"/>
          <w:b/>
          <w:sz w:val="24"/>
          <w:szCs w:val="24"/>
        </w:rPr>
        <w:t>11.03.</w:t>
      </w:r>
      <w:r w:rsidR="00FB6F92">
        <w:rPr>
          <w:rFonts w:asciiTheme="minorHAnsi" w:hAnsiTheme="minorHAnsi" w:cstheme="minorHAnsi"/>
          <w:b/>
          <w:sz w:val="24"/>
          <w:szCs w:val="24"/>
        </w:rPr>
        <w:t>2025</w:t>
      </w:r>
      <w:r w:rsidRPr="000651DF">
        <w:rPr>
          <w:rFonts w:asciiTheme="minorHAnsi" w:hAnsiTheme="minorHAnsi" w:cstheme="minorHAnsi"/>
          <w:b/>
          <w:bCs/>
          <w:sz w:val="24"/>
          <w:szCs w:val="24"/>
        </w:rPr>
        <w:t xml:space="preserve"> r. godz. </w:t>
      </w:r>
      <w:r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0651DF">
        <w:rPr>
          <w:rFonts w:asciiTheme="minorHAnsi" w:hAnsiTheme="minorHAnsi" w:cstheme="minorHAnsi"/>
          <w:b/>
          <w:bCs/>
          <w:sz w:val="24"/>
          <w:szCs w:val="24"/>
        </w:rPr>
        <w:t>:00.</w:t>
      </w:r>
    </w:p>
    <w:p w14:paraId="4E4F6EC9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poprzez kliknięcie przycisku „</w:t>
      </w:r>
      <w:r w:rsidRPr="005F7315">
        <w:rPr>
          <w:rFonts w:asciiTheme="minorHAnsi" w:hAnsiTheme="minorHAnsi" w:cstheme="minorHAnsi"/>
          <w:b/>
          <w:sz w:val="24"/>
          <w:szCs w:val="24"/>
        </w:rPr>
        <w:t>Złóż ofertę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w drugim kroku i wyświetlaniu komunikatu, że oferta została zaszyfrowana i złożona. </w:t>
      </w:r>
    </w:p>
    <w:p w14:paraId="5859E711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Miejsce składania ofert:  Wykonawca składa ofertę w formie elektronicznej lub postaci elektronicznej wraz z załącznikami za pośrednictwem „</w:t>
      </w:r>
      <w:r w:rsidRPr="005F7315">
        <w:rPr>
          <w:rFonts w:asciiTheme="minorHAnsi" w:hAnsiTheme="minorHAnsi" w:cstheme="minorHAnsi"/>
          <w:b/>
          <w:bCs/>
          <w:sz w:val="24"/>
          <w:szCs w:val="24"/>
        </w:rPr>
        <w:t>Formularza składania oferty</w:t>
      </w:r>
      <w:r w:rsidRPr="005F7315">
        <w:rPr>
          <w:rFonts w:asciiTheme="minorHAnsi" w:hAnsiTheme="minorHAnsi" w:cstheme="minorHAnsi"/>
          <w:sz w:val="24"/>
          <w:szCs w:val="24"/>
        </w:rPr>
        <w:t xml:space="preserve">” dostępnego na </w:t>
      </w:r>
      <w:hyperlink r:id="rId24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w sekcji przedmiotowego „postępowania” dostępnego na stronie: </w:t>
      </w:r>
      <w:hyperlink r:id="rId25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https://platformazakupowa.pl/pn/31_blt</w:t>
        </w:r>
      </w:hyperlink>
    </w:p>
    <w:p w14:paraId="0C024D0C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</w:p>
    <w:p w14:paraId="4F527EFB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Dokumenty elektroniczne lub ich elektroniczne kopie oraz oświadczenia składane są przez Wykonawcę za pośrednictwem platformy </w:t>
      </w:r>
      <w:hyperlink r:id="rId26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www.platformazakupowa.pl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jako załączniki. Zamawiający zaleca następujący format przesyłanych danych: .</w:t>
      </w:r>
      <w:r w:rsidRPr="005F7315">
        <w:rPr>
          <w:rFonts w:asciiTheme="minorHAnsi" w:hAnsiTheme="minorHAnsi" w:cstheme="minorHAnsi"/>
          <w:b/>
          <w:sz w:val="24"/>
          <w:szCs w:val="24"/>
        </w:rPr>
        <w:t>pdf, .doc, .xls, .jpg (.jpeg) ze szczególnym wskazaniem na .pdf</w:t>
      </w:r>
      <w:r w:rsidRPr="005F7315">
        <w:rPr>
          <w:rFonts w:asciiTheme="minorHAnsi" w:hAnsiTheme="minorHAnsi" w:cstheme="minorHAnsi"/>
          <w:sz w:val="24"/>
          <w:szCs w:val="24"/>
        </w:rPr>
        <w:t xml:space="preserve"> oraz w celu ewentualnej kompresji danych </w:t>
      </w:r>
      <w:r w:rsidRPr="005F7315">
        <w:rPr>
          <w:rFonts w:asciiTheme="minorHAnsi" w:hAnsiTheme="minorHAnsi" w:cstheme="minorHAnsi"/>
          <w:b/>
          <w:sz w:val="24"/>
          <w:szCs w:val="24"/>
        </w:rPr>
        <w:t>format zip.</w:t>
      </w:r>
    </w:p>
    <w:p w14:paraId="2ADE30D0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lastRenderedPageBreak/>
        <w:t xml:space="preserve">Sposób złożenia oferty, opisany został w Instrukcji dla wykonawców znajdującym się na stronie internetowej </w:t>
      </w:r>
      <w:hyperlink r:id="rId27" w:history="1">
        <w:r w:rsidRPr="005F7315">
          <w:rPr>
            <w:rFonts w:asciiTheme="minorHAnsi" w:eastAsia="SimSun" w:hAnsiTheme="minorHAnsi" w:cstheme="minorHAnsi"/>
            <w:color w:val="0000FF"/>
            <w:sz w:val="24"/>
            <w:szCs w:val="24"/>
            <w:u w:val="single"/>
          </w:rPr>
          <w:t>https://platformazakupowa.pl/strona/45-instrukcje</w:t>
        </w:r>
      </w:hyperlink>
    </w:p>
    <w:p w14:paraId="290355EF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 xml:space="preserve">Wykonawca może przed upływem terminu składania ofert </w:t>
      </w:r>
      <w:r w:rsidRPr="005F7315">
        <w:rPr>
          <w:rFonts w:asciiTheme="minorHAnsi" w:hAnsiTheme="minorHAnsi" w:cstheme="minorHAnsi"/>
          <w:b/>
          <w:sz w:val="24"/>
          <w:szCs w:val="24"/>
        </w:rPr>
        <w:t>zmienić lub wycofać ofertę.</w:t>
      </w:r>
      <w:r w:rsidRPr="005F7315">
        <w:rPr>
          <w:rFonts w:asciiTheme="minorHAnsi" w:hAnsiTheme="minorHAnsi" w:cstheme="minorHAnsi"/>
          <w:sz w:val="24"/>
          <w:szCs w:val="24"/>
        </w:rPr>
        <w:t xml:space="preserve"> Sposób składania oferty, jej wycofania, zmiany jest przedstawiony na stronie </w:t>
      </w:r>
      <w:hyperlink r:id="rId28" w:history="1">
        <w:r w:rsidRPr="005F731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F7315">
        <w:rPr>
          <w:rFonts w:asciiTheme="minorHAnsi" w:hAnsiTheme="minorHAnsi" w:cstheme="minorHAnsi"/>
          <w:sz w:val="24"/>
          <w:szCs w:val="24"/>
        </w:rPr>
        <w:t xml:space="preserve"> oznaczonej jako: SKŁADANIE OFERT W POSTĘPOWANIACH: 1. Instrukcja: Pełna instrukcja tekstowa składania ofert, wysyłania wiadomości w Ogłoszeniu o Zamówieniu (UE/PL).</w:t>
      </w:r>
    </w:p>
    <w:p w14:paraId="00047869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sz w:val="24"/>
          <w:szCs w:val="24"/>
        </w:rPr>
        <w:t>Wykonawca może przed upływem terminu do składania ofert określonym w niniejszej SWZ wycofać ofertę za pośrednictwem „</w:t>
      </w:r>
      <w:r w:rsidRPr="005F7315">
        <w:rPr>
          <w:rFonts w:asciiTheme="minorHAnsi" w:hAnsiTheme="minorHAnsi" w:cstheme="minorHAnsi"/>
          <w:b/>
          <w:bCs/>
          <w:sz w:val="24"/>
          <w:szCs w:val="24"/>
        </w:rPr>
        <w:t>Formularza składania oferty</w:t>
      </w:r>
      <w:r w:rsidRPr="005F7315">
        <w:rPr>
          <w:rFonts w:asciiTheme="minorHAnsi" w:hAnsiTheme="minorHAnsi" w:cstheme="minorHAnsi"/>
          <w:sz w:val="24"/>
          <w:szCs w:val="24"/>
        </w:rPr>
        <w:t>”. Z UWAGI NA TO, ŻE ZŁOŻONA OFERTA ZOSTAJE ZASZYFROWANA, NIE MA MOŻLIWOŚCI ZMIANY OFERTY POPRZEZ JEJ EDYCJĘ, A WYŁĄCZNIE POPRZEZ WYCOFANIE OFERTY I ZŁOŻENIE NOWEJ. Złożenie nowej oferty w miejsce wycofanej należy wykonać przed upływem terminu składania ofert.</w:t>
      </w:r>
    </w:p>
    <w:p w14:paraId="468C0BAB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eastAsia="Calibri" w:hAnsiTheme="minorHAnsi" w:cstheme="minorHAnsi"/>
          <w:sz w:val="24"/>
          <w:szCs w:val="24"/>
        </w:rPr>
        <w:t>Wykonawca po upływie terminu do składania ofert nie może skutecznie dokonać zmiany ani wycofać złożonej oferty.</w:t>
      </w:r>
    </w:p>
    <w:p w14:paraId="05A86975" w14:textId="77777777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Wykonawca może złożyć tylko jedną ofertę. </w:t>
      </w:r>
    </w:p>
    <w:p w14:paraId="28E24FAC" w14:textId="2CE73F18" w:rsidR="005563FA" w:rsidRPr="005F7315" w:rsidRDefault="005563FA" w:rsidP="005563FA">
      <w:pPr>
        <w:numPr>
          <w:ilvl w:val="0"/>
          <w:numId w:val="3"/>
        </w:numPr>
        <w:spacing w:line="271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F731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Zamawiający odrzuci wszystkie oferty złożone po terminie składania ofert.</w:t>
      </w:r>
    </w:p>
    <w:p w14:paraId="2F044DC4" w14:textId="25F6EE66" w:rsidR="00215D8F" w:rsidRPr="00423175" w:rsidRDefault="00215D8F" w:rsidP="00423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2835F0" w14:textId="43D441CD" w:rsidR="00C1246C" w:rsidRPr="004C456D" w:rsidRDefault="00CC2814" w:rsidP="004E142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761BD" wp14:editId="17BB9DE9">
                <wp:simplePos x="0" y="0"/>
                <wp:positionH relativeFrom="margin">
                  <wp:posOffset>63792</wp:posOffset>
                </wp:positionH>
                <wp:positionV relativeFrom="paragraph">
                  <wp:posOffset>412</wp:posOffset>
                </wp:positionV>
                <wp:extent cx="5829300" cy="336550"/>
                <wp:effectExtent l="0" t="0" r="19050" b="25400"/>
                <wp:wrapTopAndBottom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1D6D" w14:textId="482A9D7A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i miejsce otwarcia ofert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761BD" id="_x0000_s1040" style="position:absolute;left:0;text-align:left;margin-left:5pt;margin-top:.05pt;width:459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" fillcolor="#deebf7" strokecolor="#bdd7ee">
                <v:stroke joinstyle="miter"/>
                <v:textbox>
                  <w:txbxContent>
                    <w:p w14:paraId="38C61D6D" w14:textId="482A9D7A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i miejsce otwarcia ofert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Otwarcie złożonych ofert nastąpi </w:t>
      </w:r>
      <w:r w:rsidR="00E31DF0" w:rsidRPr="004C456D">
        <w:rPr>
          <w:rFonts w:asciiTheme="minorHAnsi" w:hAnsiTheme="minorHAnsi" w:cstheme="minorHAnsi"/>
          <w:sz w:val="24"/>
          <w:szCs w:val="24"/>
        </w:rPr>
        <w:t xml:space="preserve">w </w:t>
      </w:r>
      <w:r w:rsidR="00E31DF0" w:rsidRPr="000651DF">
        <w:rPr>
          <w:rFonts w:asciiTheme="minorHAnsi" w:hAnsiTheme="minorHAnsi" w:cstheme="minorHAnsi"/>
          <w:sz w:val="24"/>
          <w:szCs w:val="24"/>
        </w:rPr>
        <w:t xml:space="preserve">dniu </w:t>
      </w:r>
      <w:r w:rsidR="00C17652">
        <w:rPr>
          <w:rFonts w:asciiTheme="minorHAnsi" w:hAnsiTheme="minorHAnsi" w:cstheme="minorHAnsi"/>
          <w:b/>
          <w:sz w:val="24"/>
          <w:szCs w:val="24"/>
        </w:rPr>
        <w:t>11.03.</w:t>
      </w:r>
      <w:r w:rsidR="007A2067" w:rsidRPr="000651DF">
        <w:rPr>
          <w:rFonts w:asciiTheme="minorHAnsi" w:hAnsiTheme="minorHAnsi" w:cstheme="minorHAnsi"/>
          <w:b/>
          <w:sz w:val="24"/>
          <w:szCs w:val="24"/>
        </w:rPr>
        <w:t>202</w:t>
      </w:r>
      <w:r w:rsidR="00FB6F92">
        <w:rPr>
          <w:rFonts w:asciiTheme="minorHAnsi" w:hAnsiTheme="minorHAnsi" w:cstheme="minorHAnsi"/>
          <w:b/>
          <w:sz w:val="24"/>
          <w:szCs w:val="24"/>
        </w:rPr>
        <w:t>5</w:t>
      </w:r>
      <w:r w:rsidR="005B31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246C" w:rsidRPr="000651DF">
        <w:rPr>
          <w:rFonts w:asciiTheme="minorHAnsi" w:hAnsiTheme="minorHAnsi" w:cstheme="minorHAnsi"/>
          <w:b/>
          <w:sz w:val="24"/>
          <w:szCs w:val="24"/>
        </w:rPr>
        <w:t xml:space="preserve">r. o godz. </w:t>
      </w:r>
      <w:r w:rsidR="00D66BC9">
        <w:rPr>
          <w:rFonts w:asciiTheme="minorHAnsi" w:hAnsiTheme="minorHAnsi" w:cstheme="minorHAnsi"/>
          <w:b/>
          <w:sz w:val="24"/>
          <w:szCs w:val="24"/>
        </w:rPr>
        <w:t>09</w:t>
      </w:r>
      <w:r w:rsidR="00C1246C" w:rsidRPr="000651DF">
        <w:rPr>
          <w:rFonts w:asciiTheme="minorHAnsi" w:hAnsiTheme="minorHAnsi" w:cstheme="minorHAnsi"/>
          <w:b/>
          <w:sz w:val="24"/>
          <w:szCs w:val="24"/>
        </w:rPr>
        <w:t>:</w:t>
      </w:r>
      <w:r w:rsidR="00E31DF0" w:rsidRPr="000651DF">
        <w:rPr>
          <w:rFonts w:asciiTheme="minorHAnsi" w:hAnsiTheme="minorHAnsi" w:cstheme="minorHAnsi"/>
          <w:b/>
          <w:sz w:val="24"/>
          <w:szCs w:val="24"/>
        </w:rPr>
        <w:t>05</w:t>
      </w:r>
      <w:r w:rsidR="00C1246C" w:rsidRPr="000651DF">
        <w:rPr>
          <w:rFonts w:asciiTheme="minorHAnsi" w:hAnsiTheme="minorHAnsi" w:cstheme="minorHAnsi"/>
          <w:sz w:val="24"/>
          <w:szCs w:val="24"/>
        </w:rPr>
        <w:t xml:space="preserve"> w siedzibie</w:t>
      </w:r>
      <w:r w:rsidR="00CE167F" w:rsidRPr="000651DF">
        <w:rPr>
          <w:rFonts w:asciiTheme="minorHAnsi" w:hAnsiTheme="minorHAnsi" w:cstheme="minorHAnsi"/>
          <w:sz w:val="24"/>
          <w:szCs w:val="24"/>
        </w:rPr>
        <w:t xml:space="preserve"> </w:t>
      </w:r>
      <w:r w:rsidR="00C1246C" w:rsidRPr="004C456D">
        <w:rPr>
          <w:rFonts w:asciiTheme="minorHAnsi" w:hAnsiTheme="minorHAnsi" w:cstheme="minorHAnsi"/>
          <w:sz w:val="24"/>
          <w:szCs w:val="24"/>
        </w:rPr>
        <w:t>Zamawiającego</w:t>
      </w:r>
      <w:r w:rsidR="00CE167F" w:rsidRPr="004C456D">
        <w:rPr>
          <w:rFonts w:asciiTheme="minorHAnsi" w:hAnsiTheme="minorHAnsi" w:cstheme="minorHAnsi"/>
          <w:sz w:val="24"/>
          <w:szCs w:val="24"/>
        </w:rPr>
        <w:t xml:space="preserve">, </w:t>
      </w:r>
      <w:r w:rsidR="00840B23" w:rsidRPr="004C456D">
        <w:rPr>
          <w:rFonts w:asciiTheme="minorHAnsi" w:hAnsiTheme="minorHAnsi" w:cstheme="minorHAnsi"/>
          <w:sz w:val="24"/>
          <w:szCs w:val="24"/>
        </w:rPr>
        <w:t>bez udziału Wykonawców.</w:t>
      </w:r>
    </w:p>
    <w:p w14:paraId="48AA1AF1" w14:textId="77777777" w:rsidR="00C1246C" w:rsidRPr="004C456D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Zamawiający, najpóźniej przed otwarciem ofert, udostępnia na stronie internetowej prowadzonego post</w:t>
      </w:r>
      <w:r w:rsidR="00557C86">
        <w:rPr>
          <w:rFonts w:asciiTheme="minorHAnsi" w:hAnsiTheme="minorHAnsi" w:cstheme="minorHAnsi"/>
          <w:sz w:val="24"/>
          <w:szCs w:val="24"/>
        </w:rPr>
        <w:t>ę</w:t>
      </w:r>
      <w:r w:rsidRPr="004C456D">
        <w:rPr>
          <w:rFonts w:asciiTheme="minorHAnsi" w:hAnsiTheme="minorHAnsi" w:cstheme="minorHAnsi"/>
          <w:sz w:val="24"/>
          <w:szCs w:val="24"/>
        </w:rPr>
        <w:t>powania informację o kwocie</w:t>
      </w:r>
      <w:r w:rsidR="009253BF">
        <w:rPr>
          <w:rFonts w:asciiTheme="minorHAnsi" w:hAnsiTheme="minorHAnsi" w:cstheme="minorHAnsi"/>
          <w:sz w:val="24"/>
          <w:szCs w:val="24"/>
        </w:rPr>
        <w:t>, jaką zamierza przeznaczyć na </w:t>
      </w:r>
      <w:r w:rsidRPr="004C456D">
        <w:rPr>
          <w:rFonts w:asciiTheme="minorHAnsi" w:hAnsiTheme="minorHAnsi" w:cstheme="minorHAnsi"/>
          <w:sz w:val="24"/>
          <w:szCs w:val="24"/>
        </w:rPr>
        <w:t xml:space="preserve">sfinansowanie zamówienia. </w:t>
      </w:r>
    </w:p>
    <w:p w14:paraId="40D878D3" w14:textId="77777777" w:rsidR="00C42E78" w:rsidRPr="004C456D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Zamawiający, niezwłocznie po otwarciu ofert, udostępnia na stronie internetowej prowadzonego post</w:t>
      </w:r>
      <w:r w:rsidR="00557C86">
        <w:rPr>
          <w:rFonts w:asciiTheme="minorHAnsi" w:hAnsiTheme="minorHAnsi" w:cstheme="minorHAnsi"/>
          <w:sz w:val="24"/>
          <w:szCs w:val="24"/>
        </w:rPr>
        <w:t>ę</w:t>
      </w:r>
      <w:r w:rsidRPr="004C456D">
        <w:rPr>
          <w:rFonts w:asciiTheme="minorHAnsi" w:hAnsiTheme="minorHAnsi" w:cstheme="minorHAnsi"/>
          <w:sz w:val="24"/>
          <w:szCs w:val="24"/>
        </w:rPr>
        <w:t>powania informacje o:</w:t>
      </w:r>
    </w:p>
    <w:p w14:paraId="4BA0185C" w14:textId="77777777" w:rsidR="00BB64E3" w:rsidRPr="004C456D" w:rsidRDefault="00871DC0" w:rsidP="004E1423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 gospodarczej albo miejscach zamieszkania Wykonawców, których oferty zostały otwarte; cenach lub kosztach zawartych w ofertach.</w:t>
      </w:r>
    </w:p>
    <w:p w14:paraId="57D355DD" w14:textId="77777777" w:rsidR="00C9114E" w:rsidRPr="004C456D" w:rsidRDefault="00C1246C" w:rsidP="004E1423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cenach lub kosztach zawartych w ofertach. </w:t>
      </w:r>
    </w:p>
    <w:p w14:paraId="6191F452" w14:textId="77777777" w:rsidR="00C9114E" w:rsidRPr="004C456D" w:rsidRDefault="00BB64E3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przypadku wystąpienia awarii systemu teleinformatycznego, </w:t>
      </w:r>
      <w:r w:rsidR="00215D8F" w:rsidRPr="004C456D">
        <w:rPr>
          <w:rFonts w:asciiTheme="minorHAnsi" w:hAnsiTheme="minorHAnsi" w:cstheme="minorHAnsi"/>
          <w:sz w:val="24"/>
          <w:szCs w:val="24"/>
        </w:rPr>
        <w:t>która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spowoduje brak </w:t>
      </w:r>
      <w:r w:rsidR="00215D8F" w:rsidRPr="004C456D">
        <w:rPr>
          <w:rFonts w:asciiTheme="minorHAnsi" w:hAnsiTheme="minorHAnsi" w:cstheme="minorHAnsi"/>
          <w:sz w:val="24"/>
          <w:szCs w:val="24"/>
        </w:rPr>
        <w:t>możliwośc</w:t>
      </w:r>
      <w:r w:rsidR="00C9114E" w:rsidRPr="004C456D">
        <w:rPr>
          <w:rFonts w:asciiTheme="minorHAnsi" w:hAnsiTheme="minorHAnsi" w:cstheme="minorHAnsi"/>
          <w:sz w:val="24"/>
          <w:szCs w:val="24"/>
        </w:rPr>
        <w:t>i</w:t>
      </w:r>
      <w:r w:rsidR="00215D8F"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otwarcia ofert w terminie </w:t>
      </w:r>
      <w:r w:rsidR="00215D8F" w:rsidRPr="004C456D">
        <w:rPr>
          <w:rFonts w:asciiTheme="minorHAnsi" w:hAnsiTheme="minorHAnsi" w:cstheme="minorHAnsi"/>
          <w:sz w:val="24"/>
          <w:szCs w:val="24"/>
        </w:rPr>
        <w:t>określonym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przez </w:t>
      </w:r>
      <w:r w:rsidR="00215D8F" w:rsidRPr="004C456D">
        <w:rPr>
          <w:rFonts w:asciiTheme="minorHAnsi" w:hAnsiTheme="minorHAnsi" w:cstheme="minorHAnsi"/>
          <w:sz w:val="24"/>
          <w:szCs w:val="24"/>
        </w:rPr>
        <w:t>Zamawiającego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, otwarcie ofert nastąpi niezwłocznie po </w:t>
      </w:r>
      <w:r w:rsidR="00215D8F" w:rsidRPr="004C456D">
        <w:rPr>
          <w:rFonts w:asciiTheme="minorHAnsi" w:hAnsiTheme="minorHAnsi" w:cstheme="minorHAnsi"/>
          <w:sz w:val="24"/>
          <w:szCs w:val="24"/>
        </w:rPr>
        <w:t>usunięciu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awarii.</w:t>
      </w:r>
    </w:p>
    <w:p w14:paraId="2865C4AF" w14:textId="67CFADDA" w:rsidR="000840AD" w:rsidRPr="00E3378D" w:rsidRDefault="00215D8F" w:rsidP="00E3378D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Zamawiający</w:t>
      </w:r>
      <w:r w:rsidR="00C1246C" w:rsidRPr="004C456D">
        <w:rPr>
          <w:rFonts w:asciiTheme="minorHAnsi" w:hAnsiTheme="minorHAnsi" w:cstheme="minorHAnsi"/>
          <w:sz w:val="24"/>
          <w:szCs w:val="24"/>
        </w:rPr>
        <w:t xml:space="preserve"> poinformuje o zmianie terminu otwarcia ofert na stronie internetowej prowadzonego</w:t>
      </w:r>
      <w:r w:rsidR="004712F8" w:rsidRPr="004C456D">
        <w:rPr>
          <w:rFonts w:asciiTheme="minorHAnsi" w:hAnsiTheme="minorHAnsi" w:cstheme="minorHAnsi"/>
          <w:sz w:val="24"/>
          <w:szCs w:val="24"/>
        </w:rPr>
        <w:t xml:space="preserve"> postę</w:t>
      </w:r>
      <w:r w:rsidRPr="004C456D">
        <w:rPr>
          <w:rFonts w:asciiTheme="minorHAnsi" w:hAnsiTheme="minorHAnsi" w:cstheme="minorHAnsi"/>
          <w:sz w:val="24"/>
          <w:szCs w:val="24"/>
        </w:rPr>
        <w:t>powania</w:t>
      </w:r>
      <w:r w:rsidR="00C1246C" w:rsidRPr="004C456D">
        <w:rPr>
          <w:rFonts w:asciiTheme="minorHAnsi" w:hAnsiTheme="minorHAnsi" w:cstheme="minorHAnsi"/>
          <w:sz w:val="24"/>
          <w:szCs w:val="24"/>
        </w:rPr>
        <w:t>.</w:t>
      </w:r>
    </w:p>
    <w:p w14:paraId="3F62747E" w14:textId="254D600F" w:rsidR="004D1B60" w:rsidRDefault="00CC2814" w:rsidP="00EB763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5F26B" wp14:editId="44732A6A">
                <wp:simplePos x="0" y="0"/>
                <wp:positionH relativeFrom="margin">
                  <wp:posOffset>-99695</wp:posOffset>
                </wp:positionH>
                <wp:positionV relativeFrom="paragraph">
                  <wp:posOffset>137795</wp:posOffset>
                </wp:positionV>
                <wp:extent cx="5666740" cy="336550"/>
                <wp:effectExtent l="0" t="0" r="10160" b="25400"/>
                <wp:wrapTopAndBottom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3C72" w14:textId="38A5B557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16" w:name="_Hlk63023754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Wymagania dotyczące wadium</w:t>
                            </w:r>
                            <w:bookmarkEnd w:id="16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5F26B" id="_x0000_s1041" style="position:absolute;left:0;text-align:left;margin-left:-7.85pt;margin-top:10.85pt;width:446.2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" fillcolor="#deebf7" strokecolor="#bdd7ee">
                <v:stroke joinstyle="miter"/>
                <v:textbox>
                  <w:txbxContent>
                    <w:p w14:paraId="42C73C72" w14:textId="38A5B557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17" w:name="_Hlk63023754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Wymagania dotyczące wadium</w:t>
                      </w:r>
                      <w:bookmarkEnd w:id="17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299656AB" w14:textId="7DB4786B" w:rsidR="00115FDA" w:rsidRPr="00EB7631" w:rsidRDefault="004D1B60" w:rsidP="00EB763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5B8A8" wp14:editId="06CCCE4C">
                <wp:simplePos x="0" y="0"/>
                <wp:positionH relativeFrom="margin">
                  <wp:posOffset>-99695</wp:posOffset>
                </wp:positionH>
                <wp:positionV relativeFrom="paragraph">
                  <wp:posOffset>250825</wp:posOffset>
                </wp:positionV>
                <wp:extent cx="5666740" cy="336550"/>
                <wp:effectExtent l="0" t="0" r="10160" b="25400"/>
                <wp:wrapTopAndBottom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E5F9" w14:textId="66E6A06F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18" w:name="_Hlk63023769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obliczenia ceny</w:t>
                            </w:r>
                            <w:bookmarkEnd w:id="18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5B8A8" id="_x0000_s1042" style="position:absolute;left:0;text-align:left;margin-left:-7.85pt;margin-top:19.75pt;width:446.2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" fillcolor="#deebf7" strokecolor="#bdd7ee">
                <v:stroke joinstyle="miter"/>
                <v:textbox>
                  <w:txbxContent>
                    <w:p w14:paraId="3246E5F9" w14:textId="66E6A06F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19" w:name="_Hlk63023769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obliczenia ceny</w:t>
                      </w:r>
                      <w:bookmarkEnd w:id="19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15C3D" w:rsidRPr="004C456D">
        <w:rPr>
          <w:rFonts w:asciiTheme="minorHAnsi" w:hAnsiTheme="minorHAnsi" w:cstheme="minorHAnsi"/>
          <w:sz w:val="24"/>
          <w:szCs w:val="24"/>
        </w:rPr>
        <w:t>Zamawiający nie wymaga złożenia wadium.</w:t>
      </w:r>
    </w:p>
    <w:p w14:paraId="0787B471" w14:textId="570443F7" w:rsidR="002B1964" w:rsidRPr="004C456D" w:rsidRDefault="002B1964" w:rsidP="002B1964">
      <w:pPr>
        <w:widowControl w:val="0"/>
        <w:autoSpaceDE w:val="0"/>
        <w:jc w:val="both"/>
        <w:rPr>
          <w:rFonts w:asciiTheme="minorHAnsi" w:hAnsiTheme="minorHAnsi" w:cstheme="minorHAnsi"/>
          <w:i/>
          <w:sz w:val="24"/>
          <w:szCs w:val="24"/>
          <w:highlight w:val="yellow"/>
        </w:rPr>
      </w:pPr>
    </w:p>
    <w:p w14:paraId="2125D556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oferty musi być podana w PLN wraz z  należnym podatkiem VAT.</w:t>
      </w:r>
    </w:p>
    <w:p w14:paraId="437603EE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podana w ofercie powinna obejmować wszystkie koszty związane z wykonaniem przedmiotu zamówienia oraz warunkami stawianymi przez Zamawiającego.</w:t>
      </w:r>
    </w:p>
    <w:p w14:paraId="2181AA70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może być tylko jedna; nie dopuszcza się wariantowości cen.</w:t>
      </w:r>
    </w:p>
    <w:p w14:paraId="06745086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Zamawiający przewiduje zmianę ceny umowy w przypadku zmiany ustawowej stawki podatku VAT.</w:t>
      </w:r>
    </w:p>
    <w:p w14:paraId="3741E33F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brutto towarów to wartość sprzedaży towarów wraz z kwotą podatku VAT.</w:t>
      </w:r>
    </w:p>
    <w:p w14:paraId="75B7B50F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Przy wyliczaniu poszczególnych wartości należy og</w:t>
      </w:r>
      <w:r>
        <w:rPr>
          <w:rFonts w:asciiTheme="minorHAnsi" w:hAnsiTheme="minorHAnsi" w:cstheme="minorHAnsi"/>
          <w:sz w:val="24"/>
          <w:szCs w:val="24"/>
        </w:rPr>
        <w:t>raniczyć się do dwóch miejsc po </w:t>
      </w:r>
      <w:r w:rsidRPr="002A494D">
        <w:rPr>
          <w:rFonts w:asciiTheme="minorHAnsi" w:hAnsiTheme="minorHAnsi" w:cstheme="minorHAnsi"/>
          <w:sz w:val="24"/>
          <w:szCs w:val="24"/>
        </w:rPr>
        <w:t>przecinku na każdym etapie wyliczenia ceny.</w:t>
      </w:r>
    </w:p>
    <w:p w14:paraId="23AA041A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Kwoty wykazane w ofercie zaokrągla się do pełnych groszy, przy czym końcówki poniżej 0,5 grosza pomija się, a końcówki 0,5 grosza i wyższe zaokrągla się do 1 grosza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C6C1277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Cena brutto podana w Formularzu ofertowym, st</w:t>
      </w:r>
      <w:r>
        <w:rPr>
          <w:rFonts w:asciiTheme="minorHAnsi" w:hAnsiTheme="minorHAnsi" w:cstheme="minorHAnsi"/>
          <w:sz w:val="24"/>
          <w:szCs w:val="24"/>
        </w:rPr>
        <w:t>anowiła będzie podstawę oceny i </w:t>
      </w:r>
      <w:r w:rsidRPr="002A494D">
        <w:rPr>
          <w:rFonts w:asciiTheme="minorHAnsi" w:hAnsiTheme="minorHAnsi" w:cstheme="minorHAnsi"/>
          <w:sz w:val="24"/>
          <w:szCs w:val="24"/>
        </w:rPr>
        <w:t xml:space="preserve">porównania ofert.  Każda pozycja wskazana w formularzu cenowym musi być wyceniona, nie dopuszcza się wartości towaru 0,00 zł ani miejsc pustych. W takim przypadku oferta </w:t>
      </w:r>
      <w:r>
        <w:rPr>
          <w:rFonts w:asciiTheme="minorHAnsi" w:hAnsiTheme="minorHAnsi" w:cstheme="minorHAnsi"/>
          <w:sz w:val="24"/>
          <w:szCs w:val="24"/>
        </w:rPr>
        <w:t xml:space="preserve">może </w:t>
      </w:r>
      <w:r w:rsidRPr="002A494D">
        <w:rPr>
          <w:rFonts w:asciiTheme="minorHAnsi" w:hAnsiTheme="minorHAnsi" w:cstheme="minorHAnsi"/>
          <w:sz w:val="24"/>
          <w:szCs w:val="24"/>
        </w:rPr>
        <w:t>zosta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2A494D">
        <w:rPr>
          <w:rFonts w:asciiTheme="minorHAnsi" w:hAnsiTheme="minorHAnsi" w:cstheme="minorHAnsi"/>
          <w:sz w:val="24"/>
          <w:szCs w:val="24"/>
        </w:rPr>
        <w:t xml:space="preserve"> odrzucona.</w:t>
      </w:r>
    </w:p>
    <w:p w14:paraId="690D41D5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Cenę za wykonanie przedmiotu zamówienia należy przedstawić w Formularzu ofertowym (zał. nr 1 do SWZ) oraz w formularzu cenowy</w:t>
      </w:r>
      <w:r>
        <w:rPr>
          <w:rFonts w:asciiTheme="minorHAnsi" w:hAnsiTheme="minorHAnsi" w:cstheme="minorHAnsi"/>
          <w:sz w:val="24"/>
          <w:szCs w:val="24"/>
        </w:rPr>
        <w:t>m dla odpowiedniej części (zał. </w:t>
      </w:r>
      <w:r w:rsidRPr="002A494D">
        <w:rPr>
          <w:rFonts w:asciiTheme="minorHAnsi" w:hAnsiTheme="minorHAnsi" w:cstheme="minorHAnsi"/>
          <w:sz w:val="24"/>
          <w:szCs w:val="24"/>
        </w:rPr>
        <w:t>nr 4 do SWZ).</w:t>
      </w:r>
    </w:p>
    <w:p w14:paraId="3CA38A15" w14:textId="7FE8E23B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Zgodnie z art. 225 ustawy Pzp</w:t>
      </w:r>
      <w:r w:rsidR="005A6010">
        <w:rPr>
          <w:rFonts w:asciiTheme="minorHAnsi" w:hAnsiTheme="minorHAnsi" w:cstheme="minorHAnsi"/>
          <w:sz w:val="24"/>
          <w:szCs w:val="24"/>
        </w:rPr>
        <w:t>,</w:t>
      </w:r>
      <w:r w:rsidRPr="002A494D">
        <w:rPr>
          <w:rFonts w:asciiTheme="minorHAnsi" w:hAnsiTheme="minorHAnsi" w:cstheme="minorHAnsi"/>
          <w:sz w:val="24"/>
          <w:szCs w:val="24"/>
        </w:rPr>
        <w:t xml:space="preserve"> jeżeli została złożona oferta, której wybór prowadziłby do powstania u Zamawiającego obowiązku podatkowego zgodnie z ustawą z 11 marca 2004 r. o podatku od towarów i usług</w:t>
      </w:r>
      <w:r w:rsidR="003A67ED">
        <w:rPr>
          <w:rFonts w:asciiTheme="minorHAnsi" w:hAnsiTheme="minorHAnsi" w:cstheme="minorHAnsi"/>
          <w:sz w:val="24"/>
          <w:szCs w:val="24"/>
        </w:rPr>
        <w:t xml:space="preserve"> (Dz. U. 2024 r. poz. 361 z po</w:t>
      </w:r>
      <w:r w:rsidR="00097D6B">
        <w:rPr>
          <w:rFonts w:asciiTheme="minorHAnsi" w:hAnsiTheme="minorHAnsi" w:cstheme="minorHAnsi"/>
          <w:sz w:val="24"/>
          <w:szCs w:val="24"/>
        </w:rPr>
        <w:t>ź</w:t>
      </w:r>
      <w:r w:rsidR="003A67ED">
        <w:rPr>
          <w:rFonts w:asciiTheme="minorHAnsi" w:hAnsiTheme="minorHAnsi" w:cstheme="minorHAnsi"/>
          <w:sz w:val="24"/>
          <w:szCs w:val="24"/>
        </w:rPr>
        <w:t>n.zm</w:t>
      </w:r>
      <w:r w:rsidR="005A6010">
        <w:rPr>
          <w:rFonts w:asciiTheme="minorHAnsi" w:hAnsiTheme="minorHAnsi" w:cstheme="minorHAnsi"/>
          <w:sz w:val="24"/>
          <w:szCs w:val="24"/>
        </w:rPr>
        <w:t>.</w:t>
      </w:r>
      <w:r w:rsidR="003A67ED">
        <w:rPr>
          <w:rFonts w:asciiTheme="minorHAnsi" w:hAnsiTheme="minorHAnsi" w:cstheme="minorHAnsi"/>
          <w:sz w:val="24"/>
          <w:szCs w:val="24"/>
        </w:rPr>
        <w:t>)</w:t>
      </w:r>
      <w:r w:rsidRPr="002A494D">
        <w:rPr>
          <w:rFonts w:asciiTheme="minorHAnsi" w:hAnsiTheme="minorHAnsi" w:cstheme="minorHAnsi"/>
          <w:sz w:val="24"/>
          <w:szCs w:val="24"/>
        </w:rPr>
        <w:t>, dla celów zastosowania kryterium ceny lub kosztu Zamawiający dolicza do przedstawionej w tej ofercie ceny kwotę podatku od towarów i usług, którą miałby obowiązek rozliczyć. W</w:t>
      </w:r>
      <w:r w:rsidR="00916CF0">
        <w:rPr>
          <w:rFonts w:asciiTheme="minorHAnsi" w:hAnsiTheme="minorHAnsi" w:cstheme="minorHAnsi"/>
          <w:sz w:val="24"/>
          <w:szCs w:val="24"/>
        </w:rPr>
        <w:t> </w:t>
      </w:r>
      <w:r w:rsidRPr="002A494D">
        <w:rPr>
          <w:rFonts w:asciiTheme="minorHAnsi" w:hAnsiTheme="minorHAnsi" w:cstheme="minorHAnsi"/>
          <w:sz w:val="24"/>
          <w:szCs w:val="24"/>
        </w:rPr>
        <w:t>takiej sytuacji wykonawca ma obowiązek:</w:t>
      </w:r>
    </w:p>
    <w:p w14:paraId="68F50B36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 xml:space="preserve">poinformowania </w:t>
      </w:r>
      <w:r>
        <w:rPr>
          <w:rFonts w:asciiTheme="minorHAnsi" w:hAnsiTheme="minorHAnsi" w:cstheme="minorHAnsi"/>
        </w:rPr>
        <w:t>Z</w:t>
      </w:r>
      <w:r w:rsidRPr="002A494D">
        <w:rPr>
          <w:rFonts w:asciiTheme="minorHAnsi" w:hAnsiTheme="minorHAnsi" w:cstheme="minorHAnsi"/>
        </w:rPr>
        <w:t xml:space="preserve">amawiającego, że wybór </w:t>
      </w:r>
      <w:r>
        <w:rPr>
          <w:rFonts w:asciiTheme="minorHAnsi" w:hAnsiTheme="minorHAnsi" w:cstheme="minorHAnsi"/>
        </w:rPr>
        <w:t>jego oferty będzie prowadził do </w:t>
      </w:r>
      <w:r w:rsidRPr="002A494D">
        <w:rPr>
          <w:rFonts w:asciiTheme="minorHAnsi" w:hAnsiTheme="minorHAnsi" w:cstheme="minorHAnsi"/>
        </w:rPr>
        <w:t>powstania u Zamawiającego obowiązku podatkowego;</w:t>
      </w:r>
    </w:p>
    <w:p w14:paraId="1BBC10AE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nazwy (rodzaju) towaru lub usługi, których dostawa lub świadczenie będą prowadziły do powstania obowiązku podatkowego;</w:t>
      </w:r>
    </w:p>
    <w:p w14:paraId="18D89291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wartości towaru lub usługi o</w:t>
      </w:r>
      <w:r>
        <w:rPr>
          <w:rFonts w:asciiTheme="minorHAnsi" w:hAnsiTheme="minorHAnsi" w:cstheme="minorHAnsi"/>
        </w:rPr>
        <w:t>bjętego obowiązkiem podatkowym Z</w:t>
      </w:r>
      <w:r w:rsidRPr="002A494D">
        <w:rPr>
          <w:rFonts w:asciiTheme="minorHAnsi" w:hAnsiTheme="minorHAnsi" w:cstheme="minorHAnsi"/>
        </w:rPr>
        <w:t>amawiającego, bez kwoty podatku;</w:t>
      </w:r>
    </w:p>
    <w:p w14:paraId="477B96B9" w14:textId="77777777" w:rsidR="00BA20FF" w:rsidRPr="002A494D" w:rsidRDefault="00BA20FF" w:rsidP="0028000D">
      <w:pPr>
        <w:pStyle w:val="Akapitzlist"/>
        <w:numPr>
          <w:ilvl w:val="0"/>
          <w:numId w:val="34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</w:rPr>
      </w:pPr>
      <w:r w:rsidRPr="002A494D">
        <w:rPr>
          <w:rFonts w:asciiTheme="minorHAnsi" w:hAnsiTheme="minorHAnsi" w:cstheme="minorHAnsi"/>
        </w:rPr>
        <w:t>wskazania stawki podatku od towarów i usług, która zgodnie z wiedzą wykonawcy, będzie miała zastosowanie.</w:t>
      </w:r>
    </w:p>
    <w:p w14:paraId="6B520D13" w14:textId="490736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Wykonawca zobowiązany jest do stosowania mechanizmu podzielonej płatności dla towarów i usług wymienionych w zał. nr 15 ustawy o</w:t>
      </w:r>
      <w:r w:rsidR="008F46E9">
        <w:rPr>
          <w:rFonts w:asciiTheme="minorHAnsi" w:hAnsiTheme="minorHAnsi" w:cstheme="minorHAnsi"/>
          <w:sz w:val="24"/>
          <w:szCs w:val="24"/>
        </w:rPr>
        <w:t xml:space="preserve"> podatku od towarów i usług </w:t>
      </w:r>
      <w:r w:rsidR="003A67ED">
        <w:rPr>
          <w:rFonts w:asciiTheme="minorHAnsi" w:hAnsiTheme="minorHAnsi" w:cstheme="minorHAnsi"/>
          <w:sz w:val="24"/>
          <w:szCs w:val="24"/>
        </w:rPr>
        <w:t>(Dz. U. 2024 r. poz. 361 z p</w:t>
      </w:r>
      <w:r w:rsidR="005A6010">
        <w:rPr>
          <w:rFonts w:asciiTheme="minorHAnsi" w:hAnsiTheme="minorHAnsi" w:cstheme="minorHAnsi"/>
          <w:sz w:val="24"/>
          <w:szCs w:val="24"/>
        </w:rPr>
        <w:t>óź</w:t>
      </w:r>
      <w:r w:rsidR="003A67ED">
        <w:rPr>
          <w:rFonts w:asciiTheme="minorHAnsi" w:hAnsiTheme="minorHAnsi" w:cstheme="minorHAnsi"/>
          <w:sz w:val="24"/>
          <w:szCs w:val="24"/>
        </w:rPr>
        <w:t>n.zm</w:t>
      </w:r>
      <w:r w:rsidR="005A6010">
        <w:rPr>
          <w:rFonts w:asciiTheme="minorHAnsi" w:hAnsiTheme="minorHAnsi" w:cstheme="minorHAnsi"/>
          <w:sz w:val="24"/>
          <w:szCs w:val="24"/>
        </w:rPr>
        <w:t>.</w:t>
      </w:r>
      <w:r w:rsidR="003A67ED">
        <w:rPr>
          <w:rFonts w:asciiTheme="minorHAnsi" w:hAnsiTheme="minorHAnsi" w:cstheme="minorHAnsi"/>
          <w:sz w:val="24"/>
          <w:szCs w:val="24"/>
        </w:rPr>
        <w:t>)</w:t>
      </w:r>
      <w:r w:rsidR="003A67ED" w:rsidRPr="002A494D">
        <w:rPr>
          <w:rFonts w:asciiTheme="minorHAnsi" w:hAnsiTheme="minorHAnsi" w:cstheme="minorHAnsi"/>
          <w:sz w:val="24"/>
          <w:szCs w:val="24"/>
        </w:rPr>
        <w:t>,</w:t>
      </w:r>
    </w:p>
    <w:p w14:paraId="45CC71E3" w14:textId="77777777" w:rsidR="00BA20FF" w:rsidRPr="002A494D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>Informację w powyższym zakresie Wykonawca składa w Formularzu ofertowym – (załączniku nr 1 do SWZ). Brak złożenia ww. informacji będzie postrzegany jako brak powstania obowiązku podatkowego u Zamawiającego.</w:t>
      </w:r>
    </w:p>
    <w:p w14:paraId="4F39DF2A" w14:textId="2B39C77A" w:rsidR="00BA20FF" w:rsidRDefault="00BA20FF" w:rsidP="0028000D">
      <w:pPr>
        <w:widowControl w:val="0"/>
        <w:numPr>
          <w:ilvl w:val="0"/>
          <w:numId w:val="33"/>
        </w:numPr>
        <w:autoSpaceDE w:val="0"/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494D">
        <w:rPr>
          <w:rFonts w:asciiTheme="minorHAnsi" w:hAnsiTheme="minorHAnsi" w:cstheme="minorHAnsi"/>
          <w:sz w:val="24"/>
          <w:szCs w:val="24"/>
        </w:rPr>
        <w:t xml:space="preserve">Rozliczenia między Zamawiającym, a Wykonawcą prowadzone będą w walucie polskiej. </w:t>
      </w:r>
      <w:r w:rsidRPr="002A494D">
        <w:rPr>
          <w:rFonts w:asciiTheme="minorHAnsi" w:hAnsiTheme="minorHAnsi" w:cstheme="minorHAnsi"/>
          <w:sz w:val="24"/>
          <w:szCs w:val="24"/>
        </w:rPr>
        <w:lastRenderedPageBreak/>
        <w:t>Zamawiający nie dopuszcza możliwości prowad</w:t>
      </w:r>
      <w:r>
        <w:rPr>
          <w:rFonts w:asciiTheme="minorHAnsi" w:hAnsiTheme="minorHAnsi" w:cstheme="minorHAnsi"/>
          <w:sz w:val="24"/>
          <w:szCs w:val="24"/>
        </w:rPr>
        <w:t>zenia rozliczeń w walucie obcej.</w:t>
      </w:r>
    </w:p>
    <w:p w14:paraId="1D88F3FD" w14:textId="3F2921FB" w:rsidR="00D16AF9" w:rsidRPr="009253BF" w:rsidRDefault="00CB4B64" w:rsidP="00D16AF9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959B8" wp14:editId="37306328">
                <wp:simplePos x="0" y="0"/>
                <wp:positionH relativeFrom="margin">
                  <wp:posOffset>3175</wp:posOffset>
                </wp:positionH>
                <wp:positionV relativeFrom="paragraph">
                  <wp:posOffset>208280</wp:posOffset>
                </wp:positionV>
                <wp:extent cx="5706745" cy="504825"/>
                <wp:effectExtent l="0" t="0" r="27305" b="28575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5048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51BC" w14:textId="0B5C16E2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0" w:name="_Hlk6302378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kryteriów oceny ofert, wraz z podaniem wag tych kryteriów i sposobu oceny ofert</w:t>
                            </w:r>
                            <w:bookmarkEnd w:id="20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959B8" id="_x0000_s1043" style="position:absolute;left:0;text-align:left;margin-left:.25pt;margin-top:16.4pt;width:449.3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" fillcolor="#deebf7" strokecolor="#bdd7ee">
                <v:stroke joinstyle="miter"/>
                <v:textbox>
                  <w:txbxContent>
                    <w:p w14:paraId="191D51BC" w14:textId="0B5C16E2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1" w:name="_Hlk63023787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kryteriów oceny ofert, wraz z podaniem wag tych kryteriów i sposobu oceny ofert</w:t>
                      </w:r>
                      <w:bookmarkEnd w:id="21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0E43A91" w14:textId="509A011A" w:rsidR="00A7736C" w:rsidRPr="004C456D" w:rsidRDefault="00A7736C" w:rsidP="00A7736C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</w:rPr>
      </w:pPr>
    </w:p>
    <w:p w14:paraId="5478BAD6" w14:textId="77777777" w:rsidR="0041575A" w:rsidRPr="0041575A" w:rsidRDefault="00A7736C" w:rsidP="0041575A">
      <w:pPr>
        <w:pStyle w:val="Akapitzlist"/>
        <w:ind w:left="284" w:hanging="284"/>
        <w:jc w:val="both"/>
        <w:rPr>
          <w:rFonts w:asciiTheme="minorHAnsi" w:eastAsia="SimSun" w:hAnsiTheme="minorHAnsi" w:cstheme="minorHAnsi"/>
        </w:rPr>
      </w:pPr>
      <w:r w:rsidRPr="003E6977">
        <w:rPr>
          <w:rFonts w:asciiTheme="minorHAnsi" w:hAnsiTheme="minorHAnsi" w:cstheme="minorHAnsi"/>
        </w:rPr>
        <w:t>1.</w:t>
      </w:r>
      <w:r w:rsidR="00AD54A5" w:rsidRPr="003E6977">
        <w:rPr>
          <w:rFonts w:asciiTheme="minorHAnsi" w:hAnsiTheme="minorHAnsi" w:cstheme="minorHAnsi"/>
        </w:rPr>
        <w:t xml:space="preserve"> </w:t>
      </w:r>
      <w:r w:rsidR="0041575A" w:rsidRPr="0041575A">
        <w:rPr>
          <w:rFonts w:asciiTheme="minorHAnsi" w:eastAsia="SimSun" w:hAnsiTheme="minorHAnsi" w:cstheme="minorHAnsi"/>
        </w:rPr>
        <w:t>Przy ocenie ofert ważnych i wyborze najkorzystniejszej oferty Zamawiający będzie się kierował jedynym kryterium – cena.</w:t>
      </w:r>
    </w:p>
    <w:p w14:paraId="36A4800E" w14:textId="77777777" w:rsidR="0041575A" w:rsidRPr="0041575A" w:rsidRDefault="0041575A" w:rsidP="00A54390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>Szczegółowy opis oraz wymagane parametry jakościowe, o których mowa w art. 246 ust. 2 ustawy Pzp, produktów zawarte zostały w zał. nr 1a do SWZ (formularze cenowe).</w:t>
      </w:r>
    </w:p>
    <w:p w14:paraId="5FD16A88" w14:textId="77777777" w:rsidR="0041575A" w:rsidRPr="0041575A" w:rsidRDefault="0041575A" w:rsidP="00A54390">
      <w:pPr>
        <w:pStyle w:val="Akapitzlist"/>
        <w:numPr>
          <w:ilvl w:val="0"/>
          <w:numId w:val="41"/>
        </w:numPr>
        <w:tabs>
          <w:tab w:val="left" w:pos="567"/>
        </w:tabs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>Oferty będą oceniane na podstawie wartości brutto, podanej przez Wykonawcę w formularzu ofertowym, stanowiącym załącznik nr 1 do SWZ.</w:t>
      </w:r>
    </w:p>
    <w:p w14:paraId="7FF0CE40" w14:textId="77777777" w:rsidR="0041575A" w:rsidRPr="0041575A" w:rsidRDefault="0041575A" w:rsidP="00A54390">
      <w:pPr>
        <w:pStyle w:val="Akapitzlist"/>
        <w:numPr>
          <w:ilvl w:val="0"/>
          <w:numId w:val="41"/>
        </w:numPr>
        <w:tabs>
          <w:tab w:val="left" w:pos="567"/>
        </w:tabs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Jeżeli nie można dokonać wyboru ponieważ oferty otrzymały taką samą ocenę, Zamawiający wzywa Wykonawców, którzy złożyli te oferty, do złożenia w terminie określonym przez Zamawiającego ofert dodatkowych zawierających nową cenę. Wykonawcy, składając oferty dodatkowe, nie mogą oferować cen wyższych niż zaoferowane w uprzednio złożonych przez nich ofertach. </w:t>
      </w:r>
    </w:p>
    <w:p w14:paraId="54256E33" w14:textId="77777777" w:rsidR="0041575A" w:rsidRPr="0041575A" w:rsidRDefault="0041575A" w:rsidP="00A54390">
      <w:pPr>
        <w:pStyle w:val="Akapitzlist"/>
        <w:numPr>
          <w:ilvl w:val="0"/>
          <w:numId w:val="41"/>
        </w:numPr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Zamawiający wybiera najkorzystniejszą ofertę̨ w terminie związania ofertą określonym w SWZ. </w:t>
      </w:r>
    </w:p>
    <w:p w14:paraId="3B018B98" w14:textId="77777777" w:rsidR="0041575A" w:rsidRPr="0041575A" w:rsidRDefault="0041575A" w:rsidP="00A54390">
      <w:pPr>
        <w:pStyle w:val="Akapitzlist"/>
        <w:numPr>
          <w:ilvl w:val="0"/>
          <w:numId w:val="41"/>
        </w:numPr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Jeżeli termin związania ofertą upłynie przed wyborem najkorzystniejszej oferty, Zamawiający wezwie Wykonawcę̨, którego oferta otrzymała najwyższą ocenę̨, do wyrażenia, w wyznaczonym przez Zamawiającego terminie, pisemnej zgody na wybór jego oferty. </w:t>
      </w:r>
    </w:p>
    <w:p w14:paraId="455523BB" w14:textId="77777777" w:rsidR="0041575A" w:rsidRPr="0041575A" w:rsidRDefault="0041575A" w:rsidP="00A54390">
      <w:pPr>
        <w:pStyle w:val="Akapitzlist"/>
        <w:numPr>
          <w:ilvl w:val="0"/>
          <w:numId w:val="41"/>
        </w:numPr>
        <w:suppressAutoHyphens w:val="0"/>
        <w:spacing w:line="268" w:lineRule="auto"/>
        <w:ind w:left="284" w:hanging="284"/>
        <w:contextualSpacing/>
        <w:jc w:val="both"/>
        <w:rPr>
          <w:rFonts w:asciiTheme="minorHAnsi" w:eastAsia="SimSun" w:hAnsiTheme="minorHAnsi" w:cstheme="minorHAnsi"/>
        </w:rPr>
      </w:pPr>
      <w:r w:rsidRPr="0041575A">
        <w:rPr>
          <w:rFonts w:asciiTheme="minorHAnsi" w:eastAsia="SimSun" w:hAnsiTheme="minorHAnsi" w:cstheme="minorHAnsi"/>
        </w:rPr>
        <w:t xml:space="preserve">W przypadku braku zgody, o której mowa w ust. 6, oferta podlega odrzuceniu, a Zamawiający zwraca się̨ o wyrażenie takiej zgody do kolejnego Wykonawcy, którego oferta została najwyżej oceniona. </w:t>
      </w:r>
    </w:p>
    <w:p w14:paraId="5481FE05" w14:textId="4FD566EE" w:rsidR="00CD08C1" w:rsidRDefault="00A7736C" w:rsidP="00CC2814">
      <w:pPr>
        <w:pStyle w:val="Akapitzlist"/>
        <w:suppressAutoHyphens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C456D">
        <w:rPr>
          <w:rFonts w:asciiTheme="minorHAnsi" w:hAnsiTheme="minorHAnsi" w:cstheme="minorHAnsi"/>
        </w:rPr>
        <w:t xml:space="preserve"> </w:t>
      </w:r>
    </w:p>
    <w:p w14:paraId="19FAF7A3" w14:textId="25292403" w:rsidR="00226027" w:rsidRPr="004C456D" w:rsidRDefault="003D5EDA" w:rsidP="00CE21DD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B0109" wp14:editId="1565E5E8">
                <wp:simplePos x="0" y="0"/>
                <wp:positionH relativeFrom="margin">
                  <wp:posOffset>-102358</wp:posOffset>
                </wp:positionH>
                <wp:positionV relativeFrom="paragraph">
                  <wp:posOffset>173</wp:posOffset>
                </wp:positionV>
                <wp:extent cx="5857875" cy="571500"/>
                <wp:effectExtent l="0" t="0" r="28575" b="19050"/>
                <wp:wrapTopAndBottom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15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EFF" w14:textId="0CB3EE0A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Informacja o formalnościach, jakie muszą zostać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dopełnione po wyborze oferty  w </w:t>
                            </w: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celu zawarcia umowy w sprawie zamówienia publicznego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B0109" id="_x0000_s1044" style="position:absolute;left:0;text-align:left;margin-left:-8.05pt;margin-top:0;width:461.2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" fillcolor="#deebf7" strokecolor="#bdd7ee">
                <v:stroke joinstyle="miter"/>
                <v:textbox>
                  <w:txbxContent>
                    <w:p w14:paraId="56DACEFF" w14:textId="0CB3EE0A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Informacja o formalnościach, jakie muszą zostać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dopełnione po wyborze oferty  w </w:t>
                      </w: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celu zawarcia umowy w sprawie zamówienia publicznego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 xml:space="preserve">Zamawiający zawrze umowę w sprawie przedmiotowego zamówienia z wybranym </w:t>
      </w:r>
      <w:r w:rsidR="00557C86">
        <w:rPr>
          <w:rFonts w:asciiTheme="minorHAnsi" w:eastAsia="SimSun" w:hAnsiTheme="minorHAnsi" w:cstheme="minorHAnsi"/>
          <w:sz w:val="24"/>
          <w:szCs w:val="24"/>
        </w:rPr>
        <w:t>W</w: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 xml:space="preserve">ykonawcą </w:t>
      </w:r>
      <w:r w:rsidR="00004294" w:rsidRPr="004C456D">
        <w:rPr>
          <w:rFonts w:asciiTheme="minorHAnsi" w:eastAsia="SimSun" w:hAnsiTheme="minorHAnsi" w:cstheme="minorHAnsi"/>
          <w:sz w:val="24"/>
          <w:szCs w:val="24"/>
        </w:rPr>
        <w:t xml:space="preserve">wg wzoru Zamawiającego </w:t>
      </w:r>
      <w:r w:rsidR="00042F6E" w:rsidRPr="004C456D">
        <w:rPr>
          <w:rFonts w:asciiTheme="minorHAnsi" w:eastAsia="SimSun" w:hAnsiTheme="minorHAnsi" w:cstheme="minorHAnsi"/>
          <w:sz w:val="24"/>
          <w:szCs w:val="24"/>
        </w:rPr>
        <w:t>(</w:t>
      </w:r>
      <w:r w:rsidR="00DB2C7D" w:rsidRPr="004C456D">
        <w:rPr>
          <w:rFonts w:asciiTheme="minorHAnsi" w:eastAsia="SimSun" w:hAnsiTheme="minorHAnsi" w:cstheme="minorHAnsi"/>
          <w:sz w:val="24"/>
          <w:szCs w:val="24"/>
        </w:rPr>
        <w:t>załącznik nr 3</w:t>
      </w:r>
      <w:r w:rsidR="00042F6E" w:rsidRPr="004C456D">
        <w:rPr>
          <w:rFonts w:asciiTheme="minorHAnsi" w:eastAsia="SimSun" w:hAnsiTheme="minorHAnsi" w:cstheme="minorHAnsi"/>
          <w:sz w:val="24"/>
          <w:szCs w:val="24"/>
        </w:rPr>
        <w:t xml:space="preserve"> do SWZ) </w: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>w terminie zgodnym</w:t>
      </w:r>
      <w:r w:rsidR="0067361F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9253BF">
        <w:rPr>
          <w:rFonts w:asciiTheme="minorHAnsi" w:eastAsia="SimSun" w:hAnsiTheme="minorHAnsi" w:cstheme="minorHAnsi"/>
          <w:sz w:val="24"/>
          <w:szCs w:val="24"/>
        </w:rPr>
        <w:t>z </w:t>
      </w:r>
      <w:r w:rsidR="00226027" w:rsidRPr="004C456D">
        <w:rPr>
          <w:rFonts w:asciiTheme="minorHAnsi" w:eastAsia="SimSun" w:hAnsiTheme="minorHAnsi" w:cstheme="minorHAnsi"/>
          <w:sz w:val="24"/>
          <w:szCs w:val="24"/>
        </w:rPr>
        <w:t xml:space="preserve">art. 308 ustawy Pzp, tj. </w:t>
      </w:r>
      <w:r w:rsidR="00226027" w:rsidRPr="004C456D">
        <w:rPr>
          <w:rFonts w:asciiTheme="minorHAnsi" w:hAnsiTheme="minorHAnsi" w:cstheme="minorHAnsi"/>
          <w:sz w:val="24"/>
          <w:szCs w:val="24"/>
        </w:rPr>
        <w:t>w terminie nie krótszym niż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BFAD852" w14:textId="77777777" w:rsidR="0045580D" w:rsidRPr="004C456D" w:rsidRDefault="0067361F" w:rsidP="00CE21DD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może zawrzeć</w:t>
      </w:r>
      <w:r w:rsidR="0045580D" w:rsidRPr="004C456D">
        <w:rPr>
          <w:rFonts w:asciiTheme="minorHAnsi" w:hAnsiTheme="minorHAnsi" w:cstheme="minorHAnsi"/>
          <w:sz w:val="24"/>
          <w:szCs w:val="24"/>
        </w:rPr>
        <w:t xml:space="preserve"> umow</w:t>
      </w:r>
      <w:r w:rsidR="003B218C">
        <w:rPr>
          <w:rFonts w:asciiTheme="minorHAnsi" w:hAnsiTheme="minorHAnsi" w:cstheme="minorHAnsi"/>
          <w:sz w:val="24"/>
          <w:szCs w:val="24"/>
        </w:rPr>
        <w:t>ę</w:t>
      </w:r>
      <w:r w:rsidR="0045580D" w:rsidRPr="004C456D">
        <w:rPr>
          <w:rFonts w:asciiTheme="minorHAnsi" w:hAnsiTheme="minorHAnsi" w:cstheme="minorHAnsi"/>
          <w:sz w:val="24"/>
          <w:szCs w:val="24"/>
        </w:rPr>
        <w:t xml:space="preserve"> w sprawie zamówienia publicznego przed upływem</w:t>
      </w:r>
      <w:r w:rsidR="00576991" w:rsidRPr="004C456D">
        <w:rPr>
          <w:rFonts w:asciiTheme="minorHAnsi" w:hAnsiTheme="minorHAnsi" w:cstheme="minorHAnsi"/>
          <w:sz w:val="24"/>
          <w:szCs w:val="24"/>
        </w:rPr>
        <w:t xml:space="preserve"> terminu, o którym mowa w ust. 1</w:t>
      </w:r>
      <w:r w:rsidR="0045580D" w:rsidRPr="004C456D">
        <w:rPr>
          <w:rFonts w:asciiTheme="minorHAnsi" w:hAnsiTheme="minorHAnsi" w:cstheme="minorHAnsi"/>
          <w:sz w:val="24"/>
          <w:szCs w:val="24"/>
        </w:rPr>
        <w:t>, jeżeli w postępowaniu o udzielenie zamówienia złożono tylko jedną ofertę.</w:t>
      </w:r>
    </w:p>
    <w:p w14:paraId="71498CCA" w14:textId="77777777" w:rsidR="00226027" w:rsidRPr="004C456D" w:rsidRDefault="00226027" w:rsidP="00CE21DD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</w:rPr>
      </w:pPr>
      <w:r w:rsidRPr="004C456D">
        <w:rPr>
          <w:rFonts w:asciiTheme="minorHAnsi" w:eastAsia="SimSun" w:hAnsiTheme="minorHAnsi" w:cstheme="minorHAnsi"/>
        </w:rPr>
        <w:t xml:space="preserve">Zamawiający poinformuje Wykonawcę, któremu zostanie udzielone zamówienie, </w:t>
      </w:r>
      <w:r w:rsidR="005F5FE4" w:rsidRPr="004C456D">
        <w:rPr>
          <w:rFonts w:asciiTheme="minorHAnsi" w:eastAsia="SimSun" w:hAnsiTheme="minorHAnsi" w:cstheme="minorHAnsi"/>
        </w:rPr>
        <w:br/>
      </w:r>
      <w:r w:rsidRPr="004C456D">
        <w:rPr>
          <w:rFonts w:asciiTheme="minorHAnsi" w:eastAsia="SimSun" w:hAnsiTheme="minorHAnsi" w:cstheme="minorHAnsi"/>
        </w:rPr>
        <w:t xml:space="preserve">o miejscu i terminie zawarcia umowy.  </w:t>
      </w:r>
    </w:p>
    <w:p w14:paraId="1BEB3E2C" w14:textId="77777777" w:rsidR="0069099E" w:rsidRDefault="00226027" w:rsidP="0069099E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</w:rPr>
      </w:pPr>
      <w:r w:rsidRPr="004C456D">
        <w:rPr>
          <w:rFonts w:asciiTheme="minorHAnsi" w:eastAsia="SimSun" w:hAnsiTheme="minorHAnsi" w:cstheme="minorHAnsi"/>
        </w:rPr>
        <w:lastRenderedPageBreak/>
        <w:t>Jeżeli zostanie wybrana oferta Wykonawców wspólnie ubiegających się o udzielenie zamówienia, Zamawiający może żądać przed zawarciem umowy w sprawie zamówienia publicznego kopii umowy regulują</w:t>
      </w:r>
      <w:r w:rsidR="00C95CE1" w:rsidRPr="004C456D">
        <w:rPr>
          <w:rFonts w:asciiTheme="minorHAnsi" w:eastAsia="SimSun" w:hAnsiTheme="minorHAnsi" w:cstheme="minorHAnsi"/>
        </w:rPr>
        <w:t>cej współpracę tych Wykonawców.</w:t>
      </w:r>
    </w:p>
    <w:p w14:paraId="52E00599" w14:textId="2A6FFBDC" w:rsidR="0075438F" w:rsidRDefault="004E1423" w:rsidP="004E1423">
      <w:pPr>
        <w:widowControl w:val="0"/>
        <w:tabs>
          <w:tab w:val="left" w:pos="426"/>
        </w:tabs>
        <w:autoSpaceDE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2DC95" wp14:editId="3315134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657850" cy="368300"/>
                <wp:effectExtent l="0" t="0" r="19050" b="12700"/>
                <wp:wrapTopAndBottom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1C17" w14:textId="6DBFBE9C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2" w:name="_Hlk6302384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dotyczące zabezpieczenia należytego wykonania umowy</w:t>
                            </w:r>
                            <w:bookmarkEnd w:id="22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2DC95" id="_x0000_s1045" style="position:absolute;left:0;text-align:left;margin-left:394.3pt;margin-top:1.85pt;width:445.5pt;height:29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" fillcolor="#deebf7" strokecolor="#bdd7ee">
                <v:stroke joinstyle="miter"/>
                <v:textbox>
                  <w:txbxContent>
                    <w:p w14:paraId="7FF61C17" w14:textId="6DBFBE9C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3" w:name="_Hlk63023847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dotyczące zabezpieczenia należytego wykonania umowy</w:t>
                      </w:r>
                      <w:bookmarkEnd w:id="23"/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74B85" w:rsidRPr="004C456D">
        <w:rPr>
          <w:rFonts w:asciiTheme="minorHAnsi" w:hAnsiTheme="minorHAnsi" w:cstheme="minorHAnsi"/>
          <w:sz w:val="24"/>
          <w:szCs w:val="24"/>
        </w:rPr>
        <w:t>Zabezpieczenie należytego wykonania umowy nie będzie wymagane.</w:t>
      </w:r>
    </w:p>
    <w:p w14:paraId="77439113" w14:textId="77777777" w:rsidR="002872D9" w:rsidRPr="004C456D" w:rsidRDefault="009253BF" w:rsidP="002872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18"/>
          <w:szCs w:val="18"/>
          <w:lang w:eastAsia="pl-PL"/>
        </w:rPr>
      </w:pPr>
      <w:r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23C46" wp14:editId="671F3852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657850" cy="368300"/>
                <wp:effectExtent l="0" t="0" r="19050" b="12700"/>
                <wp:wrapTopAndBottom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DEB6" w14:textId="700063B9" w:rsidR="00C17652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</w:pPr>
                            <w:bookmarkStart w:id="24" w:name="_Hlk63023862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Środki ochrony prawnej przysługujące Wykonawcy</w:t>
                            </w:r>
                            <w:bookmarkEnd w:id="24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23C46" id="_x0000_s1046" style="position:absolute;left:0;text-align:left;margin-left:394.3pt;margin-top:13.85pt;width:445.5pt;height:29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" fillcolor="#deebf7" strokecolor="#bdd7ee">
                <v:stroke joinstyle="miter"/>
                <v:textbox>
                  <w:txbxContent>
                    <w:p w14:paraId="708ADEB6" w14:textId="700063B9" w:rsidR="00C17652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</w:pPr>
                      <w:bookmarkStart w:id="25" w:name="_Hlk63023862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Środki ochrony prawnej przysługujące Wykonawcy</w:t>
                      </w:r>
                      <w:bookmarkEnd w:id="25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6218594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Środki ochrony prawnej przysługują Wykonawcy, jeżeli ma lub miał interes w uzyskaniu zamówienia oraz poniósł lub może ponieść szkodę, w wyniku naruszenia przez Zamawiającego przepisów ustawy Pzp.</w:t>
      </w:r>
    </w:p>
    <w:p w14:paraId="7F0E6C62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Odwołanie przysługuje na:</w:t>
      </w:r>
    </w:p>
    <w:p w14:paraId="6760E1E9" w14:textId="77777777" w:rsidR="002872D9" w:rsidRPr="004C456D" w:rsidRDefault="002872D9" w:rsidP="00085FD3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niezgodną z przepisami ustawy czynność Zamawiającego, podjętą w postępowaniu</w:t>
      </w:r>
      <w:r w:rsidR="005F5FE4" w:rsidRPr="004C456D">
        <w:rPr>
          <w:rFonts w:asciiTheme="minorHAnsi" w:hAnsiTheme="minorHAnsi" w:cstheme="minorHAnsi"/>
          <w:color w:val="000000"/>
          <w:spacing w:val="-4"/>
          <w:lang w:eastAsia="pl-PL"/>
        </w:rPr>
        <w:br/>
      </w: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 o udzielenie zamówienia,  w tym na projektowane postanowienie umowy;</w:t>
      </w:r>
    </w:p>
    <w:p w14:paraId="0AC7A0A8" w14:textId="77777777" w:rsidR="002872D9" w:rsidRPr="004C456D" w:rsidRDefault="002872D9" w:rsidP="00085FD3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zaniechanie czynności w postępowaniu o udzielenie zamówienia, do której Zamawiający był obowiązany na podstawie ustawy.</w:t>
      </w:r>
    </w:p>
    <w:p w14:paraId="276B0DEC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 xml:space="preserve">Odwołanie wnosi się do Prezesa Krajowej Izby Odwoławczej w formie pisemnej albo </w:t>
      </w:r>
      <w:r w:rsidR="005F5FE4" w:rsidRPr="004C456D">
        <w:rPr>
          <w:rFonts w:asciiTheme="minorHAnsi" w:hAnsiTheme="minorHAnsi" w:cstheme="minorHAnsi"/>
          <w:color w:val="000000"/>
          <w:spacing w:val="-4"/>
          <w:lang w:eastAsia="pl-PL"/>
        </w:rPr>
        <w:br/>
      </w: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w formie elektronicznej albo w postaci elektronicznej opatrzone podpisem zaufanym.</w:t>
      </w:r>
    </w:p>
    <w:p w14:paraId="5101D5C0" w14:textId="77777777" w:rsidR="002872D9" w:rsidRPr="004C456D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Na orzeczenie Krajowej Izby Odwoławczej oraz postanowienie Prezesa Krajowej Izby Odwoławczej, o którym mowa w art. 519 ust. 1 ustawy Pzp, stronom oraz uczestnikom postępowania odwoławczego przysługuje skarga do sądu. Skargę wnosi się do Sądu Okręgowego w Warszawie za pośrednictwem Prezesa Krajowej Izby Odwoławczej.</w:t>
      </w:r>
    </w:p>
    <w:p w14:paraId="4E71F75F" w14:textId="1C2695AE" w:rsidR="002872D9" w:rsidRDefault="002872D9" w:rsidP="00085FD3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  <w:r w:rsidRPr="004C456D">
        <w:rPr>
          <w:rFonts w:asciiTheme="minorHAnsi" w:hAnsiTheme="minorHAnsi" w:cstheme="minorHAnsi"/>
          <w:color w:val="000000"/>
          <w:spacing w:val="-4"/>
          <w:lang w:eastAsia="pl-PL"/>
        </w:rPr>
        <w:t>Szczegółowe informacje dotyczące środków ochrony prawnej określone są w Dziale IX „Środki ochrony prawnej” ustawy Pzp.</w:t>
      </w:r>
    </w:p>
    <w:p w14:paraId="052BE270" w14:textId="4B69F764" w:rsidR="00A179D6" w:rsidRPr="004C456D" w:rsidRDefault="00A179D6" w:rsidP="00074B8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lang w:eastAsia="pl-PL"/>
        </w:rPr>
      </w:pPr>
    </w:p>
    <w:p w14:paraId="7F9A9DE1" w14:textId="0F48F660" w:rsidR="00A179D6" w:rsidRPr="004C456D" w:rsidRDefault="002028EE" w:rsidP="00085FD3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C628E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09B66" wp14:editId="45C4D735">
                <wp:simplePos x="0" y="0"/>
                <wp:positionH relativeFrom="margin">
                  <wp:posOffset>-260516</wp:posOffset>
                </wp:positionH>
                <wp:positionV relativeFrom="paragraph">
                  <wp:posOffset>387</wp:posOffset>
                </wp:positionV>
                <wp:extent cx="5915025" cy="565150"/>
                <wp:effectExtent l="0" t="0" r="28575" b="25400"/>
                <wp:wrapTopAndBottom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651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613B" w14:textId="59FEB68D" w:rsidR="00C17652" w:rsidRPr="00115B57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115B5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o charakterze dodatkowym PRZETWARZANIE DANYCH OSOBOWYCH (RODO)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09B66" id="_x0000_s1047" style="position:absolute;left:0;text-align:left;margin-left:-20.5pt;margin-top:.05pt;width:465.7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" fillcolor="#deebf7" strokecolor="#bdd7ee">
                <v:stroke joinstyle="miter"/>
                <v:textbox>
                  <w:txbxContent>
                    <w:p w14:paraId="746C613B" w14:textId="59FEB68D" w:rsidR="00C17652" w:rsidRPr="00115B57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115B5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o charakterze dodatkowym PRZETWARZANIE DANYCH OSOBOWYCH (RODO)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179D6" w:rsidRPr="004C456D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27 kwietnia 2016 r. w sprawie ochr</w:t>
      </w:r>
      <w:r w:rsidR="00596139">
        <w:rPr>
          <w:rFonts w:asciiTheme="minorHAnsi" w:hAnsiTheme="minorHAnsi" w:cstheme="minorHAnsi"/>
          <w:sz w:val="24"/>
          <w:szCs w:val="24"/>
        </w:rPr>
        <w:t>ony osób fizycznych w związku z </w:t>
      </w:r>
      <w:r w:rsidR="00A179D6" w:rsidRPr="004C456D">
        <w:rPr>
          <w:rFonts w:asciiTheme="minorHAnsi" w:hAnsiTheme="minorHAnsi" w:cstheme="minorHAnsi"/>
          <w:sz w:val="24"/>
          <w:szCs w:val="24"/>
        </w:rPr>
        <w:t>przetwarzaniem danych osobowych i w sprawie swobodnego przepływu takich danych oraz uchylenia dyrektywy 95/46/WE (ogólne rozporządzenie o ochronie danych) (Dz.Urz. UE L 119 z 04.05.2016, str. 1), dalej „RODO”, informuję, że:</w:t>
      </w:r>
    </w:p>
    <w:p w14:paraId="69A7AD9B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Administratorem Pani/Pana danych osobowych jest Zamawiający – 31 Baza Lotnictwa Taktycznego, ul. Silniki 1, 61-325 Pozna</w:t>
      </w:r>
      <w:r w:rsidR="00596139">
        <w:rPr>
          <w:rFonts w:asciiTheme="minorHAnsi" w:hAnsiTheme="minorHAnsi" w:cstheme="minorHAnsi"/>
          <w:sz w:val="24"/>
          <w:szCs w:val="24"/>
        </w:rPr>
        <w:t>ń, względem osób fizycznych, od </w:t>
      </w:r>
      <w:r w:rsidRPr="004C456D">
        <w:rPr>
          <w:rFonts w:asciiTheme="minorHAnsi" w:hAnsiTheme="minorHAnsi" w:cstheme="minorHAnsi"/>
          <w:sz w:val="24"/>
          <w:szCs w:val="24"/>
        </w:rPr>
        <w:t>których dane osobowe bezpośrednio pozyskał, w szczególności: wykonawcy będącego osobą fizyczną, pełnomocnika wykonawcy członka organu zarządzającego wykonawcy, osób skierowanych</w:t>
      </w:r>
      <w:r w:rsidR="00596139">
        <w:rPr>
          <w:rFonts w:asciiTheme="minorHAnsi" w:hAnsiTheme="minorHAnsi" w:cstheme="minorHAnsi"/>
          <w:sz w:val="24"/>
          <w:szCs w:val="24"/>
        </w:rPr>
        <w:t xml:space="preserve"> do przygotowania i </w:t>
      </w:r>
      <w:r w:rsidRPr="004C456D">
        <w:rPr>
          <w:rFonts w:asciiTheme="minorHAnsi" w:hAnsiTheme="minorHAnsi" w:cstheme="minorHAnsi"/>
          <w:sz w:val="24"/>
          <w:szCs w:val="24"/>
        </w:rPr>
        <w:t>przeprowadzenia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60BC10A9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hanging="1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Współadministratorem Pani/Pana danych osobowych jest:</w:t>
      </w:r>
    </w:p>
    <w:p w14:paraId="29D81F2E" w14:textId="77777777" w:rsidR="00A179D6" w:rsidRPr="004C456D" w:rsidRDefault="00A179D6" w:rsidP="00085FD3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>Urząd Zamówień Publicznych [ul. Postępu 17a, 02-676 Warszawa, reprezentowany przez Prezesa UZP] – względem osób fizycznych, od których dane osobowe pozyskał w toku kontroli;</w:t>
      </w:r>
    </w:p>
    <w:p w14:paraId="6330DDE2" w14:textId="77777777" w:rsidR="00A179D6" w:rsidRPr="004C456D" w:rsidRDefault="00A179D6" w:rsidP="00085FD3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Krajowa Izba Odwoławcza ul. Postępu 17a, 02-676 Warszawa, reprezentowana przez Prezesa KIO] – względem osób fizycznych, od których pozyskał dane osobowe w ramach wniesionych środków ochrony prawnej.</w:t>
      </w:r>
    </w:p>
    <w:p w14:paraId="64BD0D74" w14:textId="0A9B80FB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Inspektorem ochrony danych (IOD) w 31 BLT ul. Silniki 1, 6</w:t>
      </w:r>
      <w:r w:rsidR="00596139">
        <w:rPr>
          <w:rFonts w:asciiTheme="minorHAnsi" w:hAnsiTheme="minorHAnsi" w:cstheme="minorHAnsi"/>
          <w:sz w:val="24"/>
          <w:szCs w:val="24"/>
        </w:rPr>
        <w:t>1-325 Poznań jest Pan</w:t>
      </w:r>
      <w:r w:rsidR="00702E20">
        <w:rPr>
          <w:rFonts w:asciiTheme="minorHAnsi" w:hAnsiTheme="minorHAnsi" w:cstheme="minorHAnsi"/>
          <w:sz w:val="24"/>
          <w:szCs w:val="24"/>
        </w:rPr>
        <w:t xml:space="preserve"> </w:t>
      </w:r>
      <w:r w:rsidR="00F80DA7">
        <w:rPr>
          <w:rFonts w:asciiTheme="minorHAnsi" w:hAnsiTheme="minorHAnsi" w:cstheme="minorHAnsi"/>
          <w:sz w:val="24"/>
          <w:szCs w:val="24"/>
        </w:rPr>
        <w:t>Krzysztof LUDERA</w:t>
      </w:r>
      <w:r w:rsidRPr="004C456D">
        <w:rPr>
          <w:rFonts w:asciiTheme="minorHAnsi" w:hAnsiTheme="minorHAnsi" w:cstheme="minorHAnsi"/>
          <w:sz w:val="24"/>
          <w:szCs w:val="24"/>
        </w:rPr>
        <w:t xml:space="preserve"> adres e-mail: </w:t>
      </w:r>
      <w:hyperlink r:id="rId29" w:history="1">
        <w:r w:rsidRPr="004C456D">
          <w:rPr>
            <w:rStyle w:val="Hipercze"/>
            <w:rFonts w:asciiTheme="minorHAnsi" w:hAnsiTheme="minorHAnsi" w:cstheme="minorHAnsi"/>
            <w:sz w:val="24"/>
            <w:szCs w:val="24"/>
          </w:rPr>
          <w:t>31blt.daneosobowe@ron.mil.pl</w:t>
        </w:r>
      </w:hyperlink>
      <w:r w:rsidRPr="004C456D">
        <w:rPr>
          <w:rFonts w:asciiTheme="minorHAnsi" w:hAnsiTheme="minorHAnsi" w:cstheme="minorHAnsi"/>
          <w:sz w:val="24"/>
          <w:szCs w:val="24"/>
        </w:rPr>
        <w:t xml:space="preserve">  telefon: 261 548</w:t>
      </w:r>
      <w:r w:rsidR="00F2018E" w:rsidRPr="004C456D">
        <w:rPr>
          <w:rFonts w:asciiTheme="minorHAnsi" w:hAnsiTheme="minorHAnsi" w:cstheme="minorHAnsi"/>
          <w:sz w:val="24"/>
          <w:szCs w:val="24"/>
        </w:rPr>
        <w:t> </w:t>
      </w:r>
      <w:r w:rsidR="00B002B8">
        <w:rPr>
          <w:rFonts w:asciiTheme="minorHAnsi" w:hAnsiTheme="minorHAnsi" w:cstheme="minorHAnsi"/>
          <w:sz w:val="24"/>
          <w:szCs w:val="24"/>
        </w:rPr>
        <w:t>738</w:t>
      </w:r>
      <w:r w:rsidR="00F2018E" w:rsidRPr="004C456D">
        <w:rPr>
          <w:rFonts w:asciiTheme="minorHAnsi" w:hAnsiTheme="minorHAnsi" w:cstheme="minorHAnsi"/>
          <w:sz w:val="24"/>
          <w:szCs w:val="24"/>
        </w:rPr>
        <w:t>.</w:t>
      </w: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B9F9A0" w14:textId="054C1055" w:rsidR="00A179D6" w:rsidRPr="00C91024" w:rsidRDefault="00A179D6" w:rsidP="00596139">
      <w:pPr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C456D">
        <w:rPr>
          <w:rFonts w:asciiTheme="minorHAnsi" w:hAnsiTheme="minorHAnsi" w:cstheme="minorHAnsi"/>
          <w:sz w:val="24"/>
          <w:szCs w:val="24"/>
        </w:rPr>
        <w:t>Pani/Pana dane osobowe przetwarzane będą na podsta</w:t>
      </w:r>
      <w:r w:rsidR="00596139">
        <w:rPr>
          <w:rFonts w:asciiTheme="minorHAnsi" w:hAnsiTheme="minorHAnsi" w:cstheme="minorHAnsi"/>
          <w:sz w:val="24"/>
          <w:szCs w:val="24"/>
        </w:rPr>
        <w:t>wie art. 6 ust. 1 lit. c RODO w </w:t>
      </w:r>
      <w:r w:rsidRPr="009C43A0">
        <w:rPr>
          <w:rFonts w:asciiTheme="minorHAnsi" w:hAnsiTheme="minorHAnsi" w:cstheme="minorHAnsi"/>
          <w:sz w:val="24"/>
          <w:szCs w:val="24"/>
        </w:rPr>
        <w:t xml:space="preserve">celu związanym z postępowaniem o udzielenie zamówienia publicznego numer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ategoria"/>
          <w:tag w:val=""/>
          <w:id w:val="-1742553851"/>
          <w:placeholder>
            <w:docPart w:val="8A6496CE972A4493A52318922A94518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DA2EC4">
            <w:rPr>
              <w:rFonts w:asciiTheme="minorHAnsi" w:hAnsiTheme="minorHAnsi" w:cstheme="minorHAnsi"/>
              <w:sz w:val="24"/>
              <w:szCs w:val="24"/>
            </w:rPr>
            <w:t>ZP 11/II/25</w:t>
          </w:r>
        </w:sdtContent>
      </w:sdt>
      <w:r w:rsidR="00C91024" w:rsidRPr="009C37F9">
        <w:rPr>
          <w:rFonts w:asciiTheme="minorHAnsi" w:hAnsiTheme="minorHAnsi" w:cstheme="minorHAnsi"/>
          <w:sz w:val="24"/>
          <w:szCs w:val="24"/>
        </w:rPr>
        <w:t xml:space="preserve"> </w:t>
      </w:r>
      <w:r w:rsidRPr="009C37F9">
        <w:rPr>
          <w:rFonts w:asciiTheme="minorHAnsi" w:hAnsiTheme="minorHAnsi" w:cstheme="minorHAnsi"/>
          <w:sz w:val="24"/>
          <w:szCs w:val="24"/>
        </w:rPr>
        <w:t xml:space="preserve">prowadzonym </w:t>
      </w:r>
      <w:r w:rsidRPr="004C456D">
        <w:rPr>
          <w:rFonts w:asciiTheme="minorHAnsi" w:hAnsiTheme="minorHAnsi" w:cstheme="minorHAnsi"/>
          <w:sz w:val="24"/>
          <w:szCs w:val="24"/>
        </w:rPr>
        <w:t xml:space="preserve">w trybie </w:t>
      </w:r>
      <w:r w:rsidR="001E544A" w:rsidRPr="004C456D">
        <w:rPr>
          <w:rFonts w:asciiTheme="minorHAnsi" w:hAnsiTheme="minorHAnsi" w:cstheme="minorHAnsi"/>
          <w:sz w:val="24"/>
          <w:szCs w:val="24"/>
        </w:rPr>
        <w:t xml:space="preserve">podstawowym </w:t>
      </w:r>
      <w:r w:rsidR="00F2018E" w:rsidRPr="004C456D">
        <w:rPr>
          <w:rFonts w:asciiTheme="minorHAnsi" w:hAnsiTheme="minorHAnsi" w:cstheme="minorHAnsi"/>
          <w:sz w:val="24"/>
          <w:szCs w:val="24"/>
        </w:rPr>
        <w:t>bez</w:t>
      </w:r>
      <w:r w:rsidR="00074B85" w:rsidRPr="004C456D">
        <w:rPr>
          <w:rFonts w:asciiTheme="minorHAnsi" w:hAnsiTheme="minorHAnsi" w:cstheme="minorHAnsi"/>
          <w:sz w:val="24"/>
          <w:szCs w:val="24"/>
        </w:rPr>
        <w:t xml:space="preserve"> możliwości przeprowadzenia negocjacji zgodnie z art. 275 pkt </w:t>
      </w:r>
      <w:r w:rsidR="00F2018E" w:rsidRPr="004C456D">
        <w:rPr>
          <w:rFonts w:asciiTheme="minorHAnsi" w:hAnsiTheme="minorHAnsi" w:cstheme="minorHAnsi"/>
          <w:sz w:val="24"/>
          <w:szCs w:val="24"/>
        </w:rPr>
        <w:t>1</w:t>
      </w:r>
      <w:r w:rsidR="00074B85" w:rsidRPr="004C456D">
        <w:rPr>
          <w:rFonts w:asciiTheme="minorHAnsi" w:hAnsiTheme="minorHAnsi" w:cstheme="minorHAnsi"/>
          <w:sz w:val="24"/>
          <w:szCs w:val="24"/>
        </w:rPr>
        <w:t xml:space="preserve"> ustawy Pzp </w:t>
      </w:r>
      <w:r w:rsidRPr="004C456D">
        <w:rPr>
          <w:rFonts w:asciiTheme="minorHAnsi" w:hAnsiTheme="minorHAnsi" w:cstheme="minorHAnsi"/>
          <w:sz w:val="24"/>
          <w:szCs w:val="24"/>
        </w:rPr>
        <w:t>oraz wykonania umowy – w kategorii dane zwykłe/dane wrażliwe, o których mowa w art. 9 i/lub art. 10 RODO</w:t>
      </w:r>
    </w:p>
    <w:p w14:paraId="50AA4AD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14:paraId="3005DA2C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 w oparciu o art. 74 ustawy Pzp.</w:t>
      </w:r>
    </w:p>
    <w:p w14:paraId="6B8F8912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</w:t>
      </w:r>
      <w:r w:rsidR="00596139">
        <w:rPr>
          <w:rFonts w:asciiTheme="minorHAnsi" w:hAnsiTheme="minorHAnsi" w:cstheme="minorHAnsi"/>
          <w:sz w:val="24"/>
          <w:szCs w:val="24"/>
        </w:rPr>
        <w:t>ywie terminu na skorzystanie ze </w:t>
      </w:r>
      <w:r w:rsidRPr="004C456D">
        <w:rPr>
          <w:rFonts w:asciiTheme="minorHAnsi" w:hAnsiTheme="minorHAnsi" w:cstheme="minorHAnsi"/>
          <w:sz w:val="24"/>
          <w:szCs w:val="24"/>
        </w:rPr>
        <w:t xml:space="preserve">środków ochrony prawnej albo w przypadku, gdy o dostęp do dokumentów zawierających te dane ubiegają się podmioty, </w:t>
      </w:r>
      <w:r w:rsidR="00596139">
        <w:rPr>
          <w:rFonts w:asciiTheme="minorHAnsi" w:hAnsiTheme="minorHAnsi" w:cstheme="minorHAnsi"/>
          <w:sz w:val="24"/>
          <w:szCs w:val="24"/>
        </w:rPr>
        <w:t>którym nie przysługuje prawo do </w:t>
      </w:r>
      <w:r w:rsidRPr="004C456D">
        <w:rPr>
          <w:rFonts w:asciiTheme="minorHAnsi" w:hAnsiTheme="minorHAnsi" w:cstheme="minorHAnsi"/>
          <w:sz w:val="24"/>
          <w:szCs w:val="24"/>
        </w:rPr>
        <w:t>korzystania ze środków ochrony prawnej, Zamawiający będzie udostępniał dane osobowe zawarte w ww. dokumentach po ich odpowiednim pseudonimowaniu.</w:t>
      </w:r>
    </w:p>
    <w:p w14:paraId="7C8A757D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Protokół postępowania wraz z załącznikami jest jawny z wyłączeniem danych, o których mowa w art. 9 ust. 1 RODO, zebranych w toku postępowania o udzielenie zamówienia publicznego.</w:t>
      </w:r>
    </w:p>
    <w:p w14:paraId="66CA49A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Pani/Pana dane osobowe będą </w:t>
      </w:r>
      <w:r w:rsidR="008B4CDF" w:rsidRPr="004C456D">
        <w:rPr>
          <w:rFonts w:asciiTheme="minorHAnsi" w:hAnsiTheme="minorHAnsi" w:cstheme="minorHAnsi"/>
          <w:sz w:val="24"/>
          <w:szCs w:val="24"/>
        </w:rPr>
        <w:t>przechowywane, zgodnie z art. 78</w:t>
      </w:r>
      <w:r w:rsidRPr="004C456D">
        <w:rPr>
          <w:rFonts w:asciiTheme="minorHAnsi" w:hAnsiTheme="minorHAnsi" w:cstheme="minorHAnsi"/>
          <w:sz w:val="24"/>
          <w:szCs w:val="24"/>
        </w:rPr>
        <w:t xml:space="preserve"> ust. 1 ustawy Pzp, przez okres 4 lat od dnia zakończenia postępowania o udzielenie zamówienia, a jeżeli czas trwania umowy przekracza 4 lata, okres przechowywania obejmuje cały czas trwania umowy; chyba że niezbędny będzie dłuższy okre</w:t>
      </w:r>
      <w:r w:rsidR="00596139">
        <w:rPr>
          <w:rFonts w:asciiTheme="minorHAnsi" w:hAnsiTheme="minorHAnsi" w:cstheme="minorHAnsi"/>
          <w:sz w:val="24"/>
          <w:szCs w:val="24"/>
        </w:rPr>
        <w:t>s przetwarzania np.: z uwagi na </w:t>
      </w:r>
      <w:r w:rsidRPr="004C456D">
        <w:rPr>
          <w:rFonts w:asciiTheme="minorHAnsi" w:hAnsiTheme="minorHAnsi" w:cstheme="minorHAnsi"/>
          <w:sz w:val="24"/>
          <w:szCs w:val="24"/>
        </w:rPr>
        <w:t>dochodzenie roszczeń lub inny obowiązek wymagany przez przepisy prawa powszechnie obowiązującego.</w:t>
      </w:r>
    </w:p>
    <w:p w14:paraId="79784E47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175FE5FE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odniesieniu do Pani/Pana danych osobowych</w:t>
      </w:r>
      <w:r w:rsidR="00596139">
        <w:rPr>
          <w:rFonts w:asciiTheme="minorHAnsi" w:hAnsiTheme="minorHAnsi" w:cstheme="minorHAnsi"/>
          <w:sz w:val="24"/>
          <w:szCs w:val="24"/>
        </w:rPr>
        <w:t xml:space="preserve"> decyzje nie będą podejmowane w </w:t>
      </w:r>
      <w:r w:rsidRPr="004C456D">
        <w:rPr>
          <w:rFonts w:asciiTheme="minorHAnsi" w:hAnsiTheme="minorHAnsi" w:cstheme="minorHAnsi"/>
          <w:sz w:val="24"/>
          <w:szCs w:val="24"/>
        </w:rPr>
        <w:t>sposób zautomatyzowany, stosownie do art. 22 RODO.</w:t>
      </w:r>
    </w:p>
    <w:p w14:paraId="5506FFD6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Pani/Pana dane osobowe będą/nie będą przeka</w:t>
      </w:r>
      <w:r w:rsidR="00596139">
        <w:rPr>
          <w:rFonts w:asciiTheme="minorHAnsi" w:hAnsiTheme="minorHAnsi" w:cstheme="minorHAnsi"/>
          <w:sz w:val="24"/>
          <w:szCs w:val="24"/>
        </w:rPr>
        <w:t>zywane do państwa trzeciego lub </w:t>
      </w:r>
      <w:r w:rsidRPr="004C456D">
        <w:rPr>
          <w:rFonts w:asciiTheme="minorHAnsi" w:hAnsiTheme="minorHAnsi" w:cstheme="minorHAnsi"/>
          <w:sz w:val="24"/>
          <w:szCs w:val="24"/>
        </w:rPr>
        <w:t>organizacji międzynarodowej.</w:t>
      </w:r>
    </w:p>
    <w:p w14:paraId="0891A849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 xml:space="preserve">Posiada Pani/Pan, na podstawie art. 15 RODO prawo dostępu do danych </w:t>
      </w:r>
      <w:r w:rsidR="00596139">
        <w:rPr>
          <w:rFonts w:asciiTheme="minorHAnsi" w:hAnsiTheme="minorHAnsi" w:cstheme="minorHAnsi"/>
          <w:sz w:val="24"/>
          <w:szCs w:val="24"/>
        </w:rPr>
        <w:t>osobowych Pani/Pana dotyczących:</w:t>
      </w:r>
    </w:p>
    <w:p w14:paraId="56F1AF71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10E4615D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Pani/Pana danych osobowych zamieszczonych przez Zamawiającego w Biuletynie Zamówie</w:t>
      </w:r>
      <w:r w:rsidR="00596139">
        <w:rPr>
          <w:rFonts w:asciiTheme="minorHAnsi" w:hAnsiTheme="minorHAnsi" w:cstheme="minorHAnsi"/>
          <w:sz w:val="24"/>
          <w:szCs w:val="24"/>
        </w:rPr>
        <w:t>ń Publicznych, prawo dostępu do </w:t>
      </w:r>
      <w:r w:rsidRPr="004C456D">
        <w:rPr>
          <w:rFonts w:asciiTheme="minorHAnsi" w:hAnsiTheme="minorHAnsi" w:cstheme="minorHAnsi"/>
          <w:sz w:val="24"/>
          <w:szCs w:val="24"/>
        </w:rPr>
        <w:t>Pani/Pana danych jest wykonywane w</w:t>
      </w:r>
      <w:r w:rsidR="00596139">
        <w:rPr>
          <w:rFonts w:asciiTheme="minorHAnsi" w:hAnsiTheme="minorHAnsi" w:cstheme="minorHAnsi"/>
          <w:sz w:val="24"/>
          <w:szCs w:val="24"/>
        </w:rPr>
        <w:t xml:space="preserve"> drodze żądania skierowanego do </w:t>
      </w:r>
      <w:r w:rsidRPr="004C456D">
        <w:rPr>
          <w:rFonts w:asciiTheme="minorHAnsi" w:hAnsiTheme="minorHAnsi" w:cstheme="minorHAnsi"/>
          <w:sz w:val="24"/>
          <w:szCs w:val="24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2477E210" w14:textId="77777777" w:rsidR="00A179D6" w:rsidRPr="004C456D" w:rsidRDefault="00A179D6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na podstawie art. 16 RODO prawo do sprostowania Pani/Pana danych osobowych;</w:t>
      </w:r>
    </w:p>
    <w:p w14:paraId="262838E9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Realizacja tego prawa nie może prowadzić </w:t>
      </w:r>
      <w:r w:rsidR="00596139">
        <w:rPr>
          <w:rFonts w:asciiTheme="minorHAnsi" w:hAnsiTheme="minorHAnsi" w:cstheme="minorHAnsi"/>
          <w:sz w:val="24"/>
          <w:szCs w:val="24"/>
        </w:rPr>
        <w:t>do zmiany wyniku postępowania o </w:t>
      </w:r>
      <w:r w:rsidRPr="004C456D">
        <w:rPr>
          <w:rFonts w:asciiTheme="minorHAnsi" w:hAnsiTheme="minorHAnsi" w:cstheme="minorHAnsi"/>
          <w:sz w:val="24"/>
          <w:szCs w:val="24"/>
        </w:rPr>
        <w:t>udzielenie zamówienia publicznego lub konkursu, zmiany postanowień umowy ani nie może naruszać integralności protokołu i załączników do niego.</w:t>
      </w:r>
    </w:p>
    <w:p w14:paraId="701C05DA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Pani/Pana danych osobowych zamieszczonych przez Zamawiającego w Biuletynie Zamówie</w:t>
      </w:r>
      <w:r w:rsidR="00596139">
        <w:rPr>
          <w:rFonts w:asciiTheme="minorHAnsi" w:hAnsiTheme="minorHAnsi" w:cstheme="minorHAnsi"/>
          <w:sz w:val="24"/>
          <w:szCs w:val="24"/>
        </w:rPr>
        <w:t>ń Publicznych, prawo dostępu do </w:t>
      </w:r>
      <w:r w:rsidRPr="004C456D">
        <w:rPr>
          <w:rFonts w:asciiTheme="minorHAnsi" w:hAnsiTheme="minorHAnsi" w:cstheme="minorHAnsi"/>
          <w:sz w:val="24"/>
          <w:szCs w:val="24"/>
        </w:rPr>
        <w:t>Pani/Pana danych jest wykonywane w drodze żądania</w:t>
      </w:r>
      <w:r w:rsidR="00596139">
        <w:rPr>
          <w:rFonts w:asciiTheme="minorHAnsi" w:hAnsiTheme="minorHAnsi" w:cstheme="minorHAnsi"/>
          <w:sz w:val="24"/>
          <w:szCs w:val="24"/>
        </w:rPr>
        <w:t xml:space="preserve"> skierowanego do </w:t>
      </w:r>
      <w:r w:rsidRPr="004C456D">
        <w:rPr>
          <w:rFonts w:asciiTheme="minorHAnsi" w:hAnsiTheme="minorHAnsi" w:cstheme="minorHAnsi"/>
          <w:sz w:val="24"/>
          <w:szCs w:val="24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7E1979C6" w14:textId="77777777" w:rsidR="00A179D6" w:rsidRPr="004C456D" w:rsidRDefault="001B325B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 xml:space="preserve"> </w:t>
      </w:r>
      <w:r w:rsidR="00A179D6" w:rsidRPr="004C456D">
        <w:rPr>
          <w:rFonts w:asciiTheme="minorHAnsi" w:hAnsiTheme="minorHAnsi" w:cstheme="minorHAnsi"/>
          <w:sz w:val="24"/>
          <w:szCs w:val="24"/>
        </w:rPr>
        <w:t xml:space="preserve">– na podstawie art. 18 RODO prawo żądania od administratora ograniczenia </w:t>
      </w:r>
      <w:r w:rsidRPr="004C456D">
        <w:rPr>
          <w:rFonts w:asciiTheme="minorHAnsi" w:hAnsiTheme="minorHAnsi" w:cstheme="minorHAnsi"/>
          <w:sz w:val="24"/>
          <w:szCs w:val="24"/>
        </w:rPr>
        <w:br/>
        <w:t xml:space="preserve">  </w:t>
      </w:r>
      <w:r w:rsidR="00A179D6" w:rsidRPr="004C456D">
        <w:rPr>
          <w:rFonts w:asciiTheme="minorHAnsi" w:hAnsiTheme="minorHAnsi" w:cstheme="minorHAnsi"/>
          <w:sz w:val="24"/>
          <w:szCs w:val="24"/>
        </w:rPr>
        <w:t>przetwarzania danych osobowych z zastrzeżeniem przypadków, o których mowa w ust. 2 RODO;</w:t>
      </w:r>
    </w:p>
    <w:p w14:paraId="32618B41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Wniesienie żądania ograniczenia przetwarzania danych osobowych skutkuje obowiązkiem po stronie przedsiębiorcy niezwł</w:t>
      </w:r>
      <w:r w:rsidR="00596139">
        <w:rPr>
          <w:rFonts w:asciiTheme="minorHAnsi" w:hAnsiTheme="minorHAnsi" w:cstheme="minorHAnsi"/>
          <w:sz w:val="24"/>
          <w:szCs w:val="24"/>
        </w:rPr>
        <w:t>ocznego wskazania innej osoby w </w:t>
      </w:r>
      <w:r w:rsidRPr="004C456D">
        <w:rPr>
          <w:rFonts w:asciiTheme="minorHAnsi" w:hAnsiTheme="minorHAnsi" w:cstheme="minorHAnsi"/>
          <w:sz w:val="24"/>
          <w:szCs w:val="24"/>
        </w:rPr>
        <w:t>miejsce osoby żądającej ograniczenia przetwarzania jej danych osobowych.</w:t>
      </w:r>
    </w:p>
    <w:p w14:paraId="63280CDC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Wystąpienie z ww. żądaniem nie ogranicza pr</w:t>
      </w:r>
      <w:r w:rsidR="00596139">
        <w:rPr>
          <w:rFonts w:asciiTheme="minorHAnsi" w:hAnsiTheme="minorHAnsi" w:cstheme="minorHAnsi"/>
          <w:sz w:val="24"/>
          <w:szCs w:val="24"/>
        </w:rPr>
        <w:t>zetwarzania danych osobowych do </w:t>
      </w:r>
      <w:r w:rsidRPr="004C456D">
        <w:rPr>
          <w:rFonts w:asciiTheme="minorHAnsi" w:hAnsiTheme="minorHAnsi" w:cstheme="minorHAnsi"/>
          <w:sz w:val="24"/>
          <w:szCs w:val="24"/>
        </w:rPr>
        <w:t>czasu zakończenia postępowania o udziel</w:t>
      </w:r>
      <w:r w:rsidR="00596139">
        <w:rPr>
          <w:rFonts w:asciiTheme="minorHAnsi" w:hAnsiTheme="minorHAnsi" w:cstheme="minorHAnsi"/>
          <w:sz w:val="24"/>
          <w:szCs w:val="24"/>
        </w:rPr>
        <w:t>enie zamówienia publicznego lub </w:t>
      </w:r>
      <w:r w:rsidRPr="004C456D">
        <w:rPr>
          <w:rFonts w:asciiTheme="minorHAnsi" w:hAnsiTheme="minorHAnsi" w:cstheme="minorHAnsi"/>
          <w:sz w:val="24"/>
          <w:szCs w:val="24"/>
        </w:rPr>
        <w:t>konkursu.</w:t>
      </w:r>
    </w:p>
    <w:p w14:paraId="1282425F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14:paraId="2A38DFF3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dotyczące ochrony danych osobowych.</w:t>
      </w:r>
    </w:p>
    <w:p w14:paraId="62F431E9" w14:textId="77777777" w:rsidR="00A179D6" w:rsidRPr="004C456D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Nie przysługuje Pani/Panu – w związku z art. 17 ust. 3 lit. b, d lub e RODO</w:t>
      </w:r>
    </w:p>
    <w:p w14:paraId="4D2BA02B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lastRenderedPageBreak/>
        <w:t>– prawo do usunięcia danych osobowych;</w:t>
      </w:r>
    </w:p>
    <w:p w14:paraId="1DAC7A60" w14:textId="77777777" w:rsidR="00A179D6" w:rsidRPr="004C456D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do przenoszenia danych osobowych, o którym mowa w art. 20 RODO;</w:t>
      </w:r>
    </w:p>
    <w:p w14:paraId="7CDF65CD" w14:textId="77777777" w:rsidR="0067361F" w:rsidRDefault="00A179D6" w:rsidP="00085FD3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C456D">
        <w:rPr>
          <w:rFonts w:asciiTheme="minorHAnsi" w:hAnsiTheme="minorHAnsi" w:cstheme="minorHAnsi"/>
          <w:sz w:val="24"/>
          <w:szCs w:val="24"/>
        </w:rPr>
        <w:t>– prawo sprzeciwu wobec przetwarzania danych osobowych, o którym mowa w art. 21 RODO, gdyż podstawą prawną przetwarzania Pani/Pana danych osobowych jest art. 6 ust. 1 lit. c RODO.</w:t>
      </w:r>
    </w:p>
    <w:p w14:paraId="21515AC4" w14:textId="080A7D7A" w:rsidR="00115B57" w:rsidRDefault="00A179D6" w:rsidP="00085FD3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361F">
        <w:rPr>
          <w:rFonts w:asciiTheme="minorHAnsi" w:hAnsiTheme="minorHAnsi" w:cstheme="minorHAnsi"/>
          <w:sz w:val="24"/>
          <w:szCs w:val="24"/>
        </w:rPr>
        <w:t>W przypadku udostępnienia Zamawiającemu</w:t>
      </w:r>
      <w:r w:rsidR="00EB09BF">
        <w:rPr>
          <w:rFonts w:asciiTheme="minorHAnsi" w:hAnsiTheme="minorHAnsi" w:cstheme="minorHAnsi"/>
          <w:sz w:val="24"/>
          <w:szCs w:val="24"/>
        </w:rPr>
        <w:t xml:space="preserve"> przez podmiot biorący udział w </w:t>
      </w:r>
      <w:r w:rsidRPr="0067361F">
        <w:rPr>
          <w:rFonts w:asciiTheme="minorHAnsi" w:hAnsiTheme="minorHAnsi" w:cstheme="minorHAnsi"/>
          <w:sz w:val="24"/>
          <w:szCs w:val="24"/>
        </w:rPr>
        <w:t xml:space="preserve">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</w:t>
      </w:r>
      <w:r w:rsidR="00AF5182" w:rsidRPr="00DC628E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9DCEE" wp14:editId="46380C02">
                <wp:simplePos x="0" y="0"/>
                <wp:positionH relativeFrom="margin">
                  <wp:posOffset>-95572</wp:posOffset>
                </wp:positionH>
                <wp:positionV relativeFrom="paragraph">
                  <wp:posOffset>544138</wp:posOffset>
                </wp:positionV>
                <wp:extent cx="6127750" cy="342900"/>
                <wp:effectExtent l="0" t="0" r="25400" b="19050"/>
                <wp:wrapTopAndBottom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B7DB" w14:textId="77777777" w:rsidR="00C17652" w:rsidRPr="00115B57" w:rsidRDefault="00C17652" w:rsidP="0028000D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do specyfikacji warunków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9DCEE" id="_x0000_s1048" style="position:absolute;left:0;text-align:left;margin-left:-7.55pt;margin-top:42.85pt;width:482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" fillcolor="#deebf7" strokecolor="#bdd7ee">
                <v:stroke joinstyle="miter"/>
                <v:textbox>
                  <w:txbxContent>
                    <w:p w14:paraId="79E4B7DB" w14:textId="77777777" w:rsidR="00C17652" w:rsidRPr="00115B57" w:rsidRDefault="00C17652" w:rsidP="0028000D">
                      <w:pPr>
                        <w:widowControl w:val="0"/>
                        <w:numPr>
                          <w:ilvl w:val="0"/>
                          <w:numId w:val="32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Załączniki do specyfikacji warunków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67361F">
        <w:rPr>
          <w:rFonts w:asciiTheme="minorHAnsi" w:hAnsiTheme="minorHAnsi" w:cstheme="minorHAnsi"/>
          <w:sz w:val="24"/>
          <w:szCs w:val="24"/>
        </w:rPr>
        <w:t>osobowych na zasadach określonych powyżej.</w:t>
      </w:r>
    </w:p>
    <w:p w14:paraId="1A1BEE77" w14:textId="1C87975E" w:rsidR="00FC5269" w:rsidRPr="00115B57" w:rsidRDefault="00FC5269" w:rsidP="00115B5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392"/>
      </w:tblGrid>
      <w:tr w:rsidR="0067361F" w14:paraId="786DD3C8" w14:textId="77777777" w:rsidTr="00E85DA3">
        <w:tc>
          <w:tcPr>
            <w:tcW w:w="2406" w:type="dxa"/>
          </w:tcPr>
          <w:p w14:paraId="3C981BA1" w14:textId="77777777" w:rsidR="0067361F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1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6392" w:type="dxa"/>
          </w:tcPr>
          <w:p w14:paraId="3268C582" w14:textId="77777777" w:rsidR="0067361F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Formularz ofertowy- wzór</w:t>
            </w:r>
          </w:p>
        </w:tc>
      </w:tr>
      <w:tr w:rsidR="0067361F" w14:paraId="535C5033" w14:textId="77777777" w:rsidTr="00E85DA3">
        <w:tc>
          <w:tcPr>
            <w:tcW w:w="2406" w:type="dxa"/>
          </w:tcPr>
          <w:p w14:paraId="28628B68" w14:textId="77777777" w:rsidR="0067361F" w:rsidRDefault="002A494D" w:rsidP="00EB09B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2</w:t>
            </w:r>
            <w:r w:rsidR="0067361F"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6392" w:type="dxa"/>
          </w:tcPr>
          <w:p w14:paraId="678AD00C" w14:textId="4C2D1ADB" w:rsidR="0067361F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Oświadczeni</w:t>
            </w:r>
            <w:r w:rsidR="005B7758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Wykonawcy- wzór</w:t>
            </w:r>
          </w:p>
        </w:tc>
      </w:tr>
      <w:tr w:rsidR="0067361F" w14:paraId="09CBD8F6" w14:textId="77777777" w:rsidTr="00E85DA3">
        <w:tc>
          <w:tcPr>
            <w:tcW w:w="2406" w:type="dxa"/>
          </w:tcPr>
          <w:p w14:paraId="1BB6F22F" w14:textId="1CE1EB53" w:rsidR="0067361F" w:rsidRDefault="0067361F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Załącznik nr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177D8753" w14:textId="3168416B" w:rsidR="00906E08" w:rsidRDefault="00906E08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Załącznik nr 4</w:t>
            </w:r>
          </w:p>
        </w:tc>
        <w:tc>
          <w:tcPr>
            <w:tcW w:w="6392" w:type="dxa"/>
          </w:tcPr>
          <w:p w14:paraId="0F091B32" w14:textId="77777777" w:rsidR="0067361F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456D">
              <w:rPr>
                <w:rFonts w:asciiTheme="minorHAnsi" w:hAnsiTheme="minorHAnsi" w:cstheme="minorHAnsi"/>
                <w:bCs/>
                <w:sz w:val="24"/>
                <w:szCs w:val="24"/>
              </w:rPr>
              <w:t>Umowa – projekt</w:t>
            </w:r>
          </w:p>
          <w:p w14:paraId="45BD49FA" w14:textId="4E2CB5A4" w:rsidR="00906E08" w:rsidRDefault="00906E0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Formularz cenowy</w:t>
            </w:r>
          </w:p>
        </w:tc>
      </w:tr>
      <w:tr w:rsidR="0067361F" w14:paraId="3060E545" w14:textId="77777777" w:rsidTr="00E85DA3">
        <w:tc>
          <w:tcPr>
            <w:tcW w:w="2406" w:type="dxa"/>
          </w:tcPr>
          <w:p w14:paraId="616A6B41" w14:textId="38DD8EF8" w:rsidR="0067361F" w:rsidRDefault="0067361F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392" w:type="dxa"/>
          </w:tcPr>
          <w:p w14:paraId="45B94BD5" w14:textId="77777777" w:rsidR="00FA5B09" w:rsidRDefault="00FA5B0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DE21BFF" w14:textId="77777777" w:rsidR="00BF0AE4" w:rsidRDefault="00BF0AE4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BE05C3D" w14:textId="77777777" w:rsidR="001577AF" w:rsidRDefault="001577A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31F46C" w14:textId="77777777" w:rsidR="00E3378D" w:rsidRDefault="00E3378D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731995C" w14:textId="77777777" w:rsidR="00637E53" w:rsidRDefault="00637E53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FFF34FD" w14:textId="77777777" w:rsidR="00637E53" w:rsidRDefault="00637E53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C80C95B" w14:textId="77777777" w:rsidR="00637E53" w:rsidRDefault="00637E53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B4C6DAB" w14:textId="77777777" w:rsidR="00637E53" w:rsidRDefault="00637E53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22C0D39" w14:textId="77777777" w:rsidR="00637E53" w:rsidRDefault="00637E53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1991AE" w14:textId="77777777" w:rsidR="00081A42" w:rsidRDefault="00081A42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431140F" w14:textId="77777777" w:rsidR="00EA315F" w:rsidRDefault="00EA315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AF946B6" w14:textId="77777777" w:rsidR="003C4CD6" w:rsidRDefault="003C4CD6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8D11AB5" w14:textId="77777777" w:rsidR="003C4CD6" w:rsidRDefault="003C4CD6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C123FF7" w14:textId="77777777" w:rsidR="003C4CD6" w:rsidRDefault="003C4CD6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78E0B3B" w14:textId="494E7B76" w:rsidR="003C4CD6" w:rsidRDefault="003C4CD6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2E33947" w14:textId="421949B6" w:rsidR="00E600FC" w:rsidRDefault="00E600FC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F2D9AB1" w14:textId="73944E64" w:rsidR="00E600FC" w:rsidRDefault="00E600FC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B904738" w14:textId="0908F09C" w:rsidR="00E600FC" w:rsidRDefault="00E600FC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7034C2A" w14:textId="148DC9A4" w:rsidR="00E600FC" w:rsidRDefault="00E600FC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8BBFE73" w14:textId="1984B3EC" w:rsidR="003C4CD6" w:rsidRDefault="003C4CD6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2F716F0" w14:textId="77777777" w:rsidR="001C2BC9" w:rsidRDefault="001C2BC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AA17DB8" w14:textId="49883091" w:rsidR="005E0F70" w:rsidRDefault="005E0F70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898C81B" w14:textId="77777777" w:rsidR="0011681D" w:rsidRPr="004C456D" w:rsidRDefault="00D51412" w:rsidP="00E600FC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Załącznik nr 1 do SWZ</w:t>
      </w:r>
    </w:p>
    <w:p w14:paraId="58418614" w14:textId="77777777" w:rsidR="000A447A" w:rsidRPr="002B1C50" w:rsidRDefault="000A447A" w:rsidP="002B1C50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A447A" w:rsidRPr="004C456D" w14:paraId="12907A02" w14:textId="77777777" w:rsidTr="0073702D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9809" w14:textId="77777777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71F28B40" w14:textId="66B64599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Oferta w postępowaniu o udzielenie zamówienia publicznego prowadzonego w trybie podstawowym na podstawie przepisów ustawy z dnia 11 września 2019 r. (</w:t>
            </w:r>
            <w:r w:rsidR="001A13FB" w:rsidRPr="0006451C">
              <w:rPr>
                <w:rFonts w:asciiTheme="minorHAnsi" w:hAnsiTheme="minorHAnsi" w:cstheme="minorHAnsi"/>
                <w:sz w:val="22"/>
                <w:szCs w:val="22"/>
              </w:rPr>
              <w:t xml:space="preserve">t.j. </w:t>
            </w:r>
            <w:r w:rsidR="001A13FB" w:rsidRPr="0006451C">
              <w:rPr>
                <w:rStyle w:val="st1"/>
                <w:rFonts w:asciiTheme="minorHAnsi" w:hAnsiTheme="minorHAnsi" w:cstheme="minorHAnsi"/>
                <w:sz w:val="22"/>
                <w:szCs w:val="22"/>
              </w:rPr>
              <w:t xml:space="preserve">Dz. U. z </w:t>
            </w:r>
            <w:r w:rsidR="001A13FB" w:rsidRPr="0006451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6371C" w:rsidRPr="000645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A13FB" w:rsidRPr="0006451C">
              <w:rPr>
                <w:rFonts w:asciiTheme="minorHAnsi" w:hAnsiTheme="minorHAnsi" w:cstheme="minorHAnsi"/>
                <w:sz w:val="22"/>
                <w:szCs w:val="22"/>
              </w:rPr>
              <w:t xml:space="preserve">r. poz. </w:t>
            </w:r>
            <w:r w:rsidR="00B6371C" w:rsidRPr="0006451C">
              <w:rPr>
                <w:rFonts w:asciiTheme="minorHAnsi" w:hAnsiTheme="minorHAnsi" w:cstheme="minorHAnsi"/>
                <w:sz w:val="22"/>
                <w:szCs w:val="22"/>
              </w:rPr>
              <w:t>1320</w:t>
            </w:r>
            <w:r w:rsidRPr="0006451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)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 xml:space="preserve"> – Prawo zamówień publicznych, na:</w:t>
            </w:r>
          </w:p>
          <w:p w14:paraId="6B3A736A" w14:textId="7FC61491" w:rsidR="00433F23" w:rsidRPr="0030156E" w:rsidRDefault="002B1C50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B202AF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>„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  <w:lang w:val="cs-CZ"/>
                </w:rPr>
                <w:alias w:val="Nazwa postępowania"/>
                <w:tag w:val="Nazwa postępowania"/>
                <w:id w:val="768892640"/>
                <w:placeholder>
                  <w:docPart w:val="F0B96E62C3D3411F88600A59879F39AC"/>
                </w:placeholder>
                <w15:color w:val="99CCFF"/>
              </w:sdtPr>
              <w:sdtContent>
                <w:r w:rsidR="00AF5182" w:rsidRPr="00AF5182">
                  <w:rPr>
                    <w:rFonts w:asciiTheme="minorHAnsi" w:hAnsiTheme="minorHAnsi" w:cstheme="minorHAnsi"/>
                    <w:b/>
                    <w:i/>
                    <w:sz w:val="24"/>
                    <w:szCs w:val="24"/>
                  </w:rPr>
                  <w:t xml:space="preserve">USŁUGA WYNAJMU OBIEKTU SZKOLENIOWEGO I STRZELNIC </w:t>
                </w:r>
                <w:r w:rsidR="00433F23" w:rsidRPr="0030156E">
                  <w:rPr>
                    <w:rFonts w:asciiTheme="minorHAnsi" w:hAnsiTheme="minorHAnsi" w:cstheme="minorHAnsi"/>
                    <w:b/>
                    <w:sz w:val="24"/>
                    <w:szCs w:val="22"/>
                    <w:lang w:val="cs-CZ"/>
                  </w:rPr>
                  <w:t>”</w:t>
                </w:r>
              </w:sdtContent>
            </w:sdt>
            <w:r w:rsidR="00433F23" w:rsidRPr="0030156E"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  <w:t xml:space="preserve"> </w:t>
            </w:r>
          </w:p>
          <w:p w14:paraId="0821C508" w14:textId="6B109E1B" w:rsidR="000A447A" w:rsidRPr="00854C59" w:rsidRDefault="000A447A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</w:rPr>
                <w:alias w:val="Kategoria"/>
                <w:tag w:val=""/>
                <w:id w:val="645556878"/>
                <w:lock w:val="contentLocked"/>
                <w:placeholder>
                  <w:docPart w:val="1D84E4FD2B004613834B0B06E6EA93F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Content>
                <w:r w:rsidR="00DA2EC4">
                  <w:rPr>
                    <w:rFonts w:asciiTheme="minorHAnsi" w:hAnsiTheme="minorHAnsi" w:cstheme="minorHAnsi"/>
                    <w:b/>
                    <w:sz w:val="24"/>
                    <w:szCs w:val="22"/>
                  </w:rPr>
                  <w:t>ZP 11/II/25</w:t>
                </w:r>
              </w:sdtContent>
            </w:sdt>
          </w:p>
        </w:tc>
      </w:tr>
      <w:tr w:rsidR="000A447A" w:rsidRPr="004C456D" w14:paraId="51BABE5B" w14:textId="77777777" w:rsidTr="0073702D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6340" w14:textId="77777777" w:rsidR="000A447A" w:rsidRPr="006972F2" w:rsidRDefault="000A447A" w:rsidP="00085FD3">
            <w:pPr>
              <w:numPr>
                <w:ilvl w:val="0"/>
                <w:numId w:val="21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0A447A" w:rsidRPr="006972F2" w14:paraId="57CC4CCF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22DD5925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0B195CB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6466A6C7" w14:textId="77777777" w:rsidTr="00854C59">
              <w:trPr>
                <w:trHeight w:val="309"/>
              </w:trPr>
              <w:tc>
                <w:tcPr>
                  <w:tcW w:w="3591" w:type="dxa"/>
                  <w:shd w:val="clear" w:color="auto" w:fill="auto"/>
                  <w:vAlign w:val="center"/>
                </w:tcPr>
                <w:p w14:paraId="53AB86A7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6598C4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422EB7C3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51190239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7772E0E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796CB860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154C842A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3770E4F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6B5652" w:rsidRPr="006972F2" w14:paraId="15CB5484" w14:textId="77777777" w:rsidTr="006B5652">
              <w:tc>
                <w:tcPr>
                  <w:tcW w:w="3591" w:type="dxa"/>
                  <w:shd w:val="clear" w:color="auto" w:fill="auto"/>
                  <w:vAlign w:val="center"/>
                </w:tcPr>
                <w:p w14:paraId="5AEA263F" w14:textId="77777777" w:rsidR="006B5652" w:rsidRPr="006972F2" w:rsidRDefault="006B5652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3CA23F7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5CD295D8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0A447A" w:rsidRPr="006972F2" w14:paraId="1DF4A52B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347605A6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EC385E6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1A19E714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4D712994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954ED2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0121B9E7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6EC2A6CE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C86240C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05E588B8" w14:textId="77777777" w:rsidR="000A447A" w:rsidRPr="006972F2" w:rsidRDefault="000A447A" w:rsidP="0073702D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A447A" w:rsidRPr="008D0B01" w14:paraId="0CB01284" w14:textId="77777777" w:rsidTr="0073702D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2F2E" w14:textId="30437C63" w:rsidR="00280A46" w:rsidRPr="00B202AF" w:rsidRDefault="000A447A" w:rsidP="00B202AF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tbl>
            <w:tblPr>
              <w:tblStyle w:val="Tabela-Siatk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2835"/>
              <w:gridCol w:w="1559"/>
              <w:gridCol w:w="422"/>
              <w:gridCol w:w="3119"/>
            </w:tblGrid>
            <w:tr w:rsidR="00B202AF" w:rsidRPr="00B94FB1" w14:paraId="71247C8D" w14:textId="77777777" w:rsidTr="00DC1536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BF4CA" w14:textId="29DC56BE" w:rsidR="00B202AF" w:rsidRPr="00B94FB1" w:rsidRDefault="00BF5EA8" w:rsidP="00B202AF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 xml:space="preserve">ZADANIE NR 1 </w:t>
                  </w:r>
                  <w:r w:rsidR="00B202AF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c</w:t>
                  </w:r>
                  <w:r w:rsidR="00B202AF"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5AEFBB" w14:textId="77777777" w:rsidR="00B202AF" w:rsidRPr="00B94FB1" w:rsidRDefault="00B202AF" w:rsidP="00B202AF">
                  <w:pPr>
                    <w:spacing w:after="40" w:line="276" w:lineRule="auto"/>
                    <w:contextualSpacing/>
                    <w:jc w:val="right"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BA6A2" w14:textId="77777777" w:rsidR="00B202AF" w:rsidRPr="00B94FB1" w:rsidRDefault="00B202AF" w:rsidP="00B202AF">
                  <w:pPr>
                    <w:spacing w:after="40" w:line="276" w:lineRule="auto"/>
                    <w:contextualSpacing/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1536" w:rsidRPr="00B94FB1" w14:paraId="7040A715" w14:textId="77777777" w:rsidTr="00DC1536">
              <w:trPr>
                <w:trHeight w:val="520"/>
              </w:trPr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7B1E7" w14:textId="6AB0E693" w:rsidR="00DC1536" w:rsidRPr="00DC1536" w:rsidRDefault="00DC1536" w:rsidP="00DC1536">
                  <w:pPr>
                    <w:suppressAutoHyphens w:val="0"/>
                    <w:autoSpaceDE w:val="0"/>
                    <w:autoSpaceDN w:val="0"/>
                    <w:adjustRightInd w:val="0"/>
                    <w:spacing w:line="271" w:lineRule="auto"/>
                    <w:ind w:left="39"/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1536" w:rsidRPr="00B94FB1" w14:paraId="581B19C3" w14:textId="77777777" w:rsidTr="00DC1536">
              <w:trPr>
                <w:trHeight w:val="331"/>
              </w:trPr>
              <w:tc>
                <w:tcPr>
                  <w:tcW w:w="9072" w:type="dxa"/>
                  <w:gridSpan w:val="5"/>
                </w:tcPr>
                <w:p w14:paraId="1ACD7C02" w14:textId="77777777" w:rsidR="00DC1536" w:rsidRPr="00DC1536" w:rsidRDefault="00DC1536" w:rsidP="00DC1536">
                  <w:pPr>
                    <w:suppressAutoHyphens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BF5EA8" w:rsidRPr="00B94FB1" w14:paraId="3AF3B8D6" w14:textId="77777777" w:rsidTr="00DC1536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82F7A" w14:textId="5B84C90B" w:rsidR="00BF5EA8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ZADANIE NR 2 c</w:t>
                  </w: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225A54" w14:textId="77777777" w:rsidR="00BF5EA8" w:rsidRPr="00B94FB1" w:rsidRDefault="00BF5EA8" w:rsidP="00BF5EA8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F76C" w14:textId="76A53995" w:rsidR="00BF5EA8" w:rsidRPr="00B94FB1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1536" w:rsidRPr="00B94FB1" w14:paraId="71083763" w14:textId="77777777" w:rsidTr="00DC1536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9E6CD" w14:textId="189F79F5" w:rsidR="00DC1536" w:rsidRPr="00B94FB1" w:rsidRDefault="00DC1536" w:rsidP="00DC1536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1536" w:rsidRPr="00B94FB1" w14:paraId="37539843" w14:textId="77777777" w:rsidTr="00DC1536">
              <w:tc>
                <w:tcPr>
                  <w:tcW w:w="9072" w:type="dxa"/>
                  <w:gridSpan w:val="5"/>
                </w:tcPr>
                <w:p w14:paraId="51D6C515" w14:textId="77777777" w:rsidR="00DC1536" w:rsidRPr="00DC1536" w:rsidRDefault="00DC1536" w:rsidP="00DC1536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</w:tc>
            </w:tr>
            <w:tr w:rsidR="00BF5EA8" w:rsidRPr="00B94FB1" w14:paraId="7FD4B680" w14:textId="77777777" w:rsidTr="00DC1536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6D198" w14:textId="714253CA" w:rsidR="00BF5EA8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ZADANIE NR 3 c</w:t>
                  </w: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A37E65" w14:textId="77777777" w:rsidR="00BF5EA8" w:rsidRPr="00B94FB1" w:rsidRDefault="00BF5EA8" w:rsidP="00BF5EA8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4E226" w14:textId="018D155A" w:rsidR="00BF5EA8" w:rsidRPr="00B94FB1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1536" w:rsidRPr="00B94FB1" w14:paraId="7CC58E06" w14:textId="77777777" w:rsidTr="00DC1536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0D344" w14:textId="22965D40" w:rsidR="00DC1536" w:rsidRPr="00B94FB1" w:rsidRDefault="00DC1536" w:rsidP="00DC1536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1536" w:rsidRPr="00B94FB1" w14:paraId="2A3AA048" w14:textId="77777777" w:rsidTr="00DC1536">
              <w:tc>
                <w:tcPr>
                  <w:tcW w:w="9072" w:type="dxa"/>
                  <w:gridSpan w:val="5"/>
                </w:tcPr>
                <w:p w14:paraId="71A6E20A" w14:textId="77777777" w:rsidR="00DC1536" w:rsidRPr="00DC1536" w:rsidRDefault="00DC1536" w:rsidP="00DC1536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</w:p>
              </w:tc>
            </w:tr>
            <w:tr w:rsidR="00BF5EA8" w:rsidRPr="00B94FB1" w14:paraId="2C1B83D8" w14:textId="77777777" w:rsidTr="00DC1536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1DF27" w14:textId="3756C988" w:rsidR="00BF5EA8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ZADANIE NR 4 c</w:t>
                  </w: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CA88E0" w14:textId="77777777" w:rsidR="00BF5EA8" w:rsidRPr="00B94FB1" w:rsidRDefault="00BF5EA8" w:rsidP="00BF5EA8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CB92" w14:textId="2194666B" w:rsidR="00BF5EA8" w:rsidRPr="00B94FB1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1536" w:rsidRPr="00B94FB1" w14:paraId="6B7272C8" w14:textId="77777777" w:rsidTr="00DC1536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593C2" w14:textId="09EE567A" w:rsidR="00DC1536" w:rsidRPr="00B94FB1" w:rsidRDefault="00DC1536" w:rsidP="00DC1536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  <w:tr w:rsidR="00DC1536" w:rsidRPr="00B94FB1" w14:paraId="53BFE828" w14:textId="77777777" w:rsidTr="00DC1536">
              <w:tc>
                <w:tcPr>
                  <w:tcW w:w="9072" w:type="dxa"/>
                  <w:gridSpan w:val="5"/>
                </w:tcPr>
                <w:p w14:paraId="2D5FEAD0" w14:textId="77777777" w:rsidR="00DC1536" w:rsidRPr="00DC1536" w:rsidRDefault="00DC1536" w:rsidP="00DC1536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18"/>
                      <w:szCs w:val="22"/>
                    </w:rPr>
                  </w:pPr>
                </w:p>
              </w:tc>
            </w:tr>
            <w:tr w:rsidR="00BF5EA8" w:rsidRPr="00B94FB1" w14:paraId="552CFD66" w14:textId="77777777" w:rsidTr="00DC1536">
              <w:trPr>
                <w:gridBefore w:val="1"/>
                <w:gridAfter w:val="1"/>
                <w:wBefore w:w="1137" w:type="dxa"/>
                <w:wAfter w:w="3119" w:type="dxa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D2C3C" w14:textId="66294454" w:rsidR="00BF5EA8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ZADANIE NR 5 c</w:t>
                  </w:r>
                  <w:r w:rsidRPr="00B94FB1">
                    <w:rPr>
                      <w:rFonts w:asciiTheme="minorHAnsi" w:eastAsia="Times New Roman" w:hAnsiTheme="minorHAnsi" w:cstheme="minorHAnsi"/>
                      <w:b/>
                      <w:sz w:val="22"/>
                      <w:lang w:val="cs-CZ"/>
                    </w:rPr>
                    <w:t>ena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86D343" w14:textId="77777777" w:rsidR="00BF5EA8" w:rsidRPr="00B94FB1" w:rsidRDefault="00BF5EA8" w:rsidP="00BF5EA8">
                  <w:pPr>
                    <w:spacing w:after="40" w:line="276" w:lineRule="auto"/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38689" w14:textId="107FA9FF" w:rsidR="00BF5EA8" w:rsidRPr="00B94FB1" w:rsidRDefault="00BF5EA8" w:rsidP="00BF5EA8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  <w:t>zł</w:t>
                  </w:r>
                </w:p>
              </w:tc>
            </w:tr>
            <w:tr w:rsidR="00DC1536" w:rsidRPr="00B94FB1" w14:paraId="3DF8C5B2" w14:textId="77777777" w:rsidTr="00DC1536">
              <w:tc>
                <w:tcPr>
                  <w:tcW w:w="90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0C66A" w14:textId="091F1DC9" w:rsidR="00DC1536" w:rsidRDefault="00DC1536" w:rsidP="00DC1536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lang w:val="cs-CZ"/>
                    </w:rPr>
                  </w:pPr>
                  <w:r w:rsidRPr="00DC1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Za miejsce realizacji przedmiotu umowy uznaje się obiekt ………………….., znajdujący się pod adresem: ……………………………………………………...</w:t>
                  </w:r>
                </w:p>
              </w:tc>
            </w:tr>
          </w:tbl>
          <w:p w14:paraId="019DD05B" w14:textId="77777777" w:rsidR="00903E45" w:rsidRDefault="00903E45" w:rsidP="00B202AF">
            <w:pPr>
              <w:tabs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CF257" w14:textId="77777777" w:rsidR="00AF5182" w:rsidRPr="00AF5182" w:rsidRDefault="00AF5182" w:rsidP="00AF5182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AF5182">
              <w:rPr>
                <w:rFonts w:ascii="Calibri" w:hAnsi="Calibri" w:cs="Calibri"/>
                <w:b/>
              </w:rPr>
              <w:t xml:space="preserve">Termin realizacji zamówienia </w:t>
            </w:r>
            <w:r w:rsidRPr="00AF5182">
              <w:rPr>
                <w:rFonts w:ascii="Calibri" w:hAnsi="Calibri" w:cs="Calibri"/>
              </w:rPr>
              <w:t xml:space="preserve">- 8 miesięcy. </w:t>
            </w:r>
          </w:p>
          <w:p w14:paraId="22E6D618" w14:textId="357F3A65" w:rsidR="000840AD" w:rsidRPr="00DC1536" w:rsidRDefault="00AF5182" w:rsidP="00DC1536">
            <w:pPr>
              <w:pStyle w:val="Akapitzlist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AF5182">
              <w:rPr>
                <w:rFonts w:asciiTheme="minorHAnsi" w:hAnsiTheme="minorHAnsi" w:cstheme="minorHAnsi"/>
              </w:rPr>
              <w:t>Termin wykonania umowy w zakresie realizacji opcji zgodnie z  Projektem Umowy – zał. nr 3 do SWZ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0A447A" w:rsidRPr="008D0B01" w14:paraId="5E526BF8" w14:textId="77777777" w:rsidTr="0073702D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037B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14:paraId="296961FF" w14:textId="77777777" w:rsidR="006972F2" w:rsidRPr="006972F2" w:rsidRDefault="00F3072C" w:rsidP="00F3072C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14:paraId="4AE14515" w14:textId="77777777" w:rsidR="000A447A" w:rsidRPr="006972F2" w:rsidRDefault="00F3072C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14:paraId="3F24217A" w14:textId="77777777" w:rsidR="000A447A" w:rsidRPr="006972F2" w:rsidRDefault="00F3072C" w:rsidP="0028000D">
            <w:pPr>
              <w:numPr>
                <w:ilvl w:val="0"/>
                <w:numId w:val="24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14:paraId="68251FE8" w14:textId="77777777" w:rsidR="000A447A" w:rsidRPr="006972F2" w:rsidRDefault="000A447A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7345F845" w14:textId="77777777" w:rsidR="000A447A" w:rsidRPr="006972F2" w:rsidRDefault="000A447A" w:rsidP="0028000D">
            <w:pPr>
              <w:numPr>
                <w:ilvl w:val="0"/>
                <w:numId w:val="24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 w:rsidR="00EB09BF"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0A447A" w:rsidRPr="00AA25CB" w14:paraId="6853CF99" w14:textId="77777777" w:rsidTr="001C2BC9">
        <w:trPr>
          <w:trHeight w:val="239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182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lastRenderedPageBreak/>
              <w:t>ZOBOWIĄZANIA W PRZYPADKU PRZYZNANIA ZAMÓWIENIA:</w:t>
            </w:r>
          </w:p>
          <w:p w14:paraId="2A1787BC" w14:textId="77777777" w:rsidR="006972F2" w:rsidRDefault="006972F2" w:rsidP="00085FD3">
            <w:pPr>
              <w:numPr>
                <w:ilvl w:val="3"/>
                <w:numId w:val="2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63BEF0EA" w14:textId="77777777" w:rsidR="000A447A" w:rsidRPr="006972F2" w:rsidRDefault="00E47663" w:rsidP="00085FD3">
            <w:pPr>
              <w:numPr>
                <w:ilvl w:val="3"/>
                <w:numId w:val="21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sobą upoważnioną do kontaktów z Zamawiającym w sprawach dotyczących realizacji </w:t>
            </w:r>
          </w:p>
          <w:p w14:paraId="2F2D3500" w14:textId="77777777" w:rsidR="000A447A" w:rsidRPr="006972F2" w:rsidRDefault="000A447A" w:rsidP="0073702D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0A447A" w:rsidRPr="006972F2" w14:paraId="4AECA0C1" w14:textId="77777777" w:rsidTr="0073702D">
              <w:tc>
                <w:tcPr>
                  <w:tcW w:w="2017" w:type="dxa"/>
                  <w:shd w:val="clear" w:color="auto" w:fill="auto"/>
                </w:tcPr>
                <w:p w14:paraId="7456FB5E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47F6321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1DAA8DD3" w14:textId="77777777" w:rsidTr="0073702D">
              <w:tc>
                <w:tcPr>
                  <w:tcW w:w="2017" w:type="dxa"/>
                  <w:shd w:val="clear" w:color="auto" w:fill="auto"/>
                </w:tcPr>
                <w:p w14:paraId="72DFE460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1249360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7643DB0F" w14:textId="77777777" w:rsidTr="008F589C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0FA4FB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38F60A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8F589C" w:rsidRPr="006972F2" w14:paraId="6CB9DCED" w14:textId="77777777" w:rsidTr="008F589C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37D15A" w14:textId="77777777" w:rsidR="008F589C" w:rsidRPr="008F589C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729C3" w14:textId="77777777" w:rsidR="008F589C" w:rsidRPr="005E0F70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315D6E0E" w14:textId="77777777" w:rsidR="000A447A" w:rsidRPr="006972F2" w:rsidRDefault="000A447A" w:rsidP="0073702D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0A447A" w:rsidRPr="008D0B01" w14:paraId="5D010166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7B1A" w14:textId="77777777" w:rsidR="000A447A" w:rsidRPr="006972F2" w:rsidRDefault="000A447A" w:rsidP="00085FD3">
            <w:pPr>
              <w:pStyle w:val="Akapitzlist"/>
              <w:numPr>
                <w:ilvl w:val="0"/>
                <w:numId w:val="21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32F851BD" w14:textId="77777777" w:rsidR="000A447A" w:rsidRPr="006972F2" w:rsidRDefault="00C17652" w:rsidP="006972F2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28"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="000A447A"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7B648976" w14:textId="77777777" w:rsidR="000A447A" w:rsidRPr="006972F2" w:rsidRDefault="00C17652" w:rsidP="006972F2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28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0A447A" w:rsidRPr="006972F2" w14:paraId="54C80DC5" w14:textId="77777777" w:rsidTr="0073702D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5AFA70D9" w14:textId="77777777" w:rsidR="000A447A" w:rsidRPr="006972F2" w:rsidRDefault="000A447A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3CC4173C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8F589C" w14:paraId="518564B1" w14:textId="77777777" w:rsidTr="008F589C">
              <w:tc>
                <w:tcPr>
                  <w:tcW w:w="9272" w:type="dxa"/>
                  <w:gridSpan w:val="3"/>
                </w:tcPr>
                <w:p w14:paraId="49BC2287" w14:textId="77777777" w:rsidR="008F589C" w:rsidRDefault="008F589C" w:rsidP="008F589C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8F589C" w14:paraId="55AE5905" w14:textId="77777777" w:rsidTr="008F589C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0574B75E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B3530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245A70" w14:textId="77777777" w:rsid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8F589C" w14:paraId="5C56674F" w14:textId="77777777" w:rsidTr="008F589C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1C9A08F5" w14:textId="77777777" w:rsidR="008F589C" w:rsidRP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8F589C" w14:paraId="0589E292" w14:textId="77777777" w:rsidTr="008F589C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79C62666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1C0D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8D0872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15C5B6C3" w14:textId="77777777" w:rsidR="000A447A" w:rsidRPr="00F3072C" w:rsidRDefault="000A447A" w:rsidP="00F3072C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 w:rsidR="00F3072C"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0A447A" w:rsidRPr="008D0B01" w14:paraId="24F73A7C" w14:textId="77777777" w:rsidTr="0073702D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867E" w14:textId="77777777" w:rsidR="000A447A" w:rsidRPr="006972F2" w:rsidRDefault="000A447A" w:rsidP="00085FD3">
            <w:pPr>
              <w:numPr>
                <w:ilvl w:val="0"/>
                <w:numId w:val="21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r w:rsidR="00657DFC" w:rsidRPr="006972F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</w:rPr>
              <w:t xml:space="preserve">Oświadczam, że akceptuję treść klauzuli RODO </w:t>
            </w:r>
          </w:p>
        </w:tc>
      </w:tr>
      <w:tr w:rsidR="000A447A" w:rsidRPr="008D0B01" w14:paraId="7980B285" w14:textId="77777777" w:rsidTr="0073702D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F0E" w14:textId="77777777" w:rsidR="000A447A" w:rsidRPr="006972F2" w:rsidRDefault="000A447A" w:rsidP="00085FD3">
            <w:pPr>
              <w:numPr>
                <w:ilvl w:val="0"/>
                <w:numId w:val="21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14:paraId="6F3034EA" w14:textId="77777777" w:rsidR="000A447A" w:rsidRPr="006972F2" w:rsidRDefault="00C17652" w:rsidP="00FE22D7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BDF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276AE421" w14:textId="77777777" w:rsidR="00FE22D7" w:rsidRPr="00FE22D7" w:rsidRDefault="00C17652" w:rsidP="00FE22D7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4ABE87DA" w14:textId="77777777" w:rsidR="000A447A" w:rsidRPr="006972F2" w:rsidRDefault="00C17652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0A6E8313" w14:textId="77777777" w:rsidR="000A447A" w:rsidRPr="006972F2" w:rsidRDefault="00C17652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4CA73150" w14:textId="77777777" w:rsidR="000A447A" w:rsidRPr="006972F2" w:rsidRDefault="00C17652" w:rsidP="00FE22D7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53B5E0B2" w14:textId="2EC6037D" w:rsidR="00FE22D7" w:rsidRPr="005E0F70" w:rsidRDefault="00C17652" w:rsidP="005E0F70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inny rodzaj*</w:t>
            </w:r>
          </w:p>
          <w:p w14:paraId="0379FA37" w14:textId="77777777" w:rsidR="000A447A" w:rsidRPr="006972F2" w:rsidRDefault="000A447A" w:rsidP="0073702D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0A447A" w:rsidRPr="008D0B01" w14:paraId="6839D2D2" w14:textId="77777777" w:rsidTr="0073702D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8E67" w14:textId="77777777" w:rsidR="000A447A" w:rsidRPr="005E0F70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</w:pPr>
            <w:bookmarkStart w:id="26" w:name="_Hlk190864754"/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lastRenderedPageBreak/>
              <w:t xml:space="preserve">Niniejszy plik należy opatrzyć elektronicznym podpisem 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>kwalifikowanym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 xml:space="preserve">, elektronicznym podpisem 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zaufanym 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(gov.pl)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 lub 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 xml:space="preserve">elektronicznym podpisem 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osobistym 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(e-dowód)</w:t>
            </w:r>
            <w:r w:rsidRPr="005E0F70"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4"/>
                <w:lang w:eastAsia="pl-PL"/>
              </w:rPr>
              <w:t xml:space="preserve"> </w:t>
            </w:r>
          </w:p>
          <w:p w14:paraId="0F5CE973" w14:textId="77777777" w:rsidR="000A447A" w:rsidRPr="005E0F70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2"/>
                <w:szCs w:val="24"/>
                <w:lang w:eastAsia="pl-PL"/>
              </w:rPr>
            </w:pP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Uwaga! Nanoszenie jakichkolwiek zmian w t</w:t>
            </w:r>
            <w:r w:rsidR="00FE22D7"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reści dokumentu po opatrzeniu w</w:t>
            </w:r>
            <w:r w:rsidRPr="005E0F70">
              <w:rPr>
                <w:rFonts w:asciiTheme="minorHAnsi" w:hAnsiTheme="minorHAnsi" w:cstheme="minorHAnsi"/>
                <w:bCs/>
                <w:color w:val="1F4E79"/>
                <w:sz w:val="22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  <w:bookmarkEnd w:id="26"/>
          <w:p w14:paraId="7A74A70F" w14:textId="77777777" w:rsidR="000A447A" w:rsidRPr="006972F2" w:rsidRDefault="000A447A" w:rsidP="0073702D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F0D12B9" w14:textId="77777777" w:rsidR="00EB2253" w:rsidRDefault="00EB2253" w:rsidP="00081A42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4D61C" w14:textId="77777777" w:rsidR="00EB2253" w:rsidRDefault="00EB2253" w:rsidP="00081A42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52308" w14:textId="77777777" w:rsidR="00EB2253" w:rsidRDefault="00EB2253" w:rsidP="00081A42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9BAFA1" w14:textId="77777777" w:rsidR="00EB2253" w:rsidRDefault="00EB2253" w:rsidP="00081A42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5D228B" w14:textId="5E1E2BF3" w:rsidR="00EB2253" w:rsidRDefault="00EB2253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8F4E0" w14:textId="704C76A7" w:rsidR="00807D33" w:rsidRDefault="00807D33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0E7DE" w14:textId="467C0B96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54E77" w14:textId="552FDDF5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2D8B9" w14:textId="7320E714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4DDB1B" w14:textId="55DB89ED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47313F" w14:textId="60392A28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132C6E" w14:textId="569C4104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7141D" w14:textId="4A4B7852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3CF2F" w14:textId="46401F68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1B0C0" w14:textId="4CE672AB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9D773" w14:textId="3D5B1BA3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01347" w14:textId="14308D8C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B2E5FD" w14:textId="5B2DE23E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D3B5E" w14:textId="4FEB4CA1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E7A145" w14:textId="2122934F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79FCDD" w14:textId="50E688D8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CA926" w14:textId="6191F91C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0E8D00" w14:textId="21440D12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63DBC" w14:textId="4C6B391A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A7230" w14:textId="1C7B69D1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72A40" w14:textId="533CC359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1F0EF6" w14:textId="0B8DE736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BAF0C" w14:textId="35A7548C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35BFE" w14:textId="51CD1702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88BC2" w14:textId="311657C3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195DA" w14:textId="264EA703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9D743" w14:textId="2173EF85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89469" w14:textId="7F226AD7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9AD1E" w14:textId="7F235134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F3B05" w14:textId="5CB7DD7F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93133" w14:textId="1FA11FC3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C3218" w14:textId="1D2A6351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0CE6D" w14:textId="316C1EB0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21FC7" w14:textId="4CE9E6F7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4E6B1F" w14:textId="77777777" w:rsidR="00E600FC" w:rsidRDefault="00E600FC" w:rsidP="003A3733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F6BA2" w14:textId="414A604C" w:rsidR="00661E80" w:rsidRPr="001B7152" w:rsidRDefault="00661E80" w:rsidP="00081A42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152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 do SWZ</w:t>
      </w:r>
    </w:p>
    <w:p w14:paraId="2FC11246" w14:textId="77777777" w:rsidR="00661E80" w:rsidRPr="00ED623E" w:rsidRDefault="00661E80" w:rsidP="00661E80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88"/>
      </w:tblGrid>
      <w:tr w:rsidR="00661E80" w:rsidRPr="00FE22D7" w14:paraId="49853458" w14:textId="77777777" w:rsidTr="00B26B9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6DAE7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14:paraId="5F6890BB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1635E8B7" w14:textId="77777777" w:rsidR="00661E80" w:rsidRPr="00FE22D7" w:rsidRDefault="00661E80" w:rsidP="00661E8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14:paraId="2D2D78AB" w14:textId="77777777" w:rsidR="000A447A" w:rsidRPr="00FE22D7" w:rsidRDefault="000A447A" w:rsidP="000A447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0A447A" w:rsidRPr="00FE22D7" w14:paraId="3C5C4ADB" w14:textId="77777777" w:rsidTr="0073702D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447AF6D6" w14:textId="77777777" w:rsidR="000A447A" w:rsidRPr="00FE22D7" w:rsidRDefault="000A447A" w:rsidP="0073702D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E755C00" w14:textId="462EB2A3" w:rsidR="000A447A" w:rsidRPr="001577AF" w:rsidRDefault="00FE22D7" w:rsidP="001577A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="000A447A"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14:paraId="6F15A1B0" w14:textId="0887FB9F" w:rsidR="00B26B9C" w:rsidRPr="00FE22D7" w:rsidRDefault="000A447A" w:rsidP="00661E80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sprawie udzielenia zamówienia pn</w:t>
      </w:r>
      <w:r w:rsidR="00407B4B" w:rsidRPr="00FE22D7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E22D7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BE8D14D" w14:textId="636C1311" w:rsidR="00661E80" w:rsidRPr="0030156E" w:rsidRDefault="00661E80" w:rsidP="00F307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0156E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AF5182" w:rsidRPr="00AF5182">
        <w:rPr>
          <w:rFonts w:asciiTheme="minorHAnsi" w:hAnsiTheme="minorHAnsi" w:cstheme="minorHAnsi"/>
          <w:b/>
          <w:i/>
          <w:sz w:val="24"/>
          <w:szCs w:val="24"/>
        </w:rPr>
        <w:t>USŁUGA WYNAJMU OBIEKTU SZKOLENIOWEGO I STRZELNIC</w:t>
      </w:r>
      <w:r w:rsidR="00055953" w:rsidRPr="0030156E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1DB25443" w14:textId="1C468D2A" w:rsidR="00661E80" w:rsidRPr="00BF6631" w:rsidRDefault="00F3072C" w:rsidP="00BF663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="00661E80"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="00661E80"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624973452"/>
          <w:lock w:val="sdtContentLocked"/>
          <w:placeholder>
            <w:docPart w:val="9867731ADDB34F51979EBAC17533FDF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DA2EC4">
            <w:rPr>
              <w:rFonts w:asciiTheme="minorHAnsi" w:hAnsiTheme="minorHAnsi" w:cstheme="minorHAnsi"/>
              <w:b/>
              <w:sz w:val="24"/>
              <w:szCs w:val="22"/>
            </w:rPr>
            <w:t>ZP 11/II/25</w:t>
          </w:r>
        </w:sdtContent>
      </w:sdt>
    </w:p>
    <w:p w14:paraId="5D574749" w14:textId="77777777" w:rsidR="00B26B9C" w:rsidRPr="00BF6631" w:rsidRDefault="00B26B9C" w:rsidP="00085FD3">
      <w:pPr>
        <w:numPr>
          <w:ilvl w:val="0"/>
          <w:numId w:val="22"/>
        </w:numPr>
        <w:suppressAutoHyphens w:val="0"/>
        <w:spacing w:line="271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27" w:name="_Hlk63116441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</w:t>
      </w:r>
      <w:r w:rsidR="00F3072C">
        <w:rPr>
          <w:rFonts w:asciiTheme="minorHAnsi" w:eastAsia="Calibri" w:hAnsiTheme="minorHAnsi" w:cstheme="minorHAnsi"/>
          <w:sz w:val="24"/>
          <w:szCs w:val="24"/>
          <w:lang w:eastAsia="en-US"/>
        </w:rPr>
        <w:t>ania na podstawie art. 108 ust.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1 pkt 1-6 ustawy Pzp</w:t>
      </w:r>
      <w:bookmarkEnd w:id="27"/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nie podlegam wykluczeniu z postepowania na podstawie </w:t>
      </w:r>
      <w:r w:rsidR="00BF6631" w:rsidRPr="00EA58B7">
        <w:rPr>
          <w:rFonts w:asciiTheme="minorHAnsi" w:hAnsiTheme="minorHAnsi" w:cstheme="minorHAnsi"/>
          <w:bCs/>
          <w:sz w:val="24"/>
          <w:szCs w:val="24"/>
        </w:rPr>
        <w:t xml:space="preserve">art. 7 ust. 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1 ustawy o szczególnych rozwiązaniach w zakresie przeciwdziałania wspieraniu agresji na</w:t>
      </w:r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Ukrainę oraz służących ochronie bezpieczeństwa narodowego</w:t>
      </w:r>
    </w:p>
    <w:p w14:paraId="78569727" w14:textId="77777777" w:rsidR="00470E28" w:rsidRDefault="00B26B9C" w:rsidP="00085FD3">
      <w:pPr>
        <w:numPr>
          <w:ilvl w:val="0"/>
          <w:numId w:val="22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(nas) podstawy wykluczenia </w:t>
      </w:r>
    </w:p>
    <w:tbl>
      <w:tblPr>
        <w:tblStyle w:val="Tabela-Siatka"/>
        <w:tblpPr w:leftFromText="141" w:rightFromText="141" w:vertAnchor="text" w:horzAnchor="page" w:tblpX="587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120"/>
      </w:tblGrid>
      <w:tr w:rsidR="00470E28" w14:paraId="5052ABA2" w14:textId="77777777" w:rsidTr="00470E28">
        <w:trPr>
          <w:trHeight w:val="135"/>
        </w:trPr>
        <w:tc>
          <w:tcPr>
            <w:tcW w:w="3120" w:type="dxa"/>
          </w:tcPr>
          <w:p w14:paraId="2CF1B8FE" w14:textId="77777777" w:rsidR="00470E28" w:rsidRDefault="00470E28" w:rsidP="00470E28">
            <w:pPr>
              <w:suppressAutoHyphens w:val="0"/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E8F4B02" w14:textId="77777777" w:rsidR="00470E28" w:rsidRDefault="00470E28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="00B26B9C"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ustawy Pzp. </w:t>
      </w:r>
    </w:p>
    <w:p w14:paraId="2A3D4772" w14:textId="77777777" w:rsidR="00052150" w:rsidRPr="00052150" w:rsidRDefault="00052150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4"/>
          <w:szCs w:val="24"/>
          <w:lang w:eastAsia="en-US"/>
        </w:rPr>
      </w:pPr>
    </w:p>
    <w:p w14:paraId="0BEAB157" w14:textId="77777777" w:rsidR="00B26B9C" w:rsidRDefault="00B26B9C" w:rsidP="00B26B9C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 w:rsidR="00F3072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Pzp).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oświadczam(y), że w związku z ww. okolicznością, na podstawie art. 110 ust. 2 ustawy pzp podjąłem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D2BDF" w14:paraId="75668DEB" w14:textId="77777777" w:rsidTr="00ED2BDF">
        <w:trPr>
          <w:trHeight w:val="666"/>
        </w:trPr>
        <w:tc>
          <w:tcPr>
            <w:tcW w:w="9463" w:type="dxa"/>
          </w:tcPr>
          <w:p w14:paraId="45A210AD" w14:textId="77777777" w:rsidR="00ED2BDF" w:rsidRDefault="00ED2BDF" w:rsidP="00B26B9C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A5F5EBD" w14:textId="77777777" w:rsidR="00B26B9C" w:rsidRPr="00FE22D7" w:rsidRDefault="00B26B9C" w:rsidP="001B7152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14:paraId="37C267EE" w14:textId="77777777" w:rsidR="00171D5B" w:rsidRPr="008F589C" w:rsidRDefault="00B26B9C" w:rsidP="001B7152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14:paraId="3819E543" w14:textId="77777777" w:rsidR="00171D5B" w:rsidRPr="00ED2BDF" w:rsidRDefault="00171D5B" w:rsidP="00171D5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 w:rsidR="00F3072C"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14:paraId="547CFFF9" w14:textId="77777777" w:rsidR="00171D5B" w:rsidRPr="00ED2BDF" w:rsidRDefault="00171D5B" w:rsidP="00171D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14:paraId="5A74DBFB" w14:textId="77777777" w:rsidR="00171D5B" w:rsidRPr="00ED2BDF" w:rsidRDefault="00171D5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 xml:space="preserve">„podmiot </w:t>
      </w:r>
      <w:r w:rsidR="00407B4B"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udostępniający zasoby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”, jeżeli występuje.</w:t>
      </w:r>
    </w:p>
    <w:p w14:paraId="502814EF" w14:textId="77777777" w:rsidR="00407B4B" w:rsidRPr="00FE22D7" w:rsidRDefault="00407B4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B7EC1E" w14:textId="77777777" w:rsidR="00407B4B" w:rsidRPr="00FE22D7" w:rsidRDefault="00407B4B" w:rsidP="00407B4B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6099A1AE" w14:textId="6CF00B15" w:rsidR="00ED08FA" w:rsidRPr="00DC1536" w:rsidRDefault="00407B4B" w:rsidP="00DC1536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 w:rsidR="001B7152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oferty.</w:t>
      </w:r>
    </w:p>
    <w:p w14:paraId="678E0D83" w14:textId="77777777" w:rsidR="00807D33" w:rsidRDefault="00807D33" w:rsidP="00081A42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F1E2EA5" w14:textId="77777777" w:rsidR="00807D33" w:rsidRDefault="00807D33" w:rsidP="00081A42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6D3102E" w14:textId="4FA95B3E" w:rsidR="00F35DD6" w:rsidRPr="00081A42" w:rsidRDefault="00754DBC" w:rsidP="00081A42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 w:rsidRPr="00FB0F16">
        <w:rPr>
          <w:rFonts w:asciiTheme="minorHAnsi" w:hAnsiTheme="minorHAnsi" w:cstheme="minorHAnsi"/>
          <w:b/>
          <w:sz w:val="24"/>
          <w:szCs w:val="24"/>
        </w:rPr>
        <w:lastRenderedPageBreak/>
        <w:t>Załącznik 3 do SWZ</w:t>
      </w:r>
    </w:p>
    <w:p w14:paraId="5ED592BB" w14:textId="77777777" w:rsidR="00F35DD6" w:rsidRPr="00F35DD6" w:rsidRDefault="00F35DD6" w:rsidP="00F35DD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5DD6">
        <w:rPr>
          <w:rFonts w:asciiTheme="minorHAnsi" w:hAnsiTheme="minorHAnsi" w:cstheme="minorHAnsi"/>
          <w:b/>
          <w:sz w:val="24"/>
          <w:szCs w:val="24"/>
          <w:highlight w:val="white"/>
        </w:rPr>
        <w:t>PROJEKT UMOW</w:t>
      </w:r>
      <w:r w:rsidRPr="00F35DD6">
        <w:rPr>
          <w:rFonts w:asciiTheme="minorHAnsi" w:hAnsiTheme="minorHAnsi" w:cstheme="minorHAnsi"/>
          <w:b/>
          <w:sz w:val="24"/>
          <w:szCs w:val="24"/>
        </w:rPr>
        <w:t>Y</w:t>
      </w:r>
    </w:p>
    <w:p w14:paraId="6C2DD676" w14:textId="77777777" w:rsidR="00AF5182" w:rsidRPr="00484604" w:rsidRDefault="00AF5182" w:rsidP="00AF5182">
      <w:pPr>
        <w:rPr>
          <w:rFonts w:ascii="Arial" w:hAnsi="Arial" w:cs="Arial"/>
          <w:b/>
          <w:bCs/>
          <w:sz w:val="22"/>
          <w:szCs w:val="22"/>
        </w:rPr>
      </w:pPr>
    </w:p>
    <w:p w14:paraId="353DAF81" w14:textId="77777777" w:rsidR="00AF5182" w:rsidRPr="00EB2253" w:rsidRDefault="00AF5182" w:rsidP="00AF5182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Zawarta w dniu    ………………….. w Poznaniu pomiędzy:</w:t>
      </w:r>
    </w:p>
    <w:p w14:paraId="1A82B7AA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b/>
          <w:bCs/>
          <w:sz w:val="22"/>
          <w:szCs w:val="22"/>
        </w:rPr>
        <w:t>31 Bazą Lotnictwa Taktycznego</w:t>
      </w:r>
      <w:r w:rsidRPr="00EB2253">
        <w:rPr>
          <w:rFonts w:asciiTheme="minorHAnsi" w:hAnsiTheme="minorHAnsi" w:cstheme="minorHAnsi"/>
          <w:sz w:val="22"/>
          <w:szCs w:val="22"/>
        </w:rPr>
        <w:t xml:space="preserve">, </w:t>
      </w:r>
      <w:r w:rsidRPr="00EB2253">
        <w:rPr>
          <w:rFonts w:asciiTheme="minorHAnsi" w:hAnsiTheme="minorHAnsi" w:cstheme="minorHAnsi"/>
          <w:b/>
          <w:bCs/>
          <w:sz w:val="22"/>
          <w:szCs w:val="22"/>
        </w:rPr>
        <w:t>61-325 Poznań, ul. Silniki 1,</w:t>
      </w:r>
    </w:p>
    <w:p w14:paraId="23CCB965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REGON: 632431771,     NIP: 777-00-04-575</w:t>
      </w:r>
    </w:p>
    <w:p w14:paraId="7FF119D9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 zwaną dalej Zamawiającym reprezentowaną przez:</w:t>
      </w:r>
    </w:p>
    <w:p w14:paraId="5F79A8F2" w14:textId="77777777" w:rsidR="00AF5182" w:rsidRPr="00EB2253" w:rsidRDefault="00AF5182" w:rsidP="00AF5182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1      ……………………………………….                 -                </w:t>
      </w:r>
      <w:r w:rsidRPr="00EB2253">
        <w:rPr>
          <w:rFonts w:asciiTheme="minorHAnsi" w:hAnsiTheme="minorHAnsi" w:cstheme="minorHAnsi"/>
          <w:b/>
          <w:bCs/>
          <w:color w:val="000000"/>
          <w:sz w:val="22"/>
          <w:szCs w:val="22"/>
          <w:u w:color="000000"/>
        </w:rPr>
        <w:t xml:space="preserve"> DOWÓDCA</w:t>
      </w:r>
    </w:p>
    <w:p w14:paraId="5953235B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58032EC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………………………..………………………………………………………………………</w:t>
      </w:r>
    </w:p>
    <w:p w14:paraId="022E71E9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14:paraId="4AD4B9E1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REGON:…………………………, NIP:……………………</w:t>
      </w:r>
    </w:p>
    <w:p w14:paraId="5DEBDC75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zwanym   w dalszej części umowy Wykonawcą, reprezentowanym przez:</w:t>
      </w:r>
    </w:p>
    <w:p w14:paraId="3C755EAE" w14:textId="77777777" w:rsidR="00AF5182" w:rsidRPr="00EB2253" w:rsidRDefault="00AF5182" w:rsidP="00AF5182">
      <w:pPr>
        <w:tabs>
          <w:tab w:val="left" w:pos="540"/>
          <w:tab w:val="left" w:pos="3600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1       ………………………………                -                 …………………………….</w:t>
      </w:r>
    </w:p>
    <w:p w14:paraId="6C58BEBE" w14:textId="77777777" w:rsidR="00EB2253" w:rsidRPr="00F35DD6" w:rsidRDefault="00AF5182" w:rsidP="00EB2253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2253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w wyniku postępowania o udzielenie zamówienia publicznego </w:t>
      </w:r>
      <w:r w:rsidR="00EB2253" w:rsidRPr="003A3733">
        <w:rPr>
          <w:rFonts w:asciiTheme="minorHAnsi" w:hAnsiTheme="minorHAnsi" w:cstheme="minorHAnsi"/>
          <w:color w:val="000000"/>
          <w:sz w:val="22"/>
          <w:szCs w:val="22"/>
          <w:u w:color="000000"/>
        </w:rPr>
        <w:t>przeprowadzonego w trybie podstawowym na podstawie przepisów ustawy z dnia 11 września 2019 r. (Dz. U. z 2024 r. poz. 1320 ) – Prawo zamówień publicznych, zwanej dalej „Ustawą”, Strony zawarły umowę, zwaną dalej „Umową”, o następującej treści:</w:t>
      </w:r>
    </w:p>
    <w:p w14:paraId="0A98F2EF" w14:textId="2CF1167B" w:rsidR="00AF5182" w:rsidRPr="00EB2253" w:rsidRDefault="00AF5182" w:rsidP="003A3733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28AC5FD7" w14:textId="49C4FC9E" w:rsidR="00AF5182" w:rsidRPr="00EB2253" w:rsidRDefault="00AF5182" w:rsidP="00E45A36">
      <w:pPr>
        <w:numPr>
          <w:ilvl w:val="0"/>
          <w:numId w:val="45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Przedmiotem umowy jest usługa wynajmu obiektu szkoleniowego oraz strzelnicy celem realizacji zadań programowych ze szkolenia ogniowego w podziale na 5 zadań na rzecz jednostek wojskowych będących na zaopatrzeniu 31 Bazy Lotnictwa Taktycznego.</w:t>
      </w:r>
    </w:p>
    <w:p w14:paraId="77E58A9A" w14:textId="251C133D" w:rsidR="00AF5182" w:rsidRPr="00EB2253" w:rsidRDefault="00AF5182" w:rsidP="00E45A36">
      <w:pPr>
        <w:numPr>
          <w:ilvl w:val="0"/>
          <w:numId w:val="45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Szczegółowy zakres realizacji przedmiotu umowy określony jest w formularzu cenowym stanowiącym załącznik nr 1 do umowy i stanowi integralną część.</w:t>
      </w:r>
    </w:p>
    <w:p w14:paraId="3C032B6F" w14:textId="77777777" w:rsidR="00AF5182" w:rsidRPr="00EB2253" w:rsidRDefault="00AF5182" w:rsidP="00E45A36">
      <w:pPr>
        <w:numPr>
          <w:ilvl w:val="0"/>
          <w:numId w:val="45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 oświadcza, że posiada wiedzę, doświadczenie, możliwości techniczne i uprawnienia konieczne do wykonania przedmiotu umowy opisanego w ust. 1.</w:t>
      </w:r>
    </w:p>
    <w:p w14:paraId="60A613F8" w14:textId="4F614911" w:rsidR="00AF5182" w:rsidRPr="00EB2253" w:rsidRDefault="00AF5182" w:rsidP="00E45A36">
      <w:pPr>
        <w:numPr>
          <w:ilvl w:val="0"/>
          <w:numId w:val="45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Osobami uprawnionymi do reprezentowania Zamawiającego w trakcie realizacji umowy, tj.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rezerwacji terminów, potwierdzenia prawidłowości, terminowości i jakości świadczonej usługi są:</w:t>
      </w:r>
    </w:p>
    <w:p w14:paraId="5E58F858" w14:textId="77777777" w:rsidR="00AF5182" w:rsidRPr="00EB2253" w:rsidRDefault="00AF5182" w:rsidP="00E45A36">
      <w:pPr>
        <w:pStyle w:val="Lista"/>
        <w:numPr>
          <w:ilvl w:val="0"/>
          <w:numId w:val="59"/>
        </w:numPr>
        <w:suppressAutoHyphens w:val="0"/>
        <w:spacing w:line="271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dla zadań nr 1 – ………………………….. (tel. ……………….);</w:t>
      </w:r>
    </w:p>
    <w:p w14:paraId="163C2D59" w14:textId="77777777" w:rsidR="00AF5182" w:rsidRPr="00EB2253" w:rsidRDefault="00AF5182" w:rsidP="00E45A36">
      <w:pPr>
        <w:pStyle w:val="Lista"/>
        <w:numPr>
          <w:ilvl w:val="0"/>
          <w:numId w:val="59"/>
        </w:numPr>
        <w:suppressAutoHyphens w:val="0"/>
        <w:spacing w:line="271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dla zadań nr 2-5 – ………………………….. (tel. ……………….);</w:t>
      </w:r>
    </w:p>
    <w:p w14:paraId="1DA47FF5" w14:textId="77777777" w:rsidR="00AF5182" w:rsidRPr="00EB2253" w:rsidRDefault="00AF5182" w:rsidP="00E45A36">
      <w:pPr>
        <w:pStyle w:val="Lista"/>
        <w:numPr>
          <w:ilvl w:val="0"/>
          <w:numId w:val="45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Osobą uprawnioną do reprezentowania Wykonawcy w trakcie realizacji umowy jest …………………………… (tel. ………………….).</w:t>
      </w:r>
    </w:p>
    <w:p w14:paraId="4ACD9E90" w14:textId="456FA353" w:rsidR="00AF5182" w:rsidRPr="00EB2253" w:rsidRDefault="00AF5182" w:rsidP="00E45A36">
      <w:pPr>
        <w:pStyle w:val="Lista"/>
        <w:numPr>
          <w:ilvl w:val="0"/>
          <w:numId w:val="45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Zmiana osób wymienionych w ust. 4 i 5 wymaga pisemnego poinformowania drugiej strony i nie stanowi zmiany umowy. Informacja może zostać przekazana przez daną stronę umowy w formie mailowej, na adres: ……………………………… i jest obowiązująca z chwilą mailowego potwierdzenia przez drugą stronę otrzymanej wiadomości.</w:t>
      </w:r>
    </w:p>
    <w:p w14:paraId="4D48DBDE" w14:textId="77777777" w:rsidR="00AF5182" w:rsidRPr="00EB2253" w:rsidRDefault="00AF5182" w:rsidP="00E45A36">
      <w:pPr>
        <w:pStyle w:val="Lista"/>
        <w:numPr>
          <w:ilvl w:val="0"/>
          <w:numId w:val="45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Osoby wskazane w ust. 4 i 5 niniejszego paragrafu nie posiadają upoważnienia do zmiany warunków umowy.</w:t>
      </w:r>
    </w:p>
    <w:p w14:paraId="3311853C" w14:textId="5C03A35F" w:rsidR="00AF5182" w:rsidRPr="003A3733" w:rsidRDefault="00AF5182" w:rsidP="00E45A36">
      <w:pPr>
        <w:pStyle w:val="Lista"/>
        <w:numPr>
          <w:ilvl w:val="0"/>
          <w:numId w:val="45"/>
        </w:numPr>
        <w:suppressAutoHyphens w:val="0"/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Zamawiający zobowiązuje się do prowadzenia szkoleń strzeleckich w zakresie i zgodnie z</w:t>
      </w:r>
      <w:r w:rsidR="003A37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 xml:space="preserve">Programem strzelań z broni strzeleckiej DU-7.0.8 oraz </w:t>
      </w:r>
      <w:r w:rsidR="00CD31BA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B2253">
        <w:rPr>
          <w:rFonts w:asciiTheme="minorHAnsi" w:hAnsiTheme="minorHAnsi" w:cstheme="minorHAnsi"/>
          <w:sz w:val="22"/>
          <w:szCs w:val="22"/>
        </w:rPr>
        <w:t>postanowieniami Protokołu z</w:t>
      </w:r>
      <w:r w:rsidR="003A37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 xml:space="preserve">przeprowadzenia przeglądu danej strzelnicy objętej przedmiotem umowy. </w:t>
      </w:r>
    </w:p>
    <w:p w14:paraId="713BDA8B" w14:textId="6C865E16" w:rsidR="00AF5182" w:rsidRPr="00EB2253" w:rsidRDefault="00AF5182" w:rsidP="003A3733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203BEC7A" w14:textId="77777777" w:rsidR="00AF5182" w:rsidRPr="00EB2253" w:rsidRDefault="00AF5182" w:rsidP="00E45A3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 miejsce realizacji przedmiotu umowy uznaje się obiekt ………………….., znajdujący się pod adresem: ……………………………………………………...</w:t>
      </w:r>
    </w:p>
    <w:p w14:paraId="35EBC00A" w14:textId="724BF1D3" w:rsidR="00AF5182" w:rsidRPr="00EB2253" w:rsidRDefault="00AF5182" w:rsidP="00E45A3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lastRenderedPageBreak/>
        <w:t>Wykonawca zobowiązuje się zapewnić najwyższy poziom usług i odpowiednie przygotowanie obiektu do realizacji przedmiotu umowy, w szczególności:</w:t>
      </w:r>
    </w:p>
    <w:p w14:paraId="3033108F" w14:textId="668926AF" w:rsidR="00AF5182" w:rsidRPr="00EB2253" w:rsidRDefault="00AF5182" w:rsidP="00E45A36">
      <w:pPr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przekazania przygotowanych osi strzeleckich Zamawiającemu na czas prowadzenia zajęć;</w:t>
      </w:r>
    </w:p>
    <w:p w14:paraId="320EF805" w14:textId="77777777" w:rsidR="00AF5182" w:rsidRPr="00EB2253" w:rsidRDefault="00AF5182" w:rsidP="00E45A36">
      <w:pPr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szczególnej dbałości o czystość i estetykę terenów będących częścią przedmiotu umowy;</w:t>
      </w:r>
    </w:p>
    <w:p w14:paraId="034DA8E5" w14:textId="77777777" w:rsidR="00AF5182" w:rsidRPr="00EB2253" w:rsidRDefault="00AF5182" w:rsidP="00E45A36">
      <w:pPr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ponoszenia pełnej odpowiedzialności z tytułu przestrzegania przepisów bhp;</w:t>
      </w:r>
    </w:p>
    <w:p w14:paraId="5554FAD5" w14:textId="77777777" w:rsidR="00AF5182" w:rsidRPr="00EB2253" w:rsidRDefault="00AF5182" w:rsidP="00E45A36">
      <w:pPr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ponoszenia kosztów utrzymania przedmiotu umowy, w tym opłat za zużytą energię elektryczną, wodę itp.;</w:t>
      </w:r>
    </w:p>
    <w:p w14:paraId="3827AC93" w14:textId="77777777" w:rsidR="00AF5182" w:rsidRPr="00EB2253" w:rsidRDefault="00AF5182" w:rsidP="00E45A36">
      <w:pPr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zapewnienia możliwości nieodpłatnego wjazdu i parkowania pojazdów Zamawiającego;</w:t>
      </w:r>
    </w:p>
    <w:p w14:paraId="65146329" w14:textId="77777777" w:rsidR="00AF5182" w:rsidRPr="00EB2253" w:rsidRDefault="00AF5182" w:rsidP="00E45A36">
      <w:pPr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zapewnienia infrastruktury sanitarnej na terenie obiektu szkoleniowego (strzelnicy). </w:t>
      </w:r>
    </w:p>
    <w:p w14:paraId="5A2CFAFA" w14:textId="369DEB4E" w:rsidR="00AF5182" w:rsidRPr="00EB2253" w:rsidRDefault="00AF5182" w:rsidP="00E45A36">
      <w:pPr>
        <w:numPr>
          <w:ilvl w:val="0"/>
          <w:numId w:val="57"/>
        </w:numPr>
        <w:suppressAutoHyphens w:val="0"/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Wykonawca oświadcza, iż posiada aktualny regulamin obiektu szkoleniowego i strzelnicy, zatwierdzony przez właściwy organ administracyjny w drodze decyzji administracyjnej, zgodnie z art. 47 ustawy o broni i amunicji z dnia 21 maja 1999 r., opracowany na podstawie Rozporządzenia Ministra Spraw Wewnętrznych i Administracji z dnia 15 marca 2000 r. w sprawie wzorcowego regulaminu strzelnic. </w:t>
      </w:r>
    </w:p>
    <w:p w14:paraId="0AA535EB" w14:textId="23D757F0" w:rsidR="00AF5182" w:rsidRPr="00EB2253" w:rsidRDefault="00AF5182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 ponosi pełną odpowiedzialność za zrekompensowanie szkód wynikających z</w:t>
      </w:r>
      <w:r w:rsidR="003A37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wypadków lub wszelkiego rodzaju zdarzeń wynikłych w czasie wykonywania usługi, będących następstwem jego winy.</w:t>
      </w:r>
    </w:p>
    <w:p w14:paraId="7F123DD3" w14:textId="77777777" w:rsidR="00AF5182" w:rsidRPr="00EB2253" w:rsidRDefault="00AF5182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 szkodę nie uznaje się pochodnych wynikających z prawidłowego użytkowania przez Zamawiającego przedmiotu umowy, stanowiących konsekwencje przeprowadzonych ćwiczeń zgodnie z przeznaczeniem obiektu szkoleniowego  i strzelnicy.</w:t>
      </w:r>
    </w:p>
    <w:p w14:paraId="79DAD676" w14:textId="77777777" w:rsidR="00AF5182" w:rsidRPr="00EB2253" w:rsidRDefault="00AF5182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 zobowiązuje się do wykonania umowy z zachowaniem najwyższej staranności zawodowej, rzetelnie i w terminach pozwalających Zamawiającemu zrealizować pełny zakres godzinowy umowy.</w:t>
      </w:r>
    </w:p>
    <w:p w14:paraId="5B627529" w14:textId="56BA627E" w:rsidR="00AF5182" w:rsidRPr="00EB2253" w:rsidRDefault="00AF5182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Po zakończeniu realizacji przedmiotu umowy (danego szkolenia) wspólnie z przedstawicielem Zamawiającego wskazanym w § 1 ust. 4 lub inną osobą pisemnie przez niego wyznaczoną (z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zachowaniem § 1 ust. 6) zobligowani są do sporządzenia protokołu realizacji usługi zawierającego informacje o terminach wykorzystania obiektu szkoleniowego i strzelnicy</w:t>
      </w:r>
      <w:r w:rsidR="003A3733">
        <w:rPr>
          <w:rFonts w:asciiTheme="minorHAnsi" w:hAnsiTheme="minorHAnsi" w:cstheme="minorHAnsi"/>
          <w:sz w:val="22"/>
          <w:szCs w:val="22"/>
        </w:rPr>
        <w:t xml:space="preserve"> </w:t>
      </w:r>
      <w:r w:rsidRPr="00EB2253">
        <w:rPr>
          <w:rFonts w:asciiTheme="minorHAnsi" w:hAnsiTheme="minorHAnsi" w:cstheme="minorHAnsi"/>
          <w:sz w:val="22"/>
          <w:szCs w:val="22"/>
        </w:rPr>
        <w:t>oraz zamieszczenia informacji o ewentualnych uwagach i prawidłowości realizacji przedmiotu zamówienia.</w:t>
      </w:r>
    </w:p>
    <w:p w14:paraId="6B358F51" w14:textId="129F53A6" w:rsidR="00AF5182" w:rsidRPr="00EB2253" w:rsidRDefault="00AF5182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Wzór protokołu odbioru usługi, o którym mowa w ust. 7 stanowi załącznik nr 2 do niniejszej umowy.</w:t>
      </w:r>
    </w:p>
    <w:p w14:paraId="473FEE87" w14:textId="58AE1F30" w:rsidR="00377000" w:rsidRDefault="00AF5182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W przypadku naruszenia przez Wykonawcę zapisów § 1 ust. </w:t>
      </w:r>
      <w:r w:rsidR="00F25501">
        <w:rPr>
          <w:rFonts w:asciiTheme="minorHAnsi" w:hAnsiTheme="minorHAnsi" w:cstheme="minorHAnsi"/>
          <w:sz w:val="22"/>
          <w:szCs w:val="22"/>
        </w:rPr>
        <w:t>8</w:t>
      </w:r>
      <w:r w:rsidRPr="00EB2253">
        <w:rPr>
          <w:rFonts w:asciiTheme="minorHAnsi" w:hAnsiTheme="minorHAnsi" w:cstheme="minorHAnsi"/>
          <w:sz w:val="22"/>
          <w:szCs w:val="22"/>
        </w:rPr>
        <w:t xml:space="preserve">, § 2 ust. 2 i 3, a co za tym idzie odstąpienia przez osoby wskazane w § 1 ust. 4 lub inne osoby uczestniczące w danych zajęciach strzeleckich z realizacji tych zajęć przez wzgląd na zaistnienie okoliczności wskazane w tych ustępach, osoby te wraz z Wykonawcą lub przedstawicielem Wykonawcy wskazanym w § 1 ust. 5 mają obowiązek przygotować i podpisać notatkę opisującą okoliczności odstąpienia od realizacji ćwiczeń przez jednostkę wojskową będącą na zaopatrzeniu Zamawiającego. Jeśli strony nie potrafią dojść do porozumienia w sprawie wspólnej treści notatki, dopuszcza się sporządzenie notatki przez osoby wskazane w § 1 ust. 4 lub inne osoby uczestniczące w danych zajęciach strzeleckich i dopisanie zdania odrębnego przez Wykonawcę lub jego przedstawiciela wskazanego w § 1 ust. 5.  </w:t>
      </w:r>
      <w:bookmarkStart w:id="28" w:name="_Hlk120103205"/>
    </w:p>
    <w:p w14:paraId="0C786ED2" w14:textId="3BF293DD" w:rsidR="00377000" w:rsidRDefault="00377000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>Wykonawca oraz Podwykonawca zobowiązuje się do zatrudnienia, na podstawie stosunku pracy, osoby wykonujące w toku realizacji zamówienia czynności związane obsługą strzelnic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77000">
        <w:rPr>
          <w:rFonts w:asciiTheme="minorHAnsi" w:hAnsiTheme="minorHAnsi" w:cstheme="minorHAnsi"/>
          <w:sz w:val="22"/>
          <w:szCs w:val="22"/>
        </w:rPr>
        <w:t xml:space="preserve"> w rozumieniu przepisów ustawy z dnia 26 czerwca 1974 – Kodeksu Pracy.</w:t>
      </w:r>
    </w:p>
    <w:p w14:paraId="22F9C138" w14:textId="591775B4" w:rsidR="00377000" w:rsidRPr="00377000" w:rsidRDefault="00377000" w:rsidP="00E45A36">
      <w:pPr>
        <w:numPr>
          <w:ilvl w:val="0"/>
          <w:numId w:val="5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</w:t>
      </w:r>
      <w:r w:rsidRPr="00377000">
        <w:rPr>
          <w:rFonts w:asciiTheme="minorHAnsi" w:hAnsiTheme="minorHAnsi" w:cstheme="minorHAnsi"/>
          <w:sz w:val="22"/>
          <w:szCs w:val="22"/>
        </w:rPr>
        <w:lastRenderedPageBreak/>
        <w:t xml:space="preserve">wymogu zatrudnienia na podstawie umowy o pracę osób wykonujących wskazane w ust.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77000">
        <w:rPr>
          <w:rFonts w:asciiTheme="minorHAnsi" w:hAnsiTheme="minorHAnsi" w:cstheme="minorHAnsi"/>
          <w:sz w:val="22"/>
          <w:szCs w:val="22"/>
        </w:rPr>
        <w:t xml:space="preserve"> czynności. Zamawiający uprawniony jest w szczególności do: </w:t>
      </w:r>
    </w:p>
    <w:p w14:paraId="62763E1C" w14:textId="77777777" w:rsidR="00377000" w:rsidRPr="00377000" w:rsidRDefault="00377000" w:rsidP="00377000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        - żądania oświadczeń i dokumentów w zakresie potwierdzenia spełniania ww.  </w:t>
      </w:r>
    </w:p>
    <w:p w14:paraId="6D399DEC" w14:textId="77777777" w:rsidR="00377000" w:rsidRPr="00377000" w:rsidRDefault="00377000" w:rsidP="00377000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          wymogów i dokonywania ich oceny,</w:t>
      </w:r>
    </w:p>
    <w:p w14:paraId="566C5A33" w14:textId="77777777" w:rsidR="00377000" w:rsidRPr="00377000" w:rsidRDefault="00377000" w:rsidP="00377000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       - żądania wyjaśnień w przypadku wątpliwości w zakresie potwierdzenia spełniania ww. </w:t>
      </w:r>
    </w:p>
    <w:p w14:paraId="15CD2CEC" w14:textId="77777777" w:rsidR="00377000" w:rsidRPr="00377000" w:rsidRDefault="00377000" w:rsidP="00377000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         wymogów,</w:t>
      </w:r>
    </w:p>
    <w:p w14:paraId="7B411DC4" w14:textId="77777777" w:rsidR="00377000" w:rsidRPr="00377000" w:rsidRDefault="00377000" w:rsidP="00377000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       - przeprowadzania kontroli na miejscu wykonywania świadczenia.</w:t>
      </w:r>
    </w:p>
    <w:p w14:paraId="552ACA56" w14:textId="7FDB6EA3" w:rsidR="00377000" w:rsidRPr="00377000" w:rsidRDefault="00377000" w:rsidP="00E45A36">
      <w:pPr>
        <w:pStyle w:val="Akapitzlist"/>
        <w:numPr>
          <w:ilvl w:val="0"/>
          <w:numId w:val="57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W trakcie realizacji zamówienia na każde wezwanie Zamawiającego w wyznaczonym    w tym wezwaniu terminie Wykonawca przedłoży Zamawiającemu wybrane ze wskazanych poniżej dowody w celu potwierdzenia spełnienia wymogu zatrudnienia na podstawie umowy o pracę przez Wykonawcę lub Podwykonawcę osób wykonujących wskazane w ustępie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77000">
        <w:rPr>
          <w:rFonts w:asciiTheme="minorHAnsi" w:hAnsiTheme="minorHAnsi" w:cstheme="minorHAnsi"/>
          <w:sz w:val="22"/>
          <w:szCs w:val="22"/>
        </w:rPr>
        <w:t xml:space="preserve"> czynności w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377000">
        <w:rPr>
          <w:rFonts w:asciiTheme="minorHAnsi" w:hAnsiTheme="minorHAnsi" w:cstheme="minorHAnsi"/>
          <w:sz w:val="22"/>
          <w:szCs w:val="22"/>
        </w:rPr>
        <w:t>trakcie realizacji zamówienia:</w:t>
      </w:r>
    </w:p>
    <w:p w14:paraId="65A12838" w14:textId="7CA1E356" w:rsidR="00377000" w:rsidRPr="00377000" w:rsidRDefault="00377000" w:rsidP="00E45A36">
      <w:pPr>
        <w:pStyle w:val="Akapitzlist"/>
        <w:numPr>
          <w:ilvl w:val="0"/>
          <w:numId w:val="63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>oświadczenia zatrudnionego pracownika. Oświadczenie to powinno zawierać w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377000">
        <w:rPr>
          <w:rFonts w:asciiTheme="minorHAnsi" w:hAnsiTheme="minorHAnsi" w:cstheme="minorHAnsi"/>
          <w:sz w:val="22"/>
          <w:szCs w:val="22"/>
        </w:rPr>
        <w:t>szczególności: imię i nazwisko pracownika, datę zawarcia umowy o pracę, rodzaj umowy o pracę i zakres obowiązków pracownika. Oświadczenie musi być podpisane przez osobę, której dotyczy;</w:t>
      </w:r>
    </w:p>
    <w:p w14:paraId="7290EA85" w14:textId="77777777" w:rsidR="00377000" w:rsidRPr="00377000" w:rsidRDefault="00377000" w:rsidP="00E45A36">
      <w:pPr>
        <w:pStyle w:val="Akapitzlist"/>
        <w:numPr>
          <w:ilvl w:val="0"/>
          <w:numId w:val="63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 Podwykonawcy;</w:t>
      </w:r>
    </w:p>
    <w:p w14:paraId="3C81EC06" w14:textId="77777777" w:rsidR="00377000" w:rsidRPr="00377000" w:rsidRDefault="00377000" w:rsidP="00E45A36">
      <w:pPr>
        <w:pStyle w:val="Akapitzlist"/>
        <w:numPr>
          <w:ilvl w:val="0"/>
          <w:numId w:val="63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poświadczoną za zgodność z oryginałem odpowiednio przez Wykonawcę lub Podwykonawcę kopię umowy/umów o pracę osób wykonujących w 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24 maja 2018r. r. o ochronie danych osobowych (tj. w szczególności bez adresów, nr PESEL pracowników). Imię i nazwisko pracownika nie podlega anonimizacji. Informacje takie jak: data zawarcia umowy, rodzaj umowy o pracę i wymiar etatu powinny być możliwe do zidentyfikowania; </w:t>
      </w:r>
    </w:p>
    <w:p w14:paraId="5F4877D2" w14:textId="77777777" w:rsidR="00377000" w:rsidRPr="00377000" w:rsidRDefault="00377000" w:rsidP="00E45A36">
      <w:pPr>
        <w:pStyle w:val="Akapitzlist"/>
        <w:numPr>
          <w:ilvl w:val="0"/>
          <w:numId w:val="63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A29A4BA" w14:textId="77777777" w:rsidR="00377000" w:rsidRPr="00377000" w:rsidRDefault="00377000" w:rsidP="00E45A36">
      <w:pPr>
        <w:pStyle w:val="Akapitzlist"/>
        <w:numPr>
          <w:ilvl w:val="0"/>
          <w:numId w:val="63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 sposób zapewniający ochronę danych osobowych pracowników, zgodnie z przepisami ustawy z dnia 24.05.2018r. o ochronie danych osobowych  (Dz.U. z 2019 poz. 1781 r. oraz RODO). Imię   i nazwisko pracownika nie podlega anonimizacji.</w:t>
      </w:r>
    </w:p>
    <w:p w14:paraId="2AA173ED" w14:textId="5172FAD6" w:rsidR="00377000" w:rsidRPr="00377000" w:rsidRDefault="00377000" w:rsidP="00C00E96">
      <w:pPr>
        <w:pStyle w:val="Akapitzlist"/>
        <w:numPr>
          <w:ilvl w:val="0"/>
          <w:numId w:val="66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§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77000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377000">
        <w:rPr>
          <w:rFonts w:asciiTheme="minorHAnsi" w:hAnsiTheme="minorHAnsi" w:cstheme="minorHAnsi"/>
          <w:sz w:val="22"/>
          <w:szCs w:val="22"/>
        </w:rPr>
        <w:t xml:space="preserve"> czynności Zamawiający przewiduje sankcję w postaci obowiązku zapłaty przez Wykonawcę kary umownej  w wysokości określonej </w:t>
      </w:r>
      <w:r w:rsidRPr="002925B3">
        <w:rPr>
          <w:rFonts w:asciiTheme="minorHAnsi" w:hAnsiTheme="minorHAnsi" w:cstheme="minorHAnsi"/>
          <w:sz w:val="22"/>
          <w:szCs w:val="22"/>
        </w:rPr>
        <w:t xml:space="preserve">w § </w:t>
      </w:r>
      <w:r w:rsidR="006A0773" w:rsidRPr="002925B3">
        <w:rPr>
          <w:rFonts w:asciiTheme="minorHAnsi" w:hAnsiTheme="minorHAnsi" w:cstheme="minorHAnsi"/>
          <w:sz w:val="22"/>
          <w:szCs w:val="22"/>
        </w:rPr>
        <w:t>10</w:t>
      </w:r>
      <w:r w:rsidRPr="002925B3">
        <w:rPr>
          <w:rFonts w:asciiTheme="minorHAnsi" w:hAnsiTheme="minorHAnsi" w:cstheme="minorHAnsi"/>
          <w:sz w:val="22"/>
          <w:szCs w:val="22"/>
        </w:rPr>
        <w:t xml:space="preserve"> ust</w:t>
      </w:r>
      <w:r w:rsidRPr="00377000">
        <w:rPr>
          <w:rFonts w:asciiTheme="minorHAnsi" w:hAnsiTheme="minorHAnsi" w:cstheme="minorHAnsi"/>
          <w:sz w:val="22"/>
          <w:szCs w:val="22"/>
        </w:rPr>
        <w:t xml:space="preserve">. 1 pkt </w:t>
      </w:r>
      <w:r w:rsidR="00C73C91">
        <w:rPr>
          <w:rFonts w:asciiTheme="minorHAnsi" w:hAnsiTheme="minorHAnsi" w:cstheme="minorHAnsi"/>
          <w:sz w:val="22"/>
          <w:szCs w:val="22"/>
        </w:rPr>
        <w:t>d</w:t>
      </w:r>
      <w:r w:rsidRPr="00377000">
        <w:rPr>
          <w:rFonts w:asciiTheme="minorHAnsi" w:hAnsiTheme="minorHAnsi" w:cstheme="minorHAnsi"/>
          <w:sz w:val="22"/>
          <w:szCs w:val="22"/>
        </w:rPr>
        <w:t>.</w:t>
      </w:r>
    </w:p>
    <w:p w14:paraId="0EE9046C" w14:textId="77777777" w:rsidR="00377000" w:rsidRPr="00377000" w:rsidRDefault="00377000" w:rsidP="00C00E96">
      <w:pPr>
        <w:pStyle w:val="Akapitzlist"/>
        <w:numPr>
          <w:ilvl w:val="0"/>
          <w:numId w:val="66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lastRenderedPageBreak/>
        <w:t xml:space="preserve">W przypadku uzasadnionych wątpliwości co do przestrzegania prawa pracy przez Wykonawcę lub Podwykonawcę, Zamawiający może zwrócić się o przeprowadzenie kontroli przez Państwową Inspekcję Pracy. </w:t>
      </w:r>
    </w:p>
    <w:p w14:paraId="30C78F85" w14:textId="049F5F22" w:rsidR="00377000" w:rsidRPr="00377000" w:rsidRDefault="00377000" w:rsidP="00C00E96">
      <w:pPr>
        <w:pStyle w:val="Akapitzlist"/>
        <w:numPr>
          <w:ilvl w:val="0"/>
          <w:numId w:val="66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 w:val="0"/>
        <w:overflowPunct w:val="0"/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>Nieprzedłożenie przez Wykonawcę dokumentów określonych w ust.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77000">
        <w:rPr>
          <w:rFonts w:asciiTheme="minorHAnsi" w:hAnsiTheme="minorHAnsi" w:cstheme="minorHAnsi"/>
          <w:sz w:val="22"/>
          <w:szCs w:val="22"/>
        </w:rPr>
        <w:t xml:space="preserve"> lit. a) – e) będzie traktowane jako niewypełnienie obowiązku zatrudnienia pracowników na umowę o pracę  i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377000">
        <w:rPr>
          <w:rFonts w:asciiTheme="minorHAnsi" w:hAnsiTheme="minorHAnsi" w:cstheme="minorHAnsi"/>
          <w:sz w:val="22"/>
          <w:szCs w:val="22"/>
        </w:rPr>
        <w:t>będzie skutkowało naliczeniem kary umownej.</w:t>
      </w:r>
      <w:bookmarkEnd w:id="28"/>
    </w:p>
    <w:p w14:paraId="7FFE8430" w14:textId="6B293DD6" w:rsidR="00AF5182" w:rsidRPr="00EB2253" w:rsidRDefault="00AF5182" w:rsidP="00377000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14:paraId="62221737" w14:textId="588AF472" w:rsidR="00AF5182" w:rsidRPr="002925B3" w:rsidRDefault="00AF5182" w:rsidP="00E45A36">
      <w:pPr>
        <w:numPr>
          <w:ilvl w:val="0"/>
          <w:numId w:val="46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Osoby wskazane w § 1 ust. 4 dokonają zgłoszenia terminu przeprowadzenia zajęć strzeleckich</w:t>
      </w:r>
      <w:r w:rsidR="0084533F">
        <w:rPr>
          <w:rFonts w:asciiTheme="minorHAnsi" w:hAnsiTheme="minorHAnsi" w:cstheme="minorHAnsi"/>
          <w:sz w:val="22"/>
          <w:szCs w:val="22"/>
        </w:rPr>
        <w:t xml:space="preserve">, </w:t>
      </w:r>
      <w:r w:rsidR="0084533F" w:rsidRPr="002925B3">
        <w:rPr>
          <w:rFonts w:asciiTheme="minorHAnsi" w:hAnsiTheme="minorHAnsi" w:cstheme="minorHAnsi"/>
          <w:sz w:val="22"/>
          <w:szCs w:val="22"/>
        </w:rPr>
        <w:t>które będą ustalane z Wykonawcą z min. miesięcznym wyprzedzeniem.</w:t>
      </w:r>
    </w:p>
    <w:p w14:paraId="50E17F42" w14:textId="708E4AB1" w:rsidR="00AF5182" w:rsidRPr="00EB2253" w:rsidRDefault="00AF5182" w:rsidP="00E45A36">
      <w:pPr>
        <w:numPr>
          <w:ilvl w:val="0"/>
          <w:numId w:val="46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 zobowiązuje się do realizacji przedmiotu umowy zgodnie ze zgłoszonym terminem przez osoby wyznaczone w § 1 ust. 4.</w:t>
      </w:r>
    </w:p>
    <w:p w14:paraId="75DBDE7D" w14:textId="3F0A1833" w:rsidR="00AF5182" w:rsidRPr="00EB2253" w:rsidRDefault="00AF5182" w:rsidP="00E45A36">
      <w:pPr>
        <w:numPr>
          <w:ilvl w:val="0"/>
          <w:numId w:val="46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Strony dopuszczają możliwość wycofania się przez osoby upoważnione w § 1 ust. 4 ze zgłoszonego wcześniej terminu przeprowadzenia zajęć strzeleckich na obiekcie szkoleniowym  i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 xml:space="preserve">strzelnicy najpóźniej na 2 dni robocze przed zgłoszonym wcześniej terminem przeprowadzenia zajęć strzeleckich. </w:t>
      </w:r>
    </w:p>
    <w:p w14:paraId="0EF3679C" w14:textId="010AD0BD" w:rsidR="00AF5182" w:rsidRPr="00EB2253" w:rsidRDefault="00AF5182" w:rsidP="00E45A36">
      <w:pPr>
        <w:numPr>
          <w:ilvl w:val="0"/>
          <w:numId w:val="46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Strony dopuszczają możliwość odmowy przez Wykonawcę zarezerwowania zgłoszonego przez osoby upoważnione w § 1 ust. 4 terminu przeprowadzenia zajęć strzeleckich najpóźniej 2 dnia po otrzymanym przez te osoby zgłoszeniu. W takim przypadku Wykonawca zobligowany jest do pisemnego (mailowego) wskazania tym osobom terminu zastępczego, odpowiadającego ilościom zgłoszonych godzin i przypadającego w ciągu następnych 10 dni roboczych od terminu, który pierwotnie został zgłoszony.</w:t>
      </w:r>
    </w:p>
    <w:p w14:paraId="1D241145" w14:textId="1A3AA6DC" w:rsidR="00AF5182" w:rsidRPr="003A3733" w:rsidRDefault="00AF5182" w:rsidP="00E45A36">
      <w:pPr>
        <w:numPr>
          <w:ilvl w:val="0"/>
          <w:numId w:val="46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Strony zgodnie ustalają, że uśrednione przedziały czasowe wykorzystania obiektu szkoleniowego  i strzelnicy określone w Opisie przedmiotu zamówienia mogą ulec zmianie z przyczyn niezależnych od jakiejkolwiek</w:t>
      </w:r>
      <w:r w:rsidR="003A3733">
        <w:rPr>
          <w:rFonts w:asciiTheme="minorHAnsi" w:hAnsiTheme="minorHAnsi" w:cstheme="minorHAnsi"/>
          <w:sz w:val="22"/>
          <w:szCs w:val="22"/>
        </w:rPr>
        <w:t xml:space="preserve"> </w:t>
      </w:r>
      <w:r w:rsidRPr="00EB2253">
        <w:rPr>
          <w:rFonts w:asciiTheme="minorHAnsi" w:hAnsiTheme="minorHAnsi" w:cstheme="minorHAnsi"/>
          <w:sz w:val="22"/>
          <w:szCs w:val="22"/>
        </w:rPr>
        <w:t>ze stron, których nie można było przewidzieć w chwili podpisania umowy.</w:t>
      </w:r>
    </w:p>
    <w:p w14:paraId="10FCC899" w14:textId="571FFBA5" w:rsidR="00AF5182" w:rsidRPr="00EB2253" w:rsidRDefault="00AF5182" w:rsidP="003A3733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14:paraId="4F88F0C1" w14:textId="77777777" w:rsidR="003A3733" w:rsidRPr="003A373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Wartość umowy ustala się do kwoty ……………..</w:t>
      </w:r>
      <w:r w:rsidRPr="00EB2253">
        <w:rPr>
          <w:rFonts w:asciiTheme="minorHAnsi" w:eastAsia="TimesNewRoman" w:hAnsiTheme="minorHAnsi" w:cstheme="minorHAnsi"/>
          <w:sz w:val="22"/>
          <w:szCs w:val="22"/>
        </w:rPr>
        <w:t>,….. złotych brutto</w:t>
      </w:r>
      <w:r w:rsidR="003A3733">
        <w:rPr>
          <w:rFonts w:asciiTheme="minorHAnsi" w:eastAsia="TimesNewRoman" w:hAnsiTheme="minorHAnsi" w:cstheme="minorHAnsi"/>
          <w:sz w:val="22"/>
          <w:szCs w:val="22"/>
        </w:rPr>
        <w:t>, w rozbiciu na zadania:</w:t>
      </w:r>
    </w:p>
    <w:p w14:paraId="25899CE3" w14:textId="7703B13F" w:rsidR="003A3733" w:rsidRDefault="003A3733" w:rsidP="003A3733">
      <w:pPr>
        <w:pStyle w:val="Tekstpodstawowywcity2"/>
        <w:suppressAutoHyphens w:val="0"/>
        <w:spacing w:after="0" w:line="271" w:lineRule="auto"/>
        <w:ind w:left="284"/>
        <w:jc w:val="both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sz w:val="22"/>
          <w:szCs w:val="22"/>
        </w:rPr>
        <w:t>Zadanie nr … - …</w:t>
      </w:r>
      <w:r w:rsidR="00DC1536">
        <w:rPr>
          <w:rFonts w:asciiTheme="minorHAnsi" w:eastAsia="TimesNewRoman" w:hAnsiTheme="minorHAnsi" w:cstheme="minorHAnsi"/>
          <w:sz w:val="22"/>
          <w:szCs w:val="22"/>
        </w:rPr>
        <w:t>……..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4CA85F3C" w14:textId="42050954" w:rsidR="00AF5182" w:rsidRPr="00EB2253" w:rsidRDefault="00AF5182" w:rsidP="003A3733">
      <w:pPr>
        <w:pStyle w:val="Tekstpodstawowywcity2"/>
        <w:suppressAutoHyphens w:val="0"/>
        <w:spacing w:after="0"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eastAsia="TimesNewRoman" w:hAnsiTheme="minorHAnsi" w:cstheme="minorHAnsi"/>
          <w:sz w:val="22"/>
          <w:szCs w:val="22"/>
        </w:rPr>
        <w:t xml:space="preserve">zgodnie z formularzem </w:t>
      </w:r>
      <w:r w:rsidR="00734FDB">
        <w:rPr>
          <w:rFonts w:asciiTheme="minorHAnsi" w:eastAsia="TimesNewRoman" w:hAnsiTheme="minorHAnsi" w:cstheme="minorHAnsi"/>
          <w:sz w:val="22"/>
          <w:szCs w:val="22"/>
        </w:rPr>
        <w:t>cenowym</w:t>
      </w:r>
      <w:r w:rsidRPr="00EB2253">
        <w:rPr>
          <w:rFonts w:asciiTheme="minorHAnsi" w:eastAsia="TimesNewRoman" w:hAnsiTheme="minorHAnsi" w:cstheme="minorHAnsi"/>
          <w:sz w:val="22"/>
          <w:szCs w:val="22"/>
        </w:rPr>
        <w:t xml:space="preserve"> Wykonawcy, stanowiącym załącznik nr 1 do niniejszej umowy, z zastrzeżeniem, że niewyczerpanie tej wartości nie stwarza po stronie Wykonawcy jakichkolwiek roszczeń względem </w:t>
      </w:r>
      <w:r w:rsidRPr="00EB2253">
        <w:rPr>
          <w:rFonts w:asciiTheme="minorHAnsi" w:hAnsiTheme="minorHAnsi" w:cstheme="minorHAnsi"/>
          <w:sz w:val="22"/>
          <w:szCs w:val="22"/>
        </w:rPr>
        <w:t>Zamawiającego.</w:t>
      </w:r>
    </w:p>
    <w:p w14:paraId="725A6FD6" w14:textId="77777777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Zapłata wynagrodzenia określonego w ust. 1 na rzecz Wykonawcy nastąpi przelewem na rachunek bankowy Wykonawcy w terminie 30 dni od daty otrzymania przez Zamawiającego prawidłowo wystawionej przez Wykonawcę faktury, przy czym terminem spełnienia świadczenia </w:t>
      </w:r>
      <w:r w:rsidRPr="00EB2253">
        <w:rPr>
          <w:rFonts w:asciiTheme="minorHAnsi" w:hAnsiTheme="minorHAnsi" w:cstheme="minorHAnsi"/>
          <w:sz w:val="22"/>
          <w:szCs w:val="22"/>
        </w:rPr>
        <w:br/>
        <w:t>przez Zamawiającego na rzecz Wykonawcy  jest dzień złożenia polecenia przelewu w banku Zamawiającego.</w:t>
      </w:r>
    </w:p>
    <w:p w14:paraId="12816C4A" w14:textId="0AC8C69C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Wykonawca każdorazowo zobligowany jest do podłączenia protokołu realizacji usługi, o którym mowa w § 2 ust. </w:t>
      </w:r>
      <w:r w:rsidR="00734FDB">
        <w:rPr>
          <w:rFonts w:asciiTheme="minorHAnsi" w:hAnsiTheme="minorHAnsi" w:cstheme="minorHAnsi"/>
          <w:sz w:val="22"/>
          <w:szCs w:val="22"/>
        </w:rPr>
        <w:t>8</w:t>
      </w:r>
      <w:r w:rsidRPr="00EB2253">
        <w:rPr>
          <w:rFonts w:asciiTheme="minorHAnsi" w:hAnsiTheme="minorHAnsi" w:cstheme="minorHAnsi"/>
          <w:sz w:val="22"/>
          <w:szCs w:val="22"/>
        </w:rPr>
        <w:t xml:space="preserve"> do wystawionej faktury. Brak protokołu stanowi podstawę do wstrzymania płatności przez Zamawiającego do momentu jego otrzymania. Zamawiający dopuszcza możliwość wystawienia faktury przez Wykonawcę po zakończeniu danego szkolenia.</w:t>
      </w:r>
    </w:p>
    <w:p w14:paraId="0A241CFE" w14:textId="33953281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 może żądać wynagrodzenia tylko z tytułu wykonanej części umowy</w:t>
      </w:r>
      <w:r w:rsidR="00353E72">
        <w:rPr>
          <w:rFonts w:asciiTheme="minorHAnsi" w:hAnsiTheme="minorHAnsi" w:cstheme="minorHAnsi"/>
          <w:sz w:val="22"/>
          <w:szCs w:val="22"/>
        </w:rPr>
        <w:t>.</w:t>
      </w:r>
    </w:p>
    <w:p w14:paraId="2678E20A" w14:textId="5A510B6D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Minimalna wartość umowy, jaką Zamawiający gwarantuje wykonać, nie może być mniejsza niż 30% wartości określonej w ust. 1.</w:t>
      </w:r>
    </w:p>
    <w:p w14:paraId="06846218" w14:textId="2EDD9888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 gwarantuje stałą i niezmienną cenę usługi przez okres trwania umowy, z</w:t>
      </w:r>
      <w:r w:rsidR="00DC1536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 xml:space="preserve">zastrzeżeniem zapisów </w:t>
      </w:r>
      <w:r w:rsidRPr="00776BE9">
        <w:rPr>
          <w:rFonts w:asciiTheme="minorHAnsi" w:hAnsiTheme="minorHAnsi" w:cstheme="minorHAnsi"/>
          <w:szCs w:val="22"/>
        </w:rPr>
        <w:sym w:font="Arial" w:char="00A7"/>
      </w:r>
      <w:r w:rsidRPr="00EB2253">
        <w:rPr>
          <w:rFonts w:asciiTheme="minorHAnsi" w:hAnsiTheme="minorHAnsi" w:cstheme="minorHAnsi"/>
          <w:sz w:val="22"/>
          <w:szCs w:val="22"/>
        </w:rPr>
        <w:t xml:space="preserve"> 1</w:t>
      </w:r>
      <w:r w:rsidR="00353E72">
        <w:rPr>
          <w:rFonts w:asciiTheme="minorHAnsi" w:hAnsiTheme="minorHAnsi" w:cstheme="minorHAnsi"/>
          <w:sz w:val="22"/>
          <w:szCs w:val="22"/>
        </w:rPr>
        <w:t>5</w:t>
      </w:r>
      <w:r w:rsidRPr="00EB22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B3D8A3" w14:textId="3417F8D0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lastRenderedPageBreak/>
        <w:t xml:space="preserve">Przy realizacji postanowień niniejszej Umowy Strony zobowiązane są do stosowania mechanizmu podzielonej płatności dla towarów i usług wymienionych w załączniku nr 15 Ustawy </w:t>
      </w:r>
      <w:r w:rsidR="00233697">
        <w:rPr>
          <w:rFonts w:asciiTheme="minorHAnsi" w:hAnsiTheme="minorHAnsi" w:cstheme="minorHAnsi"/>
          <w:sz w:val="22"/>
          <w:szCs w:val="22"/>
        </w:rPr>
        <w:t xml:space="preserve">z dnia 11 marca 2024r. </w:t>
      </w:r>
      <w:r w:rsidRPr="00EB2253">
        <w:rPr>
          <w:rFonts w:asciiTheme="minorHAnsi" w:hAnsiTheme="minorHAnsi" w:cstheme="minorHAnsi"/>
          <w:sz w:val="22"/>
          <w:szCs w:val="22"/>
        </w:rPr>
        <w:t>o podatku od towarów i usług.</w:t>
      </w:r>
    </w:p>
    <w:p w14:paraId="518A953E" w14:textId="77777777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 oświadcza, że numer rachunku rozliczeniowego wskazany we wszystkich fakturach wystawionych do przedmiotowej Umowy, należy do Wykonawcy i jest rachunkiem, dla którego zgodnie z Rozdziałem 3a Ustawy z dn. 29.08.1997 r. – Prawo bankowe (Dz. U. z 2024 poz. 1646 ze zm.) prowadzony jest rachunek VAT.</w:t>
      </w:r>
    </w:p>
    <w:p w14:paraId="4C8C55EC" w14:textId="77777777" w:rsidR="00AF5182" w:rsidRPr="00EB2253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4BA37B3A" w14:textId="2ED39D14" w:rsidR="00AF5182" w:rsidRPr="00233697" w:rsidRDefault="00AF5182" w:rsidP="00E45A36">
      <w:pPr>
        <w:pStyle w:val="Tekstpodstawowywcity2"/>
        <w:numPr>
          <w:ilvl w:val="0"/>
          <w:numId w:val="55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Jeżeli przedmiot umowy nie został zawarty w zał. nr 15 ustawy</w:t>
      </w:r>
      <w:r w:rsidR="00233697">
        <w:rPr>
          <w:rFonts w:asciiTheme="minorHAnsi" w:hAnsiTheme="minorHAnsi" w:cstheme="minorHAnsi"/>
          <w:sz w:val="22"/>
          <w:szCs w:val="22"/>
        </w:rPr>
        <w:t xml:space="preserve"> z dnia 11 marca 2024r</w:t>
      </w:r>
      <w:r w:rsidRPr="00EB2253">
        <w:rPr>
          <w:rFonts w:asciiTheme="minorHAnsi" w:hAnsiTheme="minorHAnsi" w:cstheme="minorHAnsi"/>
          <w:sz w:val="22"/>
          <w:szCs w:val="22"/>
        </w:rPr>
        <w:t xml:space="preserve"> o podatku od towarów i usług zapisy ust. 7 - 9  nie znajdują zastosowania</w:t>
      </w:r>
      <w:r w:rsidR="00233697">
        <w:rPr>
          <w:rFonts w:asciiTheme="minorHAnsi" w:hAnsiTheme="minorHAnsi" w:cstheme="minorHAnsi"/>
          <w:sz w:val="22"/>
          <w:szCs w:val="22"/>
        </w:rPr>
        <w:t>.</w:t>
      </w:r>
    </w:p>
    <w:p w14:paraId="00A63A6E" w14:textId="073DD2D3" w:rsidR="00AF5182" w:rsidRPr="00EB225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5</w:t>
      </w:r>
    </w:p>
    <w:p w14:paraId="4AE1D90B" w14:textId="1D9F1F36" w:rsidR="00AF5182" w:rsidRPr="00DC1536" w:rsidRDefault="00AF5182" w:rsidP="00233697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Umowę zawiera się na czas określony, tj. </w:t>
      </w:r>
      <w:r w:rsidR="00B778BE" w:rsidRPr="00DC1536">
        <w:rPr>
          <w:rFonts w:asciiTheme="minorHAnsi" w:hAnsiTheme="minorHAnsi" w:cstheme="minorHAnsi"/>
          <w:sz w:val="22"/>
          <w:szCs w:val="22"/>
        </w:rPr>
        <w:t>do 8 miesięcy od dnia podpisania umowy</w:t>
      </w:r>
      <w:r w:rsidRPr="00DC1536">
        <w:rPr>
          <w:rFonts w:asciiTheme="minorHAnsi" w:hAnsiTheme="minorHAnsi" w:cstheme="minorHAnsi"/>
          <w:sz w:val="22"/>
          <w:szCs w:val="22"/>
        </w:rPr>
        <w:t>.</w:t>
      </w:r>
    </w:p>
    <w:p w14:paraId="0402FE56" w14:textId="0E61A162" w:rsidR="00AF5182" w:rsidRPr="00807D3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D3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807D33">
        <w:rPr>
          <w:rFonts w:asciiTheme="minorHAnsi" w:hAnsiTheme="minorHAnsi" w:cstheme="minorHAnsi"/>
          <w:b/>
          <w:sz w:val="22"/>
          <w:szCs w:val="22"/>
        </w:rPr>
        <w:t xml:space="preserve"> 6</w:t>
      </w:r>
    </w:p>
    <w:p w14:paraId="01E3D8E7" w14:textId="40802D2F" w:rsidR="00AF5182" w:rsidRPr="00EB2253" w:rsidRDefault="00AF5182" w:rsidP="00233697">
      <w:p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1. W okresie trwania umowy Wykonawca zobowiązany jest do pisemnego zawiadomienia Zamawiającego w terminie 7 dni przed wystąpieniem poniższych zdarzeń, zaś w sytuacji niemożliwości ich przewidzenia w terminie 7 dni od zaistnienia poniższych zdarzeń:</w:t>
      </w:r>
    </w:p>
    <w:p w14:paraId="1D04B71D" w14:textId="77777777" w:rsidR="00AF5182" w:rsidRPr="00EB2253" w:rsidRDefault="00AF5182" w:rsidP="00E45A36">
      <w:pPr>
        <w:numPr>
          <w:ilvl w:val="0"/>
          <w:numId w:val="56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zmianie siedziby lub nazwy firmy Wykonawcy;</w:t>
      </w:r>
    </w:p>
    <w:p w14:paraId="58F198EB" w14:textId="77777777" w:rsidR="00AF5182" w:rsidRPr="00EB2253" w:rsidRDefault="00AF5182" w:rsidP="00E45A36">
      <w:pPr>
        <w:numPr>
          <w:ilvl w:val="0"/>
          <w:numId w:val="56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ogłoszeniu likwidacji Wykonawcy;</w:t>
      </w:r>
    </w:p>
    <w:p w14:paraId="478467DB" w14:textId="77777777" w:rsidR="00AF5182" w:rsidRPr="00EB2253" w:rsidRDefault="00AF5182" w:rsidP="00E45A36">
      <w:pPr>
        <w:numPr>
          <w:ilvl w:val="0"/>
          <w:numId w:val="56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zawieszeniu i zakończeniu działalności Wykonawcy.</w:t>
      </w:r>
    </w:p>
    <w:p w14:paraId="3D911965" w14:textId="6970E9A6" w:rsidR="00AF5182" w:rsidRPr="00EB2253" w:rsidRDefault="00AF5182" w:rsidP="00E45A36">
      <w:pPr>
        <w:numPr>
          <w:ilvl w:val="0"/>
          <w:numId w:val="58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Niezawiadomienie w terminie Zamawiającego o zaistniałych zdarzeniach o których mowa w ust. 1 pkt od b do c uprawnia Zamawiającego do odstąpienia od umowy w terminie 30 dni od powzięcia przez Zamawiającego wiedzy o zaniechaniu obowiązku informacyjnego przez Wykonawcę, bez prawa Wykonawcy do jakichkolwiek roszczeń z tego tytułu z wyjątkiem obowiązku rozliczenia Zamawiającego z Wykonawcą za dotychczas wykonane Zamówienie zgodnie z umową, potwierdzone przez osoby upoważnione przez Zamawiającego bez zastrzeżeń.</w:t>
      </w:r>
    </w:p>
    <w:p w14:paraId="0288138F" w14:textId="54506390" w:rsidR="00AF5182" w:rsidRPr="00EB2253" w:rsidRDefault="00AF5182" w:rsidP="00E45A36">
      <w:pPr>
        <w:numPr>
          <w:ilvl w:val="0"/>
          <w:numId w:val="58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 sytuacji zaś zawiadomienia przez Wykonawcę o zdarzeniach wskazanych w ust. 1 od b do c Zamawiającemu przysługuje prawo do odstąpienia od umowy w terminie 30 dni od uzyskania informacji wskazanych w ust. 1 od b do c bez prawa Wykonawcy do jakichkolwiek roszczeń z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tego tytułu z wyjątkiem obowiązku rozliczenia Zamawiającego z Wykonawcą za dotychczas wykonane Zamówienia zgodnie z umową, potwierdzone protokołem odbioru przez osoby upoważnione przez Zamawiającego bez zastrzeżeń.</w:t>
      </w:r>
    </w:p>
    <w:p w14:paraId="2580E3B5" w14:textId="7B3510AE" w:rsidR="00AF5182" w:rsidRPr="00233697" w:rsidRDefault="00AF5182" w:rsidP="00E45A36">
      <w:pPr>
        <w:numPr>
          <w:ilvl w:val="0"/>
          <w:numId w:val="58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 przypadku niezawiadomienia o zmianie siedziby lub nazwy Wykonawcy przyjmuje się, że korespondencja doręczona na adres i dane wskazane uprzednio przez Wykonawcę, jest doręczona skutecznie Wykonawcy.</w:t>
      </w:r>
    </w:p>
    <w:p w14:paraId="5BE185FD" w14:textId="3DCDCAEA" w:rsidR="00AF5182" w:rsidRPr="00EB225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75DE1AD1" w14:textId="77777777" w:rsidR="00AF5182" w:rsidRPr="00EB2253" w:rsidRDefault="00AF5182" w:rsidP="00E45A36">
      <w:pPr>
        <w:numPr>
          <w:ilvl w:val="0"/>
          <w:numId w:val="4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Zamawiający dopuszcza możliwość wprowadzenia zmian w zakresie skrócenia terminu realizacji niniejszej usługi z przyczyn wynikających z potrzeb Zamawiającego w przypadku nie otrzymania środków finansowych lub w przypadkach, których nie można było przewidzieć w chwili podpisania umowy w związku z tym wartość umowy określona w </w:t>
      </w:r>
      <w:r w:rsidRPr="00166E30">
        <w:rPr>
          <w:rFonts w:asciiTheme="minorHAnsi" w:hAnsiTheme="minorHAnsi" w:cstheme="minorHAnsi"/>
          <w:szCs w:val="22"/>
        </w:rPr>
        <w:sym w:font="Arial" w:char="00A7"/>
      </w:r>
      <w:r w:rsidRPr="00EB2253">
        <w:rPr>
          <w:rFonts w:asciiTheme="minorHAnsi" w:hAnsiTheme="minorHAnsi" w:cstheme="minorHAnsi"/>
          <w:sz w:val="22"/>
          <w:szCs w:val="22"/>
        </w:rPr>
        <w:t xml:space="preserve"> 4 ust. 1 może zostać obniżona.</w:t>
      </w:r>
    </w:p>
    <w:p w14:paraId="34270E61" w14:textId="1B1C0B7A" w:rsidR="00AF5182" w:rsidRPr="00B778BE" w:rsidRDefault="00AF5182" w:rsidP="00E45A36">
      <w:pPr>
        <w:numPr>
          <w:ilvl w:val="0"/>
          <w:numId w:val="47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 przypadku o którym mowa w ust. 1 Wykonawca może żądać wyłącznie wynagrodzenia należnego z tytułu wykonania części umowy.</w:t>
      </w:r>
    </w:p>
    <w:p w14:paraId="3BDD86A8" w14:textId="5F4C7E4E" w:rsidR="00AF5182" w:rsidRPr="00EB225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24B2F5B1" w14:textId="1F9E9EFD" w:rsidR="00AF5182" w:rsidRPr="00EB2253" w:rsidRDefault="00AF5182" w:rsidP="00233697">
      <w:pPr>
        <w:pStyle w:val="Tekstpodstawowy2"/>
        <w:shd w:val="clear" w:color="auto" w:fill="FFFFFF"/>
        <w:spacing w:after="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lastRenderedPageBreak/>
        <w:t>Strony nie odpowiadają za niewykonanie lub nienależyte wykonanie umowy spowodowane siłą wyższą. Dla potrzeb umowy siła wyższa oznacza zdarzenie nadzwyczajne, zewnętrzne, którego nie można było przewidzieć i któremu nie można było zapobiec. Pojęcie siły wyższej nie obejmuje żadnych zdarzeń, które wynikają z nie dołożenia przez Wykonawcę należytej staranności w</w:t>
      </w:r>
      <w:r w:rsidR="00B778BE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rozumieniu art. 355 § 2 k.c.</w:t>
      </w:r>
    </w:p>
    <w:p w14:paraId="00885BAD" w14:textId="77777777" w:rsidR="00AF5182" w:rsidRPr="00EB2253" w:rsidRDefault="00AF5182" w:rsidP="00AF5182">
      <w:pPr>
        <w:spacing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2253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663C01F1" w14:textId="77777777" w:rsidR="00257408" w:rsidRDefault="00AF5182" w:rsidP="002A3ABC">
      <w:pPr>
        <w:numPr>
          <w:ilvl w:val="0"/>
          <w:numId w:val="6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bCs/>
          <w:sz w:val="22"/>
          <w:szCs w:val="22"/>
        </w:rPr>
        <w:t xml:space="preserve">Zamawiający przewiduje opcję </w:t>
      </w:r>
      <w:r w:rsidRPr="00EB2253">
        <w:rPr>
          <w:rFonts w:asciiTheme="minorHAnsi" w:hAnsiTheme="minorHAnsi" w:cstheme="minorHAnsi"/>
          <w:sz w:val="22"/>
          <w:szCs w:val="22"/>
        </w:rPr>
        <w:t xml:space="preserve">zgodnie z art. 441 ustawy Pzp do wysokości </w:t>
      </w:r>
      <w:r w:rsidR="00257408">
        <w:rPr>
          <w:rFonts w:asciiTheme="minorHAnsi" w:hAnsiTheme="minorHAnsi" w:cstheme="minorHAnsi"/>
          <w:sz w:val="22"/>
          <w:szCs w:val="22"/>
        </w:rPr>
        <w:t>kwoty brutto dla:</w:t>
      </w:r>
    </w:p>
    <w:p w14:paraId="1B80A093" w14:textId="0CFE1C65" w:rsidR="00257408" w:rsidRPr="00257408" w:rsidRDefault="00257408" w:rsidP="00257408">
      <w:pPr>
        <w:pStyle w:val="Akapitzlist"/>
        <w:tabs>
          <w:tab w:val="left" w:pos="284"/>
        </w:tabs>
        <w:suppressAutoHyphens w:val="0"/>
        <w:spacing w:line="271" w:lineRule="auto"/>
        <w:ind w:left="720"/>
        <w:jc w:val="both"/>
        <w:rPr>
          <w:rFonts w:asciiTheme="minorHAnsi" w:hAnsiTheme="minorHAnsi" w:cstheme="minorHAnsi"/>
        </w:rPr>
      </w:pPr>
      <w:r w:rsidRPr="00257408">
        <w:rPr>
          <w:rFonts w:asciiTheme="minorHAnsi" w:hAnsiTheme="minorHAnsi" w:cstheme="minorHAnsi"/>
        </w:rPr>
        <w:t>Zadani</w:t>
      </w:r>
      <w:r w:rsidR="00DD3D12">
        <w:rPr>
          <w:rFonts w:asciiTheme="minorHAnsi" w:hAnsiTheme="minorHAnsi" w:cstheme="minorHAnsi"/>
        </w:rPr>
        <w:t>a</w:t>
      </w:r>
      <w:r w:rsidRPr="00257408">
        <w:rPr>
          <w:rFonts w:asciiTheme="minorHAnsi" w:hAnsiTheme="minorHAnsi" w:cstheme="minorHAnsi"/>
        </w:rPr>
        <w:t xml:space="preserve"> nr 1 </w:t>
      </w:r>
      <w:r w:rsidR="00103A64">
        <w:rPr>
          <w:rFonts w:asciiTheme="minorHAnsi" w:hAnsiTheme="minorHAnsi" w:cstheme="minorHAnsi"/>
        </w:rPr>
        <w:t>-</w:t>
      </w:r>
      <w:r w:rsidRPr="00257408">
        <w:rPr>
          <w:rFonts w:asciiTheme="minorHAnsi" w:hAnsiTheme="minorHAnsi" w:cstheme="minorHAnsi"/>
        </w:rPr>
        <w:t xml:space="preserve"> 13.800,00 zł,</w:t>
      </w:r>
    </w:p>
    <w:p w14:paraId="309CE5AB" w14:textId="467A906F" w:rsidR="00257408" w:rsidRPr="00257408" w:rsidRDefault="00257408" w:rsidP="00257408">
      <w:pPr>
        <w:pStyle w:val="Akapitzlist"/>
        <w:tabs>
          <w:tab w:val="left" w:pos="284"/>
        </w:tabs>
        <w:suppressAutoHyphens w:val="0"/>
        <w:spacing w:line="271" w:lineRule="auto"/>
        <w:ind w:left="720"/>
        <w:jc w:val="both"/>
        <w:rPr>
          <w:rFonts w:asciiTheme="minorHAnsi" w:hAnsiTheme="minorHAnsi" w:cstheme="minorHAnsi"/>
        </w:rPr>
      </w:pPr>
      <w:r w:rsidRPr="00257408">
        <w:rPr>
          <w:rFonts w:asciiTheme="minorHAnsi" w:hAnsiTheme="minorHAnsi" w:cstheme="minorHAnsi"/>
        </w:rPr>
        <w:t>Zadani</w:t>
      </w:r>
      <w:r w:rsidR="00DD3D12">
        <w:rPr>
          <w:rFonts w:asciiTheme="minorHAnsi" w:hAnsiTheme="minorHAnsi" w:cstheme="minorHAnsi"/>
        </w:rPr>
        <w:t>a</w:t>
      </w:r>
      <w:r w:rsidRPr="00257408">
        <w:rPr>
          <w:rFonts w:asciiTheme="minorHAnsi" w:hAnsiTheme="minorHAnsi" w:cstheme="minorHAnsi"/>
        </w:rPr>
        <w:t xml:space="preserve"> nr 2 </w:t>
      </w:r>
      <w:r w:rsidR="00103A64">
        <w:rPr>
          <w:rFonts w:asciiTheme="minorHAnsi" w:hAnsiTheme="minorHAnsi" w:cstheme="minorHAnsi"/>
        </w:rPr>
        <w:t>-</w:t>
      </w:r>
      <w:r w:rsidRPr="00257408">
        <w:rPr>
          <w:rFonts w:asciiTheme="minorHAnsi" w:hAnsiTheme="minorHAnsi" w:cstheme="minorHAnsi"/>
        </w:rPr>
        <w:t xml:space="preserve"> 26.400,00 zł, </w:t>
      </w:r>
    </w:p>
    <w:p w14:paraId="0E23A8CA" w14:textId="1715806F" w:rsidR="00257408" w:rsidRPr="00257408" w:rsidRDefault="00257408" w:rsidP="00257408">
      <w:pPr>
        <w:pStyle w:val="Akapitzlist"/>
        <w:tabs>
          <w:tab w:val="left" w:pos="284"/>
        </w:tabs>
        <w:suppressAutoHyphens w:val="0"/>
        <w:spacing w:line="271" w:lineRule="auto"/>
        <w:ind w:left="720"/>
        <w:jc w:val="both"/>
        <w:rPr>
          <w:rFonts w:asciiTheme="minorHAnsi" w:hAnsiTheme="minorHAnsi" w:cstheme="minorHAnsi"/>
        </w:rPr>
      </w:pPr>
      <w:r w:rsidRPr="00257408">
        <w:rPr>
          <w:rFonts w:asciiTheme="minorHAnsi" w:hAnsiTheme="minorHAnsi" w:cstheme="minorHAnsi"/>
        </w:rPr>
        <w:t>Zadani</w:t>
      </w:r>
      <w:r w:rsidR="00DD3D12">
        <w:rPr>
          <w:rFonts w:asciiTheme="minorHAnsi" w:hAnsiTheme="minorHAnsi" w:cstheme="minorHAnsi"/>
        </w:rPr>
        <w:t>a</w:t>
      </w:r>
      <w:r w:rsidRPr="00257408">
        <w:rPr>
          <w:rFonts w:asciiTheme="minorHAnsi" w:hAnsiTheme="minorHAnsi" w:cstheme="minorHAnsi"/>
        </w:rPr>
        <w:t xml:space="preserve"> nr 3 </w:t>
      </w:r>
      <w:r w:rsidR="00103A64">
        <w:rPr>
          <w:rFonts w:asciiTheme="minorHAnsi" w:hAnsiTheme="minorHAnsi" w:cstheme="minorHAnsi"/>
        </w:rPr>
        <w:t>-</w:t>
      </w:r>
      <w:r w:rsidRPr="00257408">
        <w:rPr>
          <w:rFonts w:asciiTheme="minorHAnsi" w:hAnsiTheme="minorHAnsi" w:cstheme="minorHAnsi"/>
        </w:rPr>
        <w:t xml:space="preserve"> 6.900,00 zł, </w:t>
      </w:r>
    </w:p>
    <w:p w14:paraId="090F14CB" w14:textId="5014DCA9" w:rsidR="00257408" w:rsidRPr="00257408" w:rsidRDefault="00257408" w:rsidP="00257408">
      <w:pPr>
        <w:pStyle w:val="Akapitzlist"/>
        <w:tabs>
          <w:tab w:val="left" w:pos="284"/>
        </w:tabs>
        <w:suppressAutoHyphens w:val="0"/>
        <w:spacing w:line="271" w:lineRule="auto"/>
        <w:ind w:left="720"/>
        <w:jc w:val="both"/>
        <w:rPr>
          <w:rFonts w:asciiTheme="minorHAnsi" w:hAnsiTheme="minorHAnsi" w:cstheme="minorHAnsi"/>
        </w:rPr>
      </w:pPr>
      <w:r w:rsidRPr="00257408">
        <w:rPr>
          <w:rFonts w:asciiTheme="minorHAnsi" w:hAnsiTheme="minorHAnsi" w:cstheme="minorHAnsi"/>
        </w:rPr>
        <w:t>Zadani</w:t>
      </w:r>
      <w:r w:rsidR="00DD3D12">
        <w:rPr>
          <w:rFonts w:asciiTheme="minorHAnsi" w:hAnsiTheme="minorHAnsi" w:cstheme="minorHAnsi"/>
        </w:rPr>
        <w:t>a</w:t>
      </w:r>
      <w:r w:rsidRPr="00257408">
        <w:rPr>
          <w:rFonts w:asciiTheme="minorHAnsi" w:hAnsiTheme="minorHAnsi" w:cstheme="minorHAnsi"/>
        </w:rPr>
        <w:t xml:space="preserve"> nr 4 </w:t>
      </w:r>
      <w:r w:rsidR="00103A64">
        <w:rPr>
          <w:rFonts w:asciiTheme="minorHAnsi" w:hAnsiTheme="minorHAnsi" w:cstheme="minorHAnsi"/>
        </w:rPr>
        <w:t>-</w:t>
      </w:r>
      <w:r w:rsidRPr="00257408">
        <w:rPr>
          <w:rFonts w:asciiTheme="minorHAnsi" w:hAnsiTheme="minorHAnsi" w:cstheme="minorHAnsi"/>
        </w:rPr>
        <w:t xml:space="preserve"> 2.700,00 zł,</w:t>
      </w:r>
    </w:p>
    <w:p w14:paraId="08B487E4" w14:textId="0D2FA751" w:rsidR="00673A0A" w:rsidRPr="00257408" w:rsidRDefault="00257408" w:rsidP="00257408">
      <w:pPr>
        <w:pStyle w:val="Akapitzlist"/>
        <w:tabs>
          <w:tab w:val="left" w:pos="284"/>
        </w:tabs>
        <w:suppressAutoHyphens w:val="0"/>
        <w:spacing w:line="271" w:lineRule="auto"/>
        <w:ind w:left="720"/>
        <w:jc w:val="both"/>
        <w:rPr>
          <w:rFonts w:asciiTheme="minorHAnsi" w:hAnsiTheme="minorHAnsi" w:cstheme="minorHAnsi"/>
        </w:rPr>
      </w:pPr>
      <w:r w:rsidRPr="00257408">
        <w:rPr>
          <w:rFonts w:asciiTheme="minorHAnsi" w:hAnsiTheme="minorHAnsi" w:cstheme="minorHAnsi"/>
        </w:rPr>
        <w:t>Zadani</w:t>
      </w:r>
      <w:r w:rsidR="00DD3D12">
        <w:rPr>
          <w:rFonts w:asciiTheme="minorHAnsi" w:hAnsiTheme="minorHAnsi" w:cstheme="minorHAnsi"/>
        </w:rPr>
        <w:t>a</w:t>
      </w:r>
      <w:r w:rsidRPr="00257408">
        <w:rPr>
          <w:rFonts w:asciiTheme="minorHAnsi" w:hAnsiTheme="minorHAnsi" w:cstheme="minorHAnsi"/>
        </w:rPr>
        <w:t xml:space="preserve"> nr 5 </w:t>
      </w:r>
      <w:r w:rsidR="00103A64">
        <w:rPr>
          <w:rFonts w:asciiTheme="minorHAnsi" w:hAnsiTheme="minorHAnsi" w:cstheme="minorHAnsi"/>
        </w:rPr>
        <w:t>-</w:t>
      </w:r>
      <w:r w:rsidRPr="00257408">
        <w:rPr>
          <w:rFonts w:asciiTheme="minorHAnsi" w:hAnsiTheme="minorHAnsi" w:cstheme="minorHAnsi"/>
        </w:rPr>
        <w:t xml:space="preserve"> 9.000,00 zł, </w:t>
      </w:r>
    </w:p>
    <w:p w14:paraId="652292E8" w14:textId="51F06DFF" w:rsidR="00BF2A4A" w:rsidRDefault="00AF5182" w:rsidP="00E45A36">
      <w:pPr>
        <w:numPr>
          <w:ilvl w:val="0"/>
          <w:numId w:val="6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Wykorzystanie prawa opcji uzależnione jest od rzeczywistych potrzeb Zamawiającego. Realizowanie opcjonalnej części będzie wykonywane na podstawie oświadczenia woli Zamawiającego, a Wykonawca będzie zobligowany podjąć się jej realizacji w ramach przedmiotowej umowy. </w:t>
      </w:r>
      <w:r w:rsidR="00583DCE" w:rsidRPr="002925B3">
        <w:rPr>
          <w:rFonts w:asciiTheme="minorHAnsi" w:hAnsiTheme="minorHAnsi" w:cstheme="minorHAnsi"/>
          <w:sz w:val="22"/>
          <w:szCs w:val="22"/>
        </w:rPr>
        <w:t>Termin przeprowadzenia zajęć strzelecki w ramach prawa opcji zostanie ustalony</w:t>
      </w:r>
      <w:r w:rsidR="002A3ABC" w:rsidRPr="002925B3">
        <w:rPr>
          <w:rFonts w:asciiTheme="minorHAnsi" w:hAnsiTheme="minorHAnsi" w:cstheme="minorHAnsi"/>
          <w:sz w:val="22"/>
          <w:szCs w:val="22"/>
        </w:rPr>
        <w:t xml:space="preserve"> z Wykonawcą</w:t>
      </w:r>
      <w:r w:rsidR="00583DCE" w:rsidRPr="002925B3">
        <w:rPr>
          <w:rFonts w:asciiTheme="minorHAnsi" w:hAnsiTheme="minorHAnsi" w:cstheme="minorHAnsi"/>
          <w:sz w:val="22"/>
          <w:szCs w:val="22"/>
        </w:rPr>
        <w:t xml:space="preserve"> </w:t>
      </w:r>
      <w:r w:rsidR="0084533F" w:rsidRPr="002925B3">
        <w:rPr>
          <w:rFonts w:asciiTheme="minorHAnsi" w:hAnsiTheme="minorHAnsi" w:cstheme="minorHAnsi"/>
          <w:sz w:val="22"/>
          <w:szCs w:val="22"/>
        </w:rPr>
        <w:t>przez</w:t>
      </w:r>
      <w:r w:rsidR="00583DCE" w:rsidRPr="002925B3">
        <w:rPr>
          <w:rFonts w:asciiTheme="minorHAnsi" w:hAnsiTheme="minorHAnsi" w:cstheme="minorHAnsi"/>
          <w:sz w:val="22"/>
          <w:szCs w:val="22"/>
        </w:rPr>
        <w:t xml:space="preserve"> osoby wskazane w §1 ust. 4 umowy</w:t>
      </w:r>
      <w:r w:rsidR="00776BE9" w:rsidRPr="002925B3">
        <w:rPr>
          <w:rFonts w:asciiTheme="minorHAnsi" w:hAnsiTheme="minorHAnsi" w:cstheme="minorHAnsi"/>
          <w:sz w:val="22"/>
          <w:szCs w:val="22"/>
        </w:rPr>
        <w:t xml:space="preserve"> z min. </w:t>
      </w:r>
      <w:r w:rsidR="00DF6401">
        <w:rPr>
          <w:rFonts w:asciiTheme="minorHAnsi" w:hAnsiTheme="minorHAnsi" w:cstheme="minorHAnsi"/>
          <w:sz w:val="22"/>
          <w:szCs w:val="22"/>
        </w:rPr>
        <w:t>d</w:t>
      </w:r>
      <w:r w:rsidR="00776BE9" w:rsidRPr="002925B3">
        <w:rPr>
          <w:rFonts w:asciiTheme="minorHAnsi" w:hAnsiTheme="minorHAnsi" w:cstheme="minorHAnsi"/>
          <w:sz w:val="22"/>
          <w:szCs w:val="22"/>
        </w:rPr>
        <w:t>wu tygodniowym wyprzedzeniem</w:t>
      </w:r>
      <w:r w:rsidR="002A3ABC" w:rsidRPr="002925B3">
        <w:rPr>
          <w:rFonts w:asciiTheme="minorHAnsi" w:hAnsiTheme="minorHAnsi" w:cstheme="minorHAnsi"/>
          <w:sz w:val="22"/>
          <w:szCs w:val="22"/>
        </w:rPr>
        <w:t xml:space="preserve">, jednak ostatnie zajęcia strzeleckie w ramach prawa opcji nie mogą odbyć się później niż 28 listopada 2025r. </w:t>
      </w:r>
    </w:p>
    <w:p w14:paraId="231CEB4D" w14:textId="013A6E39" w:rsidR="00AF5182" w:rsidRPr="00EB2253" w:rsidRDefault="00AF5182" w:rsidP="00E45A36">
      <w:pPr>
        <w:numPr>
          <w:ilvl w:val="0"/>
          <w:numId w:val="6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Realizowanie opcji będzie odbywało się w oparciu o ceny jednostkowe zaproponowane przez Wykonawcę w formularzu cenowym (dla zamówienia podstawowego). Zamówienie w ramach opcji będzie realizowane na tych samych warunkach co zamówienie podstawowe. Wykonawcy będzie przysługiwało odrębne wynagrodzenie za </w:t>
      </w:r>
      <w:r w:rsidR="00BF2A4A">
        <w:rPr>
          <w:rFonts w:asciiTheme="minorHAnsi" w:hAnsiTheme="minorHAnsi" w:cstheme="minorHAnsi"/>
          <w:sz w:val="22"/>
          <w:szCs w:val="22"/>
        </w:rPr>
        <w:t>usługę</w:t>
      </w:r>
      <w:r w:rsidRPr="00EB2253">
        <w:rPr>
          <w:rFonts w:asciiTheme="minorHAnsi" w:hAnsiTheme="minorHAnsi" w:cstheme="minorHAnsi"/>
          <w:sz w:val="22"/>
          <w:szCs w:val="22"/>
        </w:rPr>
        <w:t xml:space="preserve"> w ramach prawa opcji.</w:t>
      </w:r>
    </w:p>
    <w:p w14:paraId="277BBD62" w14:textId="2C69E76E" w:rsidR="00AF5182" w:rsidRPr="00EB2253" w:rsidRDefault="00AF5182" w:rsidP="00E45A36">
      <w:pPr>
        <w:numPr>
          <w:ilvl w:val="0"/>
          <w:numId w:val="6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Zamawiający zastrzega, iż część zamówienia określona jako „prawo opcji” jest uprawnieniem, a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nie zobowiązaniem Zamawiającego. Realizacja opcji może, ale nie musi nastąpić, w zależności od zapotrzebowania Zamawiającego i na skutek jego dyspozycji w tym zakresie. Brak realizacji zamówienia w tym zakresie nie będzie rodzić żadnych roszczeń ze strony Wykonawcy w stosunku do Zamawiającego.</w:t>
      </w:r>
    </w:p>
    <w:p w14:paraId="40B64562" w14:textId="053CA0A4" w:rsidR="00673A0A" w:rsidRPr="00BF2A4A" w:rsidRDefault="00AF5182" w:rsidP="00E45A36">
      <w:pPr>
        <w:numPr>
          <w:ilvl w:val="0"/>
          <w:numId w:val="6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2A4A">
        <w:rPr>
          <w:rFonts w:asciiTheme="minorHAnsi" w:hAnsiTheme="minorHAnsi" w:cstheme="minorHAnsi"/>
          <w:sz w:val="22"/>
          <w:szCs w:val="22"/>
        </w:rPr>
        <w:t>Zamawiający zawiadomi drogą elektroniczną Wykonawcę o uruchomieniu prawa opcji</w:t>
      </w:r>
      <w:r w:rsidR="00BF2A4A" w:rsidRPr="00BF2A4A">
        <w:rPr>
          <w:rFonts w:asciiTheme="minorHAnsi" w:hAnsiTheme="minorHAnsi" w:cstheme="minorHAnsi"/>
          <w:sz w:val="22"/>
          <w:szCs w:val="22"/>
        </w:rPr>
        <w:t>.</w:t>
      </w:r>
    </w:p>
    <w:p w14:paraId="1D383962" w14:textId="77777777" w:rsidR="00CD31BA" w:rsidRDefault="00CD31BA" w:rsidP="00B36AF7">
      <w:pPr>
        <w:numPr>
          <w:ilvl w:val="0"/>
          <w:numId w:val="6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Ostatnią f</w:t>
      </w:r>
      <w:r w:rsidR="00673A0A" w:rsidRPr="00673A0A">
        <w:rPr>
          <w:rFonts w:asciiTheme="minorHAnsi" w:hAnsiTheme="minorHAnsi" w:cstheme="minorHAnsi"/>
          <w:sz w:val="22"/>
          <w:szCs w:val="22"/>
        </w:rPr>
        <w:t>akturę za zamówienie</w:t>
      </w:r>
    </w:p>
    <w:p w14:paraId="511D109C" w14:textId="6EE33369" w:rsidR="00AF5182" w:rsidRPr="00B36AF7" w:rsidRDefault="00673A0A" w:rsidP="00B36AF7">
      <w:pPr>
        <w:numPr>
          <w:ilvl w:val="0"/>
          <w:numId w:val="6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3A0A">
        <w:rPr>
          <w:rFonts w:asciiTheme="minorHAnsi" w:hAnsiTheme="minorHAnsi" w:cstheme="minorHAnsi"/>
          <w:sz w:val="22"/>
          <w:szCs w:val="22"/>
        </w:rPr>
        <w:t xml:space="preserve"> Wykonawca zobowiązuję się wystawić i dostarczyć do siedziby Zamawiającego do dnia 12</w:t>
      </w:r>
      <w:r w:rsidR="00F64833">
        <w:rPr>
          <w:rFonts w:asciiTheme="minorHAnsi" w:hAnsiTheme="minorHAnsi" w:cstheme="minorHAnsi"/>
          <w:sz w:val="22"/>
          <w:szCs w:val="22"/>
        </w:rPr>
        <w:t xml:space="preserve"> grudnia </w:t>
      </w:r>
      <w:r w:rsidRPr="00673A0A">
        <w:rPr>
          <w:rFonts w:asciiTheme="minorHAnsi" w:hAnsiTheme="minorHAnsi" w:cstheme="minorHAnsi"/>
          <w:sz w:val="22"/>
          <w:szCs w:val="22"/>
        </w:rPr>
        <w:t>2025 r.</w:t>
      </w:r>
    </w:p>
    <w:p w14:paraId="6E1DD2FF" w14:textId="016606FB" w:rsidR="00AF5182" w:rsidRPr="00EB225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09347C32" w14:textId="6843040A" w:rsidR="00AF5182" w:rsidRPr="00EB2253" w:rsidRDefault="00AF5182" w:rsidP="00E45A36">
      <w:pPr>
        <w:numPr>
          <w:ilvl w:val="0"/>
          <w:numId w:val="51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Zamawiający ma prawo żądania od Wykonawcy zapłaty kar umownych w następujących przypadkach:</w:t>
      </w:r>
    </w:p>
    <w:p w14:paraId="3D8D51DF" w14:textId="7F3EED69" w:rsidR="00AF5182" w:rsidRPr="00EB2253" w:rsidRDefault="00AF5182" w:rsidP="00E45A36">
      <w:pPr>
        <w:numPr>
          <w:ilvl w:val="0"/>
          <w:numId w:val="48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3 % wartości umowy brutto, o której mowa w § 4 ust. 1 w przypadku nieudostępnienia obiektu w ustalonym terminie, zgłoszonym zgodnie z § 3 ust. 1, 2 i 5</w:t>
      </w:r>
      <w:r w:rsidR="00D877AD">
        <w:rPr>
          <w:rFonts w:asciiTheme="minorHAnsi" w:hAnsiTheme="minorHAnsi" w:cstheme="minorHAnsi"/>
          <w:sz w:val="22"/>
          <w:szCs w:val="22"/>
        </w:rPr>
        <w:t>.</w:t>
      </w:r>
    </w:p>
    <w:p w14:paraId="718AAB54" w14:textId="453EC2D4" w:rsidR="00AF5182" w:rsidRPr="00EB2253" w:rsidRDefault="00AF5182" w:rsidP="00E45A36">
      <w:pPr>
        <w:numPr>
          <w:ilvl w:val="0"/>
          <w:numId w:val="48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5 % wartości umowy brutto, o której mowa w § 4 ust. 1 w przypadku określonym w § 2 ust. 9 i stwierdzeniu okoliczności uniemożliwiających wykonanie przedmiotu umowy z</w:t>
      </w:r>
      <w:r w:rsidR="00166E30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winy Wykonawcy, za każdy stwierdzony przypadek;</w:t>
      </w:r>
    </w:p>
    <w:p w14:paraId="3737F4F1" w14:textId="77777777" w:rsidR="00377000" w:rsidRDefault="00AF5182" w:rsidP="00E45A36">
      <w:pPr>
        <w:numPr>
          <w:ilvl w:val="0"/>
          <w:numId w:val="48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20% wartości umowy brutto, o której mowa w </w:t>
      </w:r>
      <w:r w:rsidRPr="00EB2253">
        <w:rPr>
          <w:rFonts w:asciiTheme="minorHAnsi" w:hAnsiTheme="minorHAnsi" w:cstheme="minorHAnsi"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sz w:val="22"/>
          <w:szCs w:val="22"/>
        </w:rPr>
        <w:t xml:space="preserve"> 4 ust. 1</w:t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253">
        <w:rPr>
          <w:rFonts w:asciiTheme="minorHAnsi" w:hAnsiTheme="minorHAnsi" w:cstheme="minorHAnsi"/>
          <w:sz w:val="22"/>
          <w:szCs w:val="22"/>
        </w:rPr>
        <w:t>w przypadku odstąpienia od umowy przez Zamawiającego z przyczyn, za które odpowiedzialność ponosi Wykonawca.</w:t>
      </w:r>
    </w:p>
    <w:p w14:paraId="657AF1F9" w14:textId="2C1D0DB4" w:rsidR="00377000" w:rsidRPr="00377000" w:rsidRDefault="00377000" w:rsidP="00E45A36">
      <w:pPr>
        <w:numPr>
          <w:ilvl w:val="0"/>
          <w:numId w:val="48"/>
        </w:numPr>
        <w:suppressAutoHyphens w:val="0"/>
        <w:spacing w:line="271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77000">
        <w:rPr>
          <w:rFonts w:asciiTheme="minorHAnsi" w:hAnsiTheme="minorHAnsi" w:cstheme="minorHAnsi"/>
          <w:sz w:val="22"/>
          <w:szCs w:val="22"/>
        </w:rPr>
        <w:t>za niewykazanie dowodów na zatrudnienie na podstawie stosunku pracy osób zgodnie z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377000">
        <w:rPr>
          <w:rFonts w:asciiTheme="minorHAnsi" w:hAnsiTheme="minorHAnsi" w:cstheme="minorHAnsi"/>
          <w:sz w:val="22"/>
          <w:szCs w:val="22"/>
        </w:rPr>
        <w:t>§</w:t>
      </w:r>
      <w:r w:rsidR="00B778BE">
        <w:rPr>
          <w:rFonts w:asciiTheme="minorHAnsi" w:hAnsiTheme="minorHAnsi" w:cstheme="minorHAnsi"/>
          <w:sz w:val="22"/>
          <w:szCs w:val="22"/>
        </w:rPr>
        <w:t>2</w:t>
      </w:r>
      <w:r w:rsidRPr="00377000">
        <w:rPr>
          <w:rFonts w:asciiTheme="minorHAnsi" w:hAnsiTheme="minorHAnsi" w:cstheme="minorHAnsi"/>
          <w:sz w:val="22"/>
          <w:szCs w:val="22"/>
        </w:rPr>
        <w:t xml:space="preserve"> ust. 10 - w wysokości 2% wynagrodzenia brutto określonego w §4 ust. 1 umowy.</w:t>
      </w:r>
    </w:p>
    <w:p w14:paraId="5AC026A0" w14:textId="77777777" w:rsidR="00AF5182" w:rsidRPr="00EB2253" w:rsidRDefault="00AF5182" w:rsidP="00E45A36">
      <w:pPr>
        <w:pStyle w:val="Akapitzlist"/>
        <w:numPr>
          <w:ilvl w:val="0"/>
          <w:numId w:val="51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Zamawiający może dochodzić odszkodowania przekraczającego wysokość kary umownej.</w:t>
      </w:r>
    </w:p>
    <w:p w14:paraId="1896A32A" w14:textId="77777777" w:rsidR="00AF5182" w:rsidRPr="00EB2253" w:rsidRDefault="00AF5182" w:rsidP="00E45A36">
      <w:pPr>
        <w:pStyle w:val="Akapitzlist"/>
        <w:numPr>
          <w:ilvl w:val="0"/>
          <w:numId w:val="51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lastRenderedPageBreak/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14:paraId="65FE5055" w14:textId="26B28E5D" w:rsidR="00AF5182" w:rsidRPr="00EB2253" w:rsidRDefault="00AF5182" w:rsidP="00E45A36">
      <w:pPr>
        <w:pStyle w:val="Akapitzlist"/>
        <w:numPr>
          <w:ilvl w:val="0"/>
          <w:numId w:val="51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Zamawiający ma prawo w trybie natychmiastowym do wystawienia noty obciążającej i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umownego potrącenia naliczonych kar umownych z dowolnej należności Wykonawcy. Należności objęte potrąceniem umownym opisanym w poprzednim zdaniu nie muszą być wymagalne, zaskarżalne i jednorodzajowe. Zamawiający dokonuje potrącenia poprzez wystawienie noty obciążającej, na co niniejszym Wykonawca wyraża zgodę. W przypadku gdy ww. potrącenie nie będzie możliwe, Zamawiający wystawi notę obciążeniową, do zapłaty której Wykonawca zobowiązuje się w terminie 14 dni od dnia jej otrzymania.</w:t>
      </w:r>
    </w:p>
    <w:p w14:paraId="685CB10E" w14:textId="0968F17A" w:rsidR="00AF5182" w:rsidRPr="00EB2253" w:rsidRDefault="00AF5182" w:rsidP="00E45A36">
      <w:pPr>
        <w:pStyle w:val="Akapitzlist"/>
        <w:numPr>
          <w:ilvl w:val="0"/>
          <w:numId w:val="51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Ustanowienie w umowie odszkodowania na zasadach ogólnych lub w formie kar pieniężnych oraz uregulowanie tych odszkodowań lub kar przez stronę odpowiedzialną za niedopełnienie postanowień umowy, nie zwalnia tej strony z wykonania zobowiązań wynikających z umowy, z</w:t>
      </w:r>
      <w:r w:rsidR="00166E30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wyjątkiem przypadku odstąpienia od umowy, jeżeli zostało dokonane na mocy przepisów obowiązującego prawa lub zapisów niniejszej umowy.</w:t>
      </w:r>
    </w:p>
    <w:p w14:paraId="1AE66042" w14:textId="01AC0952" w:rsidR="00AF5182" w:rsidRPr="00377000" w:rsidRDefault="00AF5182" w:rsidP="00E45A36">
      <w:pPr>
        <w:pStyle w:val="Akapitzlist"/>
        <w:numPr>
          <w:ilvl w:val="0"/>
          <w:numId w:val="51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Łączna maksymalna wartość kar umownych, których mogą dochodzić strony nie może przekraczać 30% wartości wynagrodzenia umownego brutto określonego w § 4 ust. 1.</w:t>
      </w:r>
    </w:p>
    <w:p w14:paraId="20C08BD7" w14:textId="33C5E325" w:rsidR="00AF5182" w:rsidRPr="00EB2253" w:rsidRDefault="00AF5182" w:rsidP="00377000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11</w:t>
      </w:r>
    </w:p>
    <w:p w14:paraId="15C17E71" w14:textId="3DACED01" w:rsidR="00AF5182" w:rsidRPr="00EB2253" w:rsidRDefault="00AF5182" w:rsidP="00E45A36">
      <w:pPr>
        <w:pStyle w:val="Tekstpodstawowywcity2"/>
        <w:numPr>
          <w:ilvl w:val="0"/>
          <w:numId w:val="49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Strony nie mogą ujawniać informacji zawartych w umowie. Każda ze stron umowy zobowiązuje się do utrzymania w ścisłej tajemnicy poufnych informacji dotyczących drugiej strony Umowy i</w:t>
      </w:r>
      <w:r w:rsidR="00166E30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jej pracowników, chyba, że każdorazowo uzyska pisemną zgodę drugiej strony. W szczególności Zamawiający zobowiązuje się do zachowania wszelkich wymogów związanych z ochroną danych osobowych pracowników Wykonawcy, wynikających z ustawy z dnia 10 maja 2018 r. o ochronie danych osobowych, o ile takie dane zostaną Zamawiającemu przez Wykonawcę przekazane,</w:t>
      </w:r>
      <w:r w:rsidRPr="00EB22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2253">
        <w:rPr>
          <w:rFonts w:asciiTheme="minorHAnsi" w:hAnsiTheme="minorHAnsi" w:cstheme="minorHAnsi"/>
          <w:sz w:val="22"/>
          <w:szCs w:val="22"/>
        </w:rPr>
        <w:t>a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każda ze stron Umowy zobowiązuje się</w:t>
      </w:r>
      <w:r w:rsidRPr="00EB22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2253">
        <w:rPr>
          <w:rFonts w:asciiTheme="minorHAnsi" w:hAnsiTheme="minorHAnsi" w:cstheme="minorHAnsi"/>
          <w:sz w:val="22"/>
          <w:szCs w:val="22"/>
        </w:rPr>
        <w:t>do zachowania tajemnicy przedsiębiorstwa drugiej strony Umowy w rozumieniu ustawy z dnia 16 kwietnia 1993 r. o zwalczaniu nieuczciwej konkurencji.</w:t>
      </w:r>
    </w:p>
    <w:p w14:paraId="3B1C6588" w14:textId="43B90CAD" w:rsidR="00AF5182" w:rsidRPr="00EB2253" w:rsidRDefault="00AF5182" w:rsidP="00E45A36">
      <w:pPr>
        <w:pStyle w:val="Tekstpodstawowywcity2"/>
        <w:numPr>
          <w:ilvl w:val="0"/>
          <w:numId w:val="49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Dla potrzeb umowy za poufną informację uważa się wszelkie informacje i dane uzyskane przez stronę Umowy od drugiej strony Umowy jakąkolwiek drogą i w jakiejkolwiek formie, również przed zawarciem Umowy, a w szczególności stanowi ją tajemnica przedsiębiorstwa w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rozumieniu ustawy z 16 kwietnia 1993 r. o zwalczaniu nieuczciwej konkurencji,</w:t>
      </w:r>
      <w:r w:rsidR="00233697">
        <w:rPr>
          <w:rFonts w:asciiTheme="minorHAnsi" w:hAnsiTheme="minorHAnsi" w:cstheme="minorHAnsi"/>
          <w:sz w:val="22"/>
          <w:szCs w:val="22"/>
        </w:rPr>
        <w:t xml:space="preserve"> </w:t>
      </w:r>
      <w:r w:rsidRPr="00EB2253">
        <w:rPr>
          <w:rFonts w:asciiTheme="minorHAnsi" w:hAnsiTheme="minorHAnsi" w:cstheme="minorHAnsi"/>
          <w:sz w:val="22"/>
          <w:szCs w:val="22"/>
        </w:rPr>
        <w:t>co do której zastrzeżono drugiej stronie, że jest informacją poufną.</w:t>
      </w:r>
    </w:p>
    <w:p w14:paraId="4B6FD9E3" w14:textId="77777777" w:rsidR="00AF5182" w:rsidRPr="00EB2253" w:rsidRDefault="00AF5182" w:rsidP="00E45A36">
      <w:pPr>
        <w:pStyle w:val="Tekstpodstawowywcity2"/>
        <w:numPr>
          <w:ilvl w:val="0"/>
          <w:numId w:val="49"/>
        </w:numPr>
        <w:suppressAutoHyphens w:val="0"/>
        <w:spacing w:after="0"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Obowiązek zachowania tajemnicy nie ma zastosowania, gdy:</w:t>
      </w:r>
    </w:p>
    <w:p w14:paraId="1D06BE3F" w14:textId="77777777" w:rsidR="00AF5182" w:rsidRPr="00EB2253" w:rsidRDefault="00AF5182" w:rsidP="00E45A36">
      <w:pPr>
        <w:pStyle w:val="Tekstpodstawowy32"/>
        <w:numPr>
          <w:ilvl w:val="0"/>
          <w:numId w:val="44"/>
        </w:numPr>
        <w:tabs>
          <w:tab w:val="clear" w:pos="1983"/>
        </w:tabs>
        <w:spacing w:line="271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konieczność ujawnienia informacji będzie wynikała z przepisów prawa, orzeczenia sądu lub organu administracyjnego; </w:t>
      </w:r>
    </w:p>
    <w:p w14:paraId="129CDF57" w14:textId="3D191DD7" w:rsidR="00AB2020" w:rsidRPr="00166E30" w:rsidRDefault="00AF5182" w:rsidP="00166E30">
      <w:pPr>
        <w:pStyle w:val="Tekstpodstawowy32"/>
        <w:numPr>
          <w:ilvl w:val="0"/>
          <w:numId w:val="44"/>
        </w:numPr>
        <w:tabs>
          <w:tab w:val="clear" w:pos="1983"/>
        </w:tabs>
        <w:spacing w:line="271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informacje są powszechnie znane na skutek podania ich do publicznej wiadomości przez stronę, której dotyczą. </w:t>
      </w:r>
    </w:p>
    <w:p w14:paraId="1F9364A2" w14:textId="33A66C7E" w:rsidR="00AF5182" w:rsidRPr="00233697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b/>
          <w:sz w:val="22"/>
          <w:szCs w:val="22"/>
        </w:rPr>
        <w:t xml:space="preserve"> 12</w:t>
      </w:r>
    </w:p>
    <w:p w14:paraId="74886148" w14:textId="3D59C51D" w:rsidR="00AF5182" w:rsidRPr="00EB2253" w:rsidRDefault="00AF5182" w:rsidP="00E45A36">
      <w:pPr>
        <w:numPr>
          <w:ilvl w:val="0"/>
          <w:numId w:val="5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Strony postanawiają, że oprócz przypadków wymienionych w Kodeksie Cywilnym Zamawiającemu przysługuje prawo odstąpienia od umowy w przypadku gdy:</w:t>
      </w:r>
    </w:p>
    <w:p w14:paraId="2F08FD78" w14:textId="77777777" w:rsidR="00AF5182" w:rsidRPr="00EB2253" w:rsidRDefault="00AF5182" w:rsidP="00E45A36">
      <w:pPr>
        <w:numPr>
          <w:ilvl w:val="0"/>
          <w:numId w:val="53"/>
        </w:numPr>
        <w:suppressAutoHyphens w:val="0"/>
        <w:spacing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Wykonawca dopuszcza się rażących zaniedbań w wykonaniu zobowiązań wynikających z umowy, w szczególności określonych w </w:t>
      </w:r>
      <w:r w:rsidRPr="00EB2253">
        <w:rPr>
          <w:rFonts w:asciiTheme="minorHAnsi" w:hAnsiTheme="minorHAnsi" w:cstheme="minorHAnsi"/>
          <w:sz w:val="22"/>
          <w:szCs w:val="22"/>
        </w:rPr>
        <w:sym w:font="Arial" w:char="00A7"/>
      </w:r>
      <w:r w:rsidRPr="00EB2253">
        <w:rPr>
          <w:rFonts w:asciiTheme="minorHAnsi" w:hAnsiTheme="minorHAnsi" w:cstheme="minorHAnsi"/>
          <w:sz w:val="22"/>
          <w:szCs w:val="22"/>
        </w:rPr>
        <w:t xml:space="preserve"> 2;</w:t>
      </w:r>
    </w:p>
    <w:p w14:paraId="06F0B73E" w14:textId="77777777" w:rsidR="00AF5182" w:rsidRPr="00EB2253" w:rsidRDefault="00AF5182" w:rsidP="00E45A36">
      <w:pPr>
        <w:numPr>
          <w:ilvl w:val="0"/>
          <w:numId w:val="53"/>
        </w:numPr>
        <w:suppressAutoHyphens w:val="0"/>
        <w:spacing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zostanie wydany nakaz zajęcia majątku Wykonawcy;</w:t>
      </w:r>
    </w:p>
    <w:p w14:paraId="6ADB4F85" w14:textId="32ABAC54" w:rsidR="00AF5182" w:rsidRPr="003A3733" w:rsidRDefault="00AF5182" w:rsidP="00E45A36">
      <w:pPr>
        <w:numPr>
          <w:ilvl w:val="0"/>
          <w:numId w:val="53"/>
        </w:numPr>
        <w:suppressAutoHyphens w:val="0"/>
        <w:spacing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Wykonawca dwukrotnie bez uzasadnionych przyczyn nie dotrzymał terminu realizacji umowy, tj. udostępnienia strzelnicy w ustalonym wcześniej terminie; </w:t>
      </w:r>
      <w:r w:rsidRPr="003A3733">
        <w:rPr>
          <w:rFonts w:asciiTheme="minorHAnsi" w:hAnsiTheme="minorHAnsi" w:cstheme="minorHAnsi"/>
          <w:sz w:val="22"/>
          <w:szCs w:val="22"/>
        </w:rPr>
        <w:t>w terminie 30 dni od powzięcia wiadomości o tych okolicznościach.</w:t>
      </w:r>
    </w:p>
    <w:p w14:paraId="7A86984D" w14:textId="7EFEED1A" w:rsidR="00AF5182" w:rsidRPr="00EB2253" w:rsidRDefault="00AF5182" w:rsidP="00E45A36">
      <w:pPr>
        <w:numPr>
          <w:ilvl w:val="0"/>
          <w:numId w:val="5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lastRenderedPageBreak/>
        <w:t>W przypadku odstąpienia od umowy z przyczyn określonych w ust. 1, Zamawiający ma prawo żądać zwrotu wszelkich udokumentowanych kosztów poniesionych przez Zamawiającego oraz zapłaty kar umownych na zasadach określonych w umowie.</w:t>
      </w:r>
    </w:p>
    <w:p w14:paraId="188DACE6" w14:textId="77777777" w:rsidR="00AF5182" w:rsidRPr="00EB2253" w:rsidRDefault="00AF5182" w:rsidP="00E45A36">
      <w:pPr>
        <w:numPr>
          <w:ilvl w:val="0"/>
          <w:numId w:val="5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2FF5A221" w14:textId="74FEABAE" w:rsidR="00AF5182" w:rsidRPr="00233697" w:rsidRDefault="00AF5182" w:rsidP="00E45A36">
      <w:pPr>
        <w:numPr>
          <w:ilvl w:val="0"/>
          <w:numId w:val="52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interesie publicznym, czego nie można było przewidzieć w chwili zawarcia umowy, Zamawiający może odstąpić od jej realizacji w terminie 30 dni od powzięcia wiadomości o tych okolicznościach w przypadku tym Wykonawca może żądać wyłącznie wynagrodzenia należnego z tytułu wykonania części umowy.</w:t>
      </w:r>
    </w:p>
    <w:p w14:paraId="722D53D7" w14:textId="4FF567A9" w:rsidR="00AF5182" w:rsidRPr="00EB225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§13</w:t>
      </w:r>
    </w:p>
    <w:p w14:paraId="4FF6629B" w14:textId="3831B6D4" w:rsidR="00AF5182" w:rsidRPr="00EB2253" w:rsidRDefault="00AF5182" w:rsidP="00E45A36">
      <w:pPr>
        <w:numPr>
          <w:ilvl w:val="0"/>
          <w:numId w:val="50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Strony podejmą w dobrej wierze wysiłek w celu rozwiązania na drodze polubownej wszelkich sporów pomiędzy Stronami, które mogą wyniknąć z realizacji niniejszej umowy lub jej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interpretacji.</w:t>
      </w:r>
    </w:p>
    <w:p w14:paraId="21F402F5" w14:textId="33D2EB09" w:rsidR="00AF5182" w:rsidRPr="003A3733" w:rsidRDefault="00AF5182" w:rsidP="00E45A36">
      <w:pPr>
        <w:numPr>
          <w:ilvl w:val="0"/>
          <w:numId w:val="50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O ile polubowne rozwiązanie sporu nie powiedzie się, Strony zgadzają się rozstrzygnąć spór w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>ramach postępowania sądu powszechnego właściwego miejscowo dla siedziby Zamawiającego.</w:t>
      </w:r>
    </w:p>
    <w:p w14:paraId="21568C65" w14:textId="19B083BB" w:rsidR="00AF5182" w:rsidRPr="00EB225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§14</w:t>
      </w:r>
    </w:p>
    <w:p w14:paraId="1054D0AB" w14:textId="77777777" w:rsidR="00AF5182" w:rsidRPr="00EB2253" w:rsidRDefault="00AF5182" w:rsidP="00E45A36">
      <w:pPr>
        <w:numPr>
          <w:ilvl w:val="0"/>
          <w:numId w:val="54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 i inne przepisy prawa powszechnie obowiązującego.</w:t>
      </w:r>
    </w:p>
    <w:p w14:paraId="20D5D8A9" w14:textId="77777777" w:rsidR="00AF5182" w:rsidRPr="00EB2253" w:rsidRDefault="00AF5182" w:rsidP="00E45A36">
      <w:pPr>
        <w:numPr>
          <w:ilvl w:val="0"/>
          <w:numId w:val="54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Wszelkie zmiany umowy wymagają formy pisemnej pod rygorem nieważności, za wyjątkiem zmian określonych w § 1 ust. 6.</w:t>
      </w:r>
    </w:p>
    <w:p w14:paraId="46E58923" w14:textId="77777777" w:rsidR="00AF5182" w:rsidRPr="00EB2253" w:rsidRDefault="00AF5182" w:rsidP="00E45A36">
      <w:pPr>
        <w:numPr>
          <w:ilvl w:val="0"/>
          <w:numId w:val="54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Strony zgodnie oświadczają, że wszelka korespondencja pomiędzy nimi winna być kierowana na adresy wskazane w nagłówku niniejszej umowy.</w:t>
      </w:r>
    </w:p>
    <w:p w14:paraId="4D6AD9E2" w14:textId="11A38A86" w:rsidR="00AF5182" w:rsidRPr="00233697" w:rsidRDefault="00AF5182" w:rsidP="00E45A36">
      <w:pPr>
        <w:numPr>
          <w:ilvl w:val="0"/>
          <w:numId w:val="54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Wykonawca zatrudniający obcokrajowców do realizacji umowy musi ponadto uzyskać odrębne pozwolenie na ich wejście na teren Jednostki Wojskowej MON zgodnie z zasadami określonymi w decyzji Nr 107/MON Ministra Obrony Narodowej z dnia 18 sierpnia 2021 r. w sprawie organizowania współpracy międzynarodowej w resorcie obrony narodowej. Odmowa udzielenia pozwolenia lub okres oczekiwania na decyzję nie może mieć wpływu na wydłużenie terminu realizacji umowy przez Wykonawcę. </w:t>
      </w:r>
    </w:p>
    <w:p w14:paraId="17359D21" w14:textId="77777777" w:rsidR="00AF5182" w:rsidRPr="00EB2253" w:rsidRDefault="00AF5182" w:rsidP="00AF5182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§15</w:t>
      </w:r>
    </w:p>
    <w:p w14:paraId="7ED9AF49" w14:textId="77777777" w:rsidR="00AF5182" w:rsidRPr="00EB2253" w:rsidRDefault="00AF5182" w:rsidP="00E45A36">
      <w:pPr>
        <w:pStyle w:val="Tytu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1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Zamawiający przewiduje możliwość waloryzacji wynagrodzenia czyli zmiany wysokości wynagrodzenia należnego Wykonawcy w przypadku zmiany ceny materiałów lub kosztów bezpośrednio związanych z realizacją zadania, bez których realizacja umowy będzie niemożliwa.</w:t>
      </w:r>
    </w:p>
    <w:p w14:paraId="00267B7C" w14:textId="77777777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Przez zmianę ceny materiałów lub kosztów rozumie się wzrost odpowiednio cen lub kosztów, jak i ich obniżenie, względem ceny lub kosztów przyjętych podczas ustalenia wynagrodzenia Wykonawcy lub ostatnim wniosku o waloryzację.</w:t>
      </w:r>
    </w:p>
    <w:p w14:paraId="5F5BF02E" w14:textId="4860A848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Każda ze Stron uprawniona jest do żądania zmiany (podwyższenia/obniżenia) wysokości wynagrodzenia, o którym mowa w § 4 ust. 1</w:t>
      </w:r>
      <w:r w:rsidRPr="00EB2253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r w:rsidRPr="00EB2253">
        <w:rPr>
          <w:rFonts w:asciiTheme="minorHAnsi" w:eastAsia="Arial" w:hAnsiTheme="minorHAnsi" w:cstheme="minorHAnsi"/>
          <w:sz w:val="22"/>
          <w:szCs w:val="22"/>
        </w:rPr>
        <w:t>Umowy, gdy suma kwartalnych wskaźników cen towarów i usług konsumpcyjnych ogółem</w:t>
      </w:r>
      <w:r w:rsidRPr="00EB2253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r w:rsidRPr="00EB2253">
        <w:rPr>
          <w:rFonts w:asciiTheme="minorHAnsi" w:eastAsia="Arial" w:hAnsiTheme="minorHAnsi" w:cstheme="minorHAnsi"/>
          <w:sz w:val="22"/>
          <w:szCs w:val="22"/>
        </w:rPr>
        <w:t>(począwszy od wskaźnika opublikowanego za następny kwartał po dacie zawarcia umowy do ostatniego opublikowanego wskaźnika przed datą złożenia wniosku o waloryzację), dotyczących zmiany ceny materiałów lub kosztów związanych z realizacją zamówienia, z użyciem wskaźnika cen ogłaszanego w komunikacie Prezesa Głównego Urzędu Statystycznego (GUS) w Dzienniku Urzędowym GUS zgodnie z</w:t>
      </w:r>
      <w:r w:rsidR="00F64833">
        <w:rPr>
          <w:rFonts w:asciiTheme="minorHAnsi" w:eastAsia="Arial" w:hAnsiTheme="minorHAnsi" w:cstheme="minorHAnsi"/>
          <w:sz w:val="22"/>
          <w:szCs w:val="22"/>
        </w:rPr>
        <w:t> </w:t>
      </w:r>
      <w:r w:rsidRPr="00EB2253">
        <w:rPr>
          <w:rFonts w:asciiTheme="minorHAnsi" w:eastAsia="Arial" w:hAnsiTheme="minorHAnsi" w:cstheme="minorHAnsi"/>
          <w:sz w:val="22"/>
          <w:szCs w:val="22"/>
        </w:rPr>
        <w:t xml:space="preserve">przepisami ustawy z dnia 2 kwietnia 2009 r. o zmianie ustawy o poręczeniach i gwarancjach </w:t>
      </w:r>
      <w:r w:rsidRPr="00EB2253">
        <w:rPr>
          <w:rFonts w:asciiTheme="minorHAnsi" w:eastAsia="Arial" w:hAnsiTheme="minorHAnsi" w:cstheme="minorHAnsi"/>
          <w:sz w:val="22"/>
          <w:szCs w:val="22"/>
        </w:rPr>
        <w:lastRenderedPageBreak/>
        <w:t>udzielanych przez Skarb Państwa oraz niektóre osoby prawne, ustawy o Banku gospodarstwa Krajowego oraz niektórych innych ustaw (Dz. U. poz. 545 ze zm.), zwany dalej „Wskaźnikiem waloryzacji”, za okres poprzedzający wniosek o waloryzację, osiągnie lub przekroczy 3%.</w:t>
      </w:r>
    </w:p>
    <w:p w14:paraId="6519EE06" w14:textId="7F066EDD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W przypadku likwidacji wskaźnika, o którym mowa ust. 3 lub zmiany podmiotu, który urzędowo go ustala, mechanizm, o którym mowa w ust. 3 stosuje się odpowiednio do wskaźnika i</w:t>
      </w:r>
      <w:r w:rsidR="00F64833">
        <w:rPr>
          <w:rFonts w:asciiTheme="minorHAnsi" w:eastAsia="Arial" w:hAnsiTheme="minorHAnsi" w:cstheme="minorHAnsi"/>
          <w:sz w:val="22"/>
          <w:szCs w:val="22"/>
        </w:rPr>
        <w:t> </w:t>
      </w:r>
      <w:r w:rsidRPr="00EB2253">
        <w:rPr>
          <w:rFonts w:asciiTheme="minorHAnsi" w:eastAsia="Arial" w:hAnsiTheme="minorHAnsi" w:cstheme="minorHAnsi"/>
          <w:sz w:val="22"/>
          <w:szCs w:val="22"/>
        </w:rPr>
        <w:t xml:space="preserve">podmiotu, który zgodnie z odpowiednimi przepisami prawa zastąpi dotychczasowy wskaźnik lub podmiot.  </w:t>
      </w:r>
    </w:p>
    <w:p w14:paraId="2ECD5830" w14:textId="77777777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Zmiana wynagrodzenia nie dotyczy wynagrodzenia za zakres wykonany.</w:t>
      </w:r>
    </w:p>
    <w:p w14:paraId="16BCF485" w14:textId="5EC8060D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Strona zainteresowana waloryzacją wynagrodzenia przedkłada drugiej Stronie wniosek o</w:t>
      </w:r>
      <w:r w:rsidR="00F64833">
        <w:rPr>
          <w:rFonts w:asciiTheme="minorHAnsi" w:eastAsia="Arial" w:hAnsiTheme="minorHAnsi" w:cstheme="minorHAnsi"/>
          <w:sz w:val="22"/>
          <w:szCs w:val="22"/>
        </w:rPr>
        <w:t> </w:t>
      </w:r>
      <w:r w:rsidRPr="00EB2253">
        <w:rPr>
          <w:rFonts w:asciiTheme="minorHAnsi" w:eastAsia="Arial" w:hAnsiTheme="minorHAnsi" w:cstheme="minorHAnsi"/>
          <w:sz w:val="22"/>
          <w:szCs w:val="22"/>
        </w:rPr>
        <w:t xml:space="preserve">dokonanie waloryzacji wynagrodzenia. Wniosek winien zawierać: </w:t>
      </w:r>
    </w:p>
    <w:p w14:paraId="69FD45F1" w14:textId="36FCAD2E" w:rsidR="00AF5182" w:rsidRPr="00EB2253" w:rsidRDefault="00AF5182" w:rsidP="00AF5182">
      <w:pPr>
        <w:pStyle w:val="Akapitzlist"/>
        <w:tabs>
          <w:tab w:val="left" w:pos="993"/>
        </w:tabs>
        <w:spacing w:line="271" w:lineRule="auto"/>
        <w:ind w:left="992" w:hanging="28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1)</w:t>
      </w:r>
      <w:r w:rsidRPr="00EB2253">
        <w:rPr>
          <w:rFonts w:asciiTheme="minorHAnsi" w:eastAsia="Arial" w:hAnsiTheme="minorHAnsi" w:cstheme="minorHAnsi"/>
          <w:sz w:val="22"/>
          <w:szCs w:val="22"/>
        </w:rPr>
        <w:tab/>
        <w:t>informację o wysokości wskaźników (wraz z potwierdzającym okoliczności wydrukami z</w:t>
      </w:r>
      <w:r w:rsidR="00F64833">
        <w:rPr>
          <w:rFonts w:asciiTheme="minorHAnsi" w:eastAsia="Arial" w:hAnsiTheme="minorHAnsi" w:cstheme="minorHAnsi"/>
          <w:sz w:val="22"/>
          <w:szCs w:val="22"/>
        </w:rPr>
        <w:t> </w:t>
      </w:r>
      <w:r w:rsidRPr="00EB2253">
        <w:rPr>
          <w:rFonts w:asciiTheme="minorHAnsi" w:eastAsia="Arial" w:hAnsiTheme="minorHAnsi" w:cstheme="minorHAnsi"/>
          <w:sz w:val="22"/>
          <w:szCs w:val="22"/>
        </w:rPr>
        <w:t xml:space="preserve">publikatora GUS) </w:t>
      </w:r>
    </w:p>
    <w:p w14:paraId="34710E29" w14:textId="77777777" w:rsidR="00AF5182" w:rsidRPr="00EB2253" w:rsidRDefault="00AF5182" w:rsidP="00AF5182">
      <w:pPr>
        <w:pStyle w:val="Akapitzlist"/>
        <w:tabs>
          <w:tab w:val="left" w:pos="993"/>
        </w:tabs>
        <w:spacing w:line="271" w:lineRule="auto"/>
        <w:ind w:left="992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2)</w:t>
      </w:r>
      <w:r w:rsidRPr="00EB2253">
        <w:rPr>
          <w:rFonts w:asciiTheme="minorHAnsi" w:eastAsia="Arial" w:hAnsiTheme="minorHAnsi" w:cstheme="minorHAnsi"/>
          <w:sz w:val="22"/>
          <w:szCs w:val="22"/>
        </w:rPr>
        <w:tab/>
        <w:t xml:space="preserve">wykazanie/uzasadnienie wpływu zmian cen materiałów i kosztów na koszt wykonania zamówienia. </w:t>
      </w:r>
    </w:p>
    <w:p w14:paraId="70390C0A" w14:textId="275A5388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>Zmianie, która będzie waloryzacją jednokrotną, ulegnie wysokość stawki jednostkowej za wynajem strzelnicy. Wysokość waloryzacji wyniesie wskaźnik o którym mowa w ust. 3, z</w:t>
      </w:r>
      <w:r w:rsidR="00F64833">
        <w:rPr>
          <w:rFonts w:asciiTheme="minorHAnsi" w:hAnsiTheme="minorHAnsi" w:cstheme="minorHAnsi"/>
          <w:sz w:val="22"/>
          <w:szCs w:val="22"/>
        </w:rPr>
        <w:t> </w:t>
      </w:r>
      <w:r w:rsidRPr="00EB2253">
        <w:rPr>
          <w:rFonts w:asciiTheme="minorHAnsi" w:hAnsiTheme="minorHAnsi" w:cstheme="minorHAnsi"/>
          <w:sz w:val="22"/>
          <w:szCs w:val="22"/>
        </w:rPr>
        <w:t xml:space="preserve">zastrzeżeniem, że nie będzie ona wyższa niż 10% stawki wynikającej z oferty Wykonawcy. </w:t>
      </w:r>
    </w:p>
    <w:p w14:paraId="578FD0F8" w14:textId="62CA2E59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Wykonawca, którego wynagrodzenie zostało zmienione na zasadach określonych w niniejszym paragrafie, zobowiązany jest do zmiany wynagrodzenia przysługującego podwykonawcy, z</w:t>
      </w:r>
      <w:r w:rsidR="00F64833">
        <w:rPr>
          <w:rFonts w:asciiTheme="minorHAnsi" w:eastAsia="Arial" w:hAnsiTheme="minorHAnsi" w:cstheme="minorHAnsi"/>
          <w:sz w:val="22"/>
          <w:szCs w:val="22"/>
        </w:rPr>
        <w:t> </w:t>
      </w:r>
      <w:r w:rsidRPr="00EB2253">
        <w:rPr>
          <w:rFonts w:asciiTheme="minorHAnsi" w:eastAsia="Arial" w:hAnsiTheme="minorHAnsi" w:cstheme="minorHAnsi"/>
          <w:sz w:val="22"/>
          <w:szCs w:val="22"/>
        </w:rPr>
        <w:t>którym zawarł umowę, w zakresie odpowiadającym zmianom cen materiałów lub kosztów dotyczących zobowiązania podwykonawcy.</w:t>
      </w:r>
    </w:p>
    <w:p w14:paraId="4350A551" w14:textId="77777777" w:rsidR="00AF5182" w:rsidRPr="00EB2253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Termin na rozpatrzenie wniosku przez Zamawiającego wynosi 30 dni od dnia wpłynięcia wniosku do siedziby Zamawiającego do kancelarii jawnej. Zamawiający zastrzega przedłużenie tego terminu w sytuacji braku środków finansowych o czas niezbędny na ich otrzymanie.</w:t>
      </w:r>
    </w:p>
    <w:p w14:paraId="27711D29" w14:textId="7DDEA17E" w:rsidR="00AF5182" w:rsidRPr="00233697" w:rsidRDefault="00AF5182" w:rsidP="00E45A36">
      <w:pPr>
        <w:pStyle w:val="Akapitzlist"/>
        <w:numPr>
          <w:ilvl w:val="0"/>
          <w:numId w:val="61"/>
        </w:numPr>
        <w:suppressAutoHyphens w:val="0"/>
        <w:spacing w:line="271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B2253">
        <w:rPr>
          <w:rFonts w:asciiTheme="minorHAnsi" w:eastAsia="Arial" w:hAnsiTheme="minorHAnsi" w:cstheme="minorHAnsi"/>
          <w:sz w:val="22"/>
          <w:szCs w:val="22"/>
        </w:rPr>
        <w:t>Waloryzacji nie stosuje się od chwili osiągnięcia maksymalnej wartości zmiany wynagrodzenia przewidzianej w ust. 7</w:t>
      </w:r>
    </w:p>
    <w:p w14:paraId="5FC56B6D" w14:textId="4A05F29F" w:rsidR="00AF5182" w:rsidRPr="00EB2253" w:rsidRDefault="00AF5182" w:rsidP="00233697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§16</w:t>
      </w:r>
    </w:p>
    <w:p w14:paraId="33B70F90" w14:textId="70622ACB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253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233697">
        <w:rPr>
          <w:rFonts w:asciiTheme="minorHAnsi" w:hAnsiTheme="minorHAnsi" w:cstheme="minorHAnsi"/>
          <w:sz w:val="22"/>
          <w:szCs w:val="22"/>
        </w:rPr>
        <w:t>czterech</w:t>
      </w:r>
      <w:r w:rsidRPr="00EB2253">
        <w:rPr>
          <w:rFonts w:asciiTheme="minorHAnsi" w:hAnsiTheme="minorHAnsi" w:cstheme="minorHAnsi"/>
          <w:sz w:val="22"/>
          <w:szCs w:val="22"/>
        </w:rPr>
        <w:t xml:space="preserve"> jednobrzmiących egzemplarzach, z których jeden otrzymuje Wykonawca, </w:t>
      </w:r>
      <w:r w:rsidR="00233697">
        <w:rPr>
          <w:rFonts w:asciiTheme="minorHAnsi" w:hAnsiTheme="minorHAnsi" w:cstheme="minorHAnsi"/>
          <w:sz w:val="22"/>
          <w:szCs w:val="22"/>
        </w:rPr>
        <w:t>trzy</w:t>
      </w:r>
      <w:r w:rsidRPr="00EB2253">
        <w:rPr>
          <w:rFonts w:asciiTheme="minorHAnsi" w:hAnsiTheme="minorHAnsi" w:cstheme="minorHAnsi"/>
          <w:sz w:val="22"/>
          <w:szCs w:val="22"/>
        </w:rPr>
        <w:t xml:space="preserve"> zaś Zamawiający. </w:t>
      </w:r>
    </w:p>
    <w:p w14:paraId="33D0B6D5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253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6902C6AC" w14:textId="29356328" w:rsidR="00AF5182" w:rsidRPr="00EB2253" w:rsidRDefault="00DC1536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F5182" w:rsidRPr="00EB225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AF5182" w:rsidRPr="00EB22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Kserokopia f</w:t>
      </w:r>
      <w:r w:rsidR="00AF5182" w:rsidRPr="00EB2253">
        <w:rPr>
          <w:rFonts w:asciiTheme="minorHAnsi" w:hAnsiTheme="minorHAnsi" w:cstheme="minorHAnsi"/>
          <w:sz w:val="22"/>
          <w:szCs w:val="22"/>
        </w:rPr>
        <w:t>ormularz</w:t>
      </w:r>
      <w:r>
        <w:rPr>
          <w:rFonts w:asciiTheme="minorHAnsi" w:hAnsiTheme="minorHAnsi" w:cstheme="minorHAnsi"/>
          <w:sz w:val="22"/>
          <w:szCs w:val="22"/>
        </w:rPr>
        <w:t>a</w:t>
      </w:r>
      <w:r w:rsidR="00AF5182" w:rsidRPr="00EB2253">
        <w:rPr>
          <w:rFonts w:asciiTheme="minorHAnsi" w:hAnsiTheme="minorHAnsi" w:cstheme="minorHAnsi"/>
          <w:sz w:val="22"/>
          <w:szCs w:val="22"/>
        </w:rPr>
        <w:t xml:space="preserve"> cenow</w:t>
      </w:r>
      <w:r>
        <w:rPr>
          <w:rFonts w:asciiTheme="minorHAnsi" w:hAnsiTheme="minorHAnsi" w:cstheme="minorHAnsi"/>
          <w:sz w:val="22"/>
          <w:szCs w:val="22"/>
        </w:rPr>
        <w:t>ego</w:t>
      </w:r>
      <w:r w:rsidR="00AF5182" w:rsidRPr="00EB2253">
        <w:rPr>
          <w:rFonts w:asciiTheme="minorHAnsi" w:hAnsiTheme="minorHAnsi" w:cstheme="minorHAnsi"/>
          <w:sz w:val="22"/>
          <w:szCs w:val="22"/>
        </w:rPr>
        <w:t>;</w:t>
      </w:r>
    </w:p>
    <w:p w14:paraId="2A8C954B" w14:textId="4D647263" w:rsidR="00AF5182" w:rsidRPr="00EB2253" w:rsidRDefault="00DC1536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F5182" w:rsidRPr="00EB225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AF5182" w:rsidRPr="00EB2253">
        <w:rPr>
          <w:rFonts w:asciiTheme="minorHAnsi" w:hAnsiTheme="minorHAnsi" w:cstheme="minorHAnsi"/>
          <w:sz w:val="22"/>
          <w:szCs w:val="22"/>
        </w:rPr>
        <w:t>Wzór Protokołu realizacji usługi;</w:t>
      </w:r>
    </w:p>
    <w:p w14:paraId="6E482BCB" w14:textId="77777777" w:rsidR="00AF5182" w:rsidRPr="00EB2253" w:rsidRDefault="00AF5182" w:rsidP="00AF5182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AF5182" w:rsidRPr="009F0027" w14:paraId="5971CD1F" w14:textId="77777777" w:rsidTr="00734952">
        <w:tc>
          <w:tcPr>
            <w:tcW w:w="4750" w:type="dxa"/>
          </w:tcPr>
          <w:p w14:paraId="61C50ADF" w14:textId="77777777" w:rsidR="00AF5182" w:rsidRPr="009F0027" w:rsidRDefault="00AF5182" w:rsidP="00E60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27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4750" w:type="dxa"/>
          </w:tcPr>
          <w:p w14:paraId="5F3EFE3A" w14:textId="77777777" w:rsidR="00AF5182" w:rsidRDefault="00AF5182" w:rsidP="00E60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27">
              <w:rPr>
                <w:rFonts w:ascii="Arial" w:hAnsi="Arial" w:cs="Arial"/>
                <w:b/>
              </w:rPr>
              <w:t>WYKONAWCA</w:t>
            </w:r>
          </w:p>
          <w:p w14:paraId="0EABE285" w14:textId="77777777" w:rsidR="00AF5182" w:rsidRDefault="00AF5182" w:rsidP="00E60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31DCDEC" w14:textId="77777777" w:rsidR="00AF5182" w:rsidRPr="009F0027" w:rsidRDefault="00AF5182" w:rsidP="00E60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F5182" w:rsidRPr="009F0027" w14:paraId="0368B2FA" w14:textId="77777777" w:rsidTr="00734952">
        <w:tc>
          <w:tcPr>
            <w:tcW w:w="4750" w:type="dxa"/>
          </w:tcPr>
          <w:p w14:paraId="7DD6F7CC" w14:textId="77777777" w:rsidR="00AF5182" w:rsidRPr="00233697" w:rsidRDefault="00AF5182" w:rsidP="00E60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33697">
              <w:rPr>
                <w:rFonts w:ascii="Arial" w:hAnsi="Arial" w:cs="Arial"/>
              </w:rPr>
              <w:t xml:space="preserve">……………………………..……                                                      </w:t>
            </w:r>
          </w:p>
          <w:p w14:paraId="3AED4FA3" w14:textId="77777777" w:rsidR="00AF5182" w:rsidRDefault="00AF5182" w:rsidP="00E600FC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1CF0C83B" w14:textId="77777777" w:rsidR="00AF5182" w:rsidRPr="00DC1536" w:rsidRDefault="00AF5182" w:rsidP="00E600FC">
            <w:pPr>
              <w:spacing w:line="360" w:lineRule="auto"/>
              <w:contextualSpacing/>
              <w:rPr>
                <w:rFonts w:ascii="Arial" w:hAnsi="Arial" w:cs="Arial"/>
                <w:bCs/>
                <w:sz w:val="16"/>
                <w:szCs w:val="22"/>
                <w:u w:val="single"/>
              </w:rPr>
            </w:pPr>
            <w:r w:rsidRPr="00DC1536">
              <w:rPr>
                <w:rFonts w:ascii="Arial" w:hAnsi="Arial" w:cs="Arial"/>
                <w:b/>
                <w:bCs/>
                <w:sz w:val="16"/>
                <w:szCs w:val="22"/>
                <w:u w:val="single"/>
              </w:rPr>
              <w:t>Uzgodniono</w:t>
            </w:r>
            <w:r w:rsidRPr="00DC1536">
              <w:rPr>
                <w:rFonts w:ascii="Arial" w:hAnsi="Arial" w:cs="Arial"/>
                <w:bCs/>
                <w:sz w:val="16"/>
                <w:szCs w:val="22"/>
                <w:u w:val="single"/>
              </w:rPr>
              <w:t>:</w:t>
            </w:r>
          </w:p>
          <w:p w14:paraId="5DD710E7" w14:textId="0110A9AF" w:rsidR="00AF5182" w:rsidRPr="00DC1536" w:rsidRDefault="00AF5182" w:rsidP="00E600F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22"/>
              </w:rPr>
            </w:pPr>
            <w:r w:rsidRPr="00DC1536">
              <w:rPr>
                <w:rFonts w:ascii="Arial" w:hAnsi="Arial" w:cs="Arial"/>
                <w:sz w:val="16"/>
                <w:szCs w:val="22"/>
              </w:rPr>
              <w:t>Radca Prawny</w:t>
            </w:r>
          </w:p>
          <w:p w14:paraId="6F52A5E4" w14:textId="774A3C78" w:rsidR="00AF5182" w:rsidRPr="00DC1536" w:rsidRDefault="00AF5182" w:rsidP="00E600F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22"/>
              </w:rPr>
            </w:pPr>
            <w:r w:rsidRPr="00DC1536">
              <w:rPr>
                <w:rFonts w:ascii="Arial" w:hAnsi="Arial" w:cs="Arial"/>
                <w:sz w:val="16"/>
                <w:szCs w:val="22"/>
              </w:rPr>
              <w:t>Kierownik Sekcji  Zamówień Publicznych</w:t>
            </w:r>
          </w:p>
          <w:p w14:paraId="00AC2313" w14:textId="4A5AF812" w:rsidR="00AF5182" w:rsidRPr="00F64833" w:rsidRDefault="00AF5182" w:rsidP="00E600F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22"/>
              </w:rPr>
            </w:pPr>
            <w:r w:rsidRPr="00DC1536">
              <w:rPr>
                <w:rFonts w:ascii="Arial" w:hAnsi="Arial" w:cs="Arial"/>
                <w:bCs/>
                <w:sz w:val="16"/>
                <w:szCs w:val="22"/>
              </w:rPr>
              <w:t>Główny Księgowy  – Szef Finansó</w:t>
            </w:r>
            <w:r w:rsidR="00F64833">
              <w:rPr>
                <w:rFonts w:ascii="Arial" w:hAnsi="Arial" w:cs="Arial"/>
                <w:bCs/>
                <w:sz w:val="16"/>
                <w:szCs w:val="22"/>
              </w:rPr>
              <w:t>w</w:t>
            </w:r>
          </w:p>
          <w:p w14:paraId="7A8A3AC2" w14:textId="77777777" w:rsidR="00AF5182" w:rsidRPr="001239DB" w:rsidRDefault="00AF5182" w:rsidP="00E600F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50" w:type="dxa"/>
          </w:tcPr>
          <w:p w14:paraId="23FD26EE" w14:textId="77777777" w:rsidR="00AF5182" w:rsidRPr="00233697" w:rsidRDefault="00AF5182" w:rsidP="00E600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33697">
              <w:rPr>
                <w:rFonts w:ascii="Arial" w:hAnsi="Arial" w:cs="Arial"/>
              </w:rPr>
              <w:t>…………………….…………….</w:t>
            </w:r>
          </w:p>
          <w:p w14:paraId="41CB3514" w14:textId="77777777" w:rsidR="00AF5182" w:rsidRPr="009F0027" w:rsidRDefault="00AF5182" w:rsidP="00E60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BC01815" w14:textId="77777777" w:rsidR="00AF5182" w:rsidRPr="009F0027" w:rsidRDefault="00AF5182" w:rsidP="00E600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B0192C" w14:textId="77777777" w:rsidR="00166E30" w:rsidRDefault="00166E30" w:rsidP="00AB2020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122AB6C1" w14:textId="77777777" w:rsidR="00166E30" w:rsidRDefault="00166E30" w:rsidP="00AB2020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3D6F93C5" w14:textId="77777777" w:rsidR="00166E30" w:rsidRDefault="00166E30" w:rsidP="00AB2020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0267E15F" w14:textId="0BB1C217" w:rsidR="00734952" w:rsidRPr="00AB2020" w:rsidRDefault="00AB2020" w:rsidP="00AB2020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AB2020">
        <w:rPr>
          <w:rFonts w:asciiTheme="minorHAnsi" w:eastAsia="Arial" w:hAnsiTheme="minorHAnsi" w:cstheme="minorHAnsi"/>
          <w:sz w:val="22"/>
          <w:szCs w:val="22"/>
        </w:rPr>
        <w:lastRenderedPageBreak/>
        <w:t>Załącznik nr 2 do umowy ……./25</w:t>
      </w:r>
    </w:p>
    <w:p w14:paraId="663DBB72" w14:textId="77777777" w:rsidR="00734952" w:rsidRPr="00AB2020" w:rsidRDefault="00734952" w:rsidP="00734952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94CFE9F" w14:textId="624531F5" w:rsidR="00734952" w:rsidRDefault="00734952" w:rsidP="00734952">
      <w:pPr>
        <w:jc w:val="center"/>
        <w:rPr>
          <w:rFonts w:asciiTheme="minorHAnsi" w:eastAsia="Arial" w:hAnsiTheme="minorHAnsi" w:cstheme="minorHAnsi"/>
          <w:b/>
          <w:sz w:val="28"/>
          <w:szCs w:val="22"/>
        </w:rPr>
      </w:pPr>
      <w:r w:rsidRPr="00734952">
        <w:rPr>
          <w:rFonts w:asciiTheme="minorHAnsi" w:eastAsia="Arial" w:hAnsiTheme="minorHAnsi" w:cstheme="minorHAnsi"/>
          <w:b/>
          <w:sz w:val="28"/>
          <w:szCs w:val="22"/>
        </w:rPr>
        <w:t>PROTOKÓŁ ODBIORU USŁUGI</w:t>
      </w:r>
    </w:p>
    <w:p w14:paraId="139A5F58" w14:textId="2448768E" w:rsidR="00734952" w:rsidRDefault="00734952" w:rsidP="00734952">
      <w:pPr>
        <w:jc w:val="center"/>
        <w:rPr>
          <w:rFonts w:asciiTheme="minorHAnsi" w:eastAsia="Arial" w:hAnsiTheme="minorHAnsi" w:cstheme="minorHAnsi"/>
          <w:b/>
          <w:sz w:val="28"/>
          <w:szCs w:val="22"/>
        </w:rPr>
      </w:pPr>
    </w:p>
    <w:p w14:paraId="0AF8F949" w14:textId="0C8014E1" w:rsidR="00734952" w:rsidRDefault="00734952" w:rsidP="00734952">
      <w:pPr>
        <w:jc w:val="center"/>
        <w:rPr>
          <w:rFonts w:asciiTheme="minorHAnsi" w:eastAsia="Arial" w:hAnsiTheme="minorHAnsi" w:cstheme="minorHAnsi"/>
          <w:b/>
          <w:sz w:val="28"/>
          <w:szCs w:val="22"/>
        </w:rPr>
      </w:pPr>
    </w:p>
    <w:p w14:paraId="28ADA76C" w14:textId="77777777" w:rsidR="00734952" w:rsidRPr="00734952" w:rsidRDefault="00734952" w:rsidP="00734952">
      <w:pPr>
        <w:jc w:val="center"/>
        <w:rPr>
          <w:rFonts w:asciiTheme="minorHAnsi" w:eastAsia="Arial" w:hAnsiTheme="minorHAnsi" w:cstheme="minorHAnsi"/>
          <w:b/>
          <w:sz w:val="28"/>
          <w:szCs w:val="22"/>
        </w:rPr>
      </w:pPr>
    </w:p>
    <w:p w14:paraId="49D1146B" w14:textId="77777777" w:rsidR="00734952" w:rsidRPr="00734952" w:rsidRDefault="00734952" w:rsidP="00734952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750933F8" w14:textId="77777777" w:rsidR="00734952" w:rsidRPr="00734952" w:rsidRDefault="00734952" w:rsidP="00734952">
      <w:pPr>
        <w:spacing w:line="360" w:lineRule="auto"/>
        <w:ind w:firstLine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34952">
        <w:rPr>
          <w:rFonts w:asciiTheme="minorHAnsi" w:eastAsia="Arial" w:hAnsiTheme="minorHAnsi" w:cstheme="minorHAnsi"/>
          <w:sz w:val="22"/>
          <w:szCs w:val="22"/>
        </w:rPr>
        <w:t>Stwierdza się należyte wykonanie usługi, zawartej na fakturze nr…………………… wykonanej przez ……………………………………………………………………………………………..  w dniu  ………………………..r.</w:t>
      </w:r>
    </w:p>
    <w:p w14:paraId="7D1BAEE5" w14:textId="12255BA8" w:rsidR="00734952" w:rsidRPr="00734952" w:rsidRDefault="00734952" w:rsidP="00734952">
      <w:pPr>
        <w:spacing w:line="360" w:lineRule="auto"/>
        <w:ind w:firstLine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34952">
        <w:rPr>
          <w:rFonts w:asciiTheme="minorHAnsi" w:eastAsia="Arial" w:hAnsiTheme="minorHAnsi" w:cstheme="minorHAnsi"/>
          <w:sz w:val="22"/>
          <w:szCs w:val="22"/>
        </w:rPr>
        <w:t>Usługa dotycząca wynajęcia strzelnicy na potrzeby szkolenia żołnierzy ……………………………………... została wykonana zgodnie z umową nr ………… bez zastrzeżeń.</w:t>
      </w:r>
    </w:p>
    <w:p w14:paraId="2A11867F" w14:textId="77777777" w:rsidR="00734952" w:rsidRPr="00734952" w:rsidRDefault="00734952" w:rsidP="00734952">
      <w:pPr>
        <w:spacing w:line="360" w:lineRule="auto"/>
        <w:ind w:firstLine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D6180FD" w14:textId="77777777" w:rsidR="00734952" w:rsidRPr="00734952" w:rsidRDefault="00734952" w:rsidP="00734952">
      <w:pPr>
        <w:spacing w:line="360" w:lineRule="auto"/>
        <w:ind w:firstLine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09E555C" w14:textId="77777777" w:rsidR="00734952" w:rsidRPr="00734952" w:rsidRDefault="00734952" w:rsidP="00734952">
      <w:pPr>
        <w:spacing w:line="360" w:lineRule="auto"/>
        <w:ind w:firstLine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53D702D" w14:textId="4F0B9F1F" w:rsidR="00734952" w:rsidRPr="00734952" w:rsidRDefault="00734952" w:rsidP="00734952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734952">
        <w:rPr>
          <w:rFonts w:asciiTheme="minorHAnsi" w:eastAsia="Arial" w:hAnsiTheme="minorHAnsi" w:cstheme="minorHAnsi"/>
          <w:sz w:val="22"/>
          <w:szCs w:val="22"/>
        </w:rPr>
        <w:t>Przedstawiciel firmy</w:t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 xml:space="preserve">                     </w:t>
      </w:r>
      <w:r w:rsidRPr="00734952">
        <w:rPr>
          <w:rFonts w:asciiTheme="minorHAnsi" w:eastAsia="Arial" w:hAnsiTheme="minorHAnsi" w:cstheme="minorHAnsi"/>
          <w:sz w:val="22"/>
          <w:szCs w:val="22"/>
        </w:rPr>
        <w:t xml:space="preserve">Przedstawiciel JW. </w:t>
      </w:r>
    </w:p>
    <w:p w14:paraId="510572AC" w14:textId="5163931D" w:rsidR="00734952" w:rsidRPr="00734952" w:rsidRDefault="00734952" w:rsidP="00734952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Pr="00734952">
        <w:rPr>
          <w:rFonts w:asciiTheme="minorHAnsi" w:eastAsia="Arial" w:hAnsiTheme="minorHAnsi" w:cstheme="minorHAnsi"/>
          <w:sz w:val="22"/>
          <w:szCs w:val="22"/>
        </w:rPr>
        <w:t>……………………………………</w:t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 xml:space="preserve">                </w:t>
      </w:r>
      <w:r w:rsidRPr="00734952">
        <w:rPr>
          <w:rFonts w:asciiTheme="minorHAnsi" w:eastAsia="Arial" w:hAnsiTheme="minorHAnsi" w:cstheme="minorHAnsi"/>
          <w:sz w:val="22"/>
          <w:szCs w:val="22"/>
        </w:rPr>
        <w:t>……………………………………</w:t>
      </w:r>
    </w:p>
    <w:p w14:paraId="590D01EE" w14:textId="77777777" w:rsidR="00734952" w:rsidRPr="00734952" w:rsidRDefault="00734952" w:rsidP="00734952">
      <w:pPr>
        <w:rPr>
          <w:rFonts w:asciiTheme="minorHAnsi" w:eastAsia="Arial" w:hAnsiTheme="minorHAnsi" w:cstheme="minorHAnsi"/>
          <w:sz w:val="22"/>
          <w:szCs w:val="22"/>
        </w:rPr>
      </w:pPr>
      <w:r w:rsidRPr="00734952">
        <w:rPr>
          <w:rFonts w:asciiTheme="minorHAnsi" w:eastAsia="Arial" w:hAnsiTheme="minorHAnsi" w:cstheme="minorHAnsi"/>
          <w:sz w:val="22"/>
          <w:szCs w:val="22"/>
        </w:rPr>
        <w:t>(pieczęć i czytelny podpis)</w:t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</w:r>
      <w:r w:rsidRPr="00734952">
        <w:rPr>
          <w:rFonts w:asciiTheme="minorHAnsi" w:eastAsia="Arial" w:hAnsiTheme="minorHAnsi" w:cstheme="minorHAnsi"/>
          <w:sz w:val="22"/>
          <w:szCs w:val="22"/>
        </w:rPr>
        <w:tab/>
        <w:t>(pieczęć i czytelny podpis)</w:t>
      </w:r>
    </w:p>
    <w:p w14:paraId="630FF24F" w14:textId="77777777" w:rsidR="00734952" w:rsidRPr="00734952" w:rsidRDefault="00734952" w:rsidP="00734952">
      <w:pPr>
        <w:rPr>
          <w:rFonts w:asciiTheme="minorHAnsi" w:eastAsia="Arial" w:hAnsiTheme="minorHAnsi" w:cstheme="minorHAnsi"/>
          <w:sz w:val="22"/>
          <w:szCs w:val="22"/>
        </w:rPr>
      </w:pPr>
    </w:p>
    <w:p w14:paraId="75CF9B49" w14:textId="77777777" w:rsidR="00734952" w:rsidRPr="00734952" w:rsidRDefault="00734952" w:rsidP="00734952">
      <w:pPr>
        <w:rPr>
          <w:rFonts w:asciiTheme="minorHAnsi" w:eastAsia="Arial" w:hAnsiTheme="minorHAnsi" w:cstheme="minorHAnsi"/>
          <w:sz w:val="22"/>
          <w:szCs w:val="22"/>
        </w:rPr>
      </w:pPr>
    </w:p>
    <w:p w14:paraId="38853083" w14:textId="77777777" w:rsidR="00734952" w:rsidRPr="00734952" w:rsidRDefault="00734952" w:rsidP="00734952">
      <w:pPr>
        <w:ind w:left="4248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8A2E821" w14:textId="77777777" w:rsidR="00734952" w:rsidRPr="00734952" w:rsidRDefault="00734952" w:rsidP="00734952">
      <w:pPr>
        <w:ind w:left="4248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4CB03253" w14:textId="77777777" w:rsidR="00734952" w:rsidRPr="00734952" w:rsidRDefault="00734952" w:rsidP="00734952">
      <w:pPr>
        <w:ind w:left="4248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1E87690E" w14:textId="77777777" w:rsidR="00734952" w:rsidRPr="00734952" w:rsidRDefault="00734952" w:rsidP="00734952">
      <w:pPr>
        <w:rPr>
          <w:rFonts w:asciiTheme="minorHAnsi" w:eastAsia="Arial" w:hAnsiTheme="minorHAnsi" w:cstheme="minorHAnsi"/>
          <w:sz w:val="22"/>
          <w:szCs w:val="22"/>
        </w:rPr>
      </w:pPr>
    </w:p>
    <w:p w14:paraId="21579D72" w14:textId="77777777" w:rsidR="00E55B27" w:rsidRPr="00734952" w:rsidRDefault="00E55B27" w:rsidP="00F64833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sectPr w:rsidR="00E55B27" w:rsidRPr="00734952" w:rsidSect="005E0F70">
      <w:headerReference w:type="default" r:id="rId30"/>
      <w:footerReference w:type="default" r:id="rId31"/>
      <w:headerReference w:type="first" r:id="rId32"/>
      <w:pgSz w:w="11906" w:h="16838"/>
      <w:pgMar w:top="1418" w:right="1123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AF8AF" w14:textId="77777777" w:rsidR="00364162" w:rsidRDefault="00364162">
      <w:r>
        <w:separator/>
      </w:r>
    </w:p>
  </w:endnote>
  <w:endnote w:type="continuationSeparator" w:id="0">
    <w:p w14:paraId="58BED098" w14:textId="77777777" w:rsidR="00364162" w:rsidRDefault="003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913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28C392" w14:textId="77777777" w:rsidR="00C17652" w:rsidRDefault="00C1765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E3A4C2" w14:textId="77777777" w:rsidR="00C17652" w:rsidRDefault="00C176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FB01" w14:textId="77777777" w:rsidR="00364162" w:rsidRDefault="00364162">
      <w:r>
        <w:separator/>
      </w:r>
    </w:p>
  </w:footnote>
  <w:footnote w:type="continuationSeparator" w:id="0">
    <w:p w14:paraId="611861BD" w14:textId="77777777" w:rsidR="00364162" w:rsidRDefault="0036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D91C" w14:textId="444C51F1" w:rsidR="00C17652" w:rsidRDefault="00C17652" w:rsidP="00A442C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4FED" w14:textId="3432F837" w:rsidR="00C17652" w:rsidRPr="00153F8B" w:rsidRDefault="00C17652" w:rsidP="00153F8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" w:hAnsi="Palatino" w:cs="Palatin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4" w15:restartNumberingAfterBreak="0">
    <w:nsid w:val="00000006"/>
    <w:multiLevelType w:val="singleLevel"/>
    <w:tmpl w:val="9E5802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6" w15:restartNumberingAfterBreak="0">
    <w:nsid w:val="00000008"/>
    <w:multiLevelType w:val="singleLevel"/>
    <w:tmpl w:val="EDCC296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7" w15:restartNumberingAfterBreak="0">
    <w:nsid w:val="00000009"/>
    <w:multiLevelType w:val="singleLevel"/>
    <w:tmpl w:val="E9FCF886"/>
    <w:name w:val="WW8Num9"/>
    <w:lvl w:ilvl="0">
      <w:start w:val="1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0000000A"/>
    <w:multiLevelType w:val="singleLevel"/>
    <w:tmpl w:val="D1FA1EA6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2" w15:restartNumberingAfterBreak="0">
    <w:nsid w:val="0000000E"/>
    <w:multiLevelType w:val="multilevel"/>
    <w:tmpl w:val="B7D624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="Calibr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2DF8DA88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00000010"/>
    <w:multiLevelType w:val="multilevel"/>
    <w:tmpl w:val="C8F279B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 w:hint="default"/>
        <w:color w:val="auto"/>
        <w:sz w:val="18"/>
        <w:szCs w:val="18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8"/>
    <w:multiLevelType w:val="singleLevel"/>
    <w:tmpl w:val="CE3C48E4"/>
    <w:name w:val="WW8Num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</w:abstractNum>
  <w:abstractNum w:abstractNumId="16" w15:restartNumberingAfterBreak="0">
    <w:nsid w:val="00000027"/>
    <w:multiLevelType w:val="multilevel"/>
    <w:tmpl w:val="46209CF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18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Cs w:val="24"/>
      </w:rPr>
    </w:lvl>
  </w:abstractNum>
  <w:abstractNum w:abstractNumId="19" w15:restartNumberingAfterBreak="0">
    <w:nsid w:val="008227F4"/>
    <w:multiLevelType w:val="hybridMultilevel"/>
    <w:tmpl w:val="D9F4F780"/>
    <w:styleLink w:val="Zaimportowanystyl5"/>
    <w:lvl w:ilvl="0" w:tplc="B106D9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1A6B0A8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B2931C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F08E0C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D0EE0E8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9D8DFD6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1A64E78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E1A9580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2E618B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009F7990"/>
    <w:multiLevelType w:val="hybridMultilevel"/>
    <w:tmpl w:val="D494DF28"/>
    <w:lvl w:ilvl="0" w:tplc="A16C5E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01222B65"/>
    <w:multiLevelType w:val="hybridMultilevel"/>
    <w:tmpl w:val="06AC47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14C5E4A"/>
    <w:multiLevelType w:val="hybridMultilevel"/>
    <w:tmpl w:val="2598B108"/>
    <w:styleLink w:val="Zaimportowanystyl23"/>
    <w:lvl w:ilvl="0" w:tplc="168E921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206358">
      <w:start w:val="1"/>
      <w:numFmt w:val="lowerLetter"/>
      <w:lvlText w:val="%2."/>
      <w:lvlJc w:val="left"/>
      <w:pPr>
        <w:tabs>
          <w:tab w:val="num" w:pos="1360"/>
        </w:tabs>
        <w:ind w:left="1372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908BC6">
      <w:start w:val="1"/>
      <w:numFmt w:val="lowerRoman"/>
      <w:lvlText w:val="%3."/>
      <w:lvlJc w:val="left"/>
      <w:pPr>
        <w:tabs>
          <w:tab w:val="num" w:pos="2080"/>
        </w:tabs>
        <w:ind w:left="209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ECE44D4">
      <w:start w:val="1"/>
      <w:numFmt w:val="decimal"/>
      <w:lvlText w:val="%4."/>
      <w:lvlJc w:val="left"/>
      <w:pPr>
        <w:tabs>
          <w:tab w:val="num" w:pos="2780"/>
        </w:tabs>
        <w:ind w:left="2792" w:hanging="2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D88AC2">
      <w:start w:val="1"/>
      <w:numFmt w:val="lowerLetter"/>
      <w:lvlText w:val="%5."/>
      <w:lvlJc w:val="left"/>
      <w:pPr>
        <w:tabs>
          <w:tab w:val="num" w:pos="3490"/>
        </w:tabs>
        <w:ind w:left="3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4803A6">
      <w:start w:val="1"/>
      <w:numFmt w:val="lowerRoman"/>
      <w:lvlText w:val="%6."/>
      <w:lvlJc w:val="left"/>
      <w:pPr>
        <w:tabs>
          <w:tab w:val="num" w:pos="4210"/>
        </w:tabs>
        <w:ind w:left="4222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C61C5C">
      <w:start w:val="1"/>
      <w:numFmt w:val="decimal"/>
      <w:lvlText w:val="%7."/>
      <w:lvlJc w:val="left"/>
      <w:pPr>
        <w:tabs>
          <w:tab w:val="num" w:pos="4910"/>
        </w:tabs>
        <w:ind w:left="4922" w:hanging="2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62CC68">
      <w:start w:val="1"/>
      <w:numFmt w:val="lowerLetter"/>
      <w:lvlText w:val="%8."/>
      <w:lvlJc w:val="left"/>
      <w:pPr>
        <w:tabs>
          <w:tab w:val="num" w:pos="5620"/>
        </w:tabs>
        <w:ind w:left="5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30413E8">
      <w:start w:val="1"/>
      <w:numFmt w:val="lowerRoman"/>
      <w:suff w:val="nothing"/>
      <w:lvlText w:val="%9."/>
      <w:lvlJc w:val="left"/>
      <w:pPr>
        <w:ind w:left="6352" w:hanging="1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553737E"/>
    <w:multiLevelType w:val="hybridMultilevel"/>
    <w:tmpl w:val="0F36CECE"/>
    <w:name w:val="WW8Num622"/>
    <w:lvl w:ilvl="0" w:tplc="DB504C9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05746683"/>
    <w:multiLevelType w:val="hybridMultilevel"/>
    <w:tmpl w:val="8892C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69F3420"/>
    <w:multiLevelType w:val="hybridMultilevel"/>
    <w:tmpl w:val="9940D0EC"/>
    <w:styleLink w:val="Zaimportowanystyl231"/>
    <w:lvl w:ilvl="0" w:tplc="ADC855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4A5F5A"/>
    <w:multiLevelType w:val="hybridMultilevel"/>
    <w:tmpl w:val="84A05AEC"/>
    <w:name w:val="WW8Num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00BB4"/>
    <w:multiLevelType w:val="hybridMultilevel"/>
    <w:tmpl w:val="07185F36"/>
    <w:name w:val="WW8Num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0D3433DD"/>
    <w:multiLevelType w:val="hybridMultilevel"/>
    <w:tmpl w:val="2520C5DC"/>
    <w:lvl w:ilvl="0" w:tplc="E670DA8E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08224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742A63"/>
    <w:multiLevelType w:val="hybridMultilevel"/>
    <w:tmpl w:val="7990E5C6"/>
    <w:lvl w:ilvl="0" w:tplc="9D22A3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F7C4701"/>
    <w:multiLevelType w:val="hybridMultilevel"/>
    <w:tmpl w:val="4BB82442"/>
    <w:lvl w:ilvl="0" w:tplc="4C5A67A2">
      <w:start w:val="11"/>
      <w:numFmt w:val="decimal"/>
      <w:lvlText w:val="%1."/>
      <w:lvlJc w:val="left"/>
      <w:pPr>
        <w:ind w:left="501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266233"/>
    <w:multiLevelType w:val="hybridMultilevel"/>
    <w:tmpl w:val="25EE769C"/>
    <w:lvl w:ilvl="0" w:tplc="04150011">
      <w:start w:val="1"/>
      <w:numFmt w:val="decimal"/>
      <w:lvlText w:val="%1)"/>
      <w:lvlJc w:val="left"/>
      <w:pPr>
        <w:tabs>
          <w:tab w:val="num" w:pos="865"/>
        </w:tabs>
        <w:ind w:left="865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552"/>
        </w:tabs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5"/>
        </w:tabs>
        <w:ind w:left="1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5"/>
        </w:tabs>
        <w:ind w:left="1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5"/>
        </w:tabs>
        <w:ind w:left="2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5"/>
        </w:tabs>
        <w:ind w:left="4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5"/>
        </w:tabs>
        <w:ind w:left="4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5"/>
        </w:tabs>
        <w:ind w:left="5545" w:hanging="180"/>
      </w:pPr>
    </w:lvl>
  </w:abstractNum>
  <w:abstractNum w:abstractNumId="33" w15:restartNumberingAfterBreak="0">
    <w:nsid w:val="17677A72"/>
    <w:multiLevelType w:val="hybridMultilevel"/>
    <w:tmpl w:val="87BE0C56"/>
    <w:lvl w:ilvl="0" w:tplc="C5B09C8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0107E8"/>
    <w:multiLevelType w:val="hybridMultilevel"/>
    <w:tmpl w:val="09E4D3CA"/>
    <w:styleLink w:val="Numery"/>
    <w:lvl w:ilvl="0" w:tplc="78CA8304">
      <w:start w:val="1"/>
      <w:numFmt w:val="decimal"/>
      <w:lvlText w:val="%1."/>
      <w:lvlJc w:val="left"/>
      <w:pPr>
        <w:ind w:left="211" w:hanging="211"/>
      </w:pPr>
      <w:rPr>
        <w:rFonts w:asciiTheme="minorHAnsi" w:eastAsia="Times New Roman" w:hAnsiTheme="minorHAnsi" w:cstheme="minorHAns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F7C31D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46E4F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B8FF9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6640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264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22664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FF2FA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2F49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F123BA6"/>
    <w:multiLevelType w:val="hybridMultilevel"/>
    <w:tmpl w:val="AA6C9B9C"/>
    <w:lvl w:ilvl="0" w:tplc="A1F6E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04052B"/>
    <w:multiLevelType w:val="hybridMultilevel"/>
    <w:tmpl w:val="D53621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4EE7894"/>
    <w:multiLevelType w:val="hybridMultilevel"/>
    <w:tmpl w:val="39F4BA4A"/>
    <w:lvl w:ilvl="0" w:tplc="04150017">
      <w:start w:val="1"/>
      <w:numFmt w:val="lowerLetter"/>
      <w:lvlText w:val="%1)"/>
      <w:lvlJc w:val="left"/>
      <w:pPr>
        <w:tabs>
          <w:tab w:val="num" w:pos="1983"/>
        </w:tabs>
        <w:ind w:left="19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abstractNum w:abstractNumId="39" w15:restartNumberingAfterBreak="0">
    <w:nsid w:val="28D642D1"/>
    <w:multiLevelType w:val="hybridMultilevel"/>
    <w:tmpl w:val="03680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6F2F9F"/>
    <w:multiLevelType w:val="hybridMultilevel"/>
    <w:tmpl w:val="D04A4E42"/>
    <w:styleLink w:val="Numery1"/>
    <w:lvl w:ilvl="0" w:tplc="04150011">
      <w:start w:val="1"/>
      <w:numFmt w:val="decimal"/>
      <w:lvlText w:val="%1."/>
      <w:lvlJc w:val="left"/>
      <w:pPr>
        <w:ind w:left="723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2E954F38"/>
    <w:multiLevelType w:val="hybridMultilevel"/>
    <w:tmpl w:val="9CFCF71E"/>
    <w:lvl w:ilvl="0" w:tplc="1CAEB9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DB7517"/>
    <w:multiLevelType w:val="multilevel"/>
    <w:tmpl w:val="809C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17E74CE"/>
    <w:multiLevelType w:val="hybridMultilevel"/>
    <w:tmpl w:val="62DC2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6E35C7"/>
    <w:multiLevelType w:val="hybridMultilevel"/>
    <w:tmpl w:val="A02086D2"/>
    <w:lvl w:ilvl="0" w:tplc="C5029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5E630E"/>
    <w:multiLevelType w:val="hybridMultilevel"/>
    <w:tmpl w:val="CDC23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703A0"/>
    <w:multiLevelType w:val="hybridMultilevel"/>
    <w:tmpl w:val="57F81C1A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933E95"/>
    <w:multiLevelType w:val="multilevel"/>
    <w:tmpl w:val="0B02B82C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hint="default"/>
      </w:rPr>
    </w:lvl>
    <w:lvl w:ilvl="2">
      <w:start w:val="1"/>
      <w:numFmt w:val="lowerLetter"/>
      <w:pStyle w:val="paragrafy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38974012"/>
    <w:multiLevelType w:val="hybridMultilevel"/>
    <w:tmpl w:val="B45E2048"/>
    <w:styleLink w:val="Zaimportowanystyl232"/>
    <w:lvl w:ilvl="0" w:tplc="F9AA9D78">
      <w:start w:val="1"/>
      <w:numFmt w:val="lowerLetter"/>
      <w:suff w:val="space"/>
      <w:lvlText w:val="%1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DC5006"/>
    <w:multiLevelType w:val="multilevel"/>
    <w:tmpl w:val="7F6CE1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FF565C8"/>
    <w:multiLevelType w:val="hybridMultilevel"/>
    <w:tmpl w:val="AECEC26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 w15:restartNumberingAfterBreak="0">
    <w:nsid w:val="403336F2"/>
    <w:multiLevelType w:val="hybridMultilevel"/>
    <w:tmpl w:val="1C82E82C"/>
    <w:lvl w:ilvl="0" w:tplc="E7DEDD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77412E"/>
    <w:multiLevelType w:val="hybridMultilevel"/>
    <w:tmpl w:val="A6C681A2"/>
    <w:lvl w:ilvl="0" w:tplc="7E063626">
      <w:start w:val="1"/>
      <w:numFmt w:val="upperRoman"/>
      <w:lvlText w:val="%1."/>
      <w:lvlJc w:val="right"/>
      <w:pPr>
        <w:ind w:left="720" w:hanging="266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B7428"/>
    <w:multiLevelType w:val="hybridMultilevel"/>
    <w:tmpl w:val="E2A67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5AF122C"/>
    <w:multiLevelType w:val="hybridMultilevel"/>
    <w:tmpl w:val="7EA4F8C0"/>
    <w:styleLink w:val="Zaimportowanystyl51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1B0AA58">
      <w:start w:val="1"/>
      <w:numFmt w:val="lowerLetter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2774FBF8">
      <w:start w:val="18"/>
      <w:numFmt w:val="upperRoman"/>
      <w:lvlText w:val="%3."/>
      <w:lvlJc w:val="left"/>
      <w:pPr>
        <w:ind w:left="2700" w:hanging="720"/>
      </w:pPr>
      <w:rPr>
        <w:rFonts w:hint="default"/>
        <w:b/>
        <w:sz w:val="24"/>
      </w:rPr>
    </w:lvl>
    <w:lvl w:ilvl="3" w:tplc="A5C402F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6236262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0C6C4E"/>
    <w:multiLevelType w:val="hybridMultilevel"/>
    <w:tmpl w:val="DB4200B2"/>
    <w:styleLink w:val="Numery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7E707F"/>
    <w:multiLevelType w:val="hybridMultilevel"/>
    <w:tmpl w:val="8AFE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AA79AC"/>
    <w:multiLevelType w:val="hybridMultilevel"/>
    <w:tmpl w:val="BBA2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FE7DF2"/>
    <w:multiLevelType w:val="hybridMultilevel"/>
    <w:tmpl w:val="E7F43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C436B65"/>
    <w:multiLevelType w:val="multilevel"/>
    <w:tmpl w:val="3856A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4D4E6250"/>
    <w:multiLevelType w:val="hybridMultilevel"/>
    <w:tmpl w:val="810AF5EC"/>
    <w:lvl w:ilvl="0" w:tplc="B7C0F03A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0CF5842"/>
    <w:multiLevelType w:val="hybridMultilevel"/>
    <w:tmpl w:val="B214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457BD1"/>
    <w:multiLevelType w:val="hybridMultilevel"/>
    <w:tmpl w:val="8B3C08E0"/>
    <w:lvl w:ilvl="0" w:tplc="C842058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4972FE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83844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E86DC3"/>
    <w:multiLevelType w:val="hybridMultilevel"/>
    <w:tmpl w:val="A32697F4"/>
    <w:lvl w:ilvl="0" w:tplc="2E7229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5F43F06"/>
    <w:multiLevelType w:val="hybridMultilevel"/>
    <w:tmpl w:val="2738FB34"/>
    <w:lvl w:ilvl="0" w:tplc="4CBADB9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7F47B74"/>
    <w:multiLevelType w:val="hybridMultilevel"/>
    <w:tmpl w:val="CD9C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C2464B"/>
    <w:multiLevelType w:val="hybridMultilevel"/>
    <w:tmpl w:val="D3865AC4"/>
    <w:lvl w:ilvl="0" w:tplc="B4769542">
      <w:start w:val="13"/>
      <w:numFmt w:val="decimal"/>
      <w:lvlText w:val="%1."/>
      <w:lvlJc w:val="left"/>
      <w:pPr>
        <w:ind w:left="501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D12114"/>
    <w:multiLevelType w:val="hybridMultilevel"/>
    <w:tmpl w:val="52F4E790"/>
    <w:name w:val="WW8Num1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C17B68"/>
    <w:multiLevelType w:val="hybridMultilevel"/>
    <w:tmpl w:val="F6A6D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5A46E0"/>
    <w:multiLevelType w:val="hybridMultilevel"/>
    <w:tmpl w:val="98486D2A"/>
    <w:lvl w:ilvl="0" w:tplc="D646CF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CDC2924"/>
    <w:multiLevelType w:val="hybridMultilevel"/>
    <w:tmpl w:val="EFB46DF8"/>
    <w:styleLink w:val="Zaimportowanystyl6"/>
    <w:lvl w:ilvl="0" w:tplc="3C481F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50DF8E">
      <w:start w:val="1"/>
      <w:numFmt w:val="lowerLetter"/>
      <w:lvlText w:val="%2."/>
      <w:lvlJc w:val="left"/>
      <w:pPr>
        <w:tabs>
          <w:tab w:val="left" w:pos="72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7A1B22">
      <w:start w:val="1"/>
      <w:numFmt w:val="lowerRoman"/>
      <w:lvlText w:val="%3."/>
      <w:lvlJc w:val="left"/>
      <w:pPr>
        <w:tabs>
          <w:tab w:val="left" w:pos="720"/>
        </w:tabs>
        <w:ind w:left="208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94D190">
      <w:start w:val="1"/>
      <w:numFmt w:val="decimal"/>
      <w:lvlText w:val="%4."/>
      <w:lvlJc w:val="left"/>
      <w:pPr>
        <w:tabs>
          <w:tab w:val="left" w:pos="720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7E22C0">
      <w:start w:val="1"/>
      <w:numFmt w:val="lowerLetter"/>
      <w:lvlText w:val="%5."/>
      <w:lvlJc w:val="left"/>
      <w:pPr>
        <w:tabs>
          <w:tab w:val="left" w:pos="720"/>
        </w:tabs>
        <w:ind w:left="349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90715A">
      <w:start w:val="1"/>
      <w:numFmt w:val="lowerRoman"/>
      <w:lvlText w:val="%6."/>
      <w:lvlJc w:val="left"/>
      <w:pPr>
        <w:tabs>
          <w:tab w:val="left" w:pos="720"/>
        </w:tabs>
        <w:ind w:left="4210" w:hanging="1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BE4D44">
      <w:start w:val="1"/>
      <w:numFmt w:val="decimal"/>
      <w:lvlText w:val="%7."/>
      <w:lvlJc w:val="left"/>
      <w:pPr>
        <w:tabs>
          <w:tab w:val="left" w:pos="720"/>
        </w:tabs>
        <w:ind w:left="4910" w:hanging="2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F09AD0">
      <w:start w:val="1"/>
      <w:numFmt w:val="lowerLetter"/>
      <w:lvlText w:val="%8."/>
      <w:lvlJc w:val="left"/>
      <w:pPr>
        <w:tabs>
          <w:tab w:val="left" w:pos="720"/>
        </w:tabs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560FD2">
      <w:start w:val="1"/>
      <w:numFmt w:val="lowerRoman"/>
      <w:suff w:val="nothing"/>
      <w:lvlText w:val="%9."/>
      <w:lvlJc w:val="left"/>
      <w:pPr>
        <w:tabs>
          <w:tab w:val="left" w:pos="720"/>
        </w:tabs>
        <w:ind w:left="6340" w:hanging="1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2" w15:restartNumberingAfterBreak="0">
    <w:nsid w:val="5D682B37"/>
    <w:multiLevelType w:val="hybridMultilevel"/>
    <w:tmpl w:val="529A71BE"/>
    <w:styleLink w:val="Zaimportowanystyl61"/>
    <w:lvl w:ilvl="0" w:tplc="106657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135820"/>
    <w:multiLevelType w:val="hybridMultilevel"/>
    <w:tmpl w:val="67F806DE"/>
    <w:lvl w:ilvl="0" w:tplc="273EE54E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13D1CC1"/>
    <w:multiLevelType w:val="hybridMultilevel"/>
    <w:tmpl w:val="EDE058A4"/>
    <w:lvl w:ilvl="0" w:tplc="82846D78">
      <w:start w:val="1"/>
      <w:numFmt w:val="decimal"/>
      <w:suff w:val="space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4600191"/>
    <w:multiLevelType w:val="multilevel"/>
    <w:tmpl w:val="2FA40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C9A0F10"/>
    <w:multiLevelType w:val="hybridMultilevel"/>
    <w:tmpl w:val="FFA6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D909D9"/>
    <w:multiLevelType w:val="hybridMultilevel"/>
    <w:tmpl w:val="32FE8A76"/>
    <w:lvl w:ilvl="0" w:tplc="6166FDC2">
      <w:start w:val="1"/>
      <w:numFmt w:val="lowerLetter"/>
      <w:lvlText w:val="%1."/>
      <w:lvlJc w:val="left"/>
      <w:pPr>
        <w:ind w:left="501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8" w15:restartNumberingAfterBreak="0">
    <w:nsid w:val="6DD67D68"/>
    <w:multiLevelType w:val="hybridMultilevel"/>
    <w:tmpl w:val="D50CC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0C1F8E"/>
    <w:multiLevelType w:val="hybridMultilevel"/>
    <w:tmpl w:val="7258FC9E"/>
    <w:name w:val="WW8Num162222"/>
    <w:lvl w:ilvl="0" w:tplc="44888E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351CB9"/>
    <w:multiLevelType w:val="hybridMultilevel"/>
    <w:tmpl w:val="B3820D58"/>
    <w:lvl w:ilvl="0" w:tplc="2408991E">
      <w:start w:val="1"/>
      <w:numFmt w:val="decimal"/>
      <w:suff w:val="space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1" w15:restartNumberingAfterBreak="0">
    <w:nsid w:val="769A4A05"/>
    <w:multiLevelType w:val="hybridMultilevel"/>
    <w:tmpl w:val="D0D031C0"/>
    <w:lvl w:ilvl="0" w:tplc="8FA05560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9406A1D"/>
    <w:multiLevelType w:val="multilevel"/>
    <w:tmpl w:val="C1241854"/>
    <w:styleLink w:val="Zaimportowanystyl12"/>
    <w:lvl w:ilvl="0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60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360"/>
        </w:tabs>
        <w:ind w:left="1064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360"/>
        </w:tabs>
        <w:ind w:left="1532" w:hanging="6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left" w:pos="360"/>
        </w:tabs>
        <w:ind w:left="1976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360"/>
        </w:tabs>
        <w:ind w:left="2480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360"/>
        </w:tabs>
        <w:ind w:left="2924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360"/>
        </w:tabs>
        <w:ind w:left="3428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360"/>
        </w:tabs>
        <w:ind w:left="3944" w:hanging="15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0"/>
  </w:num>
  <w:num w:numId="5">
    <w:abstractNumId w:val="56"/>
  </w:num>
  <w:num w:numId="6">
    <w:abstractNumId w:val="48"/>
  </w:num>
  <w:num w:numId="7">
    <w:abstractNumId w:val="55"/>
  </w:num>
  <w:num w:numId="8">
    <w:abstractNumId w:val="80"/>
  </w:num>
  <w:num w:numId="9">
    <w:abstractNumId w:val="74"/>
  </w:num>
  <w:num w:numId="10">
    <w:abstractNumId w:val="54"/>
    <w:lvlOverride w:ilvl="4">
      <w:lvl w:ilvl="4" w:tplc="6236262C">
        <w:numFmt w:val="bullet"/>
        <w:lvlText w:val="-"/>
        <w:lvlJc w:val="left"/>
        <w:pPr>
          <w:ind w:left="3600" w:hanging="360"/>
        </w:pPr>
        <w:rPr>
          <w:rFonts w:ascii="Calibri" w:eastAsia="Times New Roman" w:hAnsi="Calibri" w:cs="Calibri" w:hint="default"/>
        </w:rPr>
      </w:lvl>
    </w:lvlOverride>
  </w:num>
  <w:num w:numId="11">
    <w:abstractNumId w:val="26"/>
  </w:num>
  <w:num w:numId="12">
    <w:abstractNumId w:val="40"/>
  </w:num>
  <w:num w:numId="13">
    <w:abstractNumId w:val="72"/>
  </w:num>
  <w:num w:numId="14">
    <w:abstractNumId w:val="46"/>
  </w:num>
  <w:num w:numId="15">
    <w:abstractNumId w:val="75"/>
  </w:num>
  <w:num w:numId="16">
    <w:abstractNumId w:val="59"/>
  </w:num>
  <w:num w:numId="17">
    <w:abstractNumId w:val="42"/>
  </w:num>
  <w:num w:numId="18">
    <w:abstractNumId w:val="64"/>
  </w:num>
  <w:num w:numId="19">
    <w:abstractNumId w:val="35"/>
  </w:num>
  <w:num w:numId="20">
    <w:abstractNumId w:val="49"/>
  </w:num>
  <w:num w:numId="21">
    <w:abstractNumId w:val="13"/>
  </w:num>
  <w:num w:numId="22">
    <w:abstractNumId w:val="23"/>
  </w:num>
  <w:num w:numId="23">
    <w:abstractNumId w:val="36"/>
  </w:num>
  <w:num w:numId="24">
    <w:abstractNumId w:val="14"/>
  </w:num>
  <w:num w:numId="25">
    <w:abstractNumId w:val="29"/>
  </w:num>
  <w:num w:numId="26">
    <w:abstractNumId w:val="63"/>
  </w:num>
  <w:num w:numId="27">
    <w:abstractNumId w:val="73"/>
  </w:num>
  <w:num w:numId="28">
    <w:abstractNumId w:val="60"/>
  </w:num>
  <w:num w:numId="29">
    <w:abstractNumId w:val="81"/>
  </w:num>
  <w:num w:numId="30">
    <w:abstractNumId w:val="41"/>
  </w:num>
  <w:num w:numId="31">
    <w:abstractNumId w:val="47"/>
  </w:num>
  <w:num w:numId="32">
    <w:abstractNumId w:val="52"/>
  </w:num>
  <w:num w:numId="33">
    <w:abstractNumId w:val="30"/>
  </w:num>
  <w:num w:numId="34">
    <w:abstractNumId w:val="70"/>
  </w:num>
  <w:num w:numId="35">
    <w:abstractNumId w:val="19"/>
  </w:num>
  <w:num w:numId="36">
    <w:abstractNumId w:val="71"/>
  </w:num>
  <w:num w:numId="37">
    <w:abstractNumId w:val="82"/>
  </w:num>
  <w:num w:numId="38">
    <w:abstractNumId w:val="22"/>
  </w:num>
  <w:num w:numId="39">
    <w:abstractNumId w:val="34"/>
  </w:num>
  <w:num w:numId="40">
    <w:abstractNumId w:val="54"/>
  </w:num>
  <w:num w:numId="41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51"/>
  </w:num>
  <w:num w:numId="44">
    <w:abstractNumId w:val="38"/>
  </w:num>
  <w:num w:numId="45">
    <w:abstractNumId w:val="61"/>
  </w:num>
  <w:num w:numId="46">
    <w:abstractNumId w:val="33"/>
  </w:num>
  <w:num w:numId="47">
    <w:abstractNumId w:val="68"/>
  </w:num>
  <w:num w:numId="48">
    <w:abstractNumId w:val="45"/>
  </w:num>
  <w:num w:numId="49">
    <w:abstractNumId w:val="39"/>
  </w:num>
  <w:num w:numId="50">
    <w:abstractNumId w:val="78"/>
  </w:num>
  <w:num w:numId="51">
    <w:abstractNumId w:val="57"/>
  </w:num>
  <w:num w:numId="52">
    <w:abstractNumId w:val="25"/>
  </w:num>
  <w:num w:numId="53">
    <w:abstractNumId w:val="53"/>
  </w:num>
  <w:num w:numId="54">
    <w:abstractNumId w:val="21"/>
  </w:num>
  <w:num w:numId="55">
    <w:abstractNumId w:val="76"/>
  </w:num>
  <w:num w:numId="56">
    <w:abstractNumId w:val="37"/>
  </w:num>
  <w:num w:numId="57">
    <w:abstractNumId w:val="43"/>
  </w:num>
  <w:num w:numId="58">
    <w:abstractNumId w:val="69"/>
  </w:num>
  <w:num w:numId="59">
    <w:abstractNumId w:val="50"/>
  </w:num>
  <w:num w:numId="60">
    <w:abstractNumId w:val="58"/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</w:num>
  <w:num w:numId="63">
    <w:abstractNumId w:val="77"/>
  </w:num>
  <w:num w:numId="64">
    <w:abstractNumId w:val="31"/>
  </w:num>
  <w:num w:numId="65">
    <w:abstractNumId w:val="28"/>
  </w:num>
  <w:num w:numId="66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B"/>
    <w:rsid w:val="00001819"/>
    <w:rsid w:val="00002F0A"/>
    <w:rsid w:val="000031C4"/>
    <w:rsid w:val="00004182"/>
    <w:rsid w:val="00004294"/>
    <w:rsid w:val="00004E09"/>
    <w:rsid w:val="00010B95"/>
    <w:rsid w:val="000111FB"/>
    <w:rsid w:val="00011D5E"/>
    <w:rsid w:val="0001317B"/>
    <w:rsid w:val="00016DA6"/>
    <w:rsid w:val="00017055"/>
    <w:rsid w:val="00017A71"/>
    <w:rsid w:val="00022CC0"/>
    <w:rsid w:val="0002313B"/>
    <w:rsid w:val="00024F30"/>
    <w:rsid w:val="00025F0A"/>
    <w:rsid w:val="0002602A"/>
    <w:rsid w:val="000267BC"/>
    <w:rsid w:val="00026CBD"/>
    <w:rsid w:val="00027103"/>
    <w:rsid w:val="000314C6"/>
    <w:rsid w:val="000318CC"/>
    <w:rsid w:val="00031E38"/>
    <w:rsid w:val="00031E8F"/>
    <w:rsid w:val="00032134"/>
    <w:rsid w:val="000324F5"/>
    <w:rsid w:val="00034C25"/>
    <w:rsid w:val="00035DBB"/>
    <w:rsid w:val="00036652"/>
    <w:rsid w:val="0003741E"/>
    <w:rsid w:val="000376FF"/>
    <w:rsid w:val="00042109"/>
    <w:rsid w:val="00042F6E"/>
    <w:rsid w:val="00044EBE"/>
    <w:rsid w:val="00045881"/>
    <w:rsid w:val="000461D2"/>
    <w:rsid w:val="000468CF"/>
    <w:rsid w:val="000469CF"/>
    <w:rsid w:val="000473B6"/>
    <w:rsid w:val="000508D0"/>
    <w:rsid w:val="000517A1"/>
    <w:rsid w:val="00052150"/>
    <w:rsid w:val="00052733"/>
    <w:rsid w:val="0005290E"/>
    <w:rsid w:val="00052ABB"/>
    <w:rsid w:val="00053131"/>
    <w:rsid w:val="000536B3"/>
    <w:rsid w:val="00053D98"/>
    <w:rsid w:val="00054910"/>
    <w:rsid w:val="00054EF2"/>
    <w:rsid w:val="000557BE"/>
    <w:rsid w:val="00055953"/>
    <w:rsid w:val="000568E2"/>
    <w:rsid w:val="00057922"/>
    <w:rsid w:val="000608A0"/>
    <w:rsid w:val="00061924"/>
    <w:rsid w:val="000620DC"/>
    <w:rsid w:val="00062B27"/>
    <w:rsid w:val="00063293"/>
    <w:rsid w:val="000637D8"/>
    <w:rsid w:val="00063825"/>
    <w:rsid w:val="000638F5"/>
    <w:rsid w:val="000641A5"/>
    <w:rsid w:val="0006451C"/>
    <w:rsid w:val="000651DF"/>
    <w:rsid w:val="0006596A"/>
    <w:rsid w:val="00065F8E"/>
    <w:rsid w:val="00066A7A"/>
    <w:rsid w:val="00070D39"/>
    <w:rsid w:val="00071372"/>
    <w:rsid w:val="00072B8D"/>
    <w:rsid w:val="000744EF"/>
    <w:rsid w:val="00074643"/>
    <w:rsid w:val="00074B85"/>
    <w:rsid w:val="00074F7F"/>
    <w:rsid w:val="00075A24"/>
    <w:rsid w:val="00076024"/>
    <w:rsid w:val="000764E4"/>
    <w:rsid w:val="000778C6"/>
    <w:rsid w:val="00080C22"/>
    <w:rsid w:val="00080F92"/>
    <w:rsid w:val="00081A42"/>
    <w:rsid w:val="00081E4F"/>
    <w:rsid w:val="000827D0"/>
    <w:rsid w:val="00082B47"/>
    <w:rsid w:val="00083621"/>
    <w:rsid w:val="00083A9F"/>
    <w:rsid w:val="000840AD"/>
    <w:rsid w:val="0008443D"/>
    <w:rsid w:val="00084639"/>
    <w:rsid w:val="000858BC"/>
    <w:rsid w:val="00085A89"/>
    <w:rsid w:val="00085C1F"/>
    <w:rsid w:val="00085FD3"/>
    <w:rsid w:val="00086E06"/>
    <w:rsid w:val="00087275"/>
    <w:rsid w:val="000905B4"/>
    <w:rsid w:val="000912A8"/>
    <w:rsid w:val="00091478"/>
    <w:rsid w:val="000925F2"/>
    <w:rsid w:val="00093A5D"/>
    <w:rsid w:val="00093CED"/>
    <w:rsid w:val="00094CB0"/>
    <w:rsid w:val="00095B34"/>
    <w:rsid w:val="00097D6B"/>
    <w:rsid w:val="00097F75"/>
    <w:rsid w:val="000A0511"/>
    <w:rsid w:val="000A171A"/>
    <w:rsid w:val="000A447A"/>
    <w:rsid w:val="000A491A"/>
    <w:rsid w:val="000A6531"/>
    <w:rsid w:val="000A6BB3"/>
    <w:rsid w:val="000A6C91"/>
    <w:rsid w:val="000A71AA"/>
    <w:rsid w:val="000B07EE"/>
    <w:rsid w:val="000B08A2"/>
    <w:rsid w:val="000B18B4"/>
    <w:rsid w:val="000B2401"/>
    <w:rsid w:val="000B376E"/>
    <w:rsid w:val="000B379B"/>
    <w:rsid w:val="000B52BC"/>
    <w:rsid w:val="000B6D2A"/>
    <w:rsid w:val="000B7A50"/>
    <w:rsid w:val="000C49F6"/>
    <w:rsid w:val="000C613E"/>
    <w:rsid w:val="000C74B3"/>
    <w:rsid w:val="000D026E"/>
    <w:rsid w:val="000D0341"/>
    <w:rsid w:val="000D041A"/>
    <w:rsid w:val="000D1205"/>
    <w:rsid w:val="000D3F77"/>
    <w:rsid w:val="000D4829"/>
    <w:rsid w:val="000D5427"/>
    <w:rsid w:val="000D568D"/>
    <w:rsid w:val="000D5A76"/>
    <w:rsid w:val="000D79EB"/>
    <w:rsid w:val="000E38A9"/>
    <w:rsid w:val="000E4DEC"/>
    <w:rsid w:val="000E60A2"/>
    <w:rsid w:val="000E6F19"/>
    <w:rsid w:val="000E6FD0"/>
    <w:rsid w:val="000F02E1"/>
    <w:rsid w:val="000F137D"/>
    <w:rsid w:val="000F163C"/>
    <w:rsid w:val="000F2205"/>
    <w:rsid w:val="000F255E"/>
    <w:rsid w:val="000F38B2"/>
    <w:rsid w:val="000F3C96"/>
    <w:rsid w:val="000F5205"/>
    <w:rsid w:val="000F77D1"/>
    <w:rsid w:val="000F7FF1"/>
    <w:rsid w:val="00100098"/>
    <w:rsid w:val="0010060D"/>
    <w:rsid w:val="00101603"/>
    <w:rsid w:val="00102F84"/>
    <w:rsid w:val="00103A64"/>
    <w:rsid w:val="0010401F"/>
    <w:rsid w:val="00105922"/>
    <w:rsid w:val="0010686E"/>
    <w:rsid w:val="001070C3"/>
    <w:rsid w:val="00107E55"/>
    <w:rsid w:val="0011229C"/>
    <w:rsid w:val="00112533"/>
    <w:rsid w:val="00112D76"/>
    <w:rsid w:val="00112E58"/>
    <w:rsid w:val="0011312E"/>
    <w:rsid w:val="001143C9"/>
    <w:rsid w:val="00114B89"/>
    <w:rsid w:val="00115B57"/>
    <w:rsid w:val="00115D31"/>
    <w:rsid w:val="00115D83"/>
    <w:rsid w:val="00115FDA"/>
    <w:rsid w:val="0011681D"/>
    <w:rsid w:val="001170E1"/>
    <w:rsid w:val="00120447"/>
    <w:rsid w:val="001223CA"/>
    <w:rsid w:val="00122555"/>
    <w:rsid w:val="001239DB"/>
    <w:rsid w:val="00126BBE"/>
    <w:rsid w:val="00127890"/>
    <w:rsid w:val="00127D67"/>
    <w:rsid w:val="0013194D"/>
    <w:rsid w:val="0013210D"/>
    <w:rsid w:val="00133FF6"/>
    <w:rsid w:val="00134DA5"/>
    <w:rsid w:val="001361FD"/>
    <w:rsid w:val="001366A1"/>
    <w:rsid w:val="00137FAB"/>
    <w:rsid w:val="00137FDE"/>
    <w:rsid w:val="001400C8"/>
    <w:rsid w:val="001405E8"/>
    <w:rsid w:val="00140678"/>
    <w:rsid w:val="00140936"/>
    <w:rsid w:val="00142BD5"/>
    <w:rsid w:val="00142C35"/>
    <w:rsid w:val="00143883"/>
    <w:rsid w:val="00143A17"/>
    <w:rsid w:val="001446CC"/>
    <w:rsid w:val="00144CD7"/>
    <w:rsid w:val="00145D12"/>
    <w:rsid w:val="00145EC2"/>
    <w:rsid w:val="001465D5"/>
    <w:rsid w:val="00147374"/>
    <w:rsid w:val="00147722"/>
    <w:rsid w:val="0014792D"/>
    <w:rsid w:val="00150AA0"/>
    <w:rsid w:val="00153F8B"/>
    <w:rsid w:val="001557AE"/>
    <w:rsid w:val="001577AF"/>
    <w:rsid w:val="00157A62"/>
    <w:rsid w:val="00161920"/>
    <w:rsid w:val="00162825"/>
    <w:rsid w:val="00163F64"/>
    <w:rsid w:val="00164114"/>
    <w:rsid w:val="001654D1"/>
    <w:rsid w:val="00165DAA"/>
    <w:rsid w:val="00165DFF"/>
    <w:rsid w:val="00166599"/>
    <w:rsid w:val="00166A2E"/>
    <w:rsid w:val="00166E30"/>
    <w:rsid w:val="00170C3B"/>
    <w:rsid w:val="00171D5B"/>
    <w:rsid w:val="00173376"/>
    <w:rsid w:val="00176CB5"/>
    <w:rsid w:val="001817C5"/>
    <w:rsid w:val="00181F07"/>
    <w:rsid w:val="0018282C"/>
    <w:rsid w:val="00185C9C"/>
    <w:rsid w:val="00186045"/>
    <w:rsid w:val="001867F4"/>
    <w:rsid w:val="00186FF4"/>
    <w:rsid w:val="0019136A"/>
    <w:rsid w:val="00192751"/>
    <w:rsid w:val="001941D5"/>
    <w:rsid w:val="0019455B"/>
    <w:rsid w:val="00196BB7"/>
    <w:rsid w:val="001978EC"/>
    <w:rsid w:val="001A004C"/>
    <w:rsid w:val="001A1220"/>
    <w:rsid w:val="001A13FB"/>
    <w:rsid w:val="001A27DE"/>
    <w:rsid w:val="001B0084"/>
    <w:rsid w:val="001B2B7C"/>
    <w:rsid w:val="001B2CB7"/>
    <w:rsid w:val="001B2E04"/>
    <w:rsid w:val="001B325B"/>
    <w:rsid w:val="001B3701"/>
    <w:rsid w:val="001B3BDD"/>
    <w:rsid w:val="001B4461"/>
    <w:rsid w:val="001B45FC"/>
    <w:rsid w:val="001B4CE5"/>
    <w:rsid w:val="001B4D9C"/>
    <w:rsid w:val="001B541F"/>
    <w:rsid w:val="001B7152"/>
    <w:rsid w:val="001B78AD"/>
    <w:rsid w:val="001C0F82"/>
    <w:rsid w:val="001C1109"/>
    <w:rsid w:val="001C2BC9"/>
    <w:rsid w:val="001C34CF"/>
    <w:rsid w:val="001C4FA1"/>
    <w:rsid w:val="001C5E6E"/>
    <w:rsid w:val="001C6933"/>
    <w:rsid w:val="001D086D"/>
    <w:rsid w:val="001D0B9C"/>
    <w:rsid w:val="001D0C61"/>
    <w:rsid w:val="001D3563"/>
    <w:rsid w:val="001D3AD4"/>
    <w:rsid w:val="001D433E"/>
    <w:rsid w:val="001D5321"/>
    <w:rsid w:val="001D5767"/>
    <w:rsid w:val="001D5FA4"/>
    <w:rsid w:val="001D7142"/>
    <w:rsid w:val="001D7BE3"/>
    <w:rsid w:val="001D7F60"/>
    <w:rsid w:val="001E0D87"/>
    <w:rsid w:val="001E13A3"/>
    <w:rsid w:val="001E28FE"/>
    <w:rsid w:val="001E4C4E"/>
    <w:rsid w:val="001E544A"/>
    <w:rsid w:val="001E55B1"/>
    <w:rsid w:val="001E678F"/>
    <w:rsid w:val="001E7130"/>
    <w:rsid w:val="001F0ECE"/>
    <w:rsid w:val="001F2546"/>
    <w:rsid w:val="001F3D96"/>
    <w:rsid w:val="001F3E79"/>
    <w:rsid w:val="001F592A"/>
    <w:rsid w:val="001F73C4"/>
    <w:rsid w:val="001F7B16"/>
    <w:rsid w:val="0020008B"/>
    <w:rsid w:val="00201757"/>
    <w:rsid w:val="00202396"/>
    <w:rsid w:val="002028EE"/>
    <w:rsid w:val="00202974"/>
    <w:rsid w:val="00202976"/>
    <w:rsid w:val="002039F5"/>
    <w:rsid w:val="002045CC"/>
    <w:rsid w:val="0020467F"/>
    <w:rsid w:val="00204B32"/>
    <w:rsid w:val="002052AB"/>
    <w:rsid w:val="00205386"/>
    <w:rsid w:val="0021142C"/>
    <w:rsid w:val="00211A1C"/>
    <w:rsid w:val="00212234"/>
    <w:rsid w:val="002127DE"/>
    <w:rsid w:val="00213B6B"/>
    <w:rsid w:val="00215D4F"/>
    <w:rsid w:val="00215D8F"/>
    <w:rsid w:val="00220449"/>
    <w:rsid w:val="002204E7"/>
    <w:rsid w:val="00220573"/>
    <w:rsid w:val="0022145A"/>
    <w:rsid w:val="00222A4E"/>
    <w:rsid w:val="00223B7B"/>
    <w:rsid w:val="002248D1"/>
    <w:rsid w:val="002249F7"/>
    <w:rsid w:val="00226027"/>
    <w:rsid w:val="00226336"/>
    <w:rsid w:val="002265EA"/>
    <w:rsid w:val="0023259A"/>
    <w:rsid w:val="002326A9"/>
    <w:rsid w:val="00233697"/>
    <w:rsid w:val="00233723"/>
    <w:rsid w:val="0023483C"/>
    <w:rsid w:val="00235AA4"/>
    <w:rsid w:val="00236656"/>
    <w:rsid w:val="00237B8D"/>
    <w:rsid w:val="00237D80"/>
    <w:rsid w:val="00240E4B"/>
    <w:rsid w:val="00241A8A"/>
    <w:rsid w:val="0024287E"/>
    <w:rsid w:val="0024335B"/>
    <w:rsid w:val="00243D10"/>
    <w:rsid w:val="0024487F"/>
    <w:rsid w:val="002448BA"/>
    <w:rsid w:val="00244FF3"/>
    <w:rsid w:val="00250193"/>
    <w:rsid w:val="0025096A"/>
    <w:rsid w:val="00250992"/>
    <w:rsid w:val="002509DE"/>
    <w:rsid w:val="00251E40"/>
    <w:rsid w:val="002520A3"/>
    <w:rsid w:val="002526A2"/>
    <w:rsid w:val="00253353"/>
    <w:rsid w:val="00254638"/>
    <w:rsid w:val="002548FD"/>
    <w:rsid w:val="00254B6A"/>
    <w:rsid w:val="00256A25"/>
    <w:rsid w:val="00257408"/>
    <w:rsid w:val="00257DC4"/>
    <w:rsid w:val="0026012D"/>
    <w:rsid w:val="00260D84"/>
    <w:rsid w:val="00263952"/>
    <w:rsid w:val="00264080"/>
    <w:rsid w:val="00264B39"/>
    <w:rsid w:val="002673D0"/>
    <w:rsid w:val="00267D9D"/>
    <w:rsid w:val="00267DD6"/>
    <w:rsid w:val="00270E48"/>
    <w:rsid w:val="0027169F"/>
    <w:rsid w:val="00271A00"/>
    <w:rsid w:val="00272698"/>
    <w:rsid w:val="00272902"/>
    <w:rsid w:val="00272C9E"/>
    <w:rsid w:val="00272EC3"/>
    <w:rsid w:val="002731C8"/>
    <w:rsid w:val="00273A6A"/>
    <w:rsid w:val="002759E0"/>
    <w:rsid w:val="00276945"/>
    <w:rsid w:val="00277005"/>
    <w:rsid w:val="00277B77"/>
    <w:rsid w:val="00277E77"/>
    <w:rsid w:val="0028000D"/>
    <w:rsid w:val="00280A46"/>
    <w:rsid w:val="00282216"/>
    <w:rsid w:val="00282F11"/>
    <w:rsid w:val="0028604F"/>
    <w:rsid w:val="00286A3D"/>
    <w:rsid w:val="002872D9"/>
    <w:rsid w:val="00287AEC"/>
    <w:rsid w:val="002925B3"/>
    <w:rsid w:val="002937F4"/>
    <w:rsid w:val="00295326"/>
    <w:rsid w:val="00296FEB"/>
    <w:rsid w:val="002972BB"/>
    <w:rsid w:val="00297D51"/>
    <w:rsid w:val="002A0AD8"/>
    <w:rsid w:val="002A0B40"/>
    <w:rsid w:val="002A2347"/>
    <w:rsid w:val="002A24E4"/>
    <w:rsid w:val="002A2E8C"/>
    <w:rsid w:val="002A3775"/>
    <w:rsid w:val="002A3ABC"/>
    <w:rsid w:val="002A470F"/>
    <w:rsid w:val="002A494D"/>
    <w:rsid w:val="002A5049"/>
    <w:rsid w:val="002A5180"/>
    <w:rsid w:val="002A5AD4"/>
    <w:rsid w:val="002A5CB2"/>
    <w:rsid w:val="002A5F8C"/>
    <w:rsid w:val="002A61C4"/>
    <w:rsid w:val="002A6480"/>
    <w:rsid w:val="002A666A"/>
    <w:rsid w:val="002A76F4"/>
    <w:rsid w:val="002B024D"/>
    <w:rsid w:val="002B04BA"/>
    <w:rsid w:val="002B0D8B"/>
    <w:rsid w:val="002B1164"/>
    <w:rsid w:val="002B1566"/>
    <w:rsid w:val="002B1964"/>
    <w:rsid w:val="002B1C50"/>
    <w:rsid w:val="002B29C0"/>
    <w:rsid w:val="002B3887"/>
    <w:rsid w:val="002B3F16"/>
    <w:rsid w:val="002B6FF2"/>
    <w:rsid w:val="002B78F4"/>
    <w:rsid w:val="002C03EA"/>
    <w:rsid w:val="002C1CFF"/>
    <w:rsid w:val="002C2672"/>
    <w:rsid w:val="002C2D0E"/>
    <w:rsid w:val="002C43FA"/>
    <w:rsid w:val="002C6205"/>
    <w:rsid w:val="002C79AD"/>
    <w:rsid w:val="002D0F92"/>
    <w:rsid w:val="002D10AC"/>
    <w:rsid w:val="002D1924"/>
    <w:rsid w:val="002D3062"/>
    <w:rsid w:val="002D30B5"/>
    <w:rsid w:val="002D339A"/>
    <w:rsid w:val="002D4586"/>
    <w:rsid w:val="002D46C7"/>
    <w:rsid w:val="002D5ED9"/>
    <w:rsid w:val="002D70C6"/>
    <w:rsid w:val="002E046D"/>
    <w:rsid w:val="002E07EB"/>
    <w:rsid w:val="002E1748"/>
    <w:rsid w:val="002E1E8B"/>
    <w:rsid w:val="002E2089"/>
    <w:rsid w:val="002E21B6"/>
    <w:rsid w:val="002E2A37"/>
    <w:rsid w:val="002E2F4F"/>
    <w:rsid w:val="002E3C4B"/>
    <w:rsid w:val="002E445C"/>
    <w:rsid w:val="002E4570"/>
    <w:rsid w:val="002F1288"/>
    <w:rsid w:val="002F3004"/>
    <w:rsid w:val="002F3E63"/>
    <w:rsid w:val="002F3EF4"/>
    <w:rsid w:val="002F56E7"/>
    <w:rsid w:val="002F5E25"/>
    <w:rsid w:val="00300387"/>
    <w:rsid w:val="00300B3B"/>
    <w:rsid w:val="0030156E"/>
    <w:rsid w:val="003017AD"/>
    <w:rsid w:val="003017ED"/>
    <w:rsid w:val="0030246B"/>
    <w:rsid w:val="00302EB2"/>
    <w:rsid w:val="00304272"/>
    <w:rsid w:val="00305645"/>
    <w:rsid w:val="00306DA5"/>
    <w:rsid w:val="003101E4"/>
    <w:rsid w:val="00310D6A"/>
    <w:rsid w:val="00310DBC"/>
    <w:rsid w:val="003113EA"/>
    <w:rsid w:val="003120F2"/>
    <w:rsid w:val="003122DF"/>
    <w:rsid w:val="003138D3"/>
    <w:rsid w:val="003155DA"/>
    <w:rsid w:val="00315C3D"/>
    <w:rsid w:val="00316D5A"/>
    <w:rsid w:val="003204C2"/>
    <w:rsid w:val="0032124A"/>
    <w:rsid w:val="00321754"/>
    <w:rsid w:val="00323414"/>
    <w:rsid w:val="00323F64"/>
    <w:rsid w:val="0032783F"/>
    <w:rsid w:val="00327F05"/>
    <w:rsid w:val="00330416"/>
    <w:rsid w:val="00332367"/>
    <w:rsid w:val="00332F4A"/>
    <w:rsid w:val="00334CF4"/>
    <w:rsid w:val="00335487"/>
    <w:rsid w:val="00335B1E"/>
    <w:rsid w:val="00335FC0"/>
    <w:rsid w:val="003362CF"/>
    <w:rsid w:val="003423EE"/>
    <w:rsid w:val="003431D1"/>
    <w:rsid w:val="00344316"/>
    <w:rsid w:val="003443FD"/>
    <w:rsid w:val="00344665"/>
    <w:rsid w:val="00345602"/>
    <w:rsid w:val="00347E79"/>
    <w:rsid w:val="00347F74"/>
    <w:rsid w:val="00350CE6"/>
    <w:rsid w:val="0035394D"/>
    <w:rsid w:val="00353E72"/>
    <w:rsid w:val="003548B8"/>
    <w:rsid w:val="00355740"/>
    <w:rsid w:val="003559A5"/>
    <w:rsid w:val="00357DB5"/>
    <w:rsid w:val="00360A72"/>
    <w:rsid w:val="00362D79"/>
    <w:rsid w:val="00363FC4"/>
    <w:rsid w:val="00364162"/>
    <w:rsid w:val="00364276"/>
    <w:rsid w:val="00366410"/>
    <w:rsid w:val="00366820"/>
    <w:rsid w:val="00366DC1"/>
    <w:rsid w:val="00366F28"/>
    <w:rsid w:val="003671FC"/>
    <w:rsid w:val="003677BB"/>
    <w:rsid w:val="00367FB8"/>
    <w:rsid w:val="00370A14"/>
    <w:rsid w:val="003726E2"/>
    <w:rsid w:val="00372CF9"/>
    <w:rsid w:val="00373164"/>
    <w:rsid w:val="00373694"/>
    <w:rsid w:val="00373E9D"/>
    <w:rsid w:val="00374395"/>
    <w:rsid w:val="00374621"/>
    <w:rsid w:val="00374E7D"/>
    <w:rsid w:val="00375C13"/>
    <w:rsid w:val="00376B28"/>
    <w:rsid w:val="00377000"/>
    <w:rsid w:val="003777A4"/>
    <w:rsid w:val="003779FB"/>
    <w:rsid w:val="00377D61"/>
    <w:rsid w:val="00384234"/>
    <w:rsid w:val="003842EE"/>
    <w:rsid w:val="0038675C"/>
    <w:rsid w:val="0038735C"/>
    <w:rsid w:val="003873EA"/>
    <w:rsid w:val="00387CA4"/>
    <w:rsid w:val="00390BE1"/>
    <w:rsid w:val="00391638"/>
    <w:rsid w:val="00391DB9"/>
    <w:rsid w:val="00392923"/>
    <w:rsid w:val="00393249"/>
    <w:rsid w:val="0039341D"/>
    <w:rsid w:val="00393C9A"/>
    <w:rsid w:val="00394C22"/>
    <w:rsid w:val="00394F1D"/>
    <w:rsid w:val="0039548C"/>
    <w:rsid w:val="003957A3"/>
    <w:rsid w:val="003970D3"/>
    <w:rsid w:val="00397BB6"/>
    <w:rsid w:val="003A1992"/>
    <w:rsid w:val="003A1E1B"/>
    <w:rsid w:val="003A2F22"/>
    <w:rsid w:val="003A3733"/>
    <w:rsid w:val="003A40A6"/>
    <w:rsid w:val="003A435B"/>
    <w:rsid w:val="003A67ED"/>
    <w:rsid w:val="003A6CF6"/>
    <w:rsid w:val="003A74DF"/>
    <w:rsid w:val="003A783C"/>
    <w:rsid w:val="003B133E"/>
    <w:rsid w:val="003B1B90"/>
    <w:rsid w:val="003B218C"/>
    <w:rsid w:val="003B236C"/>
    <w:rsid w:val="003B4B65"/>
    <w:rsid w:val="003B579A"/>
    <w:rsid w:val="003B5A92"/>
    <w:rsid w:val="003B7BDA"/>
    <w:rsid w:val="003C0F34"/>
    <w:rsid w:val="003C2EF7"/>
    <w:rsid w:val="003C3014"/>
    <w:rsid w:val="003C310D"/>
    <w:rsid w:val="003C4435"/>
    <w:rsid w:val="003C4CD6"/>
    <w:rsid w:val="003C7F56"/>
    <w:rsid w:val="003D13F3"/>
    <w:rsid w:val="003D26C6"/>
    <w:rsid w:val="003D29FF"/>
    <w:rsid w:val="003D5EDA"/>
    <w:rsid w:val="003D5F54"/>
    <w:rsid w:val="003D604A"/>
    <w:rsid w:val="003E0372"/>
    <w:rsid w:val="003E06A7"/>
    <w:rsid w:val="003E289D"/>
    <w:rsid w:val="003E36A2"/>
    <w:rsid w:val="003E3A9F"/>
    <w:rsid w:val="003E3E4F"/>
    <w:rsid w:val="003E4942"/>
    <w:rsid w:val="003E4C9D"/>
    <w:rsid w:val="003E53EF"/>
    <w:rsid w:val="003E5D68"/>
    <w:rsid w:val="003E6977"/>
    <w:rsid w:val="003E7291"/>
    <w:rsid w:val="003F3250"/>
    <w:rsid w:val="003F3584"/>
    <w:rsid w:val="003F6601"/>
    <w:rsid w:val="003F7FD1"/>
    <w:rsid w:val="00400480"/>
    <w:rsid w:val="004021EB"/>
    <w:rsid w:val="0040287A"/>
    <w:rsid w:val="00402931"/>
    <w:rsid w:val="004041B7"/>
    <w:rsid w:val="00404472"/>
    <w:rsid w:val="004047BC"/>
    <w:rsid w:val="00404920"/>
    <w:rsid w:val="00405A45"/>
    <w:rsid w:val="00407B4B"/>
    <w:rsid w:val="00407E24"/>
    <w:rsid w:val="00410141"/>
    <w:rsid w:val="00411154"/>
    <w:rsid w:val="0041180F"/>
    <w:rsid w:val="004122AF"/>
    <w:rsid w:val="004124A2"/>
    <w:rsid w:val="004129A5"/>
    <w:rsid w:val="00412E04"/>
    <w:rsid w:val="00413009"/>
    <w:rsid w:val="004131EF"/>
    <w:rsid w:val="00413D5E"/>
    <w:rsid w:val="00413ED8"/>
    <w:rsid w:val="00414337"/>
    <w:rsid w:val="004153C9"/>
    <w:rsid w:val="0041575A"/>
    <w:rsid w:val="00415E20"/>
    <w:rsid w:val="00416517"/>
    <w:rsid w:val="00420D3F"/>
    <w:rsid w:val="00422788"/>
    <w:rsid w:val="00423175"/>
    <w:rsid w:val="00423712"/>
    <w:rsid w:val="004238E2"/>
    <w:rsid w:val="004250AF"/>
    <w:rsid w:val="004259E0"/>
    <w:rsid w:val="00426242"/>
    <w:rsid w:val="004264FA"/>
    <w:rsid w:val="0043250C"/>
    <w:rsid w:val="0043257D"/>
    <w:rsid w:val="00433511"/>
    <w:rsid w:val="00433F23"/>
    <w:rsid w:val="00436D2E"/>
    <w:rsid w:val="004372F6"/>
    <w:rsid w:val="00437983"/>
    <w:rsid w:val="004428E5"/>
    <w:rsid w:val="00442DD5"/>
    <w:rsid w:val="0044451B"/>
    <w:rsid w:val="004477EF"/>
    <w:rsid w:val="00450B33"/>
    <w:rsid w:val="004510DC"/>
    <w:rsid w:val="004528A3"/>
    <w:rsid w:val="0045353D"/>
    <w:rsid w:val="00453C15"/>
    <w:rsid w:val="004543BE"/>
    <w:rsid w:val="004556E3"/>
    <w:rsid w:val="0045580D"/>
    <w:rsid w:val="004562AC"/>
    <w:rsid w:val="00456D8E"/>
    <w:rsid w:val="004579F9"/>
    <w:rsid w:val="00457AC0"/>
    <w:rsid w:val="0046021C"/>
    <w:rsid w:val="00460F7F"/>
    <w:rsid w:val="0046135E"/>
    <w:rsid w:val="00461B09"/>
    <w:rsid w:val="00462334"/>
    <w:rsid w:val="00462635"/>
    <w:rsid w:val="004628F3"/>
    <w:rsid w:val="00462C97"/>
    <w:rsid w:val="00464A0E"/>
    <w:rsid w:val="00466473"/>
    <w:rsid w:val="004669D4"/>
    <w:rsid w:val="00466EC0"/>
    <w:rsid w:val="00467FEC"/>
    <w:rsid w:val="004702EB"/>
    <w:rsid w:val="0047046D"/>
    <w:rsid w:val="00470694"/>
    <w:rsid w:val="004706B5"/>
    <w:rsid w:val="00470C4A"/>
    <w:rsid w:val="00470D89"/>
    <w:rsid w:val="00470E28"/>
    <w:rsid w:val="00470F95"/>
    <w:rsid w:val="004712F8"/>
    <w:rsid w:val="00472143"/>
    <w:rsid w:val="0047242F"/>
    <w:rsid w:val="00472C1A"/>
    <w:rsid w:val="00473412"/>
    <w:rsid w:val="00474FAF"/>
    <w:rsid w:val="00475028"/>
    <w:rsid w:val="00475184"/>
    <w:rsid w:val="00476176"/>
    <w:rsid w:val="00476A7F"/>
    <w:rsid w:val="00476CE4"/>
    <w:rsid w:val="00477F07"/>
    <w:rsid w:val="00481C4B"/>
    <w:rsid w:val="004836A4"/>
    <w:rsid w:val="00484690"/>
    <w:rsid w:val="00485C20"/>
    <w:rsid w:val="00486736"/>
    <w:rsid w:val="0048753B"/>
    <w:rsid w:val="004901BB"/>
    <w:rsid w:val="0049178E"/>
    <w:rsid w:val="004926CB"/>
    <w:rsid w:val="00492786"/>
    <w:rsid w:val="00492DDE"/>
    <w:rsid w:val="00494460"/>
    <w:rsid w:val="0049477C"/>
    <w:rsid w:val="0049529E"/>
    <w:rsid w:val="004958CA"/>
    <w:rsid w:val="00497322"/>
    <w:rsid w:val="004A0424"/>
    <w:rsid w:val="004A103D"/>
    <w:rsid w:val="004A1EA8"/>
    <w:rsid w:val="004A2A9A"/>
    <w:rsid w:val="004A2EFE"/>
    <w:rsid w:val="004A3289"/>
    <w:rsid w:val="004A3E9D"/>
    <w:rsid w:val="004A43A1"/>
    <w:rsid w:val="004A47D4"/>
    <w:rsid w:val="004A7B9C"/>
    <w:rsid w:val="004B0D54"/>
    <w:rsid w:val="004B1A9A"/>
    <w:rsid w:val="004B358D"/>
    <w:rsid w:val="004B373D"/>
    <w:rsid w:val="004B419A"/>
    <w:rsid w:val="004B423F"/>
    <w:rsid w:val="004B5A90"/>
    <w:rsid w:val="004B5B0A"/>
    <w:rsid w:val="004B7330"/>
    <w:rsid w:val="004B7EAD"/>
    <w:rsid w:val="004B7F4D"/>
    <w:rsid w:val="004C09FA"/>
    <w:rsid w:val="004C1FF3"/>
    <w:rsid w:val="004C39C8"/>
    <w:rsid w:val="004C456D"/>
    <w:rsid w:val="004D0F21"/>
    <w:rsid w:val="004D13E8"/>
    <w:rsid w:val="004D1908"/>
    <w:rsid w:val="004D1B60"/>
    <w:rsid w:val="004D1F24"/>
    <w:rsid w:val="004D3730"/>
    <w:rsid w:val="004D4092"/>
    <w:rsid w:val="004D5A81"/>
    <w:rsid w:val="004D635C"/>
    <w:rsid w:val="004D6921"/>
    <w:rsid w:val="004D7CB2"/>
    <w:rsid w:val="004E001B"/>
    <w:rsid w:val="004E0942"/>
    <w:rsid w:val="004E0E5B"/>
    <w:rsid w:val="004E1423"/>
    <w:rsid w:val="004E2382"/>
    <w:rsid w:val="004E3A06"/>
    <w:rsid w:val="004E4B69"/>
    <w:rsid w:val="004E4D49"/>
    <w:rsid w:val="004E4EC6"/>
    <w:rsid w:val="004E6A68"/>
    <w:rsid w:val="004F375B"/>
    <w:rsid w:val="004F4A0B"/>
    <w:rsid w:val="004F4FAE"/>
    <w:rsid w:val="004F736B"/>
    <w:rsid w:val="004F773E"/>
    <w:rsid w:val="004F7772"/>
    <w:rsid w:val="004F7C25"/>
    <w:rsid w:val="00500396"/>
    <w:rsid w:val="005004B8"/>
    <w:rsid w:val="005006AD"/>
    <w:rsid w:val="00500A9C"/>
    <w:rsid w:val="0050275D"/>
    <w:rsid w:val="00502A71"/>
    <w:rsid w:val="0050464F"/>
    <w:rsid w:val="005054BF"/>
    <w:rsid w:val="00505F27"/>
    <w:rsid w:val="00507D5F"/>
    <w:rsid w:val="00507F08"/>
    <w:rsid w:val="00510C82"/>
    <w:rsid w:val="005118F6"/>
    <w:rsid w:val="00512CF8"/>
    <w:rsid w:val="005137DC"/>
    <w:rsid w:val="0051399F"/>
    <w:rsid w:val="00513C06"/>
    <w:rsid w:val="00516302"/>
    <w:rsid w:val="0051693F"/>
    <w:rsid w:val="00517677"/>
    <w:rsid w:val="00520A82"/>
    <w:rsid w:val="00520F99"/>
    <w:rsid w:val="005214BB"/>
    <w:rsid w:val="005220C0"/>
    <w:rsid w:val="00522D96"/>
    <w:rsid w:val="005230D8"/>
    <w:rsid w:val="00523B47"/>
    <w:rsid w:val="00525CD5"/>
    <w:rsid w:val="0052658D"/>
    <w:rsid w:val="00526FB0"/>
    <w:rsid w:val="005274EA"/>
    <w:rsid w:val="005278D3"/>
    <w:rsid w:val="00527920"/>
    <w:rsid w:val="00527D28"/>
    <w:rsid w:val="00533045"/>
    <w:rsid w:val="005350F6"/>
    <w:rsid w:val="005355F4"/>
    <w:rsid w:val="00536316"/>
    <w:rsid w:val="005367ED"/>
    <w:rsid w:val="00536E43"/>
    <w:rsid w:val="00537949"/>
    <w:rsid w:val="00540BDC"/>
    <w:rsid w:val="005418A8"/>
    <w:rsid w:val="00541DF4"/>
    <w:rsid w:val="00542713"/>
    <w:rsid w:val="00543701"/>
    <w:rsid w:val="00543E9E"/>
    <w:rsid w:val="00544BE7"/>
    <w:rsid w:val="005457B3"/>
    <w:rsid w:val="00545801"/>
    <w:rsid w:val="0054609D"/>
    <w:rsid w:val="00547062"/>
    <w:rsid w:val="005470CA"/>
    <w:rsid w:val="005473F0"/>
    <w:rsid w:val="005477D7"/>
    <w:rsid w:val="00551ECA"/>
    <w:rsid w:val="00552653"/>
    <w:rsid w:val="005528CE"/>
    <w:rsid w:val="005563FA"/>
    <w:rsid w:val="005568F1"/>
    <w:rsid w:val="00556D80"/>
    <w:rsid w:val="00556DE1"/>
    <w:rsid w:val="00557A98"/>
    <w:rsid w:val="00557C86"/>
    <w:rsid w:val="005603F7"/>
    <w:rsid w:val="0056361B"/>
    <w:rsid w:val="00564386"/>
    <w:rsid w:val="00564C5B"/>
    <w:rsid w:val="005662AA"/>
    <w:rsid w:val="00566821"/>
    <w:rsid w:val="00567711"/>
    <w:rsid w:val="005677F3"/>
    <w:rsid w:val="00571874"/>
    <w:rsid w:val="005730AA"/>
    <w:rsid w:val="005741A6"/>
    <w:rsid w:val="00574947"/>
    <w:rsid w:val="00576991"/>
    <w:rsid w:val="00576F28"/>
    <w:rsid w:val="005838C9"/>
    <w:rsid w:val="00583DCE"/>
    <w:rsid w:val="00584BE2"/>
    <w:rsid w:val="005856F4"/>
    <w:rsid w:val="00587E5F"/>
    <w:rsid w:val="00591B3D"/>
    <w:rsid w:val="00593B29"/>
    <w:rsid w:val="0059489C"/>
    <w:rsid w:val="00594F1E"/>
    <w:rsid w:val="005953CA"/>
    <w:rsid w:val="00596139"/>
    <w:rsid w:val="005A080B"/>
    <w:rsid w:val="005A2F72"/>
    <w:rsid w:val="005A4017"/>
    <w:rsid w:val="005A54CE"/>
    <w:rsid w:val="005A5618"/>
    <w:rsid w:val="005A5790"/>
    <w:rsid w:val="005A5808"/>
    <w:rsid w:val="005A5F2C"/>
    <w:rsid w:val="005A6010"/>
    <w:rsid w:val="005A7D24"/>
    <w:rsid w:val="005B1BFC"/>
    <w:rsid w:val="005B1FC6"/>
    <w:rsid w:val="005B201D"/>
    <w:rsid w:val="005B2648"/>
    <w:rsid w:val="005B3172"/>
    <w:rsid w:val="005B3864"/>
    <w:rsid w:val="005B505D"/>
    <w:rsid w:val="005B639F"/>
    <w:rsid w:val="005B7576"/>
    <w:rsid w:val="005B7758"/>
    <w:rsid w:val="005B78E1"/>
    <w:rsid w:val="005C0E5D"/>
    <w:rsid w:val="005C153C"/>
    <w:rsid w:val="005C35B8"/>
    <w:rsid w:val="005C3AAD"/>
    <w:rsid w:val="005C4D4D"/>
    <w:rsid w:val="005C6091"/>
    <w:rsid w:val="005C6DEC"/>
    <w:rsid w:val="005D1844"/>
    <w:rsid w:val="005D1AC0"/>
    <w:rsid w:val="005D3004"/>
    <w:rsid w:val="005D364F"/>
    <w:rsid w:val="005D452F"/>
    <w:rsid w:val="005D4948"/>
    <w:rsid w:val="005D531E"/>
    <w:rsid w:val="005D59F9"/>
    <w:rsid w:val="005D5D7D"/>
    <w:rsid w:val="005D6324"/>
    <w:rsid w:val="005D6B20"/>
    <w:rsid w:val="005D7125"/>
    <w:rsid w:val="005D77B7"/>
    <w:rsid w:val="005E0F70"/>
    <w:rsid w:val="005E1DA8"/>
    <w:rsid w:val="005E2732"/>
    <w:rsid w:val="005E2883"/>
    <w:rsid w:val="005E428B"/>
    <w:rsid w:val="005E66E9"/>
    <w:rsid w:val="005E7C87"/>
    <w:rsid w:val="005F2E86"/>
    <w:rsid w:val="005F358F"/>
    <w:rsid w:val="005F3A3D"/>
    <w:rsid w:val="005F3B84"/>
    <w:rsid w:val="005F4CA3"/>
    <w:rsid w:val="005F549A"/>
    <w:rsid w:val="005F5FE4"/>
    <w:rsid w:val="005F74FD"/>
    <w:rsid w:val="005F78A4"/>
    <w:rsid w:val="0060082E"/>
    <w:rsid w:val="00601BEF"/>
    <w:rsid w:val="00601C5D"/>
    <w:rsid w:val="006030D8"/>
    <w:rsid w:val="006049FF"/>
    <w:rsid w:val="00604D82"/>
    <w:rsid w:val="00605167"/>
    <w:rsid w:val="00605517"/>
    <w:rsid w:val="00607D0F"/>
    <w:rsid w:val="00610BA6"/>
    <w:rsid w:val="006111E0"/>
    <w:rsid w:val="006112BA"/>
    <w:rsid w:val="006118F0"/>
    <w:rsid w:val="00612D97"/>
    <w:rsid w:val="00613D9E"/>
    <w:rsid w:val="0061500D"/>
    <w:rsid w:val="00615275"/>
    <w:rsid w:val="00616AD0"/>
    <w:rsid w:val="006178A3"/>
    <w:rsid w:val="00617ABA"/>
    <w:rsid w:val="00620A25"/>
    <w:rsid w:val="00622981"/>
    <w:rsid w:val="00622997"/>
    <w:rsid w:val="00622CAD"/>
    <w:rsid w:val="00623515"/>
    <w:rsid w:val="006238EE"/>
    <w:rsid w:val="00624B0C"/>
    <w:rsid w:val="00624F61"/>
    <w:rsid w:val="00627059"/>
    <w:rsid w:val="0063080D"/>
    <w:rsid w:val="00631BCA"/>
    <w:rsid w:val="0063746C"/>
    <w:rsid w:val="00637E53"/>
    <w:rsid w:val="0064052A"/>
    <w:rsid w:val="00640630"/>
    <w:rsid w:val="0064089D"/>
    <w:rsid w:val="006421E9"/>
    <w:rsid w:val="00644C76"/>
    <w:rsid w:val="0064544C"/>
    <w:rsid w:val="00645865"/>
    <w:rsid w:val="006469DC"/>
    <w:rsid w:val="00646C7E"/>
    <w:rsid w:val="006478A0"/>
    <w:rsid w:val="00647F9C"/>
    <w:rsid w:val="00650866"/>
    <w:rsid w:val="0065119B"/>
    <w:rsid w:val="00651BBF"/>
    <w:rsid w:val="00652828"/>
    <w:rsid w:val="00654298"/>
    <w:rsid w:val="0065463F"/>
    <w:rsid w:val="00654BD9"/>
    <w:rsid w:val="00655428"/>
    <w:rsid w:val="00655A82"/>
    <w:rsid w:val="0065711B"/>
    <w:rsid w:val="0065722F"/>
    <w:rsid w:val="00657DFC"/>
    <w:rsid w:val="0066114B"/>
    <w:rsid w:val="00661E80"/>
    <w:rsid w:val="00662E0C"/>
    <w:rsid w:val="00662F9C"/>
    <w:rsid w:val="006644E2"/>
    <w:rsid w:val="00664CDE"/>
    <w:rsid w:val="00666716"/>
    <w:rsid w:val="00666F1B"/>
    <w:rsid w:val="006722E5"/>
    <w:rsid w:val="00672443"/>
    <w:rsid w:val="00672B6C"/>
    <w:rsid w:val="006735D5"/>
    <w:rsid w:val="0067361F"/>
    <w:rsid w:val="00673A0A"/>
    <w:rsid w:val="00675E05"/>
    <w:rsid w:val="00675E69"/>
    <w:rsid w:val="00676F95"/>
    <w:rsid w:val="00677D1C"/>
    <w:rsid w:val="0068103F"/>
    <w:rsid w:val="00683487"/>
    <w:rsid w:val="0068388E"/>
    <w:rsid w:val="00683B38"/>
    <w:rsid w:val="0068589E"/>
    <w:rsid w:val="00687099"/>
    <w:rsid w:val="00687176"/>
    <w:rsid w:val="00687766"/>
    <w:rsid w:val="00690406"/>
    <w:rsid w:val="0069099E"/>
    <w:rsid w:val="00690D92"/>
    <w:rsid w:val="006935C3"/>
    <w:rsid w:val="0069381C"/>
    <w:rsid w:val="00695DE5"/>
    <w:rsid w:val="00696500"/>
    <w:rsid w:val="006972F2"/>
    <w:rsid w:val="006978B0"/>
    <w:rsid w:val="00697F72"/>
    <w:rsid w:val="006A0773"/>
    <w:rsid w:val="006A1786"/>
    <w:rsid w:val="006A22F6"/>
    <w:rsid w:val="006A2600"/>
    <w:rsid w:val="006A2755"/>
    <w:rsid w:val="006A2EAD"/>
    <w:rsid w:val="006A4EEB"/>
    <w:rsid w:val="006A689E"/>
    <w:rsid w:val="006A7CA4"/>
    <w:rsid w:val="006A7EAE"/>
    <w:rsid w:val="006A7F6D"/>
    <w:rsid w:val="006B017A"/>
    <w:rsid w:val="006B0E4A"/>
    <w:rsid w:val="006B175A"/>
    <w:rsid w:val="006B2FBC"/>
    <w:rsid w:val="006B3956"/>
    <w:rsid w:val="006B45EC"/>
    <w:rsid w:val="006B5352"/>
    <w:rsid w:val="006B5652"/>
    <w:rsid w:val="006B623E"/>
    <w:rsid w:val="006B680B"/>
    <w:rsid w:val="006B710A"/>
    <w:rsid w:val="006B756B"/>
    <w:rsid w:val="006C2041"/>
    <w:rsid w:val="006C239A"/>
    <w:rsid w:val="006C2F45"/>
    <w:rsid w:val="006C3264"/>
    <w:rsid w:val="006C38A1"/>
    <w:rsid w:val="006C4985"/>
    <w:rsid w:val="006C4EA4"/>
    <w:rsid w:val="006C6402"/>
    <w:rsid w:val="006D0CB5"/>
    <w:rsid w:val="006D15EB"/>
    <w:rsid w:val="006D21BE"/>
    <w:rsid w:val="006D2519"/>
    <w:rsid w:val="006D2B77"/>
    <w:rsid w:val="006D2F5F"/>
    <w:rsid w:val="006D365C"/>
    <w:rsid w:val="006D4049"/>
    <w:rsid w:val="006D4588"/>
    <w:rsid w:val="006D46A3"/>
    <w:rsid w:val="006D46FB"/>
    <w:rsid w:val="006D48E0"/>
    <w:rsid w:val="006D4C84"/>
    <w:rsid w:val="006D5C32"/>
    <w:rsid w:val="006D6052"/>
    <w:rsid w:val="006D627F"/>
    <w:rsid w:val="006D6308"/>
    <w:rsid w:val="006D72D9"/>
    <w:rsid w:val="006D7532"/>
    <w:rsid w:val="006D7AFC"/>
    <w:rsid w:val="006D7DC1"/>
    <w:rsid w:val="006D7FD5"/>
    <w:rsid w:val="006E0690"/>
    <w:rsid w:val="006E1511"/>
    <w:rsid w:val="006E2E4E"/>
    <w:rsid w:val="006E3A22"/>
    <w:rsid w:val="006E3A29"/>
    <w:rsid w:val="006E4BC6"/>
    <w:rsid w:val="006E532F"/>
    <w:rsid w:val="006E635B"/>
    <w:rsid w:val="006F1E51"/>
    <w:rsid w:val="006F207F"/>
    <w:rsid w:val="006F365B"/>
    <w:rsid w:val="006F3FFC"/>
    <w:rsid w:val="006F441E"/>
    <w:rsid w:val="006F4B16"/>
    <w:rsid w:val="006F50F9"/>
    <w:rsid w:val="006F6CCB"/>
    <w:rsid w:val="006F6CEA"/>
    <w:rsid w:val="00700ED8"/>
    <w:rsid w:val="007011F3"/>
    <w:rsid w:val="007021E1"/>
    <w:rsid w:val="0070246B"/>
    <w:rsid w:val="00702E20"/>
    <w:rsid w:val="00702FCB"/>
    <w:rsid w:val="007033B1"/>
    <w:rsid w:val="00703F90"/>
    <w:rsid w:val="00704504"/>
    <w:rsid w:val="007045E1"/>
    <w:rsid w:val="00706369"/>
    <w:rsid w:val="00706613"/>
    <w:rsid w:val="00706B4B"/>
    <w:rsid w:val="00707BBD"/>
    <w:rsid w:val="007101CC"/>
    <w:rsid w:val="0071100C"/>
    <w:rsid w:val="007111FC"/>
    <w:rsid w:val="00711AAD"/>
    <w:rsid w:val="00713995"/>
    <w:rsid w:val="00714171"/>
    <w:rsid w:val="007141F9"/>
    <w:rsid w:val="007143A6"/>
    <w:rsid w:val="00714617"/>
    <w:rsid w:val="00715CCA"/>
    <w:rsid w:val="00720ECA"/>
    <w:rsid w:val="007227C7"/>
    <w:rsid w:val="007227EC"/>
    <w:rsid w:val="00722E86"/>
    <w:rsid w:val="007238F2"/>
    <w:rsid w:val="00723AA0"/>
    <w:rsid w:val="00723E1E"/>
    <w:rsid w:val="007247EE"/>
    <w:rsid w:val="007252F5"/>
    <w:rsid w:val="00725992"/>
    <w:rsid w:val="00727653"/>
    <w:rsid w:val="00727F17"/>
    <w:rsid w:val="007322B3"/>
    <w:rsid w:val="0073390B"/>
    <w:rsid w:val="00733CD9"/>
    <w:rsid w:val="0073404F"/>
    <w:rsid w:val="00734952"/>
    <w:rsid w:val="00734F25"/>
    <w:rsid w:val="00734FDB"/>
    <w:rsid w:val="0073624E"/>
    <w:rsid w:val="007365A1"/>
    <w:rsid w:val="00736AB4"/>
    <w:rsid w:val="0073702D"/>
    <w:rsid w:val="00737B30"/>
    <w:rsid w:val="0074062F"/>
    <w:rsid w:val="00740A3F"/>
    <w:rsid w:val="00740F39"/>
    <w:rsid w:val="00741930"/>
    <w:rsid w:val="0074499B"/>
    <w:rsid w:val="007454F1"/>
    <w:rsid w:val="00747052"/>
    <w:rsid w:val="00747202"/>
    <w:rsid w:val="00747795"/>
    <w:rsid w:val="007477E7"/>
    <w:rsid w:val="0075021E"/>
    <w:rsid w:val="00750858"/>
    <w:rsid w:val="007527E8"/>
    <w:rsid w:val="0075438F"/>
    <w:rsid w:val="00754DBC"/>
    <w:rsid w:val="00754E40"/>
    <w:rsid w:val="00754F37"/>
    <w:rsid w:val="007565C6"/>
    <w:rsid w:val="0076078D"/>
    <w:rsid w:val="00763149"/>
    <w:rsid w:val="00764470"/>
    <w:rsid w:val="007647A0"/>
    <w:rsid w:val="00764B3F"/>
    <w:rsid w:val="00765A2E"/>
    <w:rsid w:val="00766126"/>
    <w:rsid w:val="00772074"/>
    <w:rsid w:val="0077221C"/>
    <w:rsid w:val="0077344E"/>
    <w:rsid w:val="00774056"/>
    <w:rsid w:val="00774A73"/>
    <w:rsid w:val="007750B3"/>
    <w:rsid w:val="007752B8"/>
    <w:rsid w:val="007768B0"/>
    <w:rsid w:val="00776BE9"/>
    <w:rsid w:val="00781279"/>
    <w:rsid w:val="00781FB7"/>
    <w:rsid w:val="00782ECE"/>
    <w:rsid w:val="00783D73"/>
    <w:rsid w:val="00783EEC"/>
    <w:rsid w:val="007845F1"/>
    <w:rsid w:val="00784C5B"/>
    <w:rsid w:val="00787A7F"/>
    <w:rsid w:val="00790CE1"/>
    <w:rsid w:val="00790FB8"/>
    <w:rsid w:val="007915BC"/>
    <w:rsid w:val="00791BF3"/>
    <w:rsid w:val="00791D0D"/>
    <w:rsid w:val="007933BE"/>
    <w:rsid w:val="00795536"/>
    <w:rsid w:val="00795981"/>
    <w:rsid w:val="00795F23"/>
    <w:rsid w:val="00796292"/>
    <w:rsid w:val="0079641F"/>
    <w:rsid w:val="007969FD"/>
    <w:rsid w:val="007A0064"/>
    <w:rsid w:val="007A013B"/>
    <w:rsid w:val="007A01F7"/>
    <w:rsid w:val="007A19FA"/>
    <w:rsid w:val="007A2067"/>
    <w:rsid w:val="007A2EE1"/>
    <w:rsid w:val="007A2FB9"/>
    <w:rsid w:val="007A40D6"/>
    <w:rsid w:val="007A6FBC"/>
    <w:rsid w:val="007B17DF"/>
    <w:rsid w:val="007B262C"/>
    <w:rsid w:val="007B4BDC"/>
    <w:rsid w:val="007B607A"/>
    <w:rsid w:val="007B6FD2"/>
    <w:rsid w:val="007B7B88"/>
    <w:rsid w:val="007B7BD9"/>
    <w:rsid w:val="007C01DB"/>
    <w:rsid w:val="007C0264"/>
    <w:rsid w:val="007C0592"/>
    <w:rsid w:val="007C11BD"/>
    <w:rsid w:val="007C1FCD"/>
    <w:rsid w:val="007C2829"/>
    <w:rsid w:val="007C2F14"/>
    <w:rsid w:val="007C3CEC"/>
    <w:rsid w:val="007C47FC"/>
    <w:rsid w:val="007C4CDA"/>
    <w:rsid w:val="007C602F"/>
    <w:rsid w:val="007C6788"/>
    <w:rsid w:val="007C74DA"/>
    <w:rsid w:val="007D11FA"/>
    <w:rsid w:val="007D157B"/>
    <w:rsid w:val="007D4659"/>
    <w:rsid w:val="007D50A5"/>
    <w:rsid w:val="007D665E"/>
    <w:rsid w:val="007D7B4D"/>
    <w:rsid w:val="007E05A1"/>
    <w:rsid w:val="007E1338"/>
    <w:rsid w:val="007E14F6"/>
    <w:rsid w:val="007E1BE4"/>
    <w:rsid w:val="007E2D35"/>
    <w:rsid w:val="007E47C5"/>
    <w:rsid w:val="007E47F0"/>
    <w:rsid w:val="007E5B3B"/>
    <w:rsid w:val="007E648F"/>
    <w:rsid w:val="007E7D0F"/>
    <w:rsid w:val="007F003C"/>
    <w:rsid w:val="007F0324"/>
    <w:rsid w:val="007F13D8"/>
    <w:rsid w:val="007F2234"/>
    <w:rsid w:val="007F4211"/>
    <w:rsid w:val="007F490E"/>
    <w:rsid w:val="007F4EC9"/>
    <w:rsid w:val="007F5874"/>
    <w:rsid w:val="007F61BF"/>
    <w:rsid w:val="007F6A18"/>
    <w:rsid w:val="007F7B68"/>
    <w:rsid w:val="007F7FD3"/>
    <w:rsid w:val="008007A6"/>
    <w:rsid w:val="00801287"/>
    <w:rsid w:val="00802D18"/>
    <w:rsid w:val="00803C60"/>
    <w:rsid w:val="00806A53"/>
    <w:rsid w:val="00806E21"/>
    <w:rsid w:val="00807B34"/>
    <w:rsid w:val="00807D33"/>
    <w:rsid w:val="0081104B"/>
    <w:rsid w:val="00811E2E"/>
    <w:rsid w:val="00812D0B"/>
    <w:rsid w:val="00813714"/>
    <w:rsid w:val="00814848"/>
    <w:rsid w:val="008150A9"/>
    <w:rsid w:val="008152F2"/>
    <w:rsid w:val="00815301"/>
    <w:rsid w:val="00815338"/>
    <w:rsid w:val="008162F4"/>
    <w:rsid w:val="008163DA"/>
    <w:rsid w:val="00816C3D"/>
    <w:rsid w:val="008175C9"/>
    <w:rsid w:val="00822E75"/>
    <w:rsid w:val="008238F0"/>
    <w:rsid w:val="008261A4"/>
    <w:rsid w:val="00827B10"/>
    <w:rsid w:val="00830E84"/>
    <w:rsid w:val="00830FD2"/>
    <w:rsid w:val="008314A7"/>
    <w:rsid w:val="00832A91"/>
    <w:rsid w:val="00833E86"/>
    <w:rsid w:val="0083454F"/>
    <w:rsid w:val="00834D4B"/>
    <w:rsid w:val="00835D6E"/>
    <w:rsid w:val="008368B7"/>
    <w:rsid w:val="00840B23"/>
    <w:rsid w:val="00840EC7"/>
    <w:rsid w:val="00843391"/>
    <w:rsid w:val="008443BD"/>
    <w:rsid w:val="0084470D"/>
    <w:rsid w:val="00845099"/>
    <w:rsid w:val="0084533F"/>
    <w:rsid w:val="008453F1"/>
    <w:rsid w:val="008466CA"/>
    <w:rsid w:val="008466E0"/>
    <w:rsid w:val="00846B50"/>
    <w:rsid w:val="00846C74"/>
    <w:rsid w:val="00846E6D"/>
    <w:rsid w:val="00847B6A"/>
    <w:rsid w:val="00847C30"/>
    <w:rsid w:val="00851638"/>
    <w:rsid w:val="0085174D"/>
    <w:rsid w:val="00852BB0"/>
    <w:rsid w:val="00853294"/>
    <w:rsid w:val="00854C59"/>
    <w:rsid w:val="00854EA7"/>
    <w:rsid w:val="00855205"/>
    <w:rsid w:val="008566D5"/>
    <w:rsid w:val="00861717"/>
    <w:rsid w:val="00861A39"/>
    <w:rsid w:val="00861C38"/>
    <w:rsid w:val="0086237B"/>
    <w:rsid w:val="00862C0D"/>
    <w:rsid w:val="00863524"/>
    <w:rsid w:val="008652CA"/>
    <w:rsid w:val="008656BE"/>
    <w:rsid w:val="008657CD"/>
    <w:rsid w:val="00867947"/>
    <w:rsid w:val="00867F76"/>
    <w:rsid w:val="00870769"/>
    <w:rsid w:val="00870FE0"/>
    <w:rsid w:val="00871DC0"/>
    <w:rsid w:val="00872953"/>
    <w:rsid w:val="00872A02"/>
    <w:rsid w:val="00875B0D"/>
    <w:rsid w:val="0087644C"/>
    <w:rsid w:val="00876825"/>
    <w:rsid w:val="0087708A"/>
    <w:rsid w:val="00877F26"/>
    <w:rsid w:val="008800A3"/>
    <w:rsid w:val="00882160"/>
    <w:rsid w:val="00883BDF"/>
    <w:rsid w:val="00886535"/>
    <w:rsid w:val="0088731D"/>
    <w:rsid w:val="008926D5"/>
    <w:rsid w:val="00892C39"/>
    <w:rsid w:val="0089356D"/>
    <w:rsid w:val="00893E8E"/>
    <w:rsid w:val="00896503"/>
    <w:rsid w:val="00896CAC"/>
    <w:rsid w:val="00896D2E"/>
    <w:rsid w:val="00897418"/>
    <w:rsid w:val="00897F7B"/>
    <w:rsid w:val="008A179A"/>
    <w:rsid w:val="008A21DA"/>
    <w:rsid w:val="008A2F3C"/>
    <w:rsid w:val="008A441B"/>
    <w:rsid w:val="008A48AA"/>
    <w:rsid w:val="008A51FF"/>
    <w:rsid w:val="008A5510"/>
    <w:rsid w:val="008A5666"/>
    <w:rsid w:val="008A6526"/>
    <w:rsid w:val="008A709D"/>
    <w:rsid w:val="008B1188"/>
    <w:rsid w:val="008B44C3"/>
    <w:rsid w:val="008B4CDF"/>
    <w:rsid w:val="008B56CA"/>
    <w:rsid w:val="008B6161"/>
    <w:rsid w:val="008B70CC"/>
    <w:rsid w:val="008B743E"/>
    <w:rsid w:val="008C1C84"/>
    <w:rsid w:val="008C1F66"/>
    <w:rsid w:val="008C200D"/>
    <w:rsid w:val="008C2C12"/>
    <w:rsid w:val="008C485E"/>
    <w:rsid w:val="008C50AC"/>
    <w:rsid w:val="008C565C"/>
    <w:rsid w:val="008C590E"/>
    <w:rsid w:val="008C6783"/>
    <w:rsid w:val="008C6D4F"/>
    <w:rsid w:val="008C7393"/>
    <w:rsid w:val="008D1DF1"/>
    <w:rsid w:val="008D2CE2"/>
    <w:rsid w:val="008D2ED7"/>
    <w:rsid w:val="008D34D2"/>
    <w:rsid w:val="008D44F2"/>
    <w:rsid w:val="008D4F8F"/>
    <w:rsid w:val="008D5D2D"/>
    <w:rsid w:val="008D6D2B"/>
    <w:rsid w:val="008E15FF"/>
    <w:rsid w:val="008E1AEA"/>
    <w:rsid w:val="008E281F"/>
    <w:rsid w:val="008E2A93"/>
    <w:rsid w:val="008E5B45"/>
    <w:rsid w:val="008F00B9"/>
    <w:rsid w:val="008F0212"/>
    <w:rsid w:val="008F0B2B"/>
    <w:rsid w:val="008F1254"/>
    <w:rsid w:val="008F20F0"/>
    <w:rsid w:val="008F2973"/>
    <w:rsid w:val="008F367D"/>
    <w:rsid w:val="008F3F67"/>
    <w:rsid w:val="008F46E9"/>
    <w:rsid w:val="008F589C"/>
    <w:rsid w:val="008F6CD9"/>
    <w:rsid w:val="008F7143"/>
    <w:rsid w:val="009018B9"/>
    <w:rsid w:val="00901D09"/>
    <w:rsid w:val="00902A28"/>
    <w:rsid w:val="00902C63"/>
    <w:rsid w:val="00903E45"/>
    <w:rsid w:val="00904C0C"/>
    <w:rsid w:val="0090560B"/>
    <w:rsid w:val="0090687B"/>
    <w:rsid w:val="00906A01"/>
    <w:rsid w:val="00906E08"/>
    <w:rsid w:val="00906F5D"/>
    <w:rsid w:val="0091107B"/>
    <w:rsid w:val="0091204B"/>
    <w:rsid w:val="00913A58"/>
    <w:rsid w:val="00914BF2"/>
    <w:rsid w:val="0091500A"/>
    <w:rsid w:val="00916CF0"/>
    <w:rsid w:val="00917A98"/>
    <w:rsid w:val="0092018B"/>
    <w:rsid w:val="00920B23"/>
    <w:rsid w:val="00920CB3"/>
    <w:rsid w:val="00922449"/>
    <w:rsid w:val="00923DBA"/>
    <w:rsid w:val="00924629"/>
    <w:rsid w:val="00924CCA"/>
    <w:rsid w:val="0092520D"/>
    <w:rsid w:val="009253BF"/>
    <w:rsid w:val="00925488"/>
    <w:rsid w:val="00926251"/>
    <w:rsid w:val="0092761D"/>
    <w:rsid w:val="009344A3"/>
    <w:rsid w:val="00937990"/>
    <w:rsid w:val="00937B92"/>
    <w:rsid w:val="009408A5"/>
    <w:rsid w:val="00941EA6"/>
    <w:rsid w:val="009422CF"/>
    <w:rsid w:val="009424D6"/>
    <w:rsid w:val="00944440"/>
    <w:rsid w:val="009456CD"/>
    <w:rsid w:val="00946512"/>
    <w:rsid w:val="00946885"/>
    <w:rsid w:val="00951BB1"/>
    <w:rsid w:val="009524D3"/>
    <w:rsid w:val="00952FFC"/>
    <w:rsid w:val="00954FE3"/>
    <w:rsid w:val="009557AD"/>
    <w:rsid w:val="00961DE5"/>
    <w:rsid w:val="00965C3A"/>
    <w:rsid w:val="009662D3"/>
    <w:rsid w:val="009666DA"/>
    <w:rsid w:val="00967B07"/>
    <w:rsid w:val="00967B48"/>
    <w:rsid w:val="00970532"/>
    <w:rsid w:val="0097145E"/>
    <w:rsid w:val="009717AC"/>
    <w:rsid w:val="00971F2C"/>
    <w:rsid w:val="0097231A"/>
    <w:rsid w:val="009726EC"/>
    <w:rsid w:val="00973000"/>
    <w:rsid w:val="00974C8F"/>
    <w:rsid w:val="00974D61"/>
    <w:rsid w:val="00976926"/>
    <w:rsid w:val="0097741B"/>
    <w:rsid w:val="00977875"/>
    <w:rsid w:val="00980915"/>
    <w:rsid w:val="00980FD0"/>
    <w:rsid w:val="009827EA"/>
    <w:rsid w:val="00983605"/>
    <w:rsid w:val="00983D78"/>
    <w:rsid w:val="00984BB8"/>
    <w:rsid w:val="00985A32"/>
    <w:rsid w:val="00986B1C"/>
    <w:rsid w:val="009903ED"/>
    <w:rsid w:val="0099405B"/>
    <w:rsid w:val="00994063"/>
    <w:rsid w:val="0099530D"/>
    <w:rsid w:val="00995E8A"/>
    <w:rsid w:val="00995EB2"/>
    <w:rsid w:val="00996161"/>
    <w:rsid w:val="009965CE"/>
    <w:rsid w:val="009972D5"/>
    <w:rsid w:val="009975AF"/>
    <w:rsid w:val="00997E72"/>
    <w:rsid w:val="009A135D"/>
    <w:rsid w:val="009A49AC"/>
    <w:rsid w:val="009A50FD"/>
    <w:rsid w:val="009A5F83"/>
    <w:rsid w:val="009A737C"/>
    <w:rsid w:val="009B0BE2"/>
    <w:rsid w:val="009B3EB0"/>
    <w:rsid w:val="009B5076"/>
    <w:rsid w:val="009B5726"/>
    <w:rsid w:val="009B58C4"/>
    <w:rsid w:val="009B6903"/>
    <w:rsid w:val="009B6AA2"/>
    <w:rsid w:val="009C004D"/>
    <w:rsid w:val="009C078D"/>
    <w:rsid w:val="009C0EEB"/>
    <w:rsid w:val="009C1BCE"/>
    <w:rsid w:val="009C2507"/>
    <w:rsid w:val="009C36FF"/>
    <w:rsid w:val="009C37F9"/>
    <w:rsid w:val="009C43A0"/>
    <w:rsid w:val="009C6680"/>
    <w:rsid w:val="009C68F3"/>
    <w:rsid w:val="009C6BAA"/>
    <w:rsid w:val="009C73A9"/>
    <w:rsid w:val="009D092E"/>
    <w:rsid w:val="009D0B80"/>
    <w:rsid w:val="009D1B69"/>
    <w:rsid w:val="009D1D25"/>
    <w:rsid w:val="009D1D85"/>
    <w:rsid w:val="009D2789"/>
    <w:rsid w:val="009D302C"/>
    <w:rsid w:val="009D6013"/>
    <w:rsid w:val="009D630F"/>
    <w:rsid w:val="009D69D1"/>
    <w:rsid w:val="009D6A57"/>
    <w:rsid w:val="009D6A63"/>
    <w:rsid w:val="009D6BF1"/>
    <w:rsid w:val="009D73BA"/>
    <w:rsid w:val="009D7868"/>
    <w:rsid w:val="009D7E48"/>
    <w:rsid w:val="009E0E58"/>
    <w:rsid w:val="009E43E9"/>
    <w:rsid w:val="009E494B"/>
    <w:rsid w:val="009E553D"/>
    <w:rsid w:val="009E65A5"/>
    <w:rsid w:val="009E72AC"/>
    <w:rsid w:val="009F13B5"/>
    <w:rsid w:val="009F1543"/>
    <w:rsid w:val="009F1DA1"/>
    <w:rsid w:val="009F3BA4"/>
    <w:rsid w:val="009F433D"/>
    <w:rsid w:val="009F4E64"/>
    <w:rsid w:val="009F5CD4"/>
    <w:rsid w:val="009F68CE"/>
    <w:rsid w:val="009F740A"/>
    <w:rsid w:val="009F7E69"/>
    <w:rsid w:val="009F7EDA"/>
    <w:rsid w:val="00A0226A"/>
    <w:rsid w:val="00A03557"/>
    <w:rsid w:val="00A039B2"/>
    <w:rsid w:val="00A04132"/>
    <w:rsid w:val="00A0512F"/>
    <w:rsid w:val="00A053C2"/>
    <w:rsid w:val="00A05465"/>
    <w:rsid w:val="00A062A8"/>
    <w:rsid w:val="00A062AB"/>
    <w:rsid w:val="00A066B7"/>
    <w:rsid w:val="00A06CF8"/>
    <w:rsid w:val="00A07B7D"/>
    <w:rsid w:val="00A1142A"/>
    <w:rsid w:val="00A11876"/>
    <w:rsid w:val="00A11B3A"/>
    <w:rsid w:val="00A124C1"/>
    <w:rsid w:val="00A12C7B"/>
    <w:rsid w:val="00A13706"/>
    <w:rsid w:val="00A13A31"/>
    <w:rsid w:val="00A152B5"/>
    <w:rsid w:val="00A15699"/>
    <w:rsid w:val="00A157F2"/>
    <w:rsid w:val="00A16049"/>
    <w:rsid w:val="00A16BEC"/>
    <w:rsid w:val="00A16CDE"/>
    <w:rsid w:val="00A16D14"/>
    <w:rsid w:val="00A172D2"/>
    <w:rsid w:val="00A17428"/>
    <w:rsid w:val="00A179D6"/>
    <w:rsid w:val="00A20435"/>
    <w:rsid w:val="00A21826"/>
    <w:rsid w:val="00A21E95"/>
    <w:rsid w:val="00A21EDB"/>
    <w:rsid w:val="00A233DC"/>
    <w:rsid w:val="00A239D8"/>
    <w:rsid w:val="00A24195"/>
    <w:rsid w:val="00A241E4"/>
    <w:rsid w:val="00A249C5"/>
    <w:rsid w:val="00A270F1"/>
    <w:rsid w:val="00A27501"/>
    <w:rsid w:val="00A301F9"/>
    <w:rsid w:val="00A3055E"/>
    <w:rsid w:val="00A30851"/>
    <w:rsid w:val="00A30DE7"/>
    <w:rsid w:val="00A30F9A"/>
    <w:rsid w:val="00A3263B"/>
    <w:rsid w:val="00A32A89"/>
    <w:rsid w:val="00A32D10"/>
    <w:rsid w:val="00A332FF"/>
    <w:rsid w:val="00A33D00"/>
    <w:rsid w:val="00A34455"/>
    <w:rsid w:val="00A353FD"/>
    <w:rsid w:val="00A35481"/>
    <w:rsid w:val="00A35F6D"/>
    <w:rsid w:val="00A360B1"/>
    <w:rsid w:val="00A379A1"/>
    <w:rsid w:val="00A37AE4"/>
    <w:rsid w:val="00A4001E"/>
    <w:rsid w:val="00A40CAF"/>
    <w:rsid w:val="00A441F8"/>
    <w:rsid w:val="00A442CE"/>
    <w:rsid w:val="00A44655"/>
    <w:rsid w:val="00A46B60"/>
    <w:rsid w:val="00A518AE"/>
    <w:rsid w:val="00A51932"/>
    <w:rsid w:val="00A521A6"/>
    <w:rsid w:val="00A54037"/>
    <w:rsid w:val="00A54390"/>
    <w:rsid w:val="00A5467A"/>
    <w:rsid w:val="00A54EF8"/>
    <w:rsid w:val="00A5523E"/>
    <w:rsid w:val="00A55567"/>
    <w:rsid w:val="00A56877"/>
    <w:rsid w:val="00A572E9"/>
    <w:rsid w:val="00A57766"/>
    <w:rsid w:val="00A57AF0"/>
    <w:rsid w:val="00A60473"/>
    <w:rsid w:val="00A606C5"/>
    <w:rsid w:val="00A622D0"/>
    <w:rsid w:val="00A660EC"/>
    <w:rsid w:val="00A6674D"/>
    <w:rsid w:val="00A7036C"/>
    <w:rsid w:val="00A705DF"/>
    <w:rsid w:val="00A706C5"/>
    <w:rsid w:val="00A70B7A"/>
    <w:rsid w:val="00A70BE7"/>
    <w:rsid w:val="00A727E6"/>
    <w:rsid w:val="00A749EE"/>
    <w:rsid w:val="00A74A93"/>
    <w:rsid w:val="00A75CAC"/>
    <w:rsid w:val="00A76FA5"/>
    <w:rsid w:val="00A7736C"/>
    <w:rsid w:val="00A77DAB"/>
    <w:rsid w:val="00A8021A"/>
    <w:rsid w:val="00A80A00"/>
    <w:rsid w:val="00A81566"/>
    <w:rsid w:val="00A8169C"/>
    <w:rsid w:val="00A82733"/>
    <w:rsid w:val="00A84C28"/>
    <w:rsid w:val="00A85DCE"/>
    <w:rsid w:val="00A86666"/>
    <w:rsid w:val="00A86D2D"/>
    <w:rsid w:val="00A875FE"/>
    <w:rsid w:val="00A87720"/>
    <w:rsid w:val="00A87B7D"/>
    <w:rsid w:val="00A9082A"/>
    <w:rsid w:val="00A91023"/>
    <w:rsid w:val="00A9211D"/>
    <w:rsid w:val="00A92C27"/>
    <w:rsid w:val="00A9369F"/>
    <w:rsid w:val="00A94A00"/>
    <w:rsid w:val="00A94FF1"/>
    <w:rsid w:val="00A95132"/>
    <w:rsid w:val="00A96F65"/>
    <w:rsid w:val="00A97B04"/>
    <w:rsid w:val="00A97E55"/>
    <w:rsid w:val="00AA0CC6"/>
    <w:rsid w:val="00AA32D3"/>
    <w:rsid w:val="00AA33FA"/>
    <w:rsid w:val="00AA396C"/>
    <w:rsid w:val="00AA3BA8"/>
    <w:rsid w:val="00AA3C84"/>
    <w:rsid w:val="00AA3CE8"/>
    <w:rsid w:val="00AA43A1"/>
    <w:rsid w:val="00AA63AB"/>
    <w:rsid w:val="00AA6D20"/>
    <w:rsid w:val="00AA71F5"/>
    <w:rsid w:val="00AB0231"/>
    <w:rsid w:val="00AB0BD7"/>
    <w:rsid w:val="00AB17C7"/>
    <w:rsid w:val="00AB2020"/>
    <w:rsid w:val="00AB304B"/>
    <w:rsid w:val="00AB3412"/>
    <w:rsid w:val="00AB4F0F"/>
    <w:rsid w:val="00AB56D2"/>
    <w:rsid w:val="00AB5C31"/>
    <w:rsid w:val="00AB61B4"/>
    <w:rsid w:val="00AB72AD"/>
    <w:rsid w:val="00AB7B97"/>
    <w:rsid w:val="00AB7D9D"/>
    <w:rsid w:val="00AC3EF9"/>
    <w:rsid w:val="00AC59C7"/>
    <w:rsid w:val="00AC6A6A"/>
    <w:rsid w:val="00AC71C3"/>
    <w:rsid w:val="00AC7EE7"/>
    <w:rsid w:val="00AD00E8"/>
    <w:rsid w:val="00AD1CC0"/>
    <w:rsid w:val="00AD2945"/>
    <w:rsid w:val="00AD3261"/>
    <w:rsid w:val="00AD42F4"/>
    <w:rsid w:val="00AD430E"/>
    <w:rsid w:val="00AD49F8"/>
    <w:rsid w:val="00AD4C84"/>
    <w:rsid w:val="00AD5175"/>
    <w:rsid w:val="00AD5301"/>
    <w:rsid w:val="00AD5361"/>
    <w:rsid w:val="00AD54A5"/>
    <w:rsid w:val="00AD577D"/>
    <w:rsid w:val="00AD5C1D"/>
    <w:rsid w:val="00AD5EBB"/>
    <w:rsid w:val="00AD6101"/>
    <w:rsid w:val="00AD6794"/>
    <w:rsid w:val="00AE0272"/>
    <w:rsid w:val="00AE0501"/>
    <w:rsid w:val="00AE1EEC"/>
    <w:rsid w:val="00AE2505"/>
    <w:rsid w:val="00AE3CD7"/>
    <w:rsid w:val="00AE5424"/>
    <w:rsid w:val="00AE650B"/>
    <w:rsid w:val="00AE7AF2"/>
    <w:rsid w:val="00AE7E89"/>
    <w:rsid w:val="00AF0BCB"/>
    <w:rsid w:val="00AF0F46"/>
    <w:rsid w:val="00AF16CF"/>
    <w:rsid w:val="00AF3173"/>
    <w:rsid w:val="00AF380C"/>
    <w:rsid w:val="00AF5182"/>
    <w:rsid w:val="00AF6627"/>
    <w:rsid w:val="00AF66B0"/>
    <w:rsid w:val="00AF6BAD"/>
    <w:rsid w:val="00AF79F1"/>
    <w:rsid w:val="00AF7D5A"/>
    <w:rsid w:val="00B0015D"/>
    <w:rsid w:val="00B002B8"/>
    <w:rsid w:val="00B00329"/>
    <w:rsid w:val="00B00952"/>
    <w:rsid w:val="00B00AE5"/>
    <w:rsid w:val="00B00F19"/>
    <w:rsid w:val="00B0196C"/>
    <w:rsid w:val="00B0219D"/>
    <w:rsid w:val="00B03942"/>
    <w:rsid w:val="00B042CB"/>
    <w:rsid w:val="00B0594F"/>
    <w:rsid w:val="00B065C2"/>
    <w:rsid w:val="00B07709"/>
    <w:rsid w:val="00B07ECE"/>
    <w:rsid w:val="00B105FC"/>
    <w:rsid w:val="00B115A5"/>
    <w:rsid w:val="00B11DAC"/>
    <w:rsid w:val="00B12A41"/>
    <w:rsid w:val="00B14684"/>
    <w:rsid w:val="00B14CAA"/>
    <w:rsid w:val="00B151CB"/>
    <w:rsid w:val="00B15A9D"/>
    <w:rsid w:val="00B15EE3"/>
    <w:rsid w:val="00B1602F"/>
    <w:rsid w:val="00B202AF"/>
    <w:rsid w:val="00B20A53"/>
    <w:rsid w:val="00B20AA2"/>
    <w:rsid w:val="00B218BE"/>
    <w:rsid w:val="00B23538"/>
    <w:rsid w:val="00B24836"/>
    <w:rsid w:val="00B24FCD"/>
    <w:rsid w:val="00B25CE9"/>
    <w:rsid w:val="00B262A3"/>
    <w:rsid w:val="00B267E3"/>
    <w:rsid w:val="00B26B9C"/>
    <w:rsid w:val="00B26EAA"/>
    <w:rsid w:val="00B27C16"/>
    <w:rsid w:val="00B31E08"/>
    <w:rsid w:val="00B31F45"/>
    <w:rsid w:val="00B32E7B"/>
    <w:rsid w:val="00B34A93"/>
    <w:rsid w:val="00B34F5C"/>
    <w:rsid w:val="00B35D5D"/>
    <w:rsid w:val="00B36AF7"/>
    <w:rsid w:val="00B36C2C"/>
    <w:rsid w:val="00B37E12"/>
    <w:rsid w:val="00B407D5"/>
    <w:rsid w:val="00B408E4"/>
    <w:rsid w:val="00B41056"/>
    <w:rsid w:val="00B4515D"/>
    <w:rsid w:val="00B455D9"/>
    <w:rsid w:val="00B456D7"/>
    <w:rsid w:val="00B45F86"/>
    <w:rsid w:val="00B46630"/>
    <w:rsid w:val="00B473E4"/>
    <w:rsid w:val="00B5182D"/>
    <w:rsid w:val="00B519B1"/>
    <w:rsid w:val="00B52B35"/>
    <w:rsid w:val="00B5384B"/>
    <w:rsid w:val="00B539A1"/>
    <w:rsid w:val="00B53A2E"/>
    <w:rsid w:val="00B53ED4"/>
    <w:rsid w:val="00B54B0C"/>
    <w:rsid w:val="00B55733"/>
    <w:rsid w:val="00B55A87"/>
    <w:rsid w:val="00B55EF3"/>
    <w:rsid w:val="00B603AC"/>
    <w:rsid w:val="00B604A3"/>
    <w:rsid w:val="00B613E5"/>
    <w:rsid w:val="00B61C1C"/>
    <w:rsid w:val="00B61CEB"/>
    <w:rsid w:val="00B6263C"/>
    <w:rsid w:val="00B62D92"/>
    <w:rsid w:val="00B63042"/>
    <w:rsid w:val="00B6371C"/>
    <w:rsid w:val="00B6415B"/>
    <w:rsid w:val="00B65695"/>
    <w:rsid w:val="00B66586"/>
    <w:rsid w:val="00B66C5A"/>
    <w:rsid w:val="00B6785E"/>
    <w:rsid w:val="00B70A35"/>
    <w:rsid w:val="00B71A08"/>
    <w:rsid w:val="00B71A18"/>
    <w:rsid w:val="00B71DCF"/>
    <w:rsid w:val="00B75586"/>
    <w:rsid w:val="00B75E96"/>
    <w:rsid w:val="00B76D75"/>
    <w:rsid w:val="00B775F2"/>
    <w:rsid w:val="00B778BE"/>
    <w:rsid w:val="00B80C63"/>
    <w:rsid w:val="00B80D42"/>
    <w:rsid w:val="00B8397E"/>
    <w:rsid w:val="00B83CD8"/>
    <w:rsid w:val="00B84358"/>
    <w:rsid w:val="00B848E0"/>
    <w:rsid w:val="00B84B29"/>
    <w:rsid w:val="00B84D50"/>
    <w:rsid w:val="00B86A82"/>
    <w:rsid w:val="00B86A91"/>
    <w:rsid w:val="00B8781E"/>
    <w:rsid w:val="00B9027C"/>
    <w:rsid w:val="00B90520"/>
    <w:rsid w:val="00B9171C"/>
    <w:rsid w:val="00B94D8B"/>
    <w:rsid w:val="00B94EBA"/>
    <w:rsid w:val="00B95C06"/>
    <w:rsid w:val="00B97185"/>
    <w:rsid w:val="00B978D0"/>
    <w:rsid w:val="00BA20FF"/>
    <w:rsid w:val="00BA2B43"/>
    <w:rsid w:val="00BA3720"/>
    <w:rsid w:val="00BA4C44"/>
    <w:rsid w:val="00BA527B"/>
    <w:rsid w:val="00BA5703"/>
    <w:rsid w:val="00BA62C7"/>
    <w:rsid w:val="00BA6345"/>
    <w:rsid w:val="00BA7215"/>
    <w:rsid w:val="00BA777B"/>
    <w:rsid w:val="00BB22D2"/>
    <w:rsid w:val="00BB26FD"/>
    <w:rsid w:val="00BB5D78"/>
    <w:rsid w:val="00BB6237"/>
    <w:rsid w:val="00BB64E3"/>
    <w:rsid w:val="00BC08D9"/>
    <w:rsid w:val="00BC0C3A"/>
    <w:rsid w:val="00BC0CC9"/>
    <w:rsid w:val="00BC2AA9"/>
    <w:rsid w:val="00BC50C5"/>
    <w:rsid w:val="00BC5558"/>
    <w:rsid w:val="00BC78FA"/>
    <w:rsid w:val="00BD166C"/>
    <w:rsid w:val="00BD1BCF"/>
    <w:rsid w:val="00BD1C19"/>
    <w:rsid w:val="00BD3C1C"/>
    <w:rsid w:val="00BD3C87"/>
    <w:rsid w:val="00BD4571"/>
    <w:rsid w:val="00BD629F"/>
    <w:rsid w:val="00BD6674"/>
    <w:rsid w:val="00BD6ADD"/>
    <w:rsid w:val="00BD75F8"/>
    <w:rsid w:val="00BD78D8"/>
    <w:rsid w:val="00BE0AC2"/>
    <w:rsid w:val="00BE195E"/>
    <w:rsid w:val="00BE215E"/>
    <w:rsid w:val="00BE2A08"/>
    <w:rsid w:val="00BE2A92"/>
    <w:rsid w:val="00BE5A7B"/>
    <w:rsid w:val="00BE6274"/>
    <w:rsid w:val="00BE7139"/>
    <w:rsid w:val="00BF0AC0"/>
    <w:rsid w:val="00BF0AE4"/>
    <w:rsid w:val="00BF274A"/>
    <w:rsid w:val="00BF2A4A"/>
    <w:rsid w:val="00BF2C8F"/>
    <w:rsid w:val="00BF3110"/>
    <w:rsid w:val="00BF5051"/>
    <w:rsid w:val="00BF5EA8"/>
    <w:rsid w:val="00BF6631"/>
    <w:rsid w:val="00BF76E7"/>
    <w:rsid w:val="00C00152"/>
    <w:rsid w:val="00C00E96"/>
    <w:rsid w:val="00C00FEB"/>
    <w:rsid w:val="00C01E47"/>
    <w:rsid w:val="00C04149"/>
    <w:rsid w:val="00C04594"/>
    <w:rsid w:val="00C04CC6"/>
    <w:rsid w:val="00C04DBC"/>
    <w:rsid w:val="00C05319"/>
    <w:rsid w:val="00C07011"/>
    <w:rsid w:val="00C07C11"/>
    <w:rsid w:val="00C07E66"/>
    <w:rsid w:val="00C10A7F"/>
    <w:rsid w:val="00C118D1"/>
    <w:rsid w:val="00C1246C"/>
    <w:rsid w:val="00C131FF"/>
    <w:rsid w:val="00C13598"/>
    <w:rsid w:val="00C14396"/>
    <w:rsid w:val="00C16834"/>
    <w:rsid w:val="00C16A9A"/>
    <w:rsid w:val="00C16E4F"/>
    <w:rsid w:val="00C17652"/>
    <w:rsid w:val="00C21413"/>
    <w:rsid w:val="00C21692"/>
    <w:rsid w:val="00C22485"/>
    <w:rsid w:val="00C2433D"/>
    <w:rsid w:val="00C24CF8"/>
    <w:rsid w:val="00C26B6F"/>
    <w:rsid w:val="00C26C49"/>
    <w:rsid w:val="00C3219B"/>
    <w:rsid w:val="00C32EE8"/>
    <w:rsid w:val="00C33273"/>
    <w:rsid w:val="00C33BAB"/>
    <w:rsid w:val="00C3408E"/>
    <w:rsid w:val="00C35D84"/>
    <w:rsid w:val="00C37601"/>
    <w:rsid w:val="00C40450"/>
    <w:rsid w:val="00C40512"/>
    <w:rsid w:val="00C4079E"/>
    <w:rsid w:val="00C40959"/>
    <w:rsid w:val="00C4101F"/>
    <w:rsid w:val="00C414E9"/>
    <w:rsid w:val="00C41F7A"/>
    <w:rsid w:val="00C42E78"/>
    <w:rsid w:val="00C42FB4"/>
    <w:rsid w:val="00C435FA"/>
    <w:rsid w:val="00C450B5"/>
    <w:rsid w:val="00C45570"/>
    <w:rsid w:val="00C45909"/>
    <w:rsid w:val="00C45DB4"/>
    <w:rsid w:val="00C46D17"/>
    <w:rsid w:val="00C46E2B"/>
    <w:rsid w:val="00C47703"/>
    <w:rsid w:val="00C53818"/>
    <w:rsid w:val="00C54750"/>
    <w:rsid w:val="00C5477E"/>
    <w:rsid w:val="00C56E17"/>
    <w:rsid w:val="00C57311"/>
    <w:rsid w:val="00C6005B"/>
    <w:rsid w:val="00C601D4"/>
    <w:rsid w:val="00C6480F"/>
    <w:rsid w:val="00C648BB"/>
    <w:rsid w:val="00C65DA3"/>
    <w:rsid w:val="00C66F2A"/>
    <w:rsid w:val="00C67608"/>
    <w:rsid w:val="00C67695"/>
    <w:rsid w:val="00C712CF"/>
    <w:rsid w:val="00C71FFD"/>
    <w:rsid w:val="00C739E1"/>
    <w:rsid w:val="00C73C91"/>
    <w:rsid w:val="00C73D2F"/>
    <w:rsid w:val="00C758E6"/>
    <w:rsid w:val="00C762A6"/>
    <w:rsid w:val="00C762B0"/>
    <w:rsid w:val="00C7763E"/>
    <w:rsid w:val="00C80AE0"/>
    <w:rsid w:val="00C80FC8"/>
    <w:rsid w:val="00C81FA0"/>
    <w:rsid w:val="00C829AD"/>
    <w:rsid w:val="00C82BC9"/>
    <w:rsid w:val="00C84F99"/>
    <w:rsid w:val="00C8608E"/>
    <w:rsid w:val="00C86678"/>
    <w:rsid w:val="00C90E92"/>
    <w:rsid w:val="00C91024"/>
    <w:rsid w:val="00C9114E"/>
    <w:rsid w:val="00C9284D"/>
    <w:rsid w:val="00C93630"/>
    <w:rsid w:val="00C95CE1"/>
    <w:rsid w:val="00C9652F"/>
    <w:rsid w:val="00CA0E4C"/>
    <w:rsid w:val="00CA1A36"/>
    <w:rsid w:val="00CA4C9B"/>
    <w:rsid w:val="00CA4F4E"/>
    <w:rsid w:val="00CA5145"/>
    <w:rsid w:val="00CA5D3D"/>
    <w:rsid w:val="00CA6CFB"/>
    <w:rsid w:val="00CB0A2B"/>
    <w:rsid w:val="00CB1DA2"/>
    <w:rsid w:val="00CB204B"/>
    <w:rsid w:val="00CB2C74"/>
    <w:rsid w:val="00CB3DC2"/>
    <w:rsid w:val="00CB496C"/>
    <w:rsid w:val="00CB4B64"/>
    <w:rsid w:val="00CB6809"/>
    <w:rsid w:val="00CC07A4"/>
    <w:rsid w:val="00CC106D"/>
    <w:rsid w:val="00CC16E6"/>
    <w:rsid w:val="00CC2290"/>
    <w:rsid w:val="00CC2814"/>
    <w:rsid w:val="00CC48A4"/>
    <w:rsid w:val="00CC5390"/>
    <w:rsid w:val="00CC61B0"/>
    <w:rsid w:val="00CC6672"/>
    <w:rsid w:val="00CD017A"/>
    <w:rsid w:val="00CD04B5"/>
    <w:rsid w:val="00CD08C1"/>
    <w:rsid w:val="00CD15A7"/>
    <w:rsid w:val="00CD1D4B"/>
    <w:rsid w:val="00CD31BA"/>
    <w:rsid w:val="00CD4AA7"/>
    <w:rsid w:val="00CD4FAE"/>
    <w:rsid w:val="00CD59C1"/>
    <w:rsid w:val="00CD6D4B"/>
    <w:rsid w:val="00CD796D"/>
    <w:rsid w:val="00CE04D6"/>
    <w:rsid w:val="00CE10A0"/>
    <w:rsid w:val="00CE1511"/>
    <w:rsid w:val="00CE167F"/>
    <w:rsid w:val="00CE1C22"/>
    <w:rsid w:val="00CE21DD"/>
    <w:rsid w:val="00CE2515"/>
    <w:rsid w:val="00CE3FB1"/>
    <w:rsid w:val="00CE4032"/>
    <w:rsid w:val="00CE51A8"/>
    <w:rsid w:val="00CE6197"/>
    <w:rsid w:val="00CE61E8"/>
    <w:rsid w:val="00CE6373"/>
    <w:rsid w:val="00CE6F69"/>
    <w:rsid w:val="00CE781E"/>
    <w:rsid w:val="00CE7B53"/>
    <w:rsid w:val="00CF01A3"/>
    <w:rsid w:val="00CF2120"/>
    <w:rsid w:val="00CF410F"/>
    <w:rsid w:val="00CF41CB"/>
    <w:rsid w:val="00CF59F1"/>
    <w:rsid w:val="00CF723B"/>
    <w:rsid w:val="00CF73E8"/>
    <w:rsid w:val="00CF7ECC"/>
    <w:rsid w:val="00D0044F"/>
    <w:rsid w:val="00D015B8"/>
    <w:rsid w:val="00D0177F"/>
    <w:rsid w:val="00D019CA"/>
    <w:rsid w:val="00D02B4C"/>
    <w:rsid w:val="00D035FB"/>
    <w:rsid w:val="00D041D0"/>
    <w:rsid w:val="00D047A4"/>
    <w:rsid w:val="00D04AE8"/>
    <w:rsid w:val="00D0540F"/>
    <w:rsid w:val="00D06793"/>
    <w:rsid w:val="00D07BA4"/>
    <w:rsid w:val="00D07D18"/>
    <w:rsid w:val="00D119B4"/>
    <w:rsid w:val="00D123B4"/>
    <w:rsid w:val="00D132D6"/>
    <w:rsid w:val="00D141DC"/>
    <w:rsid w:val="00D14369"/>
    <w:rsid w:val="00D14C6F"/>
    <w:rsid w:val="00D1671F"/>
    <w:rsid w:val="00D169C2"/>
    <w:rsid w:val="00D16AF9"/>
    <w:rsid w:val="00D17416"/>
    <w:rsid w:val="00D207E8"/>
    <w:rsid w:val="00D21914"/>
    <w:rsid w:val="00D22928"/>
    <w:rsid w:val="00D24C14"/>
    <w:rsid w:val="00D24F17"/>
    <w:rsid w:val="00D259C2"/>
    <w:rsid w:val="00D26030"/>
    <w:rsid w:val="00D26B1F"/>
    <w:rsid w:val="00D26F78"/>
    <w:rsid w:val="00D2792E"/>
    <w:rsid w:val="00D30462"/>
    <w:rsid w:val="00D30583"/>
    <w:rsid w:val="00D313BC"/>
    <w:rsid w:val="00D317EA"/>
    <w:rsid w:val="00D31B0C"/>
    <w:rsid w:val="00D33A58"/>
    <w:rsid w:val="00D33B6A"/>
    <w:rsid w:val="00D355EB"/>
    <w:rsid w:val="00D36884"/>
    <w:rsid w:val="00D37DB1"/>
    <w:rsid w:val="00D40B29"/>
    <w:rsid w:val="00D4222D"/>
    <w:rsid w:val="00D4258B"/>
    <w:rsid w:val="00D4398B"/>
    <w:rsid w:val="00D43B72"/>
    <w:rsid w:val="00D447A1"/>
    <w:rsid w:val="00D448DE"/>
    <w:rsid w:val="00D45243"/>
    <w:rsid w:val="00D46ECB"/>
    <w:rsid w:val="00D500DB"/>
    <w:rsid w:val="00D51412"/>
    <w:rsid w:val="00D52DB8"/>
    <w:rsid w:val="00D52E9F"/>
    <w:rsid w:val="00D539C0"/>
    <w:rsid w:val="00D55DF4"/>
    <w:rsid w:val="00D561BD"/>
    <w:rsid w:val="00D562B7"/>
    <w:rsid w:val="00D56836"/>
    <w:rsid w:val="00D5746E"/>
    <w:rsid w:val="00D57861"/>
    <w:rsid w:val="00D57A2B"/>
    <w:rsid w:val="00D57E87"/>
    <w:rsid w:val="00D607E4"/>
    <w:rsid w:val="00D62102"/>
    <w:rsid w:val="00D6383B"/>
    <w:rsid w:val="00D63C55"/>
    <w:rsid w:val="00D64580"/>
    <w:rsid w:val="00D6466E"/>
    <w:rsid w:val="00D64A86"/>
    <w:rsid w:val="00D65F39"/>
    <w:rsid w:val="00D66BC9"/>
    <w:rsid w:val="00D67812"/>
    <w:rsid w:val="00D71782"/>
    <w:rsid w:val="00D72003"/>
    <w:rsid w:val="00D722F7"/>
    <w:rsid w:val="00D74BC0"/>
    <w:rsid w:val="00D74F70"/>
    <w:rsid w:val="00D761FC"/>
    <w:rsid w:val="00D765BD"/>
    <w:rsid w:val="00D76842"/>
    <w:rsid w:val="00D76E03"/>
    <w:rsid w:val="00D7709B"/>
    <w:rsid w:val="00D80355"/>
    <w:rsid w:val="00D814CC"/>
    <w:rsid w:val="00D817FC"/>
    <w:rsid w:val="00D81E47"/>
    <w:rsid w:val="00D8242C"/>
    <w:rsid w:val="00D825C9"/>
    <w:rsid w:val="00D8366E"/>
    <w:rsid w:val="00D83740"/>
    <w:rsid w:val="00D83EDE"/>
    <w:rsid w:val="00D84FA1"/>
    <w:rsid w:val="00D8549E"/>
    <w:rsid w:val="00D85BDF"/>
    <w:rsid w:val="00D85E1A"/>
    <w:rsid w:val="00D86CD7"/>
    <w:rsid w:val="00D877AD"/>
    <w:rsid w:val="00D87B95"/>
    <w:rsid w:val="00D9198A"/>
    <w:rsid w:val="00D93489"/>
    <w:rsid w:val="00D935C3"/>
    <w:rsid w:val="00D955BD"/>
    <w:rsid w:val="00D959C8"/>
    <w:rsid w:val="00D96455"/>
    <w:rsid w:val="00D97320"/>
    <w:rsid w:val="00D97532"/>
    <w:rsid w:val="00D977CE"/>
    <w:rsid w:val="00DA011A"/>
    <w:rsid w:val="00DA180C"/>
    <w:rsid w:val="00DA2382"/>
    <w:rsid w:val="00DA2EC4"/>
    <w:rsid w:val="00DA576F"/>
    <w:rsid w:val="00DA71BB"/>
    <w:rsid w:val="00DA72C4"/>
    <w:rsid w:val="00DB0510"/>
    <w:rsid w:val="00DB0F9C"/>
    <w:rsid w:val="00DB1AE2"/>
    <w:rsid w:val="00DB2C7D"/>
    <w:rsid w:val="00DB2EA1"/>
    <w:rsid w:val="00DB300B"/>
    <w:rsid w:val="00DB5590"/>
    <w:rsid w:val="00DB6482"/>
    <w:rsid w:val="00DB6929"/>
    <w:rsid w:val="00DB7081"/>
    <w:rsid w:val="00DB7E93"/>
    <w:rsid w:val="00DC0250"/>
    <w:rsid w:val="00DC0AE5"/>
    <w:rsid w:val="00DC0F6F"/>
    <w:rsid w:val="00DC1536"/>
    <w:rsid w:val="00DC20F7"/>
    <w:rsid w:val="00DC44BB"/>
    <w:rsid w:val="00DC50FB"/>
    <w:rsid w:val="00DC5E3B"/>
    <w:rsid w:val="00DC5FE8"/>
    <w:rsid w:val="00DC628E"/>
    <w:rsid w:val="00DC6CF5"/>
    <w:rsid w:val="00DC76C2"/>
    <w:rsid w:val="00DC7989"/>
    <w:rsid w:val="00DD05C5"/>
    <w:rsid w:val="00DD0998"/>
    <w:rsid w:val="00DD265F"/>
    <w:rsid w:val="00DD3168"/>
    <w:rsid w:val="00DD3D12"/>
    <w:rsid w:val="00DD6FE8"/>
    <w:rsid w:val="00DE055E"/>
    <w:rsid w:val="00DE1C80"/>
    <w:rsid w:val="00DE2B95"/>
    <w:rsid w:val="00DE44C3"/>
    <w:rsid w:val="00DE4F3C"/>
    <w:rsid w:val="00DE6161"/>
    <w:rsid w:val="00DE6A5B"/>
    <w:rsid w:val="00DE74B6"/>
    <w:rsid w:val="00DE7DBD"/>
    <w:rsid w:val="00DF2016"/>
    <w:rsid w:val="00DF437C"/>
    <w:rsid w:val="00DF6401"/>
    <w:rsid w:val="00DF665A"/>
    <w:rsid w:val="00DF670E"/>
    <w:rsid w:val="00E0026C"/>
    <w:rsid w:val="00E00B24"/>
    <w:rsid w:val="00E00DF5"/>
    <w:rsid w:val="00E00ECC"/>
    <w:rsid w:val="00E00F22"/>
    <w:rsid w:val="00E013C1"/>
    <w:rsid w:val="00E018C6"/>
    <w:rsid w:val="00E01FAD"/>
    <w:rsid w:val="00E02088"/>
    <w:rsid w:val="00E0280A"/>
    <w:rsid w:val="00E03095"/>
    <w:rsid w:val="00E0476A"/>
    <w:rsid w:val="00E05421"/>
    <w:rsid w:val="00E05B2D"/>
    <w:rsid w:val="00E068B5"/>
    <w:rsid w:val="00E06A98"/>
    <w:rsid w:val="00E06E15"/>
    <w:rsid w:val="00E071D5"/>
    <w:rsid w:val="00E103CA"/>
    <w:rsid w:val="00E110D3"/>
    <w:rsid w:val="00E124DC"/>
    <w:rsid w:val="00E12A61"/>
    <w:rsid w:val="00E13000"/>
    <w:rsid w:val="00E1319C"/>
    <w:rsid w:val="00E14E40"/>
    <w:rsid w:val="00E164C0"/>
    <w:rsid w:val="00E16FBF"/>
    <w:rsid w:val="00E20E8F"/>
    <w:rsid w:val="00E21641"/>
    <w:rsid w:val="00E21895"/>
    <w:rsid w:val="00E21C77"/>
    <w:rsid w:val="00E2229F"/>
    <w:rsid w:val="00E25918"/>
    <w:rsid w:val="00E266EF"/>
    <w:rsid w:val="00E26C54"/>
    <w:rsid w:val="00E27844"/>
    <w:rsid w:val="00E30335"/>
    <w:rsid w:val="00E30A6B"/>
    <w:rsid w:val="00E31DF0"/>
    <w:rsid w:val="00E3378D"/>
    <w:rsid w:val="00E35B7A"/>
    <w:rsid w:val="00E40F1F"/>
    <w:rsid w:val="00E410AF"/>
    <w:rsid w:val="00E4269E"/>
    <w:rsid w:val="00E42E9C"/>
    <w:rsid w:val="00E433A0"/>
    <w:rsid w:val="00E43EE2"/>
    <w:rsid w:val="00E44CF1"/>
    <w:rsid w:val="00E45194"/>
    <w:rsid w:val="00E45A36"/>
    <w:rsid w:val="00E47663"/>
    <w:rsid w:val="00E47B15"/>
    <w:rsid w:val="00E50C4D"/>
    <w:rsid w:val="00E51C21"/>
    <w:rsid w:val="00E52444"/>
    <w:rsid w:val="00E52CDF"/>
    <w:rsid w:val="00E53148"/>
    <w:rsid w:val="00E54354"/>
    <w:rsid w:val="00E54DE8"/>
    <w:rsid w:val="00E5577F"/>
    <w:rsid w:val="00E55B27"/>
    <w:rsid w:val="00E55FB3"/>
    <w:rsid w:val="00E56EBD"/>
    <w:rsid w:val="00E5788A"/>
    <w:rsid w:val="00E57DD9"/>
    <w:rsid w:val="00E600FC"/>
    <w:rsid w:val="00E62023"/>
    <w:rsid w:val="00E6295D"/>
    <w:rsid w:val="00E6332C"/>
    <w:rsid w:val="00E645D6"/>
    <w:rsid w:val="00E64913"/>
    <w:rsid w:val="00E666B9"/>
    <w:rsid w:val="00E66733"/>
    <w:rsid w:val="00E66D62"/>
    <w:rsid w:val="00E671DA"/>
    <w:rsid w:val="00E67B32"/>
    <w:rsid w:val="00E7271D"/>
    <w:rsid w:val="00E731C7"/>
    <w:rsid w:val="00E74319"/>
    <w:rsid w:val="00E757CA"/>
    <w:rsid w:val="00E7583C"/>
    <w:rsid w:val="00E76C2F"/>
    <w:rsid w:val="00E7735F"/>
    <w:rsid w:val="00E805F4"/>
    <w:rsid w:val="00E810D7"/>
    <w:rsid w:val="00E82DBE"/>
    <w:rsid w:val="00E83467"/>
    <w:rsid w:val="00E83BC7"/>
    <w:rsid w:val="00E843DE"/>
    <w:rsid w:val="00E85DA3"/>
    <w:rsid w:val="00E86166"/>
    <w:rsid w:val="00E86AA5"/>
    <w:rsid w:val="00E86DAA"/>
    <w:rsid w:val="00E87AE0"/>
    <w:rsid w:val="00E87EDC"/>
    <w:rsid w:val="00E904E3"/>
    <w:rsid w:val="00E9476F"/>
    <w:rsid w:val="00E95D2B"/>
    <w:rsid w:val="00E971F6"/>
    <w:rsid w:val="00E977FB"/>
    <w:rsid w:val="00E97C7F"/>
    <w:rsid w:val="00EA0534"/>
    <w:rsid w:val="00EA1A3A"/>
    <w:rsid w:val="00EA2437"/>
    <w:rsid w:val="00EA315F"/>
    <w:rsid w:val="00EA332A"/>
    <w:rsid w:val="00EA34A4"/>
    <w:rsid w:val="00EA4952"/>
    <w:rsid w:val="00EA4D7D"/>
    <w:rsid w:val="00EA522E"/>
    <w:rsid w:val="00EA54A9"/>
    <w:rsid w:val="00EA652B"/>
    <w:rsid w:val="00EA6852"/>
    <w:rsid w:val="00EA695C"/>
    <w:rsid w:val="00EA6C07"/>
    <w:rsid w:val="00EA706D"/>
    <w:rsid w:val="00EA75F4"/>
    <w:rsid w:val="00EB09BF"/>
    <w:rsid w:val="00EB0B57"/>
    <w:rsid w:val="00EB0DE3"/>
    <w:rsid w:val="00EB11DF"/>
    <w:rsid w:val="00EB2253"/>
    <w:rsid w:val="00EB3BF5"/>
    <w:rsid w:val="00EB46C9"/>
    <w:rsid w:val="00EB54DB"/>
    <w:rsid w:val="00EB5E69"/>
    <w:rsid w:val="00EB63E2"/>
    <w:rsid w:val="00EB7631"/>
    <w:rsid w:val="00EB7732"/>
    <w:rsid w:val="00EB7F5D"/>
    <w:rsid w:val="00EC1EFF"/>
    <w:rsid w:val="00EC23D9"/>
    <w:rsid w:val="00EC2D3A"/>
    <w:rsid w:val="00EC34EE"/>
    <w:rsid w:val="00EC3517"/>
    <w:rsid w:val="00EC46B1"/>
    <w:rsid w:val="00EC4871"/>
    <w:rsid w:val="00EC517D"/>
    <w:rsid w:val="00EC5CCC"/>
    <w:rsid w:val="00EC75D8"/>
    <w:rsid w:val="00ED038D"/>
    <w:rsid w:val="00ED08FA"/>
    <w:rsid w:val="00ED0F50"/>
    <w:rsid w:val="00ED19EC"/>
    <w:rsid w:val="00ED23D2"/>
    <w:rsid w:val="00ED2BC6"/>
    <w:rsid w:val="00ED2BDF"/>
    <w:rsid w:val="00ED318D"/>
    <w:rsid w:val="00ED35D1"/>
    <w:rsid w:val="00ED3DB6"/>
    <w:rsid w:val="00EE0E51"/>
    <w:rsid w:val="00EE1DED"/>
    <w:rsid w:val="00EE2999"/>
    <w:rsid w:val="00EE3343"/>
    <w:rsid w:val="00EE3B56"/>
    <w:rsid w:val="00EE3F1E"/>
    <w:rsid w:val="00EE4B9E"/>
    <w:rsid w:val="00EE5022"/>
    <w:rsid w:val="00EE67EA"/>
    <w:rsid w:val="00EF040D"/>
    <w:rsid w:val="00EF0A26"/>
    <w:rsid w:val="00EF0A8B"/>
    <w:rsid w:val="00EF0B56"/>
    <w:rsid w:val="00EF1E3C"/>
    <w:rsid w:val="00EF3374"/>
    <w:rsid w:val="00EF3796"/>
    <w:rsid w:val="00EF5886"/>
    <w:rsid w:val="00EF5F02"/>
    <w:rsid w:val="00EF7BFE"/>
    <w:rsid w:val="00F001F3"/>
    <w:rsid w:val="00F0054E"/>
    <w:rsid w:val="00F00759"/>
    <w:rsid w:val="00F00BD8"/>
    <w:rsid w:val="00F0217A"/>
    <w:rsid w:val="00F03CF3"/>
    <w:rsid w:val="00F03DDD"/>
    <w:rsid w:val="00F05066"/>
    <w:rsid w:val="00F05507"/>
    <w:rsid w:val="00F06032"/>
    <w:rsid w:val="00F06271"/>
    <w:rsid w:val="00F069DF"/>
    <w:rsid w:val="00F101A1"/>
    <w:rsid w:val="00F11214"/>
    <w:rsid w:val="00F119FF"/>
    <w:rsid w:val="00F11E75"/>
    <w:rsid w:val="00F12558"/>
    <w:rsid w:val="00F12F46"/>
    <w:rsid w:val="00F160B5"/>
    <w:rsid w:val="00F16AB1"/>
    <w:rsid w:val="00F17791"/>
    <w:rsid w:val="00F2018E"/>
    <w:rsid w:val="00F20226"/>
    <w:rsid w:val="00F209BC"/>
    <w:rsid w:val="00F215EB"/>
    <w:rsid w:val="00F2217D"/>
    <w:rsid w:val="00F23A31"/>
    <w:rsid w:val="00F2417B"/>
    <w:rsid w:val="00F2454B"/>
    <w:rsid w:val="00F24B1E"/>
    <w:rsid w:val="00F24B4A"/>
    <w:rsid w:val="00F2506C"/>
    <w:rsid w:val="00F25312"/>
    <w:rsid w:val="00F25501"/>
    <w:rsid w:val="00F25575"/>
    <w:rsid w:val="00F3072C"/>
    <w:rsid w:val="00F31249"/>
    <w:rsid w:val="00F3127F"/>
    <w:rsid w:val="00F32841"/>
    <w:rsid w:val="00F33467"/>
    <w:rsid w:val="00F336DE"/>
    <w:rsid w:val="00F337C8"/>
    <w:rsid w:val="00F337D7"/>
    <w:rsid w:val="00F351B5"/>
    <w:rsid w:val="00F356F8"/>
    <w:rsid w:val="00F35DD6"/>
    <w:rsid w:val="00F3627A"/>
    <w:rsid w:val="00F375DD"/>
    <w:rsid w:val="00F37A96"/>
    <w:rsid w:val="00F37AAB"/>
    <w:rsid w:val="00F4128C"/>
    <w:rsid w:val="00F41382"/>
    <w:rsid w:val="00F41F1A"/>
    <w:rsid w:val="00F4252A"/>
    <w:rsid w:val="00F442C7"/>
    <w:rsid w:val="00F4459D"/>
    <w:rsid w:val="00F4552D"/>
    <w:rsid w:val="00F45D9B"/>
    <w:rsid w:val="00F4638B"/>
    <w:rsid w:val="00F46D8C"/>
    <w:rsid w:val="00F47085"/>
    <w:rsid w:val="00F47E04"/>
    <w:rsid w:val="00F50647"/>
    <w:rsid w:val="00F51422"/>
    <w:rsid w:val="00F51CC1"/>
    <w:rsid w:val="00F544DA"/>
    <w:rsid w:val="00F549A4"/>
    <w:rsid w:val="00F558D2"/>
    <w:rsid w:val="00F56C46"/>
    <w:rsid w:val="00F56C99"/>
    <w:rsid w:val="00F602A9"/>
    <w:rsid w:val="00F615C9"/>
    <w:rsid w:val="00F61D80"/>
    <w:rsid w:val="00F64066"/>
    <w:rsid w:val="00F64833"/>
    <w:rsid w:val="00F65B0D"/>
    <w:rsid w:val="00F66414"/>
    <w:rsid w:val="00F66711"/>
    <w:rsid w:val="00F67068"/>
    <w:rsid w:val="00F674E9"/>
    <w:rsid w:val="00F70295"/>
    <w:rsid w:val="00F70A82"/>
    <w:rsid w:val="00F70ADB"/>
    <w:rsid w:val="00F715B6"/>
    <w:rsid w:val="00F71DD3"/>
    <w:rsid w:val="00F72197"/>
    <w:rsid w:val="00F73483"/>
    <w:rsid w:val="00F73A55"/>
    <w:rsid w:val="00F73B6F"/>
    <w:rsid w:val="00F74586"/>
    <w:rsid w:val="00F75FB5"/>
    <w:rsid w:val="00F77A2B"/>
    <w:rsid w:val="00F80AE6"/>
    <w:rsid w:val="00F80DA7"/>
    <w:rsid w:val="00F815E8"/>
    <w:rsid w:val="00F8249E"/>
    <w:rsid w:val="00F8467F"/>
    <w:rsid w:val="00F859CF"/>
    <w:rsid w:val="00F864F9"/>
    <w:rsid w:val="00F86FD1"/>
    <w:rsid w:val="00F90A45"/>
    <w:rsid w:val="00F91A5B"/>
    <w:rsid w:val="00F921D5"/>
    <w:rsid w:val="00F926D8"/>
    <w:rsid w:val="00F9393B"/>
    <w:rsid w:val="00F94162"/>
    <w:rsid w:val="00F958C5"/>
    <w:rsid w:val="00F96CD6"/>
    <w:rsid w:val="00F9763D"/>
    <w:rsid w:val="00F97724"/>
    <w:rsid w:val="00FA0AE3"/>
    <w:rsid w:val="00FA1D54"/>
    <w:rsid w:val="00FA205F"/>
    <w:rsid w:val="00FA2AAD"/>
    <w:rsid w:val="00FA2C4B"/>
    <w:rsid w:val="00FA2EFC"/>
    <w:rsid w:val="00FA3619"/>
    <w:rsid w:val="00FA37C1"/>
    <w:rsid w:val="00FA429C"/>
    <w:rsid w:val="00FA4649"/>
    <w:rsid w:val="00FA58D0"/>
    <w:rsid w:val="00FA5B09"/>
    <w:rsid w:val="00FA60D0"/>
    <w:rsid w:val="00FB0369"/>
    <w:rsid w:val="00FB0A87"/>
    <w:rsid w:val="00FB0F16"/>
    <w:rsid w:val="00FB13DE"/>
    <w:rsid w:val="00FB3255"/>
    <w:rsid w:val="00FB3E33"/>
    <w:rsid w:val="00FB6F92"/>
    <w:rsid w:val="00FB7F5E"/>
    <w:rsid w:val="00FC14D1"/>
    <w:rsid w:val="00FC2276"/>
    <w:rsid w:val="00FC33C0"/>
    <w:rsid w:val="00FC4F13"/>
    <w:rsid w:val="00FC5269"/>
    <w:rsid w:val="00FC5B78"/>
    <w:rsid w:val="00FC63B4"/>
    <w:rsid w:val="00FC6975"/>
    <w:rsid w:val="00FC6DE1"/>
    <w:rsid w:val="00FC7F35"/>
    <w:rsid w:val="00FD1A57"/>
    <w:rsid w:val="00FD2E5C"/>
    <w:rsid w:val="00FD3E58"/>
    <w:rsid w:val="00FD4C8B"/>
    <w:rsid w:val="00FD5111"/>
    <w:rsid w:val="00FD6F19"/>
    <w:rsid w:val="00FD77DB"/>
    <w:rsid w:val="00FD7983"/>
    <w:rsid w:val="00FE1676"/>
    <w:rsid w:val="00FE1A06"/>
    <w:rsid w:val="00FE1A98"/>
    <w:rsid w:val="00FE22D7"/>
    <w:rsid w:val="00FE66E3"/>
    <w:rsid w:val="00FE7ECD"/>
    <w:rsid w:val="00FF021B"/>
    <w:rsid w:val="00FF0919"/>
    <w:rsid w:val="00FF3BEF"/>
    <w:rsid w:val="00FF543C"/>
    <w:rsid w:val="00FF55BB"/>
    <w:rsid w:val="00FF58B0"/>
    <w:rsid w:val="00FF60BE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418CD"/>
  <w15:chartTrackingRefBased/>
  <w15:docId w15:val="{A87D6541-8336-4E0A-968A-0CFCFB0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740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5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5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Palatino" w:hAnsi="Palatino" w:cs="Palatino"/>
      <w:sz w:val="20"/>
      <w:szCs w:val="2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0">
    <w:name w:val="WW8Num5z0"/>
    <w:rPr>
      <w:rFonts w:cs="Times New Roman"/>
      <w:i w:val="0"/>
    </w:rPr>
  </w:style>
  <w:style w:type="character" w:customStyle="1" w:styleId="WW8Num6z0">
    <w:name w:val="WW8Num6z0"/>
    <w:rPr>
      <w:b w:val="0"/>
      <w:bCs w:val="0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9z0">
    <w:name w:val="WW8Num9z0"/>
    <w:rPr>
      <w:rFonts w:ascii="Palatino Linotype" w:hAnsi="Palatino Linotype" w:cs="Palatino Linotype"/>
      <w:bCs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hAnsi="Calibri" w:cs="Arial"/>
    </w:rPr>
  </w:style>
  <w:style w:type="character" w:customStyle="1" w:styleId="WW8Num12z0">
    <w:name w:val="WW8Num12z0"/>
    <w:rPr>
      <w:rFonts w:ascii="Calibri" w:hAnsi="Calibri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Times New Roman"/>
      <w:color w:val="000000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4z1">
    <w:name w:val="WW8Num14z1"/>
  </w:style>
  <w:style w:type="character" w:customStyle="1" w:styleId="WW8Num14z2">
    <w:name w:val="WW8Num14z2"/>
    <w:rPr>
      <w:b w:val="0"/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Palatino" w:hAnsi="Palatino" w:cs="Palatino"/>
      <w:sz w:val="20"/>
      <w:szCs w:val="2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0">
    <w:name w:val="WW8Num15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  <w:bCs/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6z1">
    <w:name w:val="WW8Num16z1"/>
  </w:style>
  <w:style w:type="character" w:customStyle="1" w:styleId="WW8Num16z2">
    <w:name w:val="WW8Num16z2"/>
    <w:rPr>
      <w:b w:val="0"/>
      <w:bCs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  <w:rPr>
      <w:b w:val="0"/>
      <w:bCs/>
      <w:sz w:val="22"/>
      <w:szCs w:val="22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bCs/>
      <w:sz w:val="22"/>
      <w:szCs w:val="22"/>
      <w:highlight w:val="yellow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bCs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21z0">
    <w:name w:val="WW8Num21z0"/>
    <w:rPr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bCs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0z1">
    <w:name w:val="WW8Num10z1"/>
  </w:style>
  <w:style w:type="character" w:customStyle="1" w:styleId="WW8Num22z0">
    <w:name w:val="WW8Num22z0"/>
    <w:rPr>
      <w:sz w:val="22"/>
      <w:szCs w:val="22"/>
    </w:rPr>
  </w:style>
  <w:style w:type="character" w:customStyle="1" w:styleId="WW8Num22z2">
    <w:name w:val="WW8Num22z2"/>
    <w:rPr>
      <w:b w:val="0"/>
      <w:bCs/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2"/>
      <w:szCs w:val="22"/>
    </w:rPr>
  </w:style>
  <w:style w:type="character" w:customStyle="1" w:styleId="WW8Num6z1">
    <w:name w:val="WW8Num6z1"/>
    <w:rPr>
      <w:rFonts w:cs="Times New Roman"/>
      <w:sz w:val="22"/>
      <w:szCs w:val="22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  <w:b w:val="0"/>
    </w:rPr>
  </w:style>
  <w:style w:type="character" w:customStyle="1" w:styleId="WW8Num11z1">
    <w:name w:val="WW8Num11z1"/>
  </w:style>
  <w:style w:type="character" w:customStyle="1" w:styleId="WW8Num22z1">
    <w:name w:val="WW8Num22z1"/>
  </w:style>
  <w:style w:type="character" w:customStyle="1" w:styleId="WW8Num23z2">
    <w:name w:val="WW8Num23z2"/>
    <w:rPr>
      <w:b w:val="0"/>
      <w:bCs/>
      <w:sz w:val="22"/>
      <w:szCs w:val="22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3z1">
    <w:name w:val="WW8Num23z1"/>
  </w:style>
  <w:style w:type="character" w:customStyle="1" w:styleId="WW8Num24z2">
    <w:name w:val="WW8Num24z2"/>
    <w:rPr>
      <w:b w:val="0"/>
      <w:bCs/>
      <w:sz w:val="22"/>
      <w:szCs w:val="22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0z2">
    <w:name w:val="WW8Num10z2"/>
  </w:style>
  <w:style w:type="character" w:customStyle="1" w:styleId="WW8Num10z3">
    <w:name w:val="WW8Num10z3"/>
    <w:rPr>
      <w:u w:val="none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  <w:rPr>
      <w:rFonts w:cs="Times New Roman"/>
      <w:sz w:val="22"/>
      <w:szCs w:val="22"/>
    </w:rPr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  <w:rPr>
      <w:rFonts w:cs="Times New Roman"/>
      <w:b w:val="0"/>
    </w:rPr>
  </w:style>
  <w:style w:type="character" w:customStyle="1" w:styleId="WW8Num11z2">
    <w:name w:val="WW8Num11z2"/>
  </w:style>
  <w:style w:type="character" w:customStyle="1" w:styleId="WW8Num11z3">
    <w:name w:val="WW8Num11z3"/>
    <w:rPr>
      <w:u w:val="none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5z0">
    <w:name w:val="WW8Num25z0"/>
    <w:rPr>
      <w:rFonts w:ascii="Calibri" w:hAnsi="Calibri" w:cs="Segoe UI"/>
      <w:lang w:val="cs-CZ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1">
    <w:name w:val="WW8Num25z1"/>
    <w:rPr>
      <w:rFonts w:ascii="Palatino Linotype" w:hAnsi="Palatino Linotype" w:cs="Palatino Linotype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24z1">
    <w:name w:val="WW8Num24z1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cs="Times New Roman"/>
    </w:rPr>
  </w:style>
  <w:style w:type="character" w:customStyle="1" w:styleId="WW8Num8z3">
    <w:name w:val="WW8Num8z3"/>
    <w:rPr>
      <w:rFonts w:cs="Times New Roman"/>
      <w:b w:val="0"/>
    </w:rPr>
  </w:style>
  <w:style w:type="character" w:customStyle="1" w:styleId="WW8Num9z1">
    <w:name w:val="WW8Num9z1"/>
    <w:rPr>
      <w:color w:val="000000"/>
    </w:rPr>
  </w:style>
  <w:style w:type="character" w:customStyle="1" w:styleId="WW8Num9z2">
    <w:name w:val="WW8Num9z2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cs="Times New Roman"/>
    </w:rPr>
  </w:style>
  <w:style w:type="character" w:customStyle="1" w:styleId="WW8Num30z0">
    <w:name w:val="WW8Num30z0"/>
    <w:rPr>
      <w:rFonts w:ascii="Calibri" w:hAnsi="Calibri" w:cs="Segoe UI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Times New Roman"/>
      <w:b w:val="0"/>
      <w:i/>
      <w:sz w:val="22"/>
      <w:szCs w:val="22"/>
    </w:rPr>
  </w:style>
  <w:style w:type="character" w:customStyle="1" w:styleId="WW8Num35z1">
    <w:name w:val="WW8Num3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/>
      <w:b w:val="0"/>
      <w:bCs/>
      <w:color w:val="000000"/>
      <w:sz w:val="22"/>
      <w:szCs w:val="22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Symbol" w:eastAsia="Times New Roman" w:hAnsi="Symbol" w:cs="Times New Roman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st1">
    <w:name w:val="st1"/>
    <w:basedOn w:val="Domylnaczcionkaakapitu1"/>
  </w:style>
  <w:style w:type="character" w:customStyle="1" w:styleId="Tekstpodstawowy3Znak">
    <w:name w:val="Tekst podstawowy 3 Znak"/>
    <w:rPr>
      <w:b/>
      <w:bCs/>
      <w:sz w:val="28"/>
      <w:u w:val="single"/>
      <w:lang w:val="pl-PL" w:bidi="ar-SA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podstawowy2Znak">
    <w:name w:val="Tekst podstawowy 2 Znak"/>
    <w:rPr>
      <w:b/>
      <w:sz w:val="28"/>
      <w:lang w:val="pl-PL" w:bidi="ar-SA"/>
    </w:rPr>
  </w:style>
  <w:style w:type="character" w:customStyle="1" w:styleId="TekstkomentarzaZnak">
    <w:name w:val="Tekst komentarza Znak"/>
    <w:uiPriority w:val="99"/>
  </w:style>
  <w:style w:type="character" w:customStyle="1" w:styleId="TekstprzypisudolnegoZnak">
    <w:name w:val="Tekst przypisu dolnego Znak"/>
    <w:uiPriority w:val="99"/>
  </w:style>
  <w:style w:type="character" w:customStyle="1" w:styleId="T7">
    <w:name w:val="T7"/>
    <w:rPr>
      <w:rFonts w:ascii="Calibri" w:hAnsi="Calibri" w:cs="Calibri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</w:style>
  <w:style w:type="character" w:customStyle="1" w:styleId="WW8Num44z2">
    <w:name w:val="WW8Num44z2"/>
    <w:rPr>
      <w:b w:val="0"/>
      <w:bCs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widowControl w:val="0"/>
      <w:autoSpaceDE w:val="0"/>
      <w:jc w:val="center"/>
    </w:pPr>
    <w:rPr>
      <w:b/>
      <w:bCs/>
      <w:sz w:val="28"/>
      <w:szCs w:val="36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28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  <w:uiPriority w:val="99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28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wcity">
    <w:name w:val="Body Text Indent"/>
    <w:basedOn w:val="Normalny"/>
    <w:pPr>
      <w:widowControl w:val="0"/>
      <w:autoSpaceDE w:val="0"/>
      <w:ind w:left="284" w:hanging="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84" w:firstLine="424"/>
      <w:jc w:val="both"/>
    </w:pPr>
    <w:rPr>
      <w:sz w:val="24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color w:val="000000"/>
      <w:sz w:val="24"/>
      <w:lang w:val="en-US"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3ZnakZnakZnakZnakZnakZnak">
    <w:name w:val="Znak Znak3 Znak Znak Znak Znak 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customStyle="1" w:styleId="Listapunktowana1">
    <w:name w:val="Lista punktowana1"/>
    <w:basedOn w:val="Normalny"/>
    <w:pPr>
      <w:numPr>
        <w:numId w:val="2"/>
      </w:numPr>
    </w:p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rFonts w:cs="Tahoma"/>
      <w:sz w:val="24"/>
    </w:rPr>
  </w:style>
  <w:style w:type="paragraph" w:customStyle="1" w:styleId="ZnakCharChar">
    <w:name w:val="Znak Char Char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ZnakZnak">
    <w:name w:val="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kstpodstawowy21">
    <w:name w:val="Tekst podstawowy 21"/>
    <w:basedOn w:val="Normalny"/>
    <w:pPr>
      <w:spacing w:after="120"/>
      <w:ind w:left="283"/>
    </w:pPr>
    <w:rPr>
      <w:rFonts w:cs="Calibri"/>
    </w:rPr>
  </w:style>
  <w:style w:type="paragraph" w:customStyle="1" w:styleId="ZnakZnak5ZnakZnakZnakZnak">
    <w:name w:val="Znak Znak5 Znak Znak Znak Znak"/>
    <w:basedOn w:val="Normalny"/>
    <w:rPr>
      <w:rFonts w:ascii="Arial" w:eastAsia="Calibri" w:hAnsi="Arial" w:cs="Arial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Nierozpoznanawzmianka1">
    <w:name w:val="Nierozpoznana wzmianka1"/>
    <w:uiPriority w:val="99"/>
    <w:semiHidden/>
    <w:unhideWhenUsed/>
    <w:rsid w:val="00F54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75E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675E05"/>
    <w:rPr>
      <w:sz w:val="24"/>
      <w:szCs w:val="24"/>
      <w:lang w:eastAsia="zh-CN"/>
    </w:rPr>
  </w:style>
  <w:style w:type="paragraph" w:customStyle="1" w:styleId="divpoint">
    <w:name w:val="div.point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806E2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BD1BCF"/>
    <w:rPr>
      <w:sz w:val="24"/>
      <w:szCs w:val="24"/>
      <w:lang w:eastAsia="zh-CN"/>
    </w:rPr>
  </w:style>
  <w:style w:type="character" w:styleId="Odwoaniedokomentarza">
    <w:name w:val="annotation reference"/>
    <w:uiPriority w:val="99"/>
    <w:unhideWhenUsed/>
    <w:rsid w:val="00FC227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2276"/>
  </w:style>
  <w:style w:type="character" w:customStyle="1" w:styleId="TekstkomentarzaZnak1">
    <w:name w:val="Tekst komentarza Znak1"/>
    <w:link w:val="Tekstkomentarza"/>
    <w:uiPriority w:val="99"/>
    <w:semiHidden/>
    <w:rsid w:val="00FC227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2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276"/>
    <w:rPr>
      <w:b/>
      <w:bCs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179D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A179D6"/>
    <w:rPr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79D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A179D6"/>
    <w:rPr>
      <w:sz w:val="16"/>
      <w:szCs w:val="16"/>
      <w:lang w:eastAsia="zh-CN"/>
    </w:rPr>
  </w:style>
  <w:style w:type="numbering" w:customStyle="1" w:styleId="Styl1">
    <w:name w:val="Styl1"/>
    <w:rsid w:val="00A179D6"/>
    <w:pPr>
      <w:numPr>
        <w:numId w:val="19"/>
      </w:numPr>
    </w:pPr>
  </w:style>
  <w:style w:type="paragraph" w:styleId="Tytu">
    <w:name w:val="Title"/>
    <w:aliases w:val="UWAGA"/>
    <w:basedOn w:val="Normalny"/>
    <w:next w:val="Normalny"/>
    <w:link w:val="TytuZnak"/>
    <w:qFormat/>
    <w:rsid w:val="00A179D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uppressAutoHyphens w:val="0"/>
      <w:contextualSpacing/>
      <w:jc w:val="both"/>
    </w:pPr>
    <w:rPr>
      <w:spacing w:val="5"/>
      <w:kern w:val="28"/>
      <w:sz w:val="24"/>
      <w:szCs w:val="52"/>
      <w:lang w:eastAsia="en-US"/>
    </w:rPr>
  </w:style>
  <w:style w:type="character" w:customStyle="1" w:styleId="TytuZnak">
    <w:name w:val="Tytuł Znak"/>
    <w:aliases w:val="UWAGA Znak"/>
    <w:link w:val="Tytu"/>
    <w:rsid w:val="00A179D6"/>
    <w:rPr>
      <w:spacing w:val="5"/>
      <w:kern w:val="28"/>
      <w:sz w:val="24"/>
      <w:szCs w:val="52"/>
      <w:lang w:eastAsia="en-US"/>
    </w:rPr>
  </w:style>
  <w:style w:type="character" w:styleId="Odwoanieprzypisudolnego">
    <w:name w:val="footnote reference"/>
    <w:uiPriority w:val="99"/>
    <w:unhideWhenUsed/>
    <w:rsid w:val="00661E8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FB4"/>
    <w:rPr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A13706"/>
    <w:rPr>
      <w:color w:val="808080"/>
    </w:rPr>
  </w:style>
  <w:style w:type="character" w:customStyle="1" w:styleId="Calibri12">
    <w:name w:val="Calibri 12"/>
    <w:basedOn w:val="AkapitzlistZnak"/>
    <w:uiPriority w:val="1"/>
    <w:qFormat/>
    <w:rsid w:val="008B4CDF"/>
    <w:rPr>
      <w:rFonts w:asciiTheme="minorHAnsi" w:hAnsiTheme="minorHAnsi"/>
      <w:sz w:val="24"/>
      <w:szCs w:val="24"/>
      <w:lang w:eastAsia="zh-CN"/>
    </w:rPr>
  </w:style>
  <w:style w:type="paragraph" w:customStyle="1" w:styleId="paragrafy">
    <w:name w:val="paragrafy"/>
    <w:basedOn w:val="Normalny"/>
    <w:link w:val="paragrafyZnak"/>
    <w:autoRedefine/>
    <w:qFormat/>
    <w:rsid w:val="00B86A91"/>
    <w:pPr>
      <w:numPr>
        <w:ilvl w:val="2"/>
        <w:numId w:val="31"/>
      </w:numPr>
      <w:tabs>
        <w:tab w:val="left" w:pos="284"/>
      </w:tabs>
      <w:spacing w:before="120" w:after="120" w:line="360" w:lineRule="auto"/>
    </w:pPr>
    <w:rPr>
      <w:rFonts w:asciiTheme="minorHAnsi" w:hAnsiTheme="minorHAnsi" w:cstheme="minorHAnsi"/>
      <w:b/>
      <w:color w:val="000000"/>
      <w:sz w:val="22"/>
      <w:szCs w:val="22"/>
    </w:rPr>
  </w:style>
  <w:style w:type="character" w:customStyle="1" w:styleId="Styl2">
    <w:name w:val="Styl2"/>
    <w:basedOn w:val="Domylnaczcionkaakapitu"/>
    <w:uiPriority w:val="1"/>
    <w:qFormat/>
    <w:rsid w:val="00C91024"/>
    <w:rPr>
      <w:rFonts w:asciiTheme="minorHAnsi" w:hAnsiTheme="minorHAnsi"/>
      <w:b/>
      <w:sz w:val="24"/>
    </w:rPr>
  </w:style>
  <w:style w:type="character" w:customStyle="1" w:styleId="paragrafyZnak">
    <w:name w:val="paragrafy Znak"/>
    <w:basedOn w:val="Domylnaczcionkaakapitu"/>
    <w:link w:val="paragrafy"/>
    <w:rsid w:val="00B86A91"/>
    <w:rPr>
      <w:rFonts w:asciiTheme="minorHAnsi" w:hAnsiTheme="minorHAnsi" w:cstheme="minorHAnsi"/>
      <w:b/>
      <w:color w:val="000000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D52E9F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0620DC"/>
    <w:pPr>
      <w:ind w:left="720"/>
    </w:pPr>
    <w:rPr>
      <w:rFonts w:eastAsia="Calibri"/>
    </w:rPr>
  </w:style>
  <w:style w:type="numbering" w:customStyle="1" w:styleId="Zaimportowanystyl5">
    <w:name w:val="Zaimportowany styl 5"/>
    <w:rsid w:val="00A441F8"/>
    <w:pPr>
      <w:numPr>
        <w:numId w:val="35"/>
      </w:numPr>
    </w:pPr>
  </w:style>
  <w:style w:type="numbering" w:customStyle="1" w:styleId="Zaimportowanystyl6">
    <w:name w:val="Zaimportowany styl 6"/>
    <w:rsid w:val="00A441F8"/>
    <w:pPr>
      <w:numPr>
        <w:numId w:val="36"/>
      </w:numPr>
    </w:pPr>
  </w:style>
  <w:style w:type="numbering" w:customStyle="1" w:styleId="Zaimportowanystyl12">
    <w:name w:val="Zaimportowany styl 12"/>
    <w:rsid w:val="00A441F8"/>
    <w:pPr>
      <w:numPr>
        <w:numId w:val="37"/>
      </w:numPr>
    </w:pPr>
  </w:style>
  <w:style w:type="numbering" w:customStyle="1" w:styleId="Zaimportowanystyl23">
    <w:name w:val="Zaimportowany styl 23"/>
    <w:rsid w:val="00A441F8"/>
    <w:pPr>
      <w:numPr>
        <w:numId w:val="38"/>
      </w:numPr>
    </w:pPr>
  </w:style>
  <w:style w:type="numbering" w:customStyle="1" w:styleId="Numery">
    <w:name w:val="Numery"/>
    <w:rsid w:val="00A441F8"/>
    <w:pPr>
      <w:numPr>
        <w:numId w:val="39"/>
      </w:numPr>
    </w:pPr>
  </w:style>
  <w:style w:type="numbering" w:customStyle="1" w:styleId="Zaimportowanystyl51">
    <w:name w:val="Zaimportowany styl 51"/>
    <w:rsid w:val="00946885"/>
    <w:pPr>
      <w:numPr>
        <w:numId w:val="40"/>
      </w:numPr>
    </w:pPr>
  </w:style>
  <w:style w:type="numbering" w:customStyle="1" w:styleId="Zaimportowanystyl231">
    <w:name w:val="Zaimportowany styl 231"/>
    <w:rsid w:val="00946885"/>
    <w:pPr>
      <w:numPr>
        <w:numId w:val="11"/>
      </w:numPr>
    </w:pPr>
  </w:style>
  <w:style w:type="numbering" w:customStyle="1" w:styleId="Numery1">
    <w:name w:val="Numery1"/>
    <w:rsid w:val="00946885"/>
    <w:pPr>
      <w:numPr>
        <w:numId w:val="12"/>
      </w:numPr>
    </w:pPr>
  </w:style>
  <w:style w:type="numbering" w:customStyle="1" w:styleId="Zaimportowanystyl61">
    <w:name w:val="Zaimportowany styl 61"/>
    <w:rsid w:val="00946885"/>
    <w:pPr>
      <w:numPr>
        <w:numId w:val="13"/>
      </w:numPr>
    </w:pPr>
  </w:style>
  <w:style w:type="paragraph" w:customStyle="1" w:styleId="Akapitzlist6">
    <w:name w:val="Akapit z listą6"/>
    <w:basedOn w:val="Normalny"/>
    <w:rsid w:val="006A2600"/>
    <w:pPr>
      <w:ind w:left="720"/>
    </w:pPr>
    <w:rPr>
      <w:rFonts w:eastAsia="Calibri"/>
    </w:rPr>
  </w:style>
  <w:style w:type="paragraph" w:customStyle="1" w:styleId="Domylne">
    <w:name w:val="Domyślne"/>
    <w:rsid w:val="00700ED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232">
    <w:name w:val="Zaimportowany styl 232"/>
    <w:rsid w:val="0010401F"/>
    <w:pPr>
      <w:numPr>
        <w:numId w:val="6"/>
      </w:numPr>
    </w:pPr>
  </w:style>
  <w:style w:type="numbering" w:customStyle="1" w:styleId="Numery2">
    <w:name w:val="Numery2"/>
    <w:rsid w:val="0010401F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6AF9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0D5A76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ormalny1">
    <w:name w:val="Normalny1"/>
    <w:rsid w:val="005563F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qFormat/>
    <w:rsid w:val="009903ED"/>
    <w:rPr>
      <w:lang w:eastAsia="zh-CN"/>
    </w:rPr>
  </w:style>
  <w:style w:type="character" w:customStyle="1" w:styleId="ng-binding">
    <w:name w:val="ng-binding"/>
    <w:rsid w:val="00402931"/>
  </w:style>
  <w:style w:type="character" w:customStyle="1" w:styleId="Nagwek1Znak">
    <w:name w:val="Nagłówek 1 Znak"/>
    <w:basedOn w:val="Domylnaczcionkaakapitu"/>
    <w:link w:val="Nagwek1"/>
    <w:rsid w:val="00EE2999"/>
    <w:rPr>
      <w:b/>
      <w:sz w:val="32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51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5182"/>
    <w:rPr>
      <w:lang w:eastAsia="zh-CN"/>
    </w:rPr>
  </w:style>
  <w:style w:type="paragraph" w:customStyle="1" w:styleId="Tekstpodstawowy32">
    <w:name w:val="Tekst podstawowy 32"/>
    <w:basedOn w:val="Normalny"/>
    <w:rsid w:val="00AF5182"/>
    <w:pPr>
      <w:suppressAutoHyphens w:val="0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tformazakupowa.pl" TargetMode="External"/><Relationship Id="rId18" Type="http://schemas.openxmlformats.org/officeDocument/2006/relationships/hyperlink" Target="https://platformazakupowa.pl/pn/31_blt" TargetMode="External"/><Relationship Id="rId26" Type="http://schemas.openxmlformats.org/officeDocument/2006/relationships/hyperlink" Target="http://www.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31blt.wp.mil.pl" TargetMode="External"/><Relationship Id="rId25" Type="http://schemas.openxmlformats.org/officeDocument/2006/relationships/hyperlink" Target="https://platformazakupowa.pl/pn/31_bl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" TargetMode="External"/><Relationship Id="rId29" Type="http://schemas.openxmlformats.org/officeDocument/2006/relationships/hyperlink" Target="mailto:31blt.daneosobowe@ron.mil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jazd.org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31blt.przetargi@ron.mil.pl" TargetMode="External"/><Relationship Id="rId23" Type="http://schemas.openxmlformats.org/officeDocument/2006/relationships/hyperlink" Target="mailto:31blt.przetargi@ron.mil.pl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31_blt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1blt.wp.mil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B0E4B-2F54-4A60-9BB4-2FD886F446B0}"/>
      </w:docPartPr>
      <w:docPartBody>
        <w:p w:rsidR="00F90F12" w:rsidRDefault="00F90F12"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2791CAD1AA43BEB49A1EB69F40C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6FBDF-9108-4F7C-87AF-683C309D9B0E}"/>
      </w:docPartPr>
      <w:docPartBody>
        <w:p w:rsidR="00F90F12" w:rsidRDefault="00F90F12" w:rsidP="00F90F12">
          <w:pPr>
            <w:pStyle w:val="AF2791CAD1AA43BEB49A1EB69F40CFF6"/>
          </w:pPr>
          <w:r w:rsidRPr="00E652EC">
            <w:rPr>
              <w:rStyle w:val="Tekstzastpczy"/>
            </w:rPr>
            <w:t>Wybierz blok konstrukcyjny.</w:t>
          </w:r>
        </w:p>
      </w:docPartBody>
    </w:docPart>
    <w:docPart>
      <w:docPartPr>
        <w:name w:val="C25EE2A2B86D4AA689760F792D630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AB0C-DA6A-4488-A405-9E06BD8DA1AE}"/>
      </w:docPartPr>
      <w:docPartBody>
        <w:p w:rsidR="00F90F12" w:rsidRDefault="00F90F12" w:rsidP="00F90F12">
          <w:pPr>
            <w:pStyle w:val="C25EE2A2B86D4AA689760F792D630B3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648BF650C8654ED991C69D06276FF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3A8F8-4A8F-4908-8922-698EE2A16383}"/>
      </w:docPartPr>
      <w:docPartBody>
        <w:p w:rsidR="00F90F12" w:rsidRDefault="00F90F12" w:rsidP="00F90F12">
          <w:pPr>
            <w:pStyle w:val="648BF650C8654ED991C69D06276FFCAC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  <w:docPart>
      <w:docPartPr>
        <w:name w:val="1A0EA82610B94CB9A5BC4A0A68101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7E93B-7DE5-4414-8B9F-06EB809C0AF9}"/>
      </w:docPartPr>
      <w:docPartBody>
        <w:p w:rsidR="00F90F12" w:rsidRDefault="00F90F12" w:rsidP="00F90F12">
          <w:pPr>
            <w:pStyle w:val="1A0EA82610B94CB9A5BC4A0A681010CC1"/>
          </w:pPr>
          <w:r w:rsidRPr="001E13A3">
            <w:rPr>
              <w:rFonts w:cstheme="minorHAnsi"/>
              <w:bCs/>
              <w:sz w:val="24"/>
              <w:szCs w:val="24"/>
            </w:rPr>
            <w:t>…………. lipca 2021 r</w:t>
          </w:r>
          <w:r>
            <w:rPr>
              <w:rFonts w:ascii="Arial" w:hAnsi="Arial" w:cs="Arial"/>
              <w:b/>
              <w:bCs/>
              <w:i/>
              <w:sz w:val="24"/>
              <w:szCs w:val="24"/>
            </w:rPr>
            <w:t>.</w:t>
          </w:r>
        </w:p>
      </w:docPartBody>
    </w:docPart>
    <w:docPart>
      <w:docPartPr>
        <w:name w:val="3014EBA79CFC4984B0C92642BE84B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CEFF-8EEA-4CF4-A0B1-1DA0EECDE10B}"/>
      </w:docPartPr>
      <w:docPartBody>
        <w:p w:rsidR="0043206D" w:rsidRDefault="00F90F12" w:rsidP="00F90F12">
          <w:pPr>
            <w:pStyle w:val="3014EBA79CFC4984B0C92642BE84B057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8A6496CE972A4493A52318922A945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6FA35-54C0-4393-9E64-EDAADAD7B2A0}"/>
      </w:docPartPr>
      <w:docPartBody>
        <w:p w:rsidR="0043206D" w:rsidRDefault="00F90F12" w:rsidP="00F90F12">
          <w:pPr>
            <w:pStyle w:val="8A6496CE972A4493A52318922A94518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9867731ADDB34F51979EBAC17533F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26DC-5B39-4CAF-A61C-DBAC5BBBBF6F}"/>
      </w:docPartPr>
      <w:docPartBody>
        <w:p w:rsidR="0043206D" w:rsidRDefault="00F90F12" w:rsidP="00F90F12">
          <w:pPr>
            <w:pStyle w:val="9867731ADDB34F51979EBAC17533FDF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1D84E4FD2B004613834B0B06E6EA9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0E819-298E-400F-95F6-CB8F3705F1DC}"/>
      </w:docPartPr>
      <w:docPartBody>
        <w:p w:rsidR="0043206D" w:rsidRDefault="00F90F12" w:rsidP="00F90F12">
          <w:pPr>
            <w:pStyle w:val="1D84E4FD2B004613834B0B06E6EA93F8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512AF54BF7BA49A4A32A15F52ED9A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065E3-4599-4218-8F00-6AF4523F8EDA}"/>
      </w:docPartPr>
      <w:docPartBody>
        <w:p w:rsidR="008904D1" w:rsidRDefault="008904D1" w:rsidP="008904D1">
          <w:pPr>
            <w:pStyle w:val="512AF54BF7BA49A4A32A15F52ED9A04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B96E62C3D3411F88600A59879F3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1A122-602C-4879-9627-855D4439D116}"/>
      </w:docPartPr>
      <w:docPartBody>
        <w:p w:rsidR="00BE603D" w:rsidRDefault="008904D1" w:rsidP="008904D1">
          <w:pPr>
            <w:pStyle w:val="F0B96E62C3D3411F88600A59879F39AC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2"/>
    <w:rsid w:val="00021C39"/>
    <w:rsid w:val="00027448"/>
    <w:rsid w:val="000371BA"/>
    <w:rsid w:val="00042698"/>
    <w:rsid w:val="0004475C"/>
    <w:rsid w:val="00092BF7"/>
    <w:rsid w:val="000976E4"/>
    <w:rsid w:val="000A4DA5"/>
    <w:rsid w:val="000A574A"/>
    <w:rsid w:val="000B4665"/>
    <w:rsid w:val="000D0682"/>
    <w:rsid w:val="000E6039"/>
    <w:rsid w:val="000F67CF"/>
    <w:rsid w:val="00101321"/>
    <w:rsid w:val="00107EE0"/>
    <w:rsid w:val="0011207A"/>
    <w:rsid w:val="00130471"/>
    <w:rsid w:val="00134AF5"/>
    <w:rsid w:val="00151EB3"/>
    <w:rsid w:val="0015517B"/>
    <w:rsid w:val="00170186"/>
    <w:rsid w:val="00185A44"/>
    <w:rsid w:val="001A006F"/>
    <w:rsid w:val="001B3961"/>
    <w:rsid w:val="001B5EC7"/>
    <w:rsid w:val="001B6B3F"/>
    <w:rsid w:val="001D3A67"/>
    <w:rsid w:val="001F1C08"/>
    <w:rsid w:val="00215536"/>
    <w:rsid w:val="0022676A"/>
    <w:rsid w:val="00252304"/>
    <w:rsid w:val="002663C1"/>
    <w:rsid w:val="00270486"/>
    <w:rsid w:val="002941FD"/>
    <w:rsid w:val="002A1939"/>
    <w:rsid w:val="002A456F"/>
    <w:rsid w:val="002A4A64"/>
    <w:rsid w:val="002A761E"/>
    <w:rsid w:val="002B0B40"/>
    <w:rsid w:val="002D2762"/>
    <w:rsid w:val="002D2B5E"/>
    <w:rsid w:val="002F28EC"/>
    <w:rsid w:val="002F4418"/>
    <w:rsid w:val="002F49A4"/>
    <w:rsid w:val="0030780C"/>
    <w:rsid w:val="00320FB4"/>
    <w:rsid w:val="00326BFA"/>
    <w:rsid w:val="003338CE"/>
    <w:rsid w:val="00343C73"/>
    <w:rsid w:val="00363F5C"/>
    <w:rsid w:val="003745E2"/>
    <w:rsid w:val="0038525F"/>
    <w:rsid w:val="003856D3"/>
    <w:rsid w:val="003B6B13"/>
    <w:rsid w:val="003D03E3"/>
    <w:rsid w:val="003D303F"/>
    <w:rsid w:val="003D6D62"/>
    <w:rsid w:val="003F4113"/>
    <w:rsid w:val="003F4865"/>
    <w:rsid w:val="003F746F"/>
    <w:rsid w:val="00400FA4"/>
    <w:rsid w:val="00426697"/>
    <w:rsid w:val="0042784A"/>
    <w:rsid w:val="00427856"/>
    <w:rsid w:val="0043206D"/>
    <w:rsid w:val="00432919"/>
    <w:rsid w:val="0043372B"/>
    <w:rsid w:val="00444996"/>
    <w:rsid w:val="00450D65"/>
    <w:rsid w:val="004656AC"/>
    <w:rsid w:val="00473AF0"/>
    <w:rsid w:val="00481551"/>
    <w:rsid w:val="00492588"/>
    <w:rsid w:val="004A27F9"/>
    <w:rsid w:val="004C1849"/>
    <w:rsid w:val="004C1F85"/>
    <w:rsid w:val="004C41EA"/>
    <w:rsid w:val="004D727E"/>
    <w:rsid w:val="004E0B43"/>
    <w:rsid w:val="004E1FF2"/>
    <w:rsid w:val="004E2EF1"/>
    <w:rsid w:val="004E3C4A"/>
    <w:rsid w:val="00503EAA"/>
    <w:rsid w:val="0050404E"/>
    <w:rsid w:val="00511CE5"/>
    <w:rsid w:val="00512C10"/>
    <w:rsid w:val="0051690B"/>
    <w:rsid w:val="005507D7"/>
    <w:rsid w:val="00571C36"/>
    <w:rsid w:val="005836D7"/>
    <w:rsid w:val="00594829"/>
    <w:rsid w:val="00596328"/>
    <w:rsid w:val="005B5D13"/>
    <w:rsid w:val="005B6A58"/>
    <w:rsid w:val="005C18C3"/>
    <w:rsid w:val="005D06F7"/>
    <w:rsid w:val="005F5648"/>
    <w:rsid w:val="005F7CC6"/>
    <w:rsid w:val="00611923"/>
    <w:rsid w:val="00614377"/>
    <w:rsid w:val="00623471"/>
    <w:rsid w:val="00625BBD"/>
    <w:rsid w:val="00631D67"/>
    <w:rsid w:val="00644E68"/>
    <w:rsid w:val="006471A7"/>
    <w:rsid w:val="00651824"/>
    <w:rsid w:val="0066054F"/>
    <w:rsid w:val="00663DD9"/>
    <w:rsid w:val="006642EA"/>
    <w:rsid w:val="00670715"/>
    <w:rsid w:val="00670C69"/>
    <w:rsid w:val="006806FC"/>
    <w:rsid w:val="006842B7"/>
    <w:rsid w:val="00685DF8"/>
    <w:rsid w:val="0069160D"/>
    <w:rsid w:val="0069492C"/>
    <w:rsid w:val="006A13CC"/>
    <w:rsid w:val="006C0110"/>
    <w:rsid w:val="006C3D23"/>
    <w:rsid w:val="006C69A8"/>
    <w:rsid w:val="006D03D7"/>
    <w:rsid w:val="006E6B2A"/>
    <w:rsid w:val="00720C25"/>
    <w:rsid w:val="007361A3"/>
    <w:rsid w:val="00745381"/>
    <w:rsid w:val="007852B8"/>
    <w:rsid w:val="00785A0C"/>
    <w:rsid w:val="00786C39"/>
    <w:rsid w:val="007966D6"/>
    <w:rsid w:val="007C514B"/>
    <w:rsid w:val="007D0BE3"/>
    <w:rsid w:val="007E245B"/>
    <w:rsid w:val="0081609B"/>
    <w:rsid w:val="008171AF"/>
    <w:rsid w:val="00833553"/>
    <w:rsid w:val="008345F5"/>
    <w:rsid w:val="00843563"/>
    <w:rsid w:val="00853CCC"/>
    <w:rsid w:val="00882D2A"/>
    <w:rsid w:val="008853C3"/>
    <w:rsid w:val="008904D1"/>
    <w:rsid w:val="008A1944"/>
    <w:rsid w:val="008A2400"/>
    <w:rsid w:val="008C7889"/>
    <w:rsid w:val="008E1336"/>
    <w:rsid w:val="008E59BE"/>
    <w:rsid w:val="008E7861"/>
    <w:rsid w:val="00902AB3"/>
    <w:rsid w:val="009111AB"/>
    <w:rsid w:val="00915B43"/>
    <w:rsid w:val="00937D82"/>
    <w:rsid w:val="00940A13"/>
    <w:rsid w:val="00943AEF"/>
    <w:rsid w:val="00946400"/>
    <w:rsid w:val="009545CE"/>
    <w:rsid w:val="0097263D"/>
    <w:rsid w:val="00975961"/>
    <w:rsid w:val="00976636"/>
    <w:rsid w:val="0098222F"/>
    <w:rsid w:val="00987E92"/>
    <w:rsid w:val="009B376E"/>
    <w:rsid w:val="009E5749"/>
    <w:rsid w:val="009E62F1"/>
    <w:rsid w:val="009E7F9E"/>
    <w:rsid w:val="009F6A35"/>
    <w:rsid w:val="00A16C79"/>
    <w:rsid w:val="00A17D31"/>
    <w:rsid w:val="00A32D74"/>
    <w:rsid w:val="00A433E3"/>
    <w:rsid w:val="00A53A9F"/>
    <w:rsid w:val="00A552D3"/>
    <w:rsid w:val="00A7187D"/>
    <w:rsid w:val="00A756DA"/>
    <w:rsid w:val="00A841A4"/>
    <w:rsid w:val="00A96B05"/>
    <w:rsid w:val="00AA25B2"/>
    <w:rsid w:val="00AC2C5A"/>
    <w:rsid w:val="00AC2FD4"/>
    <w:rsid w:val="00AD581F"/>
    <w:rsid w:val="00AE790A"/>
    <w:rsid w:val="00B0374B"/>
    <w:rsid w:val="00B05A58"/>
    <w:rsid w:val="00B24187"/>
    <w:rsid w:val="00B307FE"/>
    <w:rsid w:val="00B31100"/>
    <w:rsid w:val="00B31594"/>
    <w:rsid w:val="00B32418"/>
    <w:rsid w:val="00B3365D"/>
    <w:rsid w:val="00B350AF"/>
    <w:rsid w:val="00B4323A"/>
    <w:rsid w:val="00B50A24"/>
    <w:rsid w:val="00B60C57"/>
    <w:rsid w:val="00B65516"/>
    <w:rsid w:val="00BA0B9B"/>
    <w:rsid w:val="00BB3AB8"/>
    <w:rsid w:val="00BC4EF4"/>
    <w:rsid w:val="00BC534A"/>
    <w:rsid w:val="00BE3020"/>
    <w:rsid w:val="00BE603D"/>
    <w:rsid w:val="00BF7D29"/>
    <w:rsid w:val="00C00D8B"/>
    <w:rsid w:val="00C11289"/>
    <w:rsid w:val="00C1431F"/>
    <w:rsid w:val="00C16059"/>
    <w:rsid w:val="00C243F9"/>
    <w:rsid w:val="00C34BDA"/>
    <w:rsid w:val="00C43CD9"/>
    <w:rsid w:val="00C44F52"/>
    <w:rsid w:val="00C559A2"/>
    <w:rsid w:val="00C642DF"/>
    <w:rsid w:val="00C847A4"/>
    <w:rsid w:val="00C867CB"/>
    <w:rsid w:val="00C86D18"/>
    <w:rsid w:val="00C90129"/>
    <w:rsid w:val="00C96850"/>
    <w:rsid w:val="00CB2A1B"/>
    <w:rsid w:val="00D03310"/>
    <w:rsid w:val="00D1512B"/>
    <w:rsid w:val="00D250AE"/>
    <w:rsid w:val="00D36C25"/>
    <w:rsid w:val="00D74CDE"/>
    <w:rsid w:val="00DB17A8"/>
    <w:rsid w:val="00DD47B3"/>
    <w:rsid w:val="00DF7335"/>
    <w:rsid w:val="00E0766B"/>
    <w:rsid w:val="00E24A2E"/>
    <w:rsid w:val="00E26DB4"/>
    <w:rsid w:val="00E43561"/>
    <w:rsid w:val="00E578EB"/>
    <w:rsid w:val="00E622F0"/>
    <w:rsid w:val="00E65BA1"/>
    <w:rsid w:val="00E857A7"/>
    <w:rsid w:val="00EA7240"/>
    <w:rsid w:val="00ED141A"/>
    <w:rsid w:val="00F24089"/>
    <w:rsid w:val="00F522D7"/>
    <w:rsid w:val="00F55AE3"/>
    <w:rsid w:val="00F6207C"/>
    <w:rsid w:val="00F62639"/>
    <w:rsid w:val="00F70463"/>
    <w:rsid w:val="00F76E1E"/>
    <w:rsid w:val="00F77399"/>
    <w:rsid w:val="00F83AEB"/>
    <w:rsid w:val="00F90F12"/>
    <w:rsid w:val="00FC6E0E"/>
    <w:rsid w:val="00FD0B4C"/>
    <w:rsid w:val="00FD4E21"/>
    <w:rsid w:val="00FD6849"/>
    <w:rsid w:val="00FD6FD1"/>
    <w:rsid w:val="00FE4B80"/>
    <w:rsid w:val="00FF036B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122599F6F45BE878CD34B4F311561">
    <w:name w:val="DEC122599F6F45BE878CD34B4F311561"/>
    <w:rsid w:val="00F90F12"/>
  </w:style>
  <w:style w:type="paragraph" w:customStyle="1" w:styleId="D906AB99234B47EEBDB5D2C79F436E04">
    <w:name w:val="D906AB99234B47EEBDB5D2C79F436E04"/>
    <w:rsid w:val="00F90F12"/>
  </w:style>
  <w:style w:type="paragraph" w:customStyle="1" w:styleId="C77FB05819364AA5A450675495E7F2CA">
    <w:name w:val="C77FB05819364AA5A450675495E7F2CA"/>
    <w:rsid w:val="00F90F12"/>
  </w:style>
  <w:style w:type="paragraph" w:customStyle="1" w:styleId="0712E9B2887B4B05B51E30213DE2C594">
    <w:name w:val="0712E9B2887B4B05B51E30213DE2C594"/>
    <w:rsid w:val="00F90F12"/>
  </w:style>
  <w:style w:type="paragraph" w:customStyle="1" w:styleId="A3C594B597364972B906891A11C83F8B">
    <w:name w:val="A3C594B597364972B906891A11C83F8B"/>
    <w:rsid w:val="00F90F12"/>
  </w:style>
  <w:style w:type="character" w:styleId="Tekstzastpczy">
    <w:name w:val="Placeholder Text"/>
    <w:basedOn w:val="Domylnaczcionkaakapitu"/>
    <w:uiPriority w:val="99"/>
    <w:semiHidden/>
    <w:rsid w:val="003745E2"/>
    <w:rPr>
      <w:color w:val="808080"/>
    </w:rPr>
  </w:style>
  <w:style w:type="paragraph" w:customStyle="1" w:styleId="17F3F93B71DA4DA2899A090C2958B323">
    <w:name w:val="17F3F93B71DA4DA2899A090C2958B323"/>
    <w:rsid w:val="00F90F12"/>
  </w:style>
  <w:style w:type="paragraph" w:customStyle="1" w:styleId="16C6005752FF4A0C80AA6038B6D91743">
    <w:name w:val="16C6005752FF4A0C80AA6038B6D91743"/>
    <w:rsid w:val="00F90F12"/>
  </w:style>
  <w:style w:type="paragraph" w:customStyle="1" w:styleId="A593544B033244D09FA8457EA9E8E207">
    <w:name w:val="A593544B033244D09FA8457EA9E8E207"/>
    <w:rsid w:val="00F90F12"/>
  </w:style>
  <w:style w:type="paragraph" w:customStyle="1" w:styleId="90A2F4A92BCE45FEADAA89275457DE07">
    <w:name w:val="90A2F4A92BCE45FEADAA89275457DE07"/>
    <w:rsid w:val="00F90F12"/>
  </w:style>
  <w:style w:type="paragraph" w:customStyle="1" w:styleId="11696C00D84444A4BF2851CBA07876E4">
    <w:name w:val="11696C00D84444A4BF2851CBA07876E4"/>
    <w:rsid w:val="00F90F12"/>
    <w:pPr>
      <w:spacing w:after="0" w:line="240" w:lineRule="auto"/>
    </w:pPr>
  </w:style>
  <w:style w:type="paragraph" w:customStyle="1" w:styleId="68DC248EA8514248B001431672BE1DDB">
    <w:name w:val="68DC248EA8514248B001431672BE1DDB"/>
    <w:rsid w:val="00F90F12"/>
    <w:pPr>
      <w:spacing w:after="0" w:line="240" w:lineRule="auto"/>
    </w:pPr>
  </w:style>
  <w:style w:type="paragraph" w:customStyle="1" w:styleId="EB4159715FB44A0582672E426A9058CD">
    <w:name w:val="EB4159715FB44A0582672E426A9058CD"/>
    <w:rsid w:val="00F90F12"/>
  </w:style>
  <w:style w:type="paragraph" w:customStyle="1" w:styleId="96EEA58AD4144E9D8E943C11AFF552B5">
    <w:name w:val="96EEA58AD4144E9D8E943C11AFF552B5"/>
    <w:rsid w:val="00F90F12"/>
  </w:style>
  <w:style w:type="paragraph" w:customStyle="1" w:styleId="58EFD3E7D202433498FD960AD6698D25">
    <w:name w:val="58EFD3E7D202433498FD960AD6698D25"/>
    <w:rsid w:val="00F90F12"/>
  </w:style>
  <w:style w:type="paragraph" w:customStyle="1" w:styleId="E79FEF8D2A6147B29384B02117DFE996">
    <w:name w:val="E79FEF8D2A6147B29384B02117DFE996"/>
    <w:rsid w:val="00F90F12"/>
  </w:style>
  <w:style w:type="paragraph" w:customStyle="1" w:styleId="079B017382334B02BB97B8B2429F814D">
    <w:name w:val="079B017382334B02BB97B8B2429F814D"/>
    <w:rsid w:val="00F90F12"/>
  </w:style>
  <w:style w:type="paragraph" w:customStyle="1" w:styleId="AF2791CAD1AA43BEB49A1EB69F40CFF6">
    <w:name w:val="AF2791CAD1AA43BEB49A1EB69F40CFF6"/>
    <w:rsid w:val="00F90F12"/>
  </w:style>
  <w:style w:type="paragraph" w:customStyle="1" w:styleId="C25EE2A2B86D4AA689760F792D630B38">
    <w:name w:val="C25EE2A2B86D4AA689760F792D630B38"/>
    <w:rsid w:val="00F90F12"/>
  </w:style>
  <w:style w:type="paragraph" w:customStyle="1" w:styleId="648BF650C8654ED991C69D06276FFCAC">
    <w:name w:val="648BF650C8654ED991C69D06276FFCAC"/>
    <w:rsid w:val="00F90F12"/>
  </w:style>
  <w:style w:type="paragraph" w:customStyle="1" w:styleId="87ED22C9A95F4161BA284CC932BD19BF">
    <w:name w:val="87ED22C9A95F4161BA284CC932BD19BF"/>
    <w:rsid w:val="00F90F12"/>
  </w:style>
  <w:style w:type="paragraph" w:customStyle="1" w:styleId="1A0EA82610B94CB9A5BC4A0A681010CC">
    <w:name w:val="1A0EA82610B94CB9A5BC4A0A681010CC"/>
    <w:rsid w:val="00F90F12"/>
  </w:style>
  <w:style w:type="paragraph" w:customStyle="1" w:styleId="1A0EA82610B94CB9A5BC4A0A681010CC1">
    <w:name w:val="1A0EA82610B94CB9A5BC4A0A681010CC1"/>
    <w:rsid w:val="00F90F12"/>
    <w:pPr>
      <w:spacing w:after="0" w:line="240" w:lineRule="auto"/>
    </w:pPr>
  </w:style>
  <w:style w:type="paragraph" w:customStyle="1" w:styleId="7B895EFBF4BA4010BE3A401E2062D0FC">
    <w:name w:val="7B895EFBF4BA4010BE3A401E2062D0FC"/>
    <w:rsid w:val="00F90F12"/>
  </w:style>
  <w:style w:type="paragraph" w:customStyle="1" w:styleId="FFD6C7FE4E0B41D890F60B1F55D35B5A">
    <w:name w:val="FFD6C7FE4E0B41D890F60B1F55D35B5A"/>
    <w:rsid w:val="00F90F12"/>
  </w:style>
  <w:style w:type="paragraph" w:customStyle="1" w:styleId="C896456BEDD548038CF7470BF6B724C4">
    <w:name w:val="C896456BEDD548038CF7470BF6B724C4"/>
    <w:rsid w:val="00F90F12"/>
  </w:style>
  <w:style w:type="paragraph" w:customStyle="1" w:styleId="AD76783AF0A54600B5D94B40FE2BF44E">
    <w:name w:val="AD76783AF0A54600B5D94B40FE2BF44E"/>
    <w:rsid w:val="00F90F12"/>
  </w:style>
  <w:style w:type="paragraph" w:customStyle="1" w:styleId="3FAD900E757D457DA3123211924C043B">
    <w:name w:val="3FAD900E757D457DA3123211924C043B"/>
    <w:rsid w:val="00F90F12"/>
  </w:style>
  <w:style w:type="paragraph" w:customStyle="1" w:styleId="208E4DB7DC6D4B1597D137ED7BE0E699">
    <w:name w:val="208E4DB7DC6D4B1597D137ED7BE0E699"/>
    <w:rsid w:val="00F90F12"/>
  </w:style>
  <w:style w:type="paragraph" w:customStyle="1" w:styleId="3014EBA79CFC4984B0C92642BE84B057">
    <w:name w:val="3014EBA79CFC4984B0C92642BE84B057"/>
    <w:rsid w:val="00F90F12"/>
  </w:style>
  <w:style w:type="paragraph" w:customStyle="1" w:styleId="5ACA7CB73259475DA6A72B069AB3AD4B">
    <w:name w:val="5ACA7CB73259475DA6A72B069AB3AD4B"/>
    <w:rsid w:val="00F90F12"/>
  </w:style>
  <w:style w:type="paragraph" w:customStyle="1" w:styleId="8A6496CE972A4493A52318922A945183">
    <w:name w:val="8A6496CE972A4493A52318922A945183"/>
    <w:rsid w:val="00F90F12"/>
  </w:style>
  <w:style w:type="paragraph" w:customStyle="1" w:styleId="942EDACA83374B2BB2F0E28DC06F6451">
    <w:name w:val="942EDACA83374B2BB2F0E28DC06F6451"/>
    <w:rsid w:val="00F90F12"/>
  </w:style>
  <w:style w:type="paragraph" w:customStyle="1" w:styleId="9867731ADDB34F51979EBAC17533FDF3">
    <w:name w:val="9867731ADDB34F51979EBAC17533FDF3"/>
    <w:rsid w:val="00F90F12"/>
  </w:style>
  <w:style w:type="paragraph" w:customStyle="1" w:styleId="1D84E4FD2B004613834B0B06E6EA93F8">
    <w:name w:val="1D84E4FD2B004613834B0B06E6EA93F8"/>
    <w:rsid w:val="00F90F12"/>
  </w:style>
  <w:style w:type="paragraph" w:customStyle="1" w:styleId="4464D71CE9D647EAB30E93679CF71147">
    <w:name w:val="4464D71CE9D647EAB30E93679CF71147"/>
    <w:rsid w:val="00F90F12"/>
  </w:style>
  <w:style w:type="paragraph" w:customStyle="1" w:styleId="6955575307614BD0BF51A0F0F495A7A6">
    <w:name w:val="6955575307614BD0BF51A0F0F495A7A6"/>
    <w:rsid w:val="00F90F12"/>
  </w:style>
  <w:style w:type="paragraph" w:customStyle="1" w:styleId="0E81390CA0C14C81B377BA52D7C7D2B6">
    <w:name w:val="0E81390CA0C14C81B377BA52D7C7D2B6"/>
    <w:rsid w:val="00F90F12"/>
  </w:style>
  <w:style w:type="paragraph" w:customStyle="1" w:styleId="BA8FA27FE0454E0C88E4DC7D82335A02">
    <w:name w:val="BA8FA27FE0454E0C88E4DC7D82335A02"/>
    <w:rsid w:val="003F4113"/>
  </w:style>
  <w:style w:type="paragraph" w:customStyle="1" w:styleId="662AD3FBE6584740A30B0AD781A7DED1">
    <w:name w:val="662AD3FBE6584740A30B0AD781A7DED1"/>
    <w:rsid w:val="00B0374B"/>
  </w:style>
  <w:style w:type="paragraph" w:customStyle="1" w:styleId="512AF54BF7BA49A4A32A15F52ED9A04F">
    <w:name w:val="512AF54BF7BA49A4A32A15F52ED9A04F"/>
    <w:rsid w:val="008904D1"/>
  </w:style>
  <w:style w:type="paragraph" w:customStyle="1" w:styleId="F0B96E62C3D3411F88600A59879F39AC">
    <w:name w:val="F0B96E62C3D3411F88600A59879F39AC"/>
    <w:rsid w:val="008904D1"/>
  </w:style>
  <w:style w:type="paragraph" w:customStyle="1" w:styleId="3D626AD96D1D4503B2F14E5D774E2884">
    <w:name w:val="3D626AD96D1D4503B2F14E5D774E2884"/>
    <w:rsid w:val="008904D1"/>
  </w:style>
  <w:style w:type="paragraph" w:customStyle="1" w:styleId="6784366B1F214723876787EC5D9CE417">
    <w:name w:val="6784366B1F214723876787EC5D9CE417"/>
    <w:rsid w:val="008904D1"/>
  </w:style>
  <w:style w:type="paragraph" w:customStyle="1" w:styleId="1FE71BBE9B454B49BB02838E89874854">
    <w:name w:val="1FE71BBE9B454B49BB02838E89874854"/>
    <w:rsid w:val="00374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20A9-5433-43A6-A602-D0D26D9D40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6D9907-CBCA-420C-80F1-E64B1C80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36</Pages>
  <Words>12243</Words>
  <Characters>73459</Characters>
  <Application>Microsoft Office Word</Application>
  <DocSecurity>0</DocSecurity>
  <Lines>612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</vt:lpstr>
    </vt:vector>
  </TitlesOfParts>
  <Company>Sekcja Zam. Pub.</Company>
  <LinksUpToDate>false</LinksUpToDate>
  <CharactersWithSpaces>85531</CharactersWithSpaces>
  <SharedDoc>false</SharedDoc>
  <HLinks>
    <vt:vector size="126" baseType="variant">
      <vt:variant>
        <vt:i4>6881354</vt:i4>
      </vt:variant>
      <vt:variant>
        <vt:i4>60</vt:i4>
      </vt:variant>
      <vt:variant>
        <vt:i4>0</vt:i4>
      </vt:variant>
      <vt:variant>
        <vt:i4>5</vt:i4>
      </vt:variant>
      <vt:variant>
        <vt:lpwstr>mailto:31blt.infrastrukturalotniskowa@ron.mil.pl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mailto:31blt.daneosobowe@ron.mil.pl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48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2555919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5177454</vt:i4>
      </vt:variant>
      <vt:variant>
        <vt:i4>39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2555919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4980759</vt:i4>
      </vt:variant>
      <vt:variant>
        <vt:i4>21</vt:i4>
      </vt:variant>
      <vt:variant>
        <vt:i4>0</vt:i4>
      </vt:variant>
      <vt:variant>
        <vt:i4>5</vt:i4>
      </vt:variant>
      <vt:variant>
        <vt:lpwstr>https://31blt.wp.mil.pl/</vt:lpwstr>
      </vt:variant>
      <vt:variant>
        <vt:lpwstr/>
      </vt:variant>
      <vt:variant>
        <vt:i4>5177454</vt:i4>
      </vt:variant>
      <vt:variant>
        <vt:i4>18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http://www.31blt.wp.mil.pl/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</dc:title>
  <dc:subject>dla postępowania pn:</dc:subject>
  <dc:creator>Robert Przyjemski</dc:creator>
  <cp:keywords/>
  <cp:lastModifiedBy>Tomaszewska Agnieszka</cp:lastModifiedBy>
  <cp:revision>447</cp:revision>
  <cp:lastPrinted>2025-01-30T13:45:00Z</cp:lastPrinted>
  <dcterms:created xsi:type="dcterms:W3CDTF">2022-08-25T10:16:00Z</dcterms:created>
  <dcterms:modified xsi:type="dcterms:W3CDTF">2025-03-03T08:51:00Z</dcterms:modified>
  <cp:category>ZP 11/II/25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c8befac8-3175-4263-a2a6-aae077aec885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