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ECE12" w14:textId="0DAF3BF7" w:rsidR="007848DF" w:rsidRPr="00C609CE" w:rsidRDefault="007848DF" w:rsidP="00321310">
      <w:pPr>
        <w:rPr>
          <w:rFonts w:ascii="Cambria" w:hAnsi="Cambria"/>
          <w:sz w:val="22"/>
          <w:szCs w:val="22"/>
        </w:rPr>
      </w:pPr>
    </w:p>
    <w:p w14:paraId="471F506A" w14:textId="77777777" w:rsidR="006F7F4D" w:rsidRPr="00C609CE" w:rsidRDefault="006F7F4D" w:rsidP="00C609CE">
      <w:pPr>
        <w:pStyle w:val="Nagwek"/>
        <w:spacing w:before="120" w:after="120"/>
        <w:ind w:left="426" w:right="543" w:firstLine="141"/>
        <w:jc w:val="center"/>
        <w:rPr>
          <w:rFonts w:ascii="Cambria" w:hAnsi="Cambria"/>
          <w:b/>
          <w:color w:val="FF0000"/>
          <w:kern w:val="0"/>
          <w:sz w:val="22"/>
          <w:szCs w:val="22"/>
        </w:rPr>
      </w:pPr>
      <w:r w:rsidRPr="00C609CE">
        <w:rPr>
          <w:rFonts w:ascii="Cambria" w:hAnsi="Cambria"/>
          <w:b/>
          <w:color w:val="FF0000"/>
          <w:sz w:val="22"/>
          <w:szCs w:val="22"/>
        </w:rPr>
        <w:t>OŚWIADCZENIE SKŁADANE PRZEZ WYKONAWCĘ WRAZ Z OFERTĄ</w:t>
      </w:r>
    </w:p>
    <w:p w14:paraId="175CD8CA" w14:textId="0B772A4A" w:rsidR="006F7F4D" w:rsidRPr="00C609CE" w:rsidRDefault="006F7F4D" w:rsidP="00C609CE">
      <w:pPr>
        <w:ind w:left="426" w:right="543"/>
        <w:jc w:val="right"/>
        <w:rPr>
          <w:rFonts w:ascii="Cambria" w:hAnsi="Cambria"/>
          <w:b/>
          <w:bCs/>
          <w:sz w:val="22"/>
          <w:szCs w:val="22"/>
          <w:lang w:eastAsia="ar-SA"/>
        </w:rPr>
      </w:pPr>
      <w:r w:rsidRPr="00C609CE">
        <w:rPr>
          <w:rFonts w:ascii="Cambria" w:hAnsi="Cambria" w:cs="Cambria"/>
          <w:b/>
          <w:kern w:val="0"/>
          <w:sz w:val="22"/>
          <w:szCs w:val="22"/>
          <w:lang w:eastAsia="zh-CN"/>
        </w:rPr>
        <w:t>Nr sprawy: AP-272-TP-</w:t>
      </w:r>
      <w:r w:rsidR="00A86240">
        <w:rPr>
          <w:rFonts w:ascii="Cambria" w:hAnsi="Cambria" w:cs="Cambria"/>
          <w:b/>
          <w:kern w:val="0"/>
          <w:sz w:val="22"/>
          <w:szCs w:val="22"/>
          <w:lang w:eastAsia="zh-CN"/>
        </w:rPr>
        <w:t>0</w:t>
      </w:r>
      <w:r w:rsidR="0009363E">
        <w:rPr>
          <w:rFonts w:ascii="Cambria" w:hAnsi="Cambria" w:cs="Cambria"/>
          <w:b/>
          <w:kern w:val="0"/>
          <w:sz w:val="22"/>
          <w:szCs w:val="22"/>
          <w:lang w:eastAsia="zh-CN"/>
        </w:rPr>
        <w:t>6</w:t>
      </w:r>
      <w:r w:rsidRPr="00C609CE">
        <w:rPr>
          <w:rFonts w:ascii="Cambria" w:hAnsi="Cambria" w:cs="Cambria"/>
          <w:b/>
          <w:kern w:val="0"/>
          <w:sz w:val="22"/>
          <w:szCs w:val="22"/>
          <w:lang w:eastAsia="zh-CN"/>
        </w:rPr>
        <w:t>/202</w:t>
      </w:r>
      <w:r w:rsidR="00A86240">
        <w:rPr>
          <w:rFonts w:ascii="Cambria" w:hAnsi="Cambria" w:cs="Cambria"/>
          <w:b/>
          <w:kern w:val="0"/>
          <w:sz w:val="22"/>
          <w:szCs w:val="22"/>
          <w:lang w:eastAsia="zh-CN"/>
        </w:rPr>
        <w:t>5</w:t>
      </w:r>
      <w:r w:rsidRPr="00C609CE">
        <w:rPr>
          <w:rFonts w:ascii="Cambria" w:hAnsi="Cambria"/>
          <w:kern w:val="0"/>
          <w:sz w:val="22"/>
          <w:szCs w:val="22"/>
          <w:lang w:eastAsia="zh-CN"/>
        </w:rPr>
        <w:t xml:space="preserve"> </w:t>
      </w:r>
      <w:r w:rsidRPr="00C609CE">
        <w:rPr>
          <w:rFonts w:ascii="Cambria" w:hAnsi="Cambria"/>
          <w:kern w:val="0"/>
          <w:sz w:val="22"/>
          <w:szCs w:val="22"/>
          <w:lang w:eastAsia="zh-CN"/>
        </w:rPr>
        <w:tab/>
      </w:r>
      <w:r w:rsidRPr="00C609CE">
        <w:rPr>
          <w:rFonts w:ascii="Cambria" w:hAnsi="Cambria"/>
          <w:kern w:val="0"/>
          <w:sz w:val="22"/>
          <w:szCs w:val="22"/>
          <w:lang w:eastAsia="zh-CN"/>
        </w:rPr>
        <w:tab/>
      </w:r>
      <w:r w:rsidRPr="00C609CE">
        <w:rPr>
          <w:rFonts w:ascii="Cambria" w:hAnsi="Cambria"/>
          <w:kern w:val="0"/>
          <w:sz w:val="22"/>
          <w:szCs w:val="22"/>
          <w:lang w:eastAsia="zh-CN"/>
        </w:rPr>
        <w:tab/>
      </w:r>
      <w:r w:rsidRPr="00C609CE">
        <w:rPr>
          <w:rFonts w:ascii="Cambria" w:hAnsi="Cambria"/>
          <w:kern w:val="0"/>
          <w:sz w:val="22"/>
          <w:szCs w:val="22"/>
          <w:lang w:eastAsia="zh-CN"/>
        </w:rPr>
        <w:tab/>
      </w:r>
      <w:r w:rsidRPr="00C609CE">
        <w:rPr>
          <w:rFonts w:ascii="Cambria" w:hAnsi="Cambria"/>
          <w:kern w:val="0"/>
          <w:sz w:val="22"/>
          <w:szCs w:val="22"/>
          <w:lang w:eastAsia="zh-CN"/>
        </w:rPr>
        <w:tab/>
      </w:r>
      <w:r w:rsidRPr="00C609CE">
        <w:rPr>
          <w:rFonts w:ascii="Cambria" w:hAnsi="Cambria"/>
          <w:b/>
          <w:bCs/>
          <w:sz w:val="22"/>
          <w:szCs w:val="22"/>
          <w:lang w:eastAsia="ar-SA"/>
        </w:rPr>
        <w:t>Załącznik nr 3 do SWZ</w:t>
      </w:r>
    </w:p>
    <w:p w14:paraId="5FF56E89" w14:textId="77777777" w:rsidR="006F7F4D" w:rsidRPr="00C609CE" w:rsidRDefault="006F7F4D" w:rsidP="00C609CE">
      <w:pPr>
        <w:keepNext/>
        <w:tabs>
          <w:tab w:val="left" w:pos="0"/>
        </w:tabs>
        <w:spacing w:line="276" w:lineRule="auto"/>
        <w:ind w:left="426" w:right="543" w:firstLine="141"/>
        <w:jc w:val="both"/>
        <w:rPr>
          <w:rFonts w:ascii="Cambria" w:hAnsi="Cambria" w:cs="Cambria"/>
          <w:b/>
          <w:kern w:val="0"/>
          <w:sz w:val="22"/>
          <w:szCs w:val="22"/>
          <w:lang w:eastAsia="zh-CN"/>
        </w:rPr>
      </w:pPr>
    </w:p>
    <w:p w14:paraId="659E5D9A" w14:textId="77777777" w:rsidR="006F7F4D" w:rsidRPr="00C609CE" w:rsidRDefault="006F7F4D" w:rsidP="00C609CE">
      <w:pPr>
        <w:ind w:left="426" w:right="543" w:firstLine="141"/>
        <w:rPr>
          <w:rFonts w:ascii="Cambria" w:hAnsi="Cambria"/>
          <w:b/>
          <w:sz w:val="22"/>
          <w:szCs w:val="22"/>
          <w:lang w:eastAsia="ar-SA"/>
        </w:rPr>
      </w:pPr>
    </w:p>
    <w:p w14:paraId="0779C300" w14:textId="77777777" w:rsidR="006F7F4D" w:rsidRPr="00C609CE" w:rsidRDefault="006F7F4D" w:rsidP="00C609CE">
      <w:pPr>
        <w:ind w:left="426" w:right="543" w:firstLine="141"/>
        <w:rPr>
          <w:rFonts w:ascii="Cambria" w:eastAsia="Calibri" w:hAnsi="Cambria"/>
          <w:b/>
          <w:sz w:val="20"/>
          <w:szCs w:val="20"/>
        </w:rPr>
      </w:pPr>
      <w:r w:rsidRPr="00C609CE">
        <w:rPr>
          <w:rFonts w:ascii="Cambria" w:hAnsi="Cambria"/>
          <w:b/>
          <w:sz w:val="20"/>
          <w:szCs w:val="20"/>
        </w:rPr>
        <w:t>Wykonawca:</w:t>
      </w:r>
    </w:p>
    <w:p w14:paraId="653A999C" w14:textId="77777777" w:rsidR="006F7F4D" w:rsidRPr="00C609CE" w:rsidRDefault="006F7F4D" w:rsidP="00C609CE">
      <w:pPr>
        <w:spacing w:before="120" w:line="360" w:lineRule="auto"/>
        <w:ind w:left="426" w:right="543" w:firstLine="141"/>
        <w:rPr>
          <w:rFonts w:ascii="Cambria" w:hAnsi="Cambria"/>
          <w:sz w:val="20"/>
          <w:szCs w:val="20"/>
        </w:rPr>
      </w:pPr>
      <w:r w:rsidRPr="00C609CE">
        <w:rPr>
          <w:rFonts w:ascii="Cambria" w:hAnsi="Cambria"/>
          <w:sz w:val="20"/>
          <w:szCs w:val="20"/>
        </w:rPr>
        <w:t>………………………………………………….……,</w:t>
      </w:r>
    </w:p>
    <w:p w14:paraId="1423E1DF" w14:textId="77777777" w:rsidR="006F7F4D" w:rsidRPr="00C609CE" w:rsidRDefault="006F7F4D" w:rsidP="00C609CE">
      <w:pPr>
        <w:spacing w:line="360" w:lineRule="auto"/>
        <w:ind w:left="426" w:right="543" w:firstLine="141"/>
        <w:rPr>
          <w:rFonts w:ascii="Cambria" w:hAnsi="Cambria"/>
          <w:sz w:val="20"/>
          <w:szCs w:val="20"/>
        </w:rPr>
      </w:pPr>
      <w:r w:rsidRPr="00C609CE">
        <w:rPr>
          <w:rFonts w:ascii="Cambria" w:hAnsi="Cambria"/>
          <w:sz w:val="20"/>
          <w:szCs w:val="20"/>
        </w:rPr>
        <w:t>…………………………………………………………..</w:t>
      </w:r>
    </w:p>
    <w:p w14:paraId="3F9CE694" w14:textId="77777777" w:rsidR="006F7F4D" w:rsidRPr="00C609CE" w:rsidRDefault="006F7F4D" w:rsidP="00C609CE">
      <w:pPr>
        <w:spacing w:line="360" w:lineRule="auto"/>
        <w:ind w:left="426" w:right="543" w:firstLine="141"/>
        <w:rPr>
          <w:rFonts w:ascii="Cambria" w:hAnsi="Cambria"/>
          <w:i/>
          <w:sz w:val="20"/>
          <w:szCs w:val="20"/>
        </w:rPr>
      </w:pPr>
      <w:r w:rsidRPr="00C609CE">
        <w:rPr>
          <w:rFonts w:ascii="Cambria" w:hAnsi="Cambria"/>
          <w:i/>
          <w:sz w:val="20"/>
          <w:szCs w:val="20"/>
        </w:rPr>
        <w:t>(pełna nazwa/firma, adres)</w:t>
      </w:r>
    </w:p>
    <w:p w14:paraId="014688F2" w14:textId="77777777" w:rsidR="006F7F4D" w:rsidRPr="00C609CE" w:rsidRDefault="006F7F4D" w:rsidP="00C609CE">
      <w:pPr>
        <w:spacing w:line="360" w:lineRule="auto"/>
        <w:ind w:left="426" w:right="543" w:firstLine="141"/>
        <w:rPr>
          <w:rFonts w:ascii="Cambria" w:hAnsi="Cambria"/>
          <w:sz w:val="20"/>
          <w:szCs w:val="20"/>
          <w:u w:val="single"/>
        </w:rPr>
      </w:pPr>
      <w:r w:rsidRPr="00C609CE">
        <w:rPr>
          <w:rFonts w:ascii="Cambria" w:hAnsi="Cambria"/>
          <w:sz w:val="20"/>
          <w:szCs w:val="20"/>
          <w:u w:val="single"/>
        </w:rPr>
        <w:t>reprezentowany przez:</w:t>
      </w:r>
    </w:p>
    <w:p w14:paraId="0A0062D7" w14:textId="77777777" w:rsidR="006F7F4D" w:rsidRPr="00C609CE" w:rsidRDefault="006F7F4D" w:rsidP="00C609CE">
      <w:pPr>
        <w:spacing w:line="360" w:lineRule="auto"/>
        <w:ind w:left="426" w:right="543" w:firstLine="141"/>
        <w:rPr>
          <w:rFonts w:ascii="Cambria" w:hAnsi="Cambria"/>
          <w:sz w:val="20"/>
          <w:szCs w:val="20"/>
        </w:rPr>
      </w:pPr>
      <w:r w:rsidRPr="00C609CE">
        <w:rPr>
          <w:rFonts w:ascii="Cambria" w:hAnsi="Cambria"/>
          <w:sz w:val="20"/>
          <w:szCs w:val="20"/>
        </w:rPr>
        <w:t>……………………………,,,,,,,,,,,,,,,,,,,,,………</w:t>
      </w:r>
    </w:p>
    <w:p w14:paraId="4BDC8B0D" w14:textId="77777777" w:rsidR="006F7F4D" w:rsidRPr="00C609CE" w:rsidRDefault="006F7F4D" w:rsidP="00C609CE">
      <w:pPr>
        <w:spacing w:line="360" w:lineRule="auto"/>
        <w:ind w:left="426" w:right="543" w:firstLine="141"/>
        <w:rPr>
          <w:rFonts w:ascii="Cambria" w:hAnsi="Cambria"/>
          <w:i/>
          <w:sz w:val="20"/>
          <w:szCs w:val="20"/>
        </w:rPr>
      </w:pPr>
      <w:r w:rsidRPr="00C609CE">
        <w:rPr>
          <w:rFonts w:ascii="Cambria" w:hAnsi="Cambria"/>
          <w:i/>
          <w:sz w:val="20"/>
          <w:szCs w:val="20"/>
        </w:rPr>
        <w:t>(imię, nazwisko, stanowisko/podstawa do reprezentacji)</w:t>
      </w:r>
    </w:p>
    <w:p w14:paraId="66CF58DC" w14:textId="77777777" w:rsidR="006F7F4D" w:rsidRPr="00C609CE" w:rsidRDefault="006F7F4D" w:rsidP="00C609CE">
      <w:pPr>
        <w:ind w:left="426" w:right="543" w:firstLine="141"/>
        <w:jc w:val="center"/>
        <w:rPr>
          <w:rFonts w:ascii="Cambria" w:hAnsi="Cambria"/>
          <w:b/>
          <w:sz w:val="22"/>
          <w:szCs w:val="22"/>
          <w:lang w:eastAsia="ar-SA"/>
        </w:rPr>
      </w:pPr>
    </w:p>
    <w:p w14:paraId="3B90DE11" w14:textId="77777777" w:rsidR="006F7F4D" w:rsidRPr="00C609CE" w:rsidRDefault="006F7F4D" w:rsidP="00C609CE">
      <w:pPr>
        <w:spacing w:before="120" w:after="120" w:line="300" w:lineRule="auto"/>
        <w:ind w:left="426" w:right="543" w:firstLine="141"/>
        <w:jc w:val="center"/>
        <w:rPr>
          <w:rFonts w:ascii="Cambria" w:hAnsi="Cambria"/>
          <w:b/>
          <w:sz w:val="22"/>
          <w:szCs w:val="22"/>
          <w:lang w:eastAsia="ar-SA"/>
        </w:rPr>
      </w:pPr>
      <w:r w:rsidRPr="00C609CE">
        <w:rPr>
          <w:rFonts w:ascii="Cambria" w:hAnsi="Cambria"/>
          <w:b/>
          <w:sz w:val="22"/>
          <w:szCs w:val="22"/>
          <w:lang w:eastAsia="ar-SA"/>
        </w:rPr>
        <w:t>OŚWIADCZENIE WYKONAWCY / WYKONAWCÓW</w:t>
      </w:r>
    </w:p>
    <w:p w14:paraId="3FA40C77" w14:textId="77777777" w:rsidR="006F7F4D" w:rsidRPr="00C609CE" w:rsidRDefault="006F7F4D" w:rsidP="00C609CE">
      <w:pPr>
        <w:spacing w:after="120" w:line="300" w:lineRule="auto"/>
        <w:ind w:left="426" w:right="543" w:firstLine="141"/>
        <w:jc w:val="center"/>
        <w:rPr>
          <w:rFonts w:ascii="Cambria" w:hAnsi="Cambria"/>
          <w:b/>
          <w:bCs/>
          <w:iCs/>
          <w:sz w:val="22"/>
          <w:szCs w:val="22"/>
          <w:u w:val="single"/>
          <w:lang w:eastAsia="ar-SA"/>
        </w:rPr>
      </w:pPr>
      <w:r w:rsidRPr="00C609CE">
        <w:rPr>
          <w:rFonts w:ascii="Cambria" w:hAnsi="Cambria"/>
          <w:b/>
          <w:bCs/>
          <w:iCs/>
          <w:sz w:val="22"/>
          <w:szCs w:val="22"/>
          <w:u w:val="single"/>
          <w:lang w:eastAsia="ar-SA"/>
        </w:rPr>
        <w:t>DOTYCZĄCE PRZESŁANEK WYKLUCZENIA Z POSTĘPOWANIA</w:t>
      </w:r>
    </w:p>
    <w:p w14:paraId="137F065A" w14:textId="77777777" w:rsidR="006F7F4D" w:rsidRPr="00C609CE" w:rsidRDefault="006F7F4D" w:rsidP="00C609CE">
      <w:pPr>
        <w:spacing w:after="120" w:line="300" w:lineRule="auto"/>
        <w:ind w:left="426" w:right="543" w:firstLine="141"/>
        <w:jc w:val="center"/>
        <w:rPr>
          <w:rFonts w:ascii="Cambria" w:hAnsi="Cambria"/>
          <w:iCs/>
          <w:sz w:val="22"/>
          <w:szCs w:val="22"/>
          <w:lang w:eastAsia="ar-SA"/>
        </w:rPr>
      </w:pPr>
      <w:r w:rsidRPr="00C609CE">
        <w:rPr>
          <w:rFonts w:ascii="Cambria" w:hAnsi="Cambria"/>
          <w:b/>
          <w:bCs/>
          <w:iCs/>
          <w:sz w:val="22"/>
          <w:szCs w:val="22"/>
          <w:u w:val="single"/>
          <w:lang w:eastAsia="ar-SA"/>
        </w:rPr>
        <w:t>I SPEŁNIANIA WARUNKÓW UDZIAŁU W POSTĘPOWANIU</w:t>
      </w:r>
    </w:p>
    <w:p w14:paraId="0B236B5D" w14:textId="77777777" w:rsidR="006F7F4D" w:rsidRPr="00C609CE" w:rsidRDefault="006F7F4D" w:rsidP="00C609CE">
      <w:pPr>
        <w:spacing w:line="300" w:lineRule="auto"/>
        <w:ind w:left="426" w:right="543" w:firstLine="141"/>
        <w:jc w:val="center"/>
        <w:rPr>
          <w:rFonts w:ascii="Cambria" w:hAnsi="Cambria"/>
          <w:sz w:val="22"/>
          <w:szCs w:val="22"/>
          <w:lang w:eastAsia="ar-SA"/>
        </w:rPr>
      </w:pPr>
      <w:r w:rsidRPr="00C609CE">
        <w:rPr>
          <w:rFonts w:ascii="Cambria" w:hAnsi="Cambria"/>
          <w:b/>
          <w:sz w:val="22"/>
          <w:szCs w:val="22"/>
          <w:lang w:eastAsia="ar-SA"/>
        </w:rPr>
        <w:t xml:space="preserve">składane na podstawie art. 125 ust. 1 ustawy z dnia 11 września 2019r. Prawo zamówień publicznych (Dz. U. 2024 r., poz. 1320.) zwanej dalej „ustawą </w:t>
      </w:r>
      <w:proofErr w:type="spellStart"/>
      <w:r w:rsidRPr="00C609CE">
        <w:rPr>
          <w:rFonts w:ascii="Cambria" w:hAnsi="Cambria"/>
          <w:b/>
          <w:sz w:val="22"/>
          <w:szCs w:val="22"/>
          <w:lang w:eastAsia="ar-SA"/>
        </w:rPr>
        <w:t>Pzp</w:t>
      </w:r>
      <w:proofErr w:type="spellEnd"/>
      <w:r w:rsidRPr="00C609CE">
        <w:rPr>
          <w:rFonts w:ascii="Cambria" w:hAnsi="Cambria"/>
          <w:b/>
          <w:sz w:val="22"/>
          <w:szCs w:val="22"/>
          <w:lang w:eastAsia="ar-SA"/>
        </w:rPr>
        <w:t>”</w:t>
      </w:r>
    </w:p>
    <w:p w14:paraId="68DA78E5" w14:textId="77777777" w:rsidR="006F7F4D" w:rsidRPr="00C609CE" w:rsidRDefault="006F7F4D" w:rsidP="00C609CE">
      <w:pPr>
        <w:spacing w:line="300" w:lineRule="auto"/>
        <w:ind w:left="426" w:right="543" w:firstLine="141"/>
        <w:jc w:val="both"/>
        <w:rPr>
          <w:rFonts w:ascii="Cambria" w:hAnsi="Cambria"/>
          <w:i/>
          <w:sz w:val="22"/>
          <w:szCs w:val="22"/>
          <w:lang w:eastAsia="ar-SA"/>
        </w:rPr>
      </w:pPr>
    </w:p>
    <w:p w14:paraId="205CC62E" w14:textId="77777777" w:rsidR="006F7F4D" w:rsidRPr="00C609CE" w:rsidRDefault="006F7F4D" w:rsidP="00C609CE">
      <w:pPr>
        <w:spacing w:line="360" w:lineRule="auto"/>
        <w:ind w:left="426" w:right="543" w:firstLine="141"/>
        <w:jc w:val="both"/>
        <w:rPr>
          <w:rFonts w:ascii="Cambria" w:hAnsi="Cambria" w:cs="Cambria"/>
          <w:b/>
          <w:color w:val="000000"/>
          <w:kern w:val="0"/>
          <w:sz w:val="22"/>
          <w:szCs w:val="22"/>
        </w:rPr>
      </w:pPr>
      <w:r w:rsidRPr="00C609CE">
        <w:rPr>
          <w:rFonts w:ascii="Cambria" w:hAnsi="Cambria"/>
          <w:sz w:val="22"/>
          <w:szCs w:val="22"/>
          <w:lang w:eastAsia="ar-SA"/>
        </w:rPr>
        <w:t>Na potrzeby</w:t>
      </w:r>
      <w:r w:rsidRPr="00C609CE">
        <w:rPr>
          <w:rFonts w:ascii="Cambria" w:hAnsi="Cambria"/>
          <w:bCs/>
          <w:sz w:val="22"/>
          <w:szCs w:val="22"/>
          <w:lang w:eastAsia="ar-SA"/>
        </w:rPr>
        <w:t xml:space="preserve"> postępowania o udzielenie zamówienia publicznego prowadzonego w trybie podstawowym bez negocjacji</w:t>
      </w:r>
      <w:r w:rsidRPr="00C609CE">
        <w:rPr>
          <w:rFonts w:ascii="Cambria" w:hAnsi="Cambria"/>
          <w:b/>
          <w:bCs/>
          <w:sz w:val="22"/>
          <w:szCs w:val="22"/>
          <w:lang w:eastAsia="ar-SA"/>
        </w:rPr>
        <w:t xml:space="preserve"> </w:t>
      </w:r>
      <w:r w:rsidRPr="00C609CE">
        <w:rPr>
          <w:rFonts w:ascii="Cambria" w:hAnsi="Cambria"/>
          <w:bCs/>
          <w:sz w:val="22"/>
          <w:szCs w:val="22"/>
          <w:lang w:eastAsia="ar-SA"/>
        </w:rPr>
        <w:t>pn.</w:t>
      </w:r>
      <w:r w:rsidRPr="00C609CE">
        <w:rPr>
          <w:rFonts w:ascii="Cambria" w:hAnsi="Cambria"/>
          <w:sz w:val="22"/>
          <w:szCs w:val="22"/>
        </w:rPr>
        <w:t xml:space="preserve"> „</w:t>
      </w:r>
      <w:r w:rsidRPr="00C609CE">
        <w:rPr>
          <w:rFonts w:ascii="Cambria" w:hAnsi="Cambria"/>
          <w:b/>
          <w:sz w:val="22"/>
          <w:szCs w:val="22"/>
          <w:lang w:eastAsia="zh-CN"/>
        </w:rPr>
        <w:t>Dostawa i montaż systemu monitoringu Wizyjnego CCTV na kampusie Politechniki Lubelskiej”</w:t>
      </w:r>
      <w:r w:rsidRPr="00C609CE">
        <w:rPr>
          <w:rFonts w:ascii="Cambria" w:hAnsi="Cambria"/>
          <w:bCs/>
          <w:sz w:val="22"/>
          <w:szCs w:val="22"/>
          <w:lang w:eastAsia="ar-SA"/>
        </w:rPr>
        <w:t xml:space="preserve"> </w:t>
      </w:r>
      <w:r w:rsidRPr="00C609CE">
        <w:rPr>
          <w:rFonts w:ascii="Cambria" w:hAnsi="Cambria"/>
          <w:sz w:val="22"/>
          <w:szCs w:val="22"/>
          <w:lang w:eastAsia="ar-SA"/>
        </w:rPr>
        <w:t>oświadczam co następuje:</w:t>
      </w:r>
    </w:p>
    <w:p w14:paraId="222B9626" w14:textId="77777777" w:rsidR="006F7F4D" w:rsidRPr="00C609CE" w:rsidRDefault="006F7F4D" w:rsidP="00C609CE">
      <w:pPr>
        <w:pStyle w:val="Akapitzlist"/>
        <w:widowControl/>
        <w:numPr>
          <w:ilvl w:val="0"/>
          <w:numId w:val="1"/>
        </w:numPr>
        <w:autoSpaceDE/>
        <w:autoSpaceDN/>
        <w:spacing w:before="120" w:line="300" w:lineRule="auto"/>
        <w:ind w:left="426" w:right="543" w:firstLine="141"/>
        <w:contextualSpacing/>
        <w:jc w:val="both"/>
        <w:rPr>
          <w:rFonts w:ascii="Cambria" w:hAnsi="Cambria" w:cs="Times New Roman"/>
          <w:b/>
        </w:rPr>
      </w:pPr>
      <w:r w:rsidRPr="00C609CE">
        <w:rPr>
          <w:rFonts w:ascii="Cambria" w:hAnsi="Cambria"/>
          <w:b/>
        </w:rPr>
        <w:t xml:space="preserve">nie podlegam wykluczeniu z postępowania na podstawie art. 108 ust. 1 i art. 109 ust. 1 pkt. 4 ustawy </w:t>
      </w:r>
      <w:proofErr w:type="spellStart"/>
      <w:r w:rsidRPr="00C609CE">
        <w:rPr>
          <w:rFonts w:ascii="Cambria" w:hAnsi="Cambria"/>
          <w:b/>
        </w:rPr>
        <w:t>Pzp</w:t>
      </w:r>
      <w:proofErr w:type="spellEnd"/>
      <w:r w:rsidRPr="00C609CE">
        <w:rPr>
          <w:rFonts w:ascii="Cambria" w:hAnsi="Cambria"/>
          <w:b/>
        </w:rPr>
        <w:t>;</w:t>
      </w:r>
    </w:p>
    <w:p w14:paraId="7D2BF58F" w14:textId="77777777" w:rsidR="006F7F4D" w:rsidRPr="00C609CE" w:rsidRDefault="006F7F4D" w:rsidP="00C609CE">
      <w:pPr>
        <w:pStyle w:val="paragraph"/>
        <w:numPr>
          <w:ilvl w:val="0"/>
          <w:numId w:val="1"/>
        </w:numPr>
        <w:spacing w:before="120" w:beforeAutospacing="0" w:after="0" w:afterAutospacing="0" w:line="300" w:lineRule="auto"/>
        <w:ind w:left="426" w:right="543" w:firstLine="141"/>
        <w:jc w:val="both"/>
        <w:textAlignment w:val="baseline"/>
        <w:rPr>
          <w:rFonts w:ascii="Cambria" w:eastAsia="Calibri" w:hAnsi="Cambria"/>
          <w:b/>
          <w:sz w:val="22"/>
          <w:szCs w:val="22"/>
          <w:lang w:eastAsia="en-US"/>
        </w:rPr>
      </w:pPr>
      <w:r w:rsidRPr="00C609CE">
        <w:rPr>
          <w:rFonts w:ascii="Cambria" w:eastAsia="Calibri" w:hAnsi="Cambria"/>
          <w:b/>
          <w:sz w:val="22"/>
          <w:szCs w:val="22"/>
          <w:lang w:eastAsia="en-US"/>
        </w:rPr>
        <w:t xml:space="preserve">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2023 r., poz. 129 z </w:t>
      </w:r>
      <w:proofErr w:type="spellStart"/>
      <w:r w:rsidRPr="00C609CE">
        <w:rPr>
          <w:rFonts w:ascii="Cambria" w:eastAsia="Calibri" w:hAnsi="Cambria"/>
          <w:b/>
          <w:sz w:val="22"/>
          <w:szCs w:val="22"/>
          <w:lang w:eastAsia="en-US"/>
        </w:rPr>
        <w:t>późn</w:t>
      </w:r>
      <w:proofErr w:type="spellEnd"/>
      <w:r w:rsidRPr="00C609CE">
        <w:rPr>
          <w:rFonts w:ascii="Cambria" w:eastAsia="Calibri" w:hAnsi="Cambria"/>
          <w:b/>
          <w:sz w:val="22"/>
          <w:szCs w:val="22"/>
          <w:lang w:eastAsia="en-US"/>
        </w:rPr>
        <w:t>. zm.)</w:t>
      </w:r>
    </w:p>
    <w:p w14:paraId="1A787346" w14:textId="06C123D7" w:rsidR="006F7F4D" w:rsidRPr="00C609CE" w:rsidRDefault="006F7F4D" w:rsidP="00C609CE">
      <w:pPr>
        <w:pStyle w:val="paragraph"/>
        <w:numPr>
          <w:ilvl w:val="0"/>
          <w:numId w:val="1"/>
        </w:numPr>
        <w:spacing w:before="120" w:beforeAutospacing="0" w:after="0" w:afterAutospacing="0" w:line="300" w:lineRule="auto"/>
        <w:ind w:left="426" w:right="543" w:firstLine="141"/>
        <w:jc w:val="both"/>
        <w:textAlignment w:val="baseline"/>
        <w:rPr>
          <w:rFonts w:ascii="Cambria" w:eastAsia="Calibri" w:hAnsi="Cambria"/>
          <w:b/>
          <w:sz w:val="22"/>
          <w:szCs w:val="22"/>
          <w:lang w:eastAsia="en-US"/>
        </w:rPr>
      </w:pPr>
      <w:r w:rsidRPr="00C609CE">
        <w:rPr>
          <w:rFonts w:ascii="Cambria" w:eastAsia="Calibri" w:hAnsi="Cambria"/>
          <w:b/>
          <w:sz w:val="22"/>
          <w:szCs w:val="22"/>
          <w:lang w:eastAsia="en-US"/>
        </w:rPr>
        <w:t>spełniam warunki udziału w postępowaniu określone w pkt 4 rozdziału 6 S</w:t>
      </w:r>
      <w:r w:rsidR="00AE666F">
        <w:rPr>
          <w:rFonts w:ascii="Cambria" w:eastAsia="Calibri" w:hAnsi="Cambria"/>
          <w:b/>
          <w:sz w:val="22"/>
          <w:szCs w:val="22"/>
          <w:lang w:eastAsia="en-US"/>
        </w:rPr>
        <w:t xml:space="preserve">pecyfikacji </w:t>
      </w:r>
      <w:r w:rsidRPr="00C609CE">
        <w:rPr>
          <w:rFonts w:ascii="Cambria" w:eastAsia="Calibri" w:hAnsi="Cambria"/>
          <w:b/>
          <w:sz w:val="22"/>
          <w:szCs w:val="22"/>
          <w:lang w:eastAsia="en-US"/>
        </w:rPr>
        <w:t>W</w:t>
      </w:r>
      <w:r w:rsidR="00AE666F">
        <w:rPr>
          <w:rFonts w:ascii="Cambria" w:eastAsia="Calibri" w:hAnsi="Cambria"/>
          <w:b/>
          <w:sz w:val="22"/>
          <w:szCs w:val="22"/>
          <w:lang w:eastAsia="en-US"/>
        </w:rPr>
        <w:t xml:space="preserve">arunków </w:t>
      </w:r>
      <w:r w:rsidRPr="00C609CE">
        <w:rPr>
          <w:rFonts w:ascii="Cambria" w:eastAsia="Calibri" w:hAnsi="Cambria"/>
          <w:b/>
          <w:sz w:val="22"/>
          <w:szCs w:val="22"/>
          <w:lang w:eastAsia="en-US"/>
        </w:rPr>
        <w:t>Z</w:t>
      </w:r>
      <w:r w:rsidR="00AE666F">
        <w:rPr>
          <w:rFonts w:ascii="Cambria" w:eastAsia="Calibri" w:hAnsi="Cambria"/>
          <w:b/>
          <w:sz w:val="22"/>
          <w:szCs w:val="22"/>
          <w:lang w:eastAsia="en-US"/>
        </w:rPr>
        <w:t>amówienia</w:t>
      </w:r>
    </w:p>
    <w:p w14:paraId="19EB15E1" w14:textId="77777777" w:rsidR="006F7F4D" w:rsidRPr="00C609CE" w:rsidRDefault="006F7F4D" w:rsidP="00C609CE">
      <w:pPr>
        <w:spacing w:line="300" w:lineRule="auto"/>
        <w:ind w:left="426" w:right="543" w:firstLine="141"/>
        <w:jc w:val="both"/>
        <w:rPr>
          <w:rFonts w:ascii="Cambria" w:eastAsia="Calibri" w:hAnsi="Cambria"/>
          <w:sz w:val="22"/>
          <w:szCs w:val="22"/>
        </w:rPr>
      </w:pPr>
    </w:p>
    <w:p w14:paraId="6AB31D38" w14:textId="77777777" w:rsidR="006F7F4D" w:rsidRPr="00C609CE" w:rsidRDefault="006F7F4D" w:rsidP="00C609CE">
      <w:pPr>
        <w:spacing w:line="300" w:lineRule="auto"/>
        <w:ind w:left="426" w:right="543" w:firstLine="141"/>
        <w:jc w:val="both"/>
        <w:rPr>
          <w:rFonts w:ascii="Cambria" w:hAnsi="Cambria"/>
          <w:sz w:val="22"/>
          <w:szCs w:val="22"/>
        </w:rPr>
      </w:pPr>
      <w:r w:rsidRPr="00C609CE">
        <w:rPr>
          <w:rFonts w:ascii="Cambria" w:hAnsi="Cambria"/>
          <w:sz w:val="22"/>
          <w:szCs w:val="22"/>
        </w:rPr>
        <w:t>*Oświadczam, że zachodzą w stosunku do mnie podstawy wykluczenia z postępowania na podstawie art. ............. ustawy (podać mającą zastosowanie podstawę wykluczenia spośród wymienionych w art. 108 ust. 1 pkt 1, 2, 5) i art. 109 ust. 1 pkt. 4. Jednocześnie oświadczam, że w związku z ww. okolicznością, na podstawie art. 110 ust. 2 ustawy podjąłem następujące środki naprawcze: …………………………………………………………………………………..…</w:t>
      </w:r>
    </w:p>
    <w:p w14:paraId="7474EE4B" w14:textId="77777777" w:rsidR="006F7F4D" w:rsidRPr="00C609CE" w:rsidRDefault="006F7F4D" w:rsidP="00C609CE">
      <w:pPr>
        <w:spacing w:line="300" w:lineRule="auto"/>
        <w:ind w:left="426" w:right="543" w:firstLine="141"/>
        <w:jc w:val="both"/>
        <w:rPr>
          <w:rFonts w:ascii="Cambria" w:hAnsi="Cambria"/>
          <w:sz w:val="22"/>
          <w:szCs w:val="22"/>
        </w:rPr>
      </w:pPr>
      <w:r w:rsidRPr="00C609CE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……………………………………………………………………………………………………………………….……..</w:t>
      </w:r>
    </w:p>
    <w:p w14:paraId="44E6A43D" w14:textId="77777777" w:rsidR="006F7F4D" w:rsidRPr="00C609CE" w:rsidRDefault="006F7F4D" w:rsidP="00C609CE">
      <w:pPr>
        <w:spacing w:after="120" w:line="300" w:lineRule="auto"/>
        <w:ind w:left="426" w:right="543" w:firstLine="141"/>
        <w:rPr>
          <w:rFonts w:ascii="Cambria" w:hAnsi="Cambria"/>
          <w:sz w:val="22"/>
          <w:szCs w:val="22"/>
        </w:rPr>
      </w:pPr>
    </w:p>
    <w:p w14:paraId="6632965F" w14:textId="759E163F" w:rsidR="00C609CE" w:rsidRDefault="00C609CE">
      <w:pPr>
        <w:rPr>
          <w:rFonts w:ascii="Cambria" w:hAnsi="Cambria"/>
          <w:sz w:val="22"/>
          <w:szCs w:val="22"/>
        </w:rPr>
      </w:pPr>
    </w:p>
    <w:p w14:paraId="5F378EB3" w14:textId="03E43E31" w:rsidR="006F7F4D" w:rsidRPr="00C609CE" w:rsidRDefault="006F7F4D" w:rsidP="00C609CE">
      <w:pPr>
        <w:spacing w:after="120" w:line="300" w:lineRule="auto"/>
        <w:ind w:left="426" w:right="543" w:firstLine="141"/>
        <w:jc w:val="center"/>
        <w:rPr>
          <w:rFonts w:ascii="Cambria" w:hAnsi="Cambria"/>
          <w:sz w:val="22"/>
          <w:szCs w:val="22"/>
        </w:rPr>
      </w:pPr>
      <w:r w:rsidRPr="00C609CE">
        <w:rPr>
          <w:rFonts w:ascii="Cambria" w:hAnsi="Cambria"/>
          <w:sz w:val="22"/>
          <w:szCs w:val="22"/>
        </w:rPr>
        <w:t>*OŚWIADCZENIE DOTYCZĄCE PODANYCH INFORMACJI</w:t>
      </w:r>
    </w:p>
    <w:p w14:paraId="716A615C" w14:textId="77777777" w:rsidR="006F7F4D" w:rsidRPr="00C609CE" w:rsidRDefault="006F7F4D" w:rsidP="00C609CE">
      <w:pPr>
        <w:spacing w:line="300" w:lineRule="auto"/>
        <w:ind w:left="426" w:right="543" w:firstLine="141"/>
        <w:jc w:val="both"/>
        <w:rPr>
          <w:rFonts w:ascii="Cambria" w:hAnsi="Cambria"/>
          <w:sz w:val="22"/>
          <w:szCs w:val="22"/>
        </w:rPr>
      </w:pPr>
      <w:r w:rsidRPr="00C609CE">
        <w:rPr>
          <w:rFonts w:ascii="Cambria" w:hAnsi="Cambria"/>
          <w:sz w:val="22"/>
          <w:szCs w:val="22"/>
        </w:rPr>
        <w:t xml:space="preserve">Oświadczam, że wszystkie informacje podane w powyższych oświadczeniach są aktualne </w:t>
      </w:r>
      <w:r w:rsidRPr="00C609CE">
        <w:rPr>
          <w:rFonts w:ascii="Cambria" w:hAnsi="Cambria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925FBB0" w14:textId="77777777" w:rsidR="006F7F4D" w:rsidRPr="00C609CE" w:rsidRDefault="006F7F4D" w:rsidP="00C609CE">
      <w:pPr>
        <w:spacing w:line="300" w:lineRule="auto"/>
        <w:ind w:left="426" w:right="543" w:firstLine="141"/>
        <w:jc w:val="both"/>
        <w:rPr>
          <w:rFonts w:ascii="Cambria" w:hAnsi="Cambria"/>
          <w:sz w:val="22"/>
          <w:szCs w:val="22"/>
        </w:rPr>
      </w:pPr>
    </w:p>
    <w:p w14:paraId="61354CC0" w14:textId="77777777" w:rsidR="006F7F4D" w:rsidRPr="00C609CE" w:rsidRDefault="006F7F4D" w:rsidP="00C609CE">
      <w:pPr>
        <w:spacing w:after="200" w:line="276" w:lineRule="auto"/>
        <w:ind w:left="426" w:right="543" w:firstLine="141"/>
        <w:jc w:val="both"/>
        <w:rPr>
          <w:rFonts w:ascii="Cambria" w:eastAsia="Calibri" w:hAnsi="Cambria" w:cs="Arial"/>
          <w:kern w:val="0"/>
          <w:sz w:val="22"/>
          <w:szCs w:val="22"/>
          <w:lang w:eastAsia="ar-SA"/>
        </w:rPr>
      </w:pPr>
      <w:r w:rsidRPr="00C609CE">
        <w:rPr>
          <w:rFonts w:ascii="Cambria" w:eastAsia="Calibri" w:hAnsi="Cambria" w:cs="Arial"/>
          <w:kern w:val="0"/>
          <w:sz w:val="22"/>
          <w:szCs w:val="22"/>
          <w:lang w:eastAsia="ar-SA"/>
        </w:rPr>
        <w:t>Oświadczam, że w celu wykazania spełniania warunków udziału w postępowaniu, określonych przez Zamawiającego w Rozdziale 6 polegam na zasobach następującego/</w:t>
      </w:r>
      <w:proofErr w:type="spellStart"/>
      <w:r w:rsidRPr="00C609CE">
        <w:rPr>
          <w:rFonts w:ascii="Cambria" w:eastAsia="Calibri" w:hAnsi="Cambria" w:cs="Arial"/>
          <w:kern w:val="0"/>
          <w:sz w:val="22"/>
          <w:szCs w:val="22"/>
          <w:lang w:eastAsia="ar-SA"/>
        </w:rPr>
        <w:t>ych</w:t>
      </w:r>
      <w:proofErr w:type="spellEnd"/>
      <w:r w:rsidRPr="00C609CE">
        <w:rPr>
          <w:rFonts w:ascii="Cambria" w:eastAsia="Calibri" w:hAnsi="Cambria" w:cs="Arial"/>
          <w:kern w:val="0"/>
          <w:sz w:val="22"/>
          <w:szCs w:val="22"/>
          <w:lang w:eastAsia="ar-SA"/>
        </w:rPr>
        <w:t xml:space="preserve"> podmiotu/ów: ……………………………………………………………………  w następującym zakresie…………………………….</w:t>
      </w:r>
    </w:p>
    <w:p w14:paraId="54CE5C55" w14:textId="24FC7369" w:rsidR="006F7F4D" w:rsidRPr="00C609CE" w:rsidRDefault="006F7F4D" w:rsidP="00C609CE">
      <w:pPr>
        <w:spacing w:after="200" w:line="276" w:lineRule="auto"/>
        <w:ind w:left="426" w:right="543" w:firstLine="141"/>
        <w:jc w:val="both"/>
        <w:rPr>
          <w:rFonts w:ascii="Cambria" w:eastAsia="Calibri" w:hAnsi="Cambria" w:cs="Arial"/>
          <w:kern w:val="0"/>
          <w:sz w:val="22"/>
          <w:szCs w:val="22"/>
          <w:lang w:eastAsia="ar-SA"/>
        </w:rPr>
      </w:pPr>
      <w:r w:rsidRPr="00C609CE">
        <w:rPr>
          <w:rFonts w:ascii="Cambria" w:eastAsia="Calibri" w:hAnsi="Cambria" w:cs="Arial"/>
          <w:kern w:val="0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</w:t>
      </w:r>
    </w:p>
    <w:p w14:paraId="0BB90904" w14:textId="77777777" w:rsidR="006F7F4D" w:rsidRPr="00C609CE" w:rsidRDefault="006F7F4D" w:rsidP="00C609CE">
      <w:pPr>
        <w:spacing w:after="200" w:line="276" w:lineRule="auto"/>
        <w:ind w:left="426" w:right="543" w:firstLine="141"/>
        <w:jc w:val="center"/>
        <w:rPr>
          <w:rFonts w:ascii="Cambria" w:eastAsia="Calibri" w:hAnsi="Cambria" w:cs="Arial"/>
          <w:i/>
          <w:kern w:val="0"/>
          <w:sz w:val="22"/>
          <w:szCs w:val="22"/>
          <w:lang w:eastAsia="ar-SA"/>
        </w:rPr>
      </w:pPr>
      <w:r w:rsidRPr="00C609CE">
        <w:rPr>
          <w:rFonts w:ascii="Cambria" w:eastAsia="Calibri" w:hAnsi="Cambria" w:cs="Arial"/>
          <w:i/>
          <w:kern w:val="0"/>
          <w:sz w:val="22"/>
          <w:szCs w:val="22"/>
          <w:lang w:eastAsia="ar-SA"/>
        </w:rPr>
        <w:t>(wskazać podmiot i określić odpowiedni zakres dla wskazanego podmiotu)</w:t>
      </w:r>
    </w:p>
    <w:p w14:paraId="549B93A7" w14:textId="77777777" w:rsidR="006F7F4D" w:rsidRPr="00C609CE" w:rsidRDefault="006F7F4D" w:rsidP="00C609CE">
      <w:pPr>
        <w:keepNext/>
        <w:spacing w:after="60"/>
        <w:ind w:left="426" w:right="543" w:firstLine="141"/>
        <w:outlineLvl w:val="3"/>
        <w:rPr>
          <w:rFonts w:ascii="Cambria" w:hAnsi="Cambria" w:cs="Calibri"/>
          <w:b/>
          <w:bCs/>
          <w:kern w:val="0"/>
          <w:sz w:val="22"/>
          <w:szCs w:val="22"/>
        </w:rPr>
      </w:pPr>
    </w:p>
    <w:p w14:paraId="6F7C4628" w14:textId="77777777" w:rsidR="006F7F4D" w:rsidRPr="00C609CE" w:rsidRDefault="006F7F4D" w:rsidP="00776FA8">
      <w:pPr>
        <w:spacing w:line="300" w:lineRule="auto"/>
        <w:ind w:left="426" w:right="543" w:firstLine="141"/>
        <w:jc w:val="right"/>
        <w:rPr>
          <w:rFonts w:ascii="Cambria" w:hAnsi="Cambria"/>
          <w:sz w:val="22"/>
          <w:szCs w:val="22"/>
        </w:rPr>
      </w:pPr>
    </w:p>
    <w:p w14:paraId="0D9C5A3B" w14:textId="77777777" w:rsidR="006F7F4D" w:rsidRPr="00C609CE" w:rsidRDefault="006F7F4D" w:rsidP="00776FA8">
      <w:pPr>
        <w:ind w:left="426" w:right="543" w:firstLine="141"/>
        <w:jc w:val="right"/>
        <w:rPr>
          <w:rFonts w:ascii="Cambria" w:hAnsi="Cambria"/>
          <w:sz w:val="22"/>
          <w:szCs w:val="22"/>
        </w:rPr>
      </w:pPr>
    </w:p>
    <w:p w14:paraId="423E39EA" w14:textId="77777777" w:rsidR="006F7F4D" w:rsidRPr="00C609CE" w:rsidRDefault="006F7F4D" w:rsidP="00776FA8">
      <w:pPr>
        <w:tabs>
          <w:tab w:val="num" w:pos="0"/>
        </w:tabs>
        <w:ind w:left="426" w:right="543" w:firstLine="141"/>
        <w:jc w:val="right"/>
        <w:rPr>
          <w:rFonts w:ascii="Cambria" w:hAnsi="Cambria"/>
          <w:i/>
          <w:sz w:val="22"/>
          <w:szCs w:val="22"/>
        </w:rPr>
      </w:pPr>
      <w:r w:rsidRPr="00C609CE">
        <w:rPr>
          <w:rFonts w:ascii="Cambria" w:hAnsi="Cambria"/>
          <w:i/>
          <w:sz w:val="22"/>
          <w:szCs w:val="22"/>
        </w:rPr>
        <w:t>……………………..…………………………..</w:t>
      </w:r>
    </w:p>
    <w:p w14:paraId="68408D7D" w14:textId="40E60C45" w:rsidR="006F7F4D" w:rsidRPr="00C609CE" w:rsidRDefault="006F7F4D" w:rsidP="00776FA8">
      <w:pPr>
        <w:tabs>
          <w:tab w:val="num" w:pos="0"/>
        </w:tabs>
        <w:ind w:left="426" w:right="543" w:firstLine="141"/>
        <w:jc w:val="right"/>
        <w:rPr>
          <w:rFonts w:ascii="Cambria" w:hAnsi="Cambria"/>
          <w:i/>
          <w:sz w:val="22"/>
          <w:szCs w:val="22"/>
        </w:rPr>
      </w:pPr>
      <w:r w:rsidRPr="00C609CE">
        <w:rPr>
          <w:rFonts w:ascii="Cambria" w:hAnsi="Cambria"/>
          <w:i/>
          <w:sz w:val="22"/>
          <w:szCs w:val="22"/>
        </w:rPr>
        <w:t xml:space="preserve">(Podpis </w:t>
      </w:r>
      <w:r w:rsidRPr="00C609CE">
        <w:rPr>
          <w:rFonts w:ascii="Cambria" w:hAnsi="Cambria"/>
          <w:bCs/>
          <w:i/>
          <w:iCs/>
          <w:sz w:val="22"/>
          <w:szCs w:val="22"/>
        </w:rPr>
        <w:t xml:space="preserve">w formie elektronicznej, w postaci elektronicznej </w:t>
      </w:r>
      <w:r w:rsidR="00776FA8">
        <w:rPr>
          <w:rFonts w:ascii="Cambria" w:hAnsi="Cambria"/>
          <w:bCs/>
          <w:i/>
          <w:iCs/>
          <w:sz w:val="22"/>
          <w:szCs w:val="22"/>
        </w:rPr>
        <w:br/>
      </w:r>
      <w:r w:rsidRPr="00C609CE">
        <w:rPr>
          <w:rFonts w:ascii="Cambria" w:hAnsi="Cambria"/>
          <w:bCs/>
          <w:i/>
          <w:iCs/>
          <w:sz w:val="22"/>
          <w:szCs w:val="22"/>
        </w:rPr>
        <w:t>opatrzonej podpisem zaufanym lub podpisem osobistym)</w:t>
      </w:r>
      <w:r w:rsidRPr="00C609CE">
        <w:rPr>
          <w:rFonts w:ascii="Cambria" w:hAnsi="Cambria"/>
          <w:bCs/>
          <w:sz w:val="22"/>
          <w:szCs w:val="22"/>
        </w:rPr>
        <w:t xml:space="preserve"> </w:t>
      </w:r>
    </w:p>
    <w:p w14:paraId="0F80D931" w14:textId="77777777" w:rsidR="006F7F4D" w:rsidRPr="00C609CE" w:rsidRDefault="006F7F4D" w:rsidP="00776FA8">
      <w:pPr>
        <w:spacing w:line="360" w:lineRule="auto"/>
        <w:ind w:left="426" w:right="543" w:firstLine="141"/>
        <w:jc w:val="right"/>
        <w:rPr>
          <w:rFonts w:ascii="Cambria" w:hAnsi="Cambria"/>
          <w:sz w:val="22"/>
          <w:szCs w:val="22"/>
        </w:rPr>
      </w:pPr>
    </w:p>
    <w:p w14:paraId="5D18EC0A" w14:textId="77777777" w:rsidR="006F7F4D" w:rsidRPr="00C609CE" w:rsidRDefault="006F7F4D" w:rsidP="00C609CE">
      <w:pPr>
        <w:spacing w:line="360" w:lineRule="auto"/>
        <w:ind w:left="426" w:right="543" w:firstLine="141"/>
        <w:jc w:val="both"/>
        <w:rPr>
          <w:rFonts w:ascii="Cambria" w:hAnsi="Cambria"/>
          <w:sz w:val="22"/>
          <w:szCs w:val="22"/>
        </w:rPr>
      </w:pPr>
      <w:r w:rsidRPr="00C609CE">
        <w:rPr>
          <w:rFonts w:ascii="Cambria" w:hAnsi="Cambria"/>
          <w:sz w:val="22"/>
          <w:szCs w:val="22"/>
        </w:rPr>
        <w:t xml:space="preserve">* W przypadku kiedy </w:t>
      </w:r>
      <w:r w:rsidRPr="00C609CE">
        <w:rPr>
          <w:rFonts w:ascii="Cambria" w:hAnsi="Cambria"/>
          <w:i/>
          <w:sz w:val="22"/>
          <w:szCs w:val="22"/>
        </w:rPr>
        <w:t>nie dotyczy</w:t>
      </w:r>
      <w:r w:rsidRPr="00C609CE">
        <w:rPr>
          <w:rFonts w:ascii="Cambria" w:hAnsi="Cambria"/>
          <w:sz w:val="22"/>
          <w:szCs w:val="22"/>
        </w:rPr>
        <w:t xml:space="preserve"> należy wykreślić dany zapis.</w:t>
      </w:r>
    </w:p>
    <w:p w14:paraId="169C3BCA" w14:textId="77777777" w:rsidR="00321310" w:rsidRPr="00C609CE" w:rsidRDefault="00321310" w:rsidP="00C609CE">
      <w:pPr>
        <w:spacing w:before="120" w:line="276" w:lineRule="auto"/>
        <w:ind w:left="426" w:right="543" w:firstLine="141"/>
        <w:rPr>
          <w:rFonts w:ascii="Cambria" w:hAnsi="Cambria"/>
          <w:sz w:val="22"/>
          <w:szCs w:val="22"/>
        </w:rPr>
      </w:pPr>
    </w:p>
    <w:sectPr w:rsidR="00321310" w:rsidRPr="00C609CE" w:rsidSect="007848DF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7FCED" w14:textId="77777777" w:rsidR="002873A7" w:rsidRDefault="002873A7" w:rsidP="0061788B">
      <w:r>
        <w:separator/>
      </w:r>
    </w:p>
  </w:endnote>
  <w:endnote w:type="continuationSeparator" w:id="0">
    <w:p w14:paraId="575CD889" w14:textId="77777777" w:rsidR="002873A7" w:rsidRDefault="002873A7" w:rsidP="0061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EE"/>
    <w:family w:val="swiss"/>
    <w:pitch w:val="variable"/>
    <w:sig w:usb0="E10002FF" w:usb1="5000E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Tekst podstaw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1150942"/>
      <w:docPartObj>
        <w:docPartGallery w:val="Page Numbers (Bottom of Page)"/>
        <w:docPartUnique/>
      </w:docPartObj>
    </w:sdtPr>
    <w:sdtEndPr/>
    <w:sdtContent>
      <w:p w14:paraId="020D4AAC" w14:textId="5143D1C1" w:rsidR="007848DF" w:rsidRDefault="007848D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4CE06" w14:textId="77777777" w:rsidR="007848DF" w:rsidRDefault="007848DF" w:rsidP="007848DF">
    <w:pPr>
      <w:pStyle w:val="Stopka"/>
      <w:rPr>
        <w:rFonts w:ascii="Arial" w:hAnsi="Arial" w:cs="Times New Roman (Tekst podstawo"/>
        <w:sz w:val="18"/>
        <w:szCs w:val="14"/>
      </w:rPr>
    </w:pPr>
    <w:r>
      <w:rPr>
        <w:rFonts w:ascii="Arial" w:hAnsi="Arial" w:cs="Times New Roman (Tekst podstawo"/>
        <w:sz w:val="18"/>
        <w:szCs w:val="14"/>
      </w:rPr>
      <w:t xml:space="preserve">POLITECHNIKA LUBELSKA Biuro Zamówień Publicznych • </w:t>
    </w:r>
    <w:r w:rsidRPr="0061788B">
      <w:rPr>
        <w:rFonts w:ascii="Arial" w:hAnsi="Arial" w:cs="Times New Roman (Tekst podstawo"/>
        <w:sz w:val="18"/>
        <w:szCs w:val="14"/>
      </w:rPr>
      <w:t xml:space="preserve">ul. </w:t>
    </w:r>
    <w:r>
      <w:rPr>
        <w:rFonts w:ascii="Arial" w:hAnsi="Arial" w:cs="Times New Roman (Tekst podstawo"/>
        <w:sz w:val="18"/>
        <w:szCs w:val="14"/>
      </w:rPr>
      <w:t>Nadbystrzycka 40 A</w:t>
    </w:r>
    <w:r w:rsidRPr="0061788B">
      <w:rPr>
        <w:rFonts w:ascii="Arial" w:hAnsi="Arial" w:cs="Times New Roman (Tekst podstawo"/>
        <w:sz w:val="18"/>
        <w:szCs w:val="14"/>
      </w:rPr>
      <w:t xml:space="preserve">, </w:t>
    </w:r>
    <w:r>
      <w:rPr>
        <w:rFonts w:ascii="Arial" w:hAnsi="Arial" w:cs="Times New Roman (Tekst podstawo"/>
        <w:sz w:val="18"/>
        <w:szCs w:val="14"/>
      </w:rPr>
      <w:t>2</w:t>
    </w:r>
    <w:r w:rsidRPr="0061788B">
      <w:rPr>
        <w:rFonts w:ascii="Arial" w:hAnsi="Arial" w:cs="Times New Roman (Tekst podstawo"/>
        <w:sz w:val="18"/>
        <w:szCs w:val="14"/>
      </w:rPr>
      <w:t>0-</w:t>
    </w:r>
    <w:r>
      <w:rPr>
        <w:rFonts w:ascii="Arial" w:hAnsi="Arial" w:cs="Times New Roman (Tekst podstawo"/>
        <w:sz w:val="18"/>
        <w:szCs w:val="14"/>
      </w:rPr>
      <w:t>618</w:t>
    </w:r>
    <w:r w:rsidRPr="0061788B">
      <w:rPr>
        <w:rFonts w:ascii="Arial" w:hAnsi="Arial" w:cs="Times New Roman (Tekst podstawo"/>
        <w:sz w:val="18"/>
        <w:szCs w:val="14"/>
      </w:rPr>
      <w:t xml:space="preserve"> Lublin</w:t>
    </w:r>
    <w:r>
      <w:rPr>
        <w:rFonts w:ascii="Arial" w:hAnsi="Arial" w:cs="Times New Roman (Tekst podstawo"/>
        <w:sz w:val="18"/>
        <w:szCs w:val="14"/>
      </w:rPr>
      <w:t xml:space="preserve"> •</w:t>
    </w:r>
    <w:r w:rsidRPr="0061788B">
      <w:rPr>
        <w:rFonts w:ascii="Arial" w:hAnsi="Arial" w:cs="Times New Roman (Tekst podstawo"/>
        <w:sz w:val="18"/>
        <w:szCs w:val="14"/>
      </w:rPr>
      <w:t xml:space="preserve"> www.pollub.pl </w:t>
    </w:r>
  </w:p>
  <w:p w14:paraId="6DB096D7" w14:textId="77777777" w:rsidR="007848DF" w:rsidRPr="0091020E" w:rsidRDefault="007848DF" w:rsidP="007848DF">
    <w:pPr>
      <w:pStyle w:val="Stopka"/>
      <w:rPr>
        <w:rFonts w:ascii="Arial" w:hAnsi="Arial" w:cs="Times New Roman (Tekst podstawo"/>
        <w:sz w:val="18"/>
        <w:szCs w:val="14"/>
        <w:lang w:val="en-US"/>
      </w:rPr>
    </w:pPr>
    <w:r w:rsidRPr="0061788B">
      <w:rPr>
        <w:rFonts w:ascii="Arial" w:hAnsi="Arial" w:cs="Times New Roman (Tekst podstawo"/>
        <w:sz w:val="18"/>
        <w:szCs w:val="14"/>
        <w:lang w:val="en-US"/>
      </w:rPr>
      <w:t>tel.: +48 81 53</w:t>
    </w:r>
    <w:r>
      <w:rPr>
        <w:rFonts w:ascii="Arial" w:hAnsi="Arial" w:cs="Times New Roman (Tekst podstawo"/>
        <w:sz w:val="18"/>
        <w:szCs w:val="14"/>
        <w:lang w:val="en-US"/>
      </w:rPr>
      <w:t>8</w:t>
    </w:r>
    <w:r w:rsidRPr="0061788B">
      <w:rPr>
        <w:rFonts w:ascii="Arial" w:hAnsi="Arial" w:cs="Times New Roman (Tekst podstawo"/>
        <w:sz w:val="18"/>
        <w:szCs w:val="14"/>
        <w:lang w:val="en-US"/>
      </w:rPr>
      <w:t xml:space="preserve"> </w:t>
    </w:r>
    <w:r>
      <w:rPr>
        <w:rFonts w:ascii="Arial" w:hAnsi="Arial" w:cs="Times New Roman (Tekst podstawo"/>
        <w:sz w:val="18"/>
        <w:szCs w:val="14"/>
        <w:lang w:val="en-US"/>
      </w:rPr>
      <w:t>43 89/538 46 32 •</w:t>
    </w:r>
    <w:r w:rsidRPr="0061788B">
      <w:rPr>
        <w:rFonts w:ascii="Arial" w:hAnsi="Arial" w:cs="Times New Roman (Tekst podstawo"/>
        <w:sz w:val="18"/>
        <w:szCs w:val="14"/>
        <w:lang w:val="en-US"/>
      </w:rPr>
      <w:t xml:space="preserve"> e-mail: </w:t>
    </w:r>
    <w:hyperlink r:id="rId1" w:history="1">
      <w:r w:rsidRPr="00F11D07">
        <w:rPr>
          <w:rStyle w:val="Hipercze"/>
          <w:rFonts w:ascii="Arial" w:hAnsi="Arial" w:cs="Times New Roman (Tekst podstawo"/>
          <w:sz w:val="18"/>
          <w:szCs w:val="14"/>
          <w:lang w:val="en-US"/>
        </w:rPr>
        <w:t>bzp@pollub.pl</w:t>
      </w:r>
    </w:hyperlink>
    <w:r w:rsidRPr="0061788B">
      <w:rPr>
        <w:rFonts w:ascii="Arial" w:hAnsi="Arial" w:cs="Times New Roman (Tekst podstawo"/>
        <w:sz w:val="18"/>
        <w:szCs w:val="14"/>
        <w:lang w:val="en-US"/>
      </w:rPr>
      <w:t xml:space="preserve"> </w:t>
    </w:r>
  </w:p>
  <w:p w14:paraId="17C0609C" w14:textId="77777777" w:rsidR="007848DF" w:rsidRDefault="007848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227AF" w14:textId="77777777" w:rsidR="002873A7" w:rsidRDefault="002873A7" w:rsidP="0061788B">
      <w:bookmarkStart w:id="0" w:name="_Hlk187750592"/>
      <w:bookmarkEnd w:id="0"/>
      <w:r>
        <w:separator/>
      </w:r>
    </w:p>
  </w:footnote>
  <w:footnote w:type="continuationSeparator" w:id="0">
    <w:p w14:paraId="09103E52" w14:textId="77777777" w:rsidR="002873A7" w:rsidRDefault="002873A7" w:rsidP="00617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9DC7" w14:textId="74F23234" w:rsidR="007848DF" w:rsidRDefault="007848DF">
    <w:pPr>
      <w:pStyle w:val="Nagwek"/>
    </w:pPr>
    <w:r w:rsidRPr="0061788B">
      <w:rPr>
        <w:rFonts w:ascii="Arial" w:hAnsi="Arial" w:cs="Arial"/>
        <w:noProof/>
        <w:lang w:eastAsia="pl-PL"/>
      </w:rPr>
      <w:drawing>
        <wp:inline distT="0" distB="0" distL="0" distR="0" wp14:anchorId="0A7CFBB1" wp14:editId="77D06015">
          <wp:extent cx="3280786" cy="746661"/>
          <wp:effectExtent l="0" t="0" r="0" b="0"/>
          <wp:docPr id="597201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201334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786" cy="746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3806B9A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18"/>
        <w:szCs w:val="18"/>
      </w:rPr>
    </w:lvl>
  </w:abstractNum>
  <w:abstractNum w:abstractNumId="1" w15:restartNumberingAfterBreak="0">
    <w:nsid w:val="00000004"/>
    <w:multiLevelType w:val="singleLevel"/>
    <w:tmpl w:val="DECE1EA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 w:val="0"/>
        <w:sz w:val="20"/>
        <w:szCs w:val="20"/>
        <w:lang w:eastAsia="zh-CN"/>
      </w:r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10"/>
    <w:multiLevelType w:val="multilevel"/>
    <w:tmpl w:val="D330530C"/>
    <w:name w:val="WW8Num1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mbria" w:eastAsia="Times New Roman" w:hAnsi="Cambria" w:cs="Times New Roman"/>
        <w:b w:val="0"/>
        <w:sz w:val="20"/>
        <w:szCs w:val="20"/>
      </w:rPr>
    </w:lvl>
  </w:abstractNum>
  <w:abstractNum w:abstractNumId="8" w15:restartNumberingAfterBreak="0">
    <w:nsid w:val="55B07C04"/>
    <w:multiLevelType w:val="hybridMultilevel"/>
    <w:tmpl w:val="F3BE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88B"/>
    <w:rsid w:val="00006D54"/>
    <w:rsid w:val="000809CD"/>
    <w:rsid w:val="0009363E"/>
    <w:rsid w:val="000F0553"/>
    <w:rsid w:val="002873A7"/>
    <w:rsid w:val="002A66BF"/>
    <w:rsid w:val="002A69BB"/>
    <w:rsid w:val="002D397A"/>
    <w:rsid w:val="00321310"/>
    <w:rsid w:val="00560DA4"/>
    <w:rsid w:val="005B6208"/>
    <w:rsid w:val="0061788B"/>
    <w:rsid w:val="00636210"/>
    <w:rsid w:val="006F7F4D"/>
    <w:rsid w:val="00707267"/>
    <w:rsid w:val="00776FA8"/>
    <w:rsid w:val="007848DF"/>
    <w:rsid w:val="008079B8"/>
    <w:rsid w:val="00843569"/>
    <w:rsid w:val="00886436"/>
    <w:rsid w:val="00895238"/>
    <w:rsid w:val="0091020E"/>
    <w:rsid w:val="00952385"/>
    <w:rsid w:val="00A212FF"/>
    <w:rsid w:val="00A86240"/>
    <w:rsid w:val="00AA6409"/>
    <w:rsid w:val="00AE666F"/>
    <w:rsid w:val="00B467D1"/>
    <w:rsid w:val="00B92FE6"/>
    <w:rsid w:val="00C609CE"/>
    <w:rsid w:val="00D23C46"/>
    <w:rsid w:val="00DD3DA1"/>
    <w:rsid w:val="00E7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F5DF5"/>
  <w15:chartTrackingRefBased/>
  <w15:docId w15:val="{A26F01EB-19FA-1F46-AE3D-6ED72BF5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848DF"/>
    <w:pPr>
      <w:widowControl w:val="0"/>
      <w:autoSpaceDE w:val="0"/>
      <w:autoSpaceDN w:val="0"/>
      <w:ind w:left="785" w:right="783"/>
      <w:jc w:val="center"/>
      <w:outlineLvl w:val="0"/>
    </w:pPr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paragraph" w:styleId="Nagwek2">
    <w:name w:val="heading 2"/>
    <w:basedOn w:val="Normalny"/>
    <w:link w:val="Nagwek2Znak"/>
    <w:uiPriority w:val="9"/>
    <w:unhideWhenUsed/>
    <w:qFormat/>
    <w:rsid w:val="007848DF"/>
    <w:pPr>
      <w:widowControl w:val="0"/>
      <w:autoSpaceDE w:val="0"/>
      <w:autoSpaceDN w:val="0"/>
      <w:ind w:left="116"/>
      <w:outlineLvl w:val="1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8DF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7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88B"/>
  </w:style>
  <w:style w:type="paragraph" w:styleId="Stopka">
    <w:name w:val="footer"/>
    <w:basedOn w:val="Normalny"/>
    <w:link w:val="StopkaZnak"/>
    <w:uiPriority w:val="99"/>
    <w:unhideWhenUsed/>
    <w:rsid w:val="00617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88B"/>
  </w:style>
  <w:style w:type="paragraph" w:customStyle="1" w:styleId="Default">
    <w:name w:val="Default"/>
    <w:rsid w:val="0061788B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character" w:styleId="Hipercze">
    <w:name w:val="Hyperlink"/>
    <w:basedOn w:val="Domylnaczcionkaakapitu"/>
    <w:uiPriority w:val="99"/>
    <w:unhideWhenUsed/>
    <w:rsid w:val="0061788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788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848DF"/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7848DF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8DF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848DF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848DF"/>
    <w:pPr>
      <w:widowControl w:val="0"/>
      <w:autoSpaceDE w:val="0"/>
      <w:autoSpaceDN w:val="0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848DF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Akapitzlist">
    <w:name w:val="List Paragraph"/>
    <w:aliases w:val="wypunktowanie,Normal,Akapit z listą3,Akapit z listą31,Wypunktowanie,List Paragraph,Normal2,L1,Numerowanie,sw tekst,2 heading,A_wyliczenie,K-P_odwolanie,Akapit z listą5,maz_wyliczenie,opis dzialania,Kolorowa lista — akcent 11,Normalny1,lp1"/>
    <w:basedOn w:val="Normalny"/>
    <w:link w:val="AkapitzlistZnak"/>
    <w:uiPriority w:val="34"/>
    <w:qFormat/>
    <w:rsid w:val="007848DF"/>
    <w:pPr>
      <w:widowControl w:val="0"/>
      <w:autoSpaceDE w:val="0"/>
      <w:autoSpaceDN w:val="0"/>
      <w:spacing w:before="37"/>
      <w:ind w:left="836" w:hanging="361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7848DF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character" w:customStyle="1" w:styleId="AkapitzlistZnak">
    <w:name w:val="Akapit z listą Znak"/>
    <w:aliases w:val="wypunktowanie Znak,Normal Znak,Akapit z listą3 Znak,Akapit z listą31 Znak,Wypunktowanie Znak,List Paragraph Znak,Normal2 Znak,L1 Znak,Numerowanie Znak,sw tekst Znak,2 heading Znak,A_wyliczenie Znak,K-P_odwolanie Znak,Normalny1 Znak"/>
    <w:link w:val="Akapitzlist"/>
    <w:uiPriority w:val="34"/>
    <w:qFormat/>
    <w:locked/>
    <w:rsid w:val="007848DF"/>
    <w:rPr>
      <w:rFonts w:ascii="Carlito" w:eastAsia="Carlito" w:hAnsi="Carlito" w:cs="Carlito"/>
      <w:kern w:val="0"/>
      <w:sz w:val="22"/>
      <w:szCs w:val="22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8DF"/>
    <w:pPr>
      <w:widowControl w:val="0"/>
      <w:autoSpaceDE w:val="0"/>
      <w:autoSpaceDN w:val="0"/>
    </w:pPr>
    <w:rPr>
      <w:rFonts w:ascii="Segoe UI" w:eastAsia="Arial" w:hAnsi="Segoe UI" w:cs="Segoe UI"/>
      <w:kern w:val="0"/>
      <w:sz w:val="18"/>
      <w:szCs w:val="18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8DF"/>
    <w:rPr>
      <w:rFonts w:ascii="Segoe UI" w:eastAsia="Arial" w:hAnsi="Segoe UI" w:cs="Segoe UI"/>
      <w:kern w:val="0"/>
      <w:sz w:val="18"/>
      <w:szCs w:val="18"/>
      <w14:ligatures w14:val="none"/>
    </w:rPr>
  </w:style>
  <w:style w:type="table" w:styleId="Tabela-Siatka">
    <w:name w:val="Table Grid"/>
    <w:basedOn w:val="Standardowy"/>
    <w:uiPriority w:val="39"/>
    <w:rsid w:val="007848DF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848DF"/>
    <w:rPr>
      <w:kern w:val="0"/>
      <w:sz w:val="22"/>
      <w:szCs w:val="22"/>
      <w:lang w:val="en-US"/>
      <w14:ligatures w14:val="none"/>
    </w:rPr>
  </w:style>
  <w:style w:type="character" w:customStyle="1" w:styleId="Znakiprzypiswdolnych">
    <w:name w:val="Znaki przypisów dolnych"/>
    <w:rsid w:val="007848D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848DF"/>
    <w:pPr>
      <w:widowControl w:val="0"/>
      <w:autoSpaceDE w:val="0"/>
      <w:autoSpaceDN w:val="0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848DF"/>
    <w:rPr>
      <w:rFonts w:ascii="Arial" w:eastAsia="Arial" w:hAnsi="Arial" w:cs="Arial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unhideWhenUsed/>
    <w:rsid w:val="007848D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7848DF"/>
    <w:pPr>
      <w:widowControl w:val="0"/>
      <w:autoSpaceDE w:val="0"/>
      <w:autoSpaceDN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7848D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7848D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848DF"/>
    <w:rPr>
      <w:color w:val="605E5C"/>
      <w:shd w:val="clear" w:color="auto" w:fill="E1DFDD"/>
    </w:rPr>
  </w:style>
  <w:style w:type="character" w:customStyle="1" w:styleId="Mocnewyrnione">
    <w:name w:val="Mocne wyróżnione"/>
    <w:qFormat/>
    <w:rsid w:val="007848DF"/>
    <w:rPr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848D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8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8DF"/>
    <w:pPr>
      <w:widowControl w:val="0"/>
      <w:autoSpaceDE w:val="0"/>
      <w:autoSpaceDN w:val="0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8DF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8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8DF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markedcontent">
    <w:name w:val="markedcontent"/>
    <w:basedOn w:val="Domylnaczcionkaakapitu"/>
    <w:rsid w:val="007848DF"/>
  </w:style>
  <w:style w:type="character" w:customStyle="1" w:styleId="WW8Num16z0">
    <w:name w:val="WW8Num16z0"/>
    <w:rsid w:val="007848DF"/>
    <w:rPr>
      <w:rFonts w:ascii="Symbol" w:hAnsi="Symbol"/>
      <w:b w:val="0"/>
    </w:rPr>
  </w:style>
  <w:style w:type="paragraph" w:customStyle="1" w:styleId="xmsonormal">
    <w:name w:val="x_msonormal"/>
    <w:basedOn w:val="Normalny"/>
    <w:rsid w:val="007848D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paragraph">
    <w:name w:val="paragraph"/>
    <w:basedOn w:val="Normalny"/>
    <w:rsid w:val="006F7F4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zp@pollub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F40AF2-4DD0-4B50-B43D-8E2B78800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Piekut</dc:creator>
  <cp:keywords/>
  <dc:description/>
  <cp:lastModifiedBy>Anna Giszczak</cp:lastModifiedBy>
  <cp:revision>6</cp:revision>
  <cp:lastPrinted>2024-11-07T09:47:00Z</cp:lastPrinted>
  <dcterms:created xsi:type="dcterms:W3CDTF">2025-01-28T10:55:00Z</dcterms:created>
  <dcterms:modified xsi:type="dcterms:W3CDTF">2025-01-30T12:40:00Z</dcterms:modified>
</cp:coreProperties>
</file>