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801EE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C777111" w14:textId="77777777" w:rsidR="00D95F24" w:rsidRDefault="00D95F24" w:rsidP="00B1534D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AC0525C" w14:textId="77777777" w:rsidR="00FF5E60" w:rsidRPr="00DD0E29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7</w:t>
      </w:r>
      <w:r w:rsidR="00F51E94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do SWZ</w:t>
      </w:r>
    </w:p>
    <w:p w14:paraId="5F2446D2" w14:textId="336D20B5" w:rsidR="00FF5E60" w:rsidRPr="00DD0E29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Sprawa Nr </w:t>
      </w:r>
      <w:r w:rsidR="00A832C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0</w:t>
      </w:r>
      <w:r w:rsidR="00B1534D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8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</w:t>
      </w:r>
      <w:r w:rsidR="00A832C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0DBDD75C" w14:textId="77777777" w:rsidR="00FF5E60" w:rsidRPr="008C72DC" w:rsidRDefault="00FF5E60" w:rsidP="00FF5E60">
      <w:pPr>
        <w:keepNext/>
        <w:widowControl/>
        <w:numPr>
          <w:ilvl w:val="6"/>
          <w:numId w:val="0"/>
        </w:numPr>
        <w:tabs>
          <w:tab w:val="num" w:pos="0"/>
        </w:tabs>
        <w:autoSpaceDN/>
        <w:jc w:val="right"/>
        <w:textAlignment w:val="auto"/>
        <w:outlineLvl w:val="6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46FB9B92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D8BFDE4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14:paraId="3E97E31A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               (pie</w:t>
      </w:r>
      <w:r w:rsidR="006303C8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częć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)</w:t>
      </w:r>
    </w:p>
    <w:p w14:paraId="63F03D07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262148E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57BB4B59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47468546" w14:textId="34CA9E49" w:rsidR="00FF5E60" w:rsidRPr="00E67286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E67286">
        <w:rPr>
          <w:rFonts w:eastAsia="Times New Roman" w:cs="Times New Roman"/>
          <w:bCs/>
          <w:kern w:val="0"/>
          <w:lang w:eastAsia="ar-SA" w:bidi="ar-SA"/>
        </w:rPr>
        <w:t>Wykaz robót budowlanych</w:t>
      </w:r>
      <w:r w:rsidRPr="00E67286">
        <w:rPr>
          <w:rFonts w:eastAsia="Times New Roman" w:cs="Times New Roman"/>
          <w:kern w:val="0"/>
          <w:lang w:eastAsia="ar-SA" w:bidi="ar-SA"/>
        </w:rPr>
        <w:t xml:space="preserve"> </w:t>
      </w:r>
      <w:r w:rsidRPr="00E67286">
        <w:rPr>
          <w:rFonts w:eastAsia="Times New Roman" w:cs="Times New Roman"/>
          <w:bCs/>
          <w:kern w:val="0"/>
          <w:lang w:eastAsia="ar-SA" w:bidi="ar-SA"/>
        </w:rPr>
        <w:t xml:space="preserve">w zakresie niezbędnym do wykazania spełnienia warunku wiedzy </w:t>
      </w:r>
      <w:r w:rsidR="00E67286">
        <w:rPr>
          <w:rFonts w:eastAsia="Times New Roman" w:cs="Times New Roman"/>
          <w:bCs/>
          <w:kern w:val="0"/>
          <w:lang w:eastAsia="ar-SA" w:bidi="ar-SA"/>
        </w:rPr>
        <w:br/>
      </w:r>
      <w:r w:rsidRPr="00E67286">
        <w:rPr>
          <w:rFonts w:eastAsia="Times New Roman" w:cs="Times New Roman"/>
          <w:bCs/>
          <w:kern w:val="0"/>
          <w:lang w:eastAsia="ar-SA" w:bidi="ar-SA"/>
        </w:rPr>
        <w:t>i doświadczenia wykonanych w ci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gu ostatnich pięciu lat, a jeżeli okres prowadzenia działalno</w:t>
      </w:r>
      <w:r w:rsidRPr="00E67286">
        <w:rPr>
          <w:rFonts w:eastAsia="TimesNewRoman" w:cs="Times New Roman"/>
          <w:bCs/>
          <w:kern w:val="0"/>
          <w:lang w:eastAsia="ar-SA" w:bidi="ar-SA"/>
        </w:rPr>
        <w:t>ś</w:t>
      </w:r>
      <w:r w:rsidRPr="00E67286">
        <w:rPr>
          <w:rFonts w:eastAsia="Times New Roman" w:cs="Times New Roman"/>
          <w:bCs/>
          <w:kern w:val="0"/>
          <w:lang w:eastAsia="ar-SA" w:bidi="ar-SA"/>
        </w:rPr>
        <w:t>ci jest krótszy – w tym okresie, odpowiadaj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cych swoim rodzajem robotom budowlanym stanowi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cych przedmiot zamówienia</w:t>
      </w:r>
      <w:r w:rsidR="003650B3" w:rsidRPr="00E67286">
        <w:rPr>
          <w:rFonts w:eastAsia="Times New Roman" w:cs="Times New Roman"/>
          <w:bCs/>
          <w:kern w:val="0"/>
          <w:lang w:eastAsia="ar-SA" w:bidi="ar-SA"/>
        </w:rPr>
        <w:t>,</w:t>
      </w:r>
      <w:r w:rsidRPr="00E67286">
        <w:rPr>
          <w:rFonts w:eastAsia="Times New Roman" w:cs="Times New Roman"/>
          <w:bCs/>
          <w:kern w:val="0"/>
          <w:lang w:eastAsia="ar-SA" w:bidi="ar-SA"/>
        </w:rPr>
        <w:t xml:space="preserve"> z podaniem ich warto</w:t>
      </w:r>
      <w:r w:rsidRPr="00E67286">
        <w:rPr>
          <w:rFonts w:eastAsia="TimesNewRoman" w:cs="Times New Roman"/>
          <w:bCs/>
          <w:kern w:val="0"/>
          <w:lang w:eastAsia="ar-SA" w:bidi="ar-SA"/>
        </w:rPr>
        <w:t>ś</w:t>
      </w:r>
      <w:r w:rsidRPr="00E67286">
        <w:rPr>
          <w:rFonts w:eastAsia="Times New Roman" w:cs="Times New Roman"/>
          <w:bCs/>
          <w:kern w:val="0"/>
          <w:lang w:eastAsia="ar-SA" w:bidi="ar-SA"/>
        </w:rPr>
        <w:t xml:space="preserve">ci, daty i miejsca wykonania </w:t>
      </w:r>
      <w:r w:rsidR="00D95F24">
        <w:rPr>
          <w:rFonts w:eastAsia="Times New Roman" w:cs="Times New Roman"/>
          <w:bCs/>
          <w:kern w:val="0"/>
          <w:lang w:eastAsia="ar-SA" w:bidi="ar-SA"/>
        </w:rPr>
        <w:br/>
      </w:r>
      <w:r w:rsidRPr="00E67286">
        <w:rPr>
          <w:rFonts w:eastAsia="Times New Roman" w:cs="Times New Roman"/>
          <w:bCs/>
          <w:kern w:val="0"/>
          <w:lang w:eastAsia="ar-SA" w:bidi="ar-SA"/>
        </w:rPr>
        <w:t>oraz zał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czonymi dokumentami potwierdzaj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cymi, że roboty te zostały wykonane należycie.</w:t>
      </w:r>
    </w:p>
    <w:p w14:paraId="7773B681" w14:textId="77777777" w:rsidR="00FF5E60" w:rsidRPr="00E67286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14:paraId="2D2D582B" w14:textId="7532074B" w:rsidR="00FF5E60" w:rsidRPr="00E67286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E67286">
        <w:rPr>
          <w:rFonts w:eastAsia="Times New Roman" w:cs="Times New Roman"/>
          <w:kern w:val="0"/>
          <w:lang w:eastAsia="ar-SA" w:bidi="ar-SA"/>
        </w:rPr>
        <w:t>Wykonawca musi wykazać</w:t>
      </w:r>
      <w:r w:rsidR="00E67286">
        <w:rPr>
          <w:rFonts w:eastAsia="Times New Roman" w:cs="Times New Roman"/>
          <w:kern w:val="0"/>
          <w:lang w:eastAsia="ar-SA" w:bidi="ar-SA"/>
        </w:rPr>
        <w:t xml:space="preserve"> przynajmniej </w:t>
      </w:r>
      <w:r w:rsidR="005B3470">
        <w:rPr>
          <w:rFonts w:eastAsia="Times New Roman" w:cs="Times New Roman"/>
          <w:kern w:val="0"/>
          <w:lang w:eastAsia="ar-SA" w:bidi="ar-SA"/>
        </w:rPr>
        <w:t>dwie roboty budowlane</w:t>
      </w:r>
      <w:r w:rsidRPr="00E67286">
        <w:rPr>
          <w:rFonts w:eastAsia="Times New Roman" w:cs="Times New Roman"/>
          <w:kern w:val="0"/>
          <w:lang w:eastAsia="ar-SA" w:bidi="ar-SA"/>
        </w:rPr>
        <w:t xml:space="preserve"> o wartości nie mniejszej </w:t>
      </w:r>
      <w:r w:rsidR="005B3470">
        <w:rPr>
          <w:rFonts w:eastAsia="Times New Roman" w:cs="Times New Roman"/>
          <w:kern w:val="0"/>
          <w:lang w:eastAsia="ar-SA" w:bidi="ar-SA"/>
        </w:rPr>
        <w:br/>
      </w:r>
      <w:r w:rsidRPr="00E67286">
        <w:rPr>
          <w:rFonts w:eastAsia="Times New Roman" w:cs="Times New Roman"/>
          <w:kern w:val="0"/>
          <w:lang w:eastAsia="ar-SA" w:bidi="ar-SA"/>
        </w:rPr>
        <w:t xml:space="preserve">niż </w:t>
      </w:r>
      <w:r w:rsidR="00E67286">
        <w:rPr>
          <w:rFonts w:eastAsia="Times New Roman" w:cs="Times New Roman"/>
          <w:kern w:val="0"/>
          <w:lang w:eastAsia="ar-SA" w:bidi="ar-SA"/>
        </w:rPr>
        <w:t>3</w:t>
      </w:r>
      <w:r w:rsidR="005B3470">
        <w:rPr>
          <w:rFonts w:eastAsia="Times New Roman" w:cs="Times New Roman"/>
          <w:kern w:val="0"/>
          <w:lang w:eastAsia="ar-SA" w:bidi="ar-SA"/>
        </w:rPr>
        <w:t>0</w:t>
      </w:r>
      <w:r w:rsidR="00E67286">
        <w:rPr>
          <w:rFonts w:eastAsia="Times New Roman" w:cs="Times New Roman"/>
          <w:kern w:val="0"/>
          <w:lang w:eastAsia="ar-SA" w:bidi="ar-SA"/>
        </w:rPr>
        <w:t xml:space="preserve"> </w:t>
      </w:r>
      <w:r w:rsidRPr="00E67286">
        <w:rPr>
          <w:rFonts w:eastAsia="Times New Roman" w:cs="Times New Roman"/>
          <w:kern w:val="0"/>
          <w:lang w:eastAsia="ar-SA" w:bidi="ar-SA"/>
        </w:rPr>
        <w:t xml:space="preserve">000,00 złotych brutto każda (słownie: </w:t>
      </w:r>
      <w:r w:rsidR="00E67286">
        <w:rPr>
          <w:rFonts w:eastAsia="Times New Roman" w:cs="Times New Roman"/>
          <w:kern w:val="0"/>
          <w:lang w:eastAsia="ar-SA" w:bidi="ar-SA"/>
        </w:rPr>
        <w:t>trz</w:t>
      </w:r>
      <w:r w:rsidR="005B3470">
        <w:rPr>
          <w:rFonts w:eastAsia="Times New Roman" w:cs="Times New Roman"/>
          <w:kern w:val="0"/>
          <w:lang w:eastAsia="ar-SA" w:bidi="ar-SA"/>
        </w:rPr>
        <w:t>ydzieści</w:t>
      </w:r>
      <w:r w:rsidR="003650B3" w:rsidRPr="00E67286">
        <w:rPr>
          <w:rFonts w:eastAsia="Times New Roman" w:cs="Times New Roman"/>
          <w:kern w:val="0"/>
          <w:lang w:eastAsia="ar-SA" w:bidi="ar-SA"/>
        </w:rPr>
        <w:t xml:space="preserve"> tysięcy</w:t>
      </w:r>
      <w:r w:rsidRPr="00E67286">
        <w:rPr>
          <w:rFonts w:eastAsia="Times New Roman" w:cs="Times New Roman"/>
          <w:kern w:val="0"/>
          <w:lang w:eastAsia="ar-SA" w:bidi="ar-SA"/>
        </w:rPr>
        <w:t xml:space="preserve"> złotych).</w:t>
      </w:r>
    </w:p>
    <w:p w14:paraId="3F9C3347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6667F379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tbl>
      <w:tblPr>
        <w:tblW w:w="936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2410"/>
        <w:gridCol w:w="1276"/>
        <w:gridCol w:w="1422"/>
      </w:tblGrid>
      <w:tr w:rsidR="00FF5E60" w:rsidRPr="008C72DC" w14:paraId="7D1AFCDA" w14:textId="77777777" w:rsidTr="0027035D">
        <w:trPr>
          <w:trHeight w:val="52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44A24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Rodzaj wykonanej roboty budowlanej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D111D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Wartość wykonanych</w:t>
            </w:r>
          </w:p>
          <w:p w14:paraId="10162455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robót budowlanych</w:t>
            </w: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br/>
              <w:t xml:space="preserve"> brutto w PLN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C9D75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Miejsce wykonania robót budowlanych</w:t>
            </w:r>
          </w:p>
          <w:p w14:paraId="13B1746A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(nazwa, adres, telefon Zamawiającego)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B0FF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Daty wykonania</w:t>
            </w:r>
          </w:p>
          <w:p w14:paraId="3651D9BD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(zgodnie z zawartą umową</w:t>
            </w:r>
          </w:p>
        </w:tc>
      </w:tr>
      <w:tr w:rsidR="00FF5E60" w:rsidRPr="008C72DC" w14:paraId="4D27A42B" w14:textId="77777777" w:rsidTr="0027035D">
        <w:trPr>
          <w:trHeight w:val="39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2531" w14:textId="77777777"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69527" w14:textId="77777777"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4D687" w14:textId="77777777"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6DF51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początek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244F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zakończenie</w:t>
            </w:r>
          </w:p>
        </w:tc>
      </w:tr>
      <w:tr w:rsidR="00FF5E60" w:rsidRPr="008C72DC" w14:paraId="6D8410C7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EBAE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044B19ED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E56EA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9233B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94833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CE74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14:paraId="2E44AA69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49DEC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40AB5BD9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F6A14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375D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CA2C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B63A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14:paraId="787131B8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A41BB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0AC876A2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BD435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8C74C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2AAD7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0DA3E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14:paraId="1E1E5370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D5EB3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2F76C06F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14022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64214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B822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1B309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0C73AA36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4C5587C6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08468C94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Uwaga!</w:t>
      </w:r>
    </w:p>
    <w:p w14:paraId="158BAE7C" w14:textId="77777777" w:rsidR="00FF5E60" w:rsidRPr="00DD0E2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 xml:space="preserve">Wykonawca zobowiązany jest dołączyć dokumenty potwierdzające, że wykazane 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br/>
        <w:t>w wykazie roboty budowlane zostały wykonane należycie.</w:t>
      </w:r>
    </w:p>
    <w:p w14:paraId="2AB17EAD" w14:textId="77777777" w:rsidR="00FF5E60" w:rsidRPr="008C72DC" w:rsidRDefault="00FF5E60" w:rsidP="00FF5E60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6556C17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620A5DE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…...……………….. dn. ……………</w:t>
      </w:r>
    </w:p>
    <w:p w14:paraId="6D8804B2" w14:textId="77777777" w:rsidR="00FF5E60" w:rsidRPr="00DD0E2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162912B5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0BF6EEA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0B0ED397" w14:textId="77777777" w:rsidR="00FF5E60" w:rsidRPr="008C72DC" w:rsidRDefault="00FF5E60" w:rsidP="00FF5E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14:paraId="52D7ED65" w14:textId="77777777" w:rsidR="00FF5E60" w:rsidRPr="008C72DC" w:rsidRDefault="00FF5E60" w:rsidP="00FF5E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40BB159B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438B3F2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E5C468B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50B3775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A5B722B" w14:textId="5C2737A0" w:rsidR="00B560F5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bookmarkStart w:id="0" w:name="_GoBack"/>
      <w:bookmarkEnd w:id="0"/>
    </w:p>
    <w:sectPr w:rsidR="00B560F5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29875" w14:textId="77777777" w:rsidR="00C25EEE" w:rsidRDefault="00C25EEE" w:rsidP="000F1D63">
      <w:r>
        <w:separator/>
      </w:r>
    </w:p>
  </w:endnote>
  <w:endnote w:type="continuationSeparator" w:id="0">
    <w:p w14:paraId="3DB750DE" w14:textId="77777777" w:rsidR="00C25EEE" w:rsidRDefault="00C25EEE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3BA60214" w:rsidR="00FB2BF9" w:rsidRPr="008C72DC" w:rsidRDefault="00FB2BF9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47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>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 xml:space="preserve">ul. Zegrzyńska 121, 05-119 Legionowo            REGON: 011968687 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 fax:   47 725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FB2BF9" w:rsidRPr="008C72DC" w:rsidRDefault="00FB2BF9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FB2BF9" w:rsidRDefault="00FB2BF9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3BC22" w14:textId="77777777" w:rsidR="00C25EEE" w:rsidRDefault="00C25EEE" w:rsidP="000F1D63">
      <w:r>
        <w:separator/>
      </w:r>
    </w:p>
  </w:footnote>
  <w:footnote w:type="continuationSeparator" w:id="0">
    <w:p w14:paraId="324699A2" w14:textId="77777777" w:rsidR="00C25EEE" w:rsidRDefault="00C25EEE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-76"/>
        </w:tabs>
        <w:ind w:left="-7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-72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546" w:hanging="18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4E677A6"/>
    <w:multiLevelType w:val="hybridMultilevel"/>
    <w:tmpl w:val="D6949996"/>
    <w:styleLink w:val="WW8Num22"/>
    <w:lvl w:ilvl="0" w:tplc="8B2801F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D7F5540"/>
    <w:multiLevelType w:val="hybridMultilevel"/>
    <w:tmpl w:val="486003E2"/>
    <w:lvl w:ilvl="0" w:tplc="E66660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1E88"/>
    <w:multiLevelType w:val="hybridMultilevel"/>
    <w:tmpl w:val="95ECE338"/>
    <w:lvl w:ilvl="0" w:tplc="9E3AB3B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8D5C8572"/>
    <w:lvl w:ilvl="0" w:tplc="FD1CA10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840A09"/>
    <w:multiLevelType w:val="hybridMultilevel"/>
    <w:tmpl w:val="F4FCE8A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BA4E03"/>
    <w:multiLevelType w:val="hybridMultilevel"/>
    <w:tmpl w:val="B02AAA96"/>
    <w:lvl w:ilvl="0" w:tplc="E66660E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E40FE1"/>
    <w:multiLevelType w:val="hybridMultilevel"/>
    <w:tmpl w:val="BD5E4C02"/>
    <w:lvl w:ilvl="0" w:tplc="70C46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E1570A2"/>
    <w:multiLevelType w:val="hybridMultilevel"/>
    <w:tmpl w:val="ADDC6282"/>
    <w:lvl w:ilvl="0" w:tplc="054A216C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3" w15:restartNumberingAfterBreak="0">
    <w:nsid w:val="3FA44331"/>
    <w:multiLevelType w:val="hybridMultilevel"/>
    <w:tmpl w:val="D1AAECA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113D89"/>
    <w:multiLevelType w:val="hybridMultilevel"/>
    <w:tmpl w:val="D5BAFD8E"/>
    <w:lvl w:ilvl="0" w:tplc="974485E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6" w15:restartNumberingAfterBreak="0">
    <w:nsid w:val="4802445E"/>
    <w:multiLevelType w:val="hybridMultilevel"/>
    <w:tmpl w:val="84CE5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293204"/>
    <w:multiLevelType w:val="hybridMultilevel"/>
    <w:tmpl w:val="ABA8F30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4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5" w15:restartNumberingAfterBreak="0">
    <w:nsid w:val="7C830013"/>
    <w:multiLevelType w:val="hybridMultilevel"/>
    <w:tmpl w:val="216694A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17"/>
  </w:num>
  <w:num w:numId="5">
    <w:abstractNumId w:val="33"/>
  </w:num>
  <w:num w:numId="6">
    <w:abstractNumId w:val="47"/>
  </w:num>
  <w:num w:numId="7">
    <w:abstractNumId w:val="26"/>
  </w:num>
  <w:num w:numId="8">
    <w:abstractNumId w:val="35"/>
  </w:num>
  <w:num w:numId="9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5"/>
  </w:num>
  <w:num w:numId="11">
    <w:abstractNumId w:val="42"/>
  </w:num>
  <w:num w:numId="12">
    <w:abstractNumId w:val="54"/>
  </w:num>
  <w:num w:numId="13">
    <w:abstractNumId w:val="25"/>
  </w:num>
  <w:num w:numId="14">
    <w:abstractNumId w:val="4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"/>
  </w:num>
  <w:num w:numId="20">
    <w:abstractNumId w:val="12"/>
  </w:num>
  <w:num w:numId="21">
    <w:abstractNumId w:val="18"/>
  </w:num>
  <w:num w:numId="22">
    <w:abstractNumId w:val="24"/>
  </w:num>
  <w:num w:numId="23">
    <w:abstractNumId w:val="29"/>
  </w:num>
  <w:num w:numId="24">
    <w:abstractNumId w:val="50"/>
  </w:num>
  <w:num w:numId="25">
    <w:abstractNumId w:val="51"/>
  </w:num>
  <w:num w:numId="26">
    <w:abstractNumId w:val="30"/>
  </w:num>
  <w:num w:numId="27">
    <w:abstractNumId w:val="21"/>
  </w:num>
  <w:num w:numId="28">
    <w:abstractNumId w:val="7"/>
  </w:num>
  <w:num w:numId="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</w:num>
  <w:num w:numId="3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9"/>
  </w:num>
  <w:num w:numId="35">
    <w:abstractNumId w:val="53"/>
  </w:num>
  <w:num w:numId="36">
    <w:abstractNumId w:val="41"/>
  </w:num>
  <w:num w:numId="37">
    <w:abstractNumId w:val="46"/>
  </w:num>
  <w:num w:numId="38">
    <w:abstractNumId w:val="28"/>
  </w:num>
  <w:num w:numId="39">
    <w:abstractNumId w:val="40"/>
  </w:num>
  <w:num w:numId="40">
    <w:abstractNumId w:val="45"/>
  </w:num>
  <w:num w:numId="41">
    <w:abstractNumId w:val="16"/>
  </w:num>
  <w:num w:numId="42">
    <w:abstractNumId w:val="37"/>
  </w:num>
  <w:num w:numId="43">
    <w:abstractNumId w:val="43"/>
  </w:num>
  <w:num w:numId="44">
    <w:abstractNumId w:val="55"/>
  </w:num>
  <w:num w:numId="45">
    <w:abstractNumId w:val="48"/>
  </w:num>
  <w:num w:numId="46">
    <w:abstractNumId w:val="36"/>
  </w:num>
  <w:num w:numId="47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383D"/>
    <w:rsid w:val="00014DAF"/>
    <w:rsid w:val="00017888"/>
    <w:rsid w:val="00017CAE"/>
    <w:rsid w:val="00022024"/>
    <w:rsid w:val="0002214D"/>
    <w:rsid w:val="000228DE"/>
    <w:rsid w:val="00022FDA"/>
    <w:rsid w:val="000237FF"/>
    <w:rsid w:val="00023B92"/>
    <w:rsid w:val="0002444C"/>
    <w:rsid w:val="00025DFE"/>
    <w:rsid w:val="0003044C"/>
    <w:rsid w:val="00030C5F"/>
    <w:rsid w:val="00031288"/>
    <w:rsid w:val="00032F20"/>
    <w:rsid w:val="00033F2A"/>
    <w:rsid w:val="00034A7A"/>
    <w:rsid w:val="00034B25"/>
    <w:rsid w:val="00035A81"/>
    <w:rsid w:val="00035CBB"/>
    <w:rsid w:val="000362EB"/>
    <w:rsid w:val="00036A36"/>
    <w:rsid w:val="00036FA4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0A61"/>
    <w:rsid w:val="0005176F"/>
    <w:rsid w:val="00053150"/>
    <w:rsid w:val="00054A55"/>
    <w:rsid w:val="00054F4F"/>
    <w:rsid w:val="0005513B"/>
    <w:rsid w:val="00055575"/>
    <w:rsid w:val="00055E36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6450"/>
    <w:rsid w:val="0007740D"/>
    <w:rsid w:val="000810C0"/>
    <w:rsid w:val="0008117B"/>
    <w:rsid w:val="00082C46"/>
    <w:rsid w:val="00083541"/>
    <w:rsid w:val="000836A7"/>
    <w:rsid w:val="00084548"/>
    <w:rsid w:val="000853A8"/>
    <w:rsid w:val="00085A70"/>
    <w:rsid w:val="00085B0A"/>
    <w:rsid w:val="00085D89"/>
    <w:rsid w:val="00085FE4"/>
    <w:rsid w:val="0008694B"/>
    <w:rsid w:val="00086EDE"/>
    <w:rsid w:val="000870BF"/>
    <w:rsid w:val="000923D8"/>
    <w:rsid w:val="00092CF3"/>
    <w:rsid w:val="00092E0C"/>
    <w:rsid w:val="0009304C"/>
    <w:rsid w:val="00096D87"/>
    <w:rsid w:val="000A03C0"/>
    <w:rsid w:val="000A0A21"/>
    <w:rsid w:val="000A177D"/>
    <w:rsid w:val="000A2D9B"/>
    <w:rsid w:val="000A4553"/>
    <w:rsid w:val="000B000C"/>
    <w:rsid w:val="000B0F72"/>
    <w:rsid w:val="000B15AE"/>
    <w:rsid w:val="000B26FD"/>
    <w:rsid w:val="000B2E3A"/>
    <w:rsid w:val="000B3182"/>
    <w:rsid w:val="000B3E04"/>
    <w:rsid w:val="000B4C51"/>
    <w:rsid w:val="000B5AA1"/>
    <w:rsid w:val="000B685A"/>
    <w:rsid w:val="000B69EF"/>
    <w:rsid w:val="000B6DCC"/>
    <w:rsid w:val="000B7660"/>
    <w:rsid w:val="000C0265"/>
    <w:rsid w:val="000C0FCC"/>
    <w:rsid w:val="000C2851"/>
    <w:rsid w:val="000C391E"/>
    <w:rsid w:val="000C3BD7"/>
    <w:rsid w:val="000C4BEF"/>
    <w:rsid w:val="000C4DC6"/>
    <w:rsid w:val="000C66B8"/>
    <w:rsid w:val="000C6AF8"/>
    <w:rsid w:val="000D02FA"/>
    <w:rsid w:val="000D2FAC"/>
    <w:rsid w:val="000D3E16"/>
    <w:rsid w:val="000D40C5"/>
    <w:rsid w:val="000D42DF"/>
    <w:rsid w:val="000D4572"/>
    <w:rsid w:val="000D5580"/>
    <w:rsid w:val="000D70F3"/>
    <w:rsid w:val="000E0F09"/>
    <w:rsid w:val="000E244B"/>
    <w:rsid w:val="000E2854"/>
    <w:rsid w:val="000E29A0"/>
    <w:rsid w:val="000E363C"/>
    <w:rsid w:val="000E3ED9"/>
    <w:rsid w:val="000E52C3"/>
    <w:rsid w:val="000E6133"/>
    <w:rsid w:val="000E6B65"/>
    <w:rsid w:val="000E6D70"/>
    <w:rsid w:val="000F0130"/>
    <w:rsid w:val="000F1D63"/>
    <w:rsid w:val="000F2918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5D5"/>
    <w:rsid w:val="00102B4F"/>
    <w:rsid w:val="001030C2"/>
    <w:rsid w:val="0010351A"/>
    <w:rsid w:val="00105754"/>
    <w:rsid w:val="00106CC8"/>
    <w:rsid w:val="0010743A"/>
    <w:rsid w:val="0011107D"/>
    <w:rsid w:val="001118C6"/>
    <w:rsid w:val="00111D79"/>
    <w:rsid w:val="00111E41"/>
    <w:rsid w:val="00112AE1"/>
    <w:rsid w:val="00112BC1"/>
    <w:rsid w:val="00112D38"/>
    <w:rsid w:val="0011351E"/>
    <w:rsid w:val="0011392D"/>
    <w:rsid w:val="00113C08"/>
    <w:rsid w:val="00113C6D"/>
    <w:rsid w:val="00114E8D"/>
    <w:rsid w:val="00116E8F"/>
    <w:rsid w:val="00117940"/>
    <w:rsid w:val="00117FFC"/>
    <w:rsid w:val="0012024B"/>
    <w:rsid w:val="001203DE"/>
    <w:rsid w:val="001203E9"/>
    <w:rsid w:val="00121482"/>
    <w:rsid w:val="00122179"/>
    <w:rsid w:val="001221FF"/>
    <w:rsid w:val="0012339F"/>
    <w:rsid w:val="001235D0"/>
    <w:rsid w:val="00123B61"/>
    <w:rsid w:val="00126541"/>
    <w:rsid w:val="00127EB3"/>
    <w:rsid w:val="00127EDB"/>
    <w:rsid w:val="00130456"/>
    <w:rsid w:val="00130DFC"/>
    <w:rsid w:val="00130EE2"/>
    <w:rsid w:val="001319D0"/>
    <w:rsid w:val="0013228E"/>
    <w:rsid w:val="00133212"/>
    <w:rsid w:val="00133672"/>
    <w:rsid w:val="00134039"/>
    <w:rsid w:val="00134084"/>
    <w:rsid w:val="0013468C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A93"/>
    <w:rsid w:val="00146E14"/>
    <w:rsid w:val="00147B2A"/>
    <w:rsid w:val="00150240"/>
    <w:rsid w:val="001511DC"/>
    <w:rsid w:val="00151734"/>
    <w:rsid w:val="0015224E"/>
    <w:rsid w:val="001532E8"/>
    <w:rsid w:val="001553E0"/>
    <w:rsid w:val="00156648"/>
    <w:rsid w:val="001576BA"/>
    <w:rsid w:val="00157D80"/>
    <w:rsid w:val="00160C62"/>
    <w:rsid w:val="00160F24"/>
    <w:rsid w:val="00161181"/>
    <w:rsid w:val="00162A4B"/>
    <w:rsid w:val="00163B2B"/>
    <w:rsid w:val="00163E72"/>
    <w:rsid w:val="00170710"/>
    <w:rsid w:val="001731FF"/>
    <w:rsid w:val="00174004"/>
    <w:rsid w:val="0017736F"/>
    <w:rsid w:val="00177DBB"/>
    <w:rsid w:val="00181449"/>
    <w:rsid w:val="00181870"/>
    <w:rsid w:val="00182920"/>
    <w:rsid w:val="00183A7D"/>
    <w:rsid w:val="0018513D"/>
    <w:rsid w:val="001867F0"/>
    <w:rsid w:val="0019009B"/>
    <w:rsid w:val="00190778"/>
    <w:rsid w:val="001919D7"/>
    <w:rsid w:val="00191DBD"/>
    <w:rsid w:val="00192309"/>
    <w:rsid w:val="0019356A"/>
    <w:rsid w:val="00194044"/>
    <w:rsid w:val="0019714A"/>
    <w:rsid w:val="001976F7"/>
    <w:rsid w:val="001A1226"/>
    <w:rsid w:val="001A219C"/>
    <w:rsid w:val="001A6FB6"/>
    <w:rsid w:val="001A72F0"/>
    <w:rsid w:val="001A7A17"/>
    <w:rsid w:val="001B01D4"/>
    <w:rsid w:val="001B12A5"/>
    <w:rsid w:val="001B152E"/>
    <w:rsid w:val="001B3092"/>
    <w:rsid w:val="001B3B7E"/>
    <w:rsid w:val="001B4873"/>
    <w:rsid w:val="001B5A28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66ED"/>
    <w:rsid w:val="001D7B3E"/>
    <w:rsid w:val="001E194A"/>
    <w:rsid w:val="001E200C"/>
    <w:rsid w:val="001E2CBC"/>
    <w:rsid w:val="001E6428"/>
    <w:rsid w:val="001E6769"/>
    <w:rsid w:val="001E7472"/>
    <w:rsid w:val="001F0CB6"/>
    <w:rsid w:val="001F1504"/>
    <w:rsid w:val="001F18C7"/>
    <w:rsid w:val="001F46FC"/>
    <w:rsid w:val="001F4E5F"/>
    <w:rsid w:val="001F5616"/>
    <w:rsid w:val="001F703A"/>
    <w:rsid w:val="001F7091"/>
    <w:rsid w:val="001F7221"/>
    <w:rsid w:val="0020164F"/>
    <w:rsid w:val="00201699"/>
    <w:rsid w:val="00201D7C"/>
    <w:rsid w:val="002023B9"/>
    <w:rsid w:val="0020283E"/>
    <w:rsid w:val="00202E23"/>
    <w:rsid w:val="0020315C"/>
    <w:rsid w:val="00204323"/>
    <w:rsid w:val="00204E45"/>
    <w:rsid w:val="00205EEE"/>
    <w:rsid w:val="002107D0"/>
    <w:rsid w:val="00210A38"/>
    <w:rsid w:val="002116C1"/>
    <w:rsid w:val="00211996"/>
    <w:rsid w:val="00211E8A"/>
    <w:rsid w:val="002128CA"/>
    <w:rsid w:val="002130ED"/>
    <w:rsid w:val="00213DF6"/>
    <w:rsid w:val="002172A1"/>
    <w:rsid w:val="0021767D"/>
    <w:rsid w:val="00217B92"/>
    <w:rsid w:val="0022278A"/>
    <w:rsid w:val="00222978"/>
    <w:rsid w:val="00223393"/>
    <w:rsid w:val="00223F6A"/>
    <w:rsid w:val="00224143"/>
    <w:rsid w:val="002242BC"/>
    <w:rsid w:val="00224459"/>
    <w:rsid w:val="00225057"/>
    <w:rsid w:val="00227BF7"/>
    <w:rsid w:val="002304EA"/>
    <w:rsid w:val="00230EFF"/>
    <w:rsid w:val="0023100E"/>
    <w:rsid w:val="0023108A"/>
    <w:rsid w:val="0023114B"/>
    <w:rsid w:val="002316D2"/>
    <w:rsid w:val="00231EC8"/>
    <w:rsid w:val="0023237D"/>
    <w:rsid w:val="002334AD"/>
    <w:rsid w:val="00233BE5"/>
    <w:rsid w:val="0023430B"/>
    <w:rsid w:val="00235297"/>
    <w:rsid w:val="0023688A"/>
    <w:rsid w:val="002401A2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2BF"/>
    <w:rsid w:val="0025255E"/>
    <w:rsid w:val="00253328"/>
    <w:rsid w:val="00255CFF"/>
    <w:rsid w:val="00256192"/>
    <w:rsid w:val="002561C5"/>
    <w:rsid w:val="00256679"/>
    <w:rsid w:val="002579C8"/>
    <w:rsid w:val="00261533"/>
    <w:rsid w:val="00264162"/>
    <w:rsid w:val="00264FAC"/>
    <w:rsid w:val="00265BF0"/>
    <w:rsid w:val="00267059"/>
    <w:rsid w:val="00267555"/>
    <w:rsid w:val="0026789F"/>
    <w:rsid w:val="0027035D"/>
    <w:rsid w:val="00271775"/>
    <w:rsid w:val="00272A8D"/>
    <w:rsid w:val="00273985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6867"/>
    <w:rsid w:val="002870DF"/>
    <w:rsid w:val="00287249"/>
    <w:rsid w:val="00290127"/>
    <w:rsid w:val="00290707"/>
    <w:rsid w:val="00291078"/>
    <w:rsid w:val="0029184C"/>
    <w:rsid w:val="00291FCE"/>
    <w:rsid w:val="00292B00"/>
    <w:rsid w:val="002930BE"/>
    <w:rsid w:val="002931A5"/>
    <w:rsid w:val="0029571E"/>
    <w:rsid w:val="00295C78"/>
    <w:rsid w:val="00295D0A"/>
    <w:rsid w:val="00296033"/>
    <w:rsid w:val="002A373D"/>
    <w:rsid w:val="002A3A90"/>
    <w:rsid w:val="002A5D33"/>
    <w:rsid w:val="002A7087"/>
    <w:rsid w:val="002A74DA"/>
    <w:rsid w:val="002A7AB1"/>
    <w:rsid w:val="002B3128"/>
    <w:rsid w:val="002B597B"/>
    <w:rsid w:val="002B77E3"/>
    <w:rsid w:val="002C09CB"/>
    <w:rsid w:val="002C133A"/>
    <w:rsid w:val="002C18B7"/>
    <w:rsid w:val="002C1F6A"/>
    <w:rsid w:val="002C26A5"/>
    <w:rsid w:val="002C28B5"/>
    <w:rsid w:val="002C3A49"/>
    <w:rsid w:val="002C4B49"/>
    <w:rsid w:val="002C4F25"/>
    <w:rsid w:val="002C571E"/>
    <w:rsid w:val="002D1D4C"/>
    <w:rsid w:val="002D2362"/>
    <w:rsid w:val="002D32DD"/>
    <w:rsid w:val="002D3CB6"/>
    <w:rsid w:val="002D4A66"/>
    <w:rsid w:val="002D543B"/>
    <w:rsid w:val="002D58C8"/>
    <w:rsid w:val="002E07EF"/>
    <w:rsid w:val="002E0D79"/>
    <w:rsid w:val="002E0F29"/>
    <w:rsid w:val="002E11F5"/>
    <w:rsid w:val="002E2F39"/>
    <w:rsid w:val="002E4290"/>
    <w:rsid w:val="002E4632"/>
    <w:rsid w:val="002E4B66"/>
    <w:rsid w:val="002E5477"/>
    <w:rsid w:val="002E5D56"/>
    <w:rsid w:val="002E62EF"/>
    <w:rsid w:val="002F07BD"/>
    <w:rsid w:val="002F135F"/>
    <w:rsid w:val="002F1D13"/>
    <w:rsid w:val="002F2550"/>
    <w:rsid w:val="002F29B3"/>
    <w:rsid w:val="002F4A2D"/>
    <w:rsid w:val="002F77F1"/>
    <w:rsid w:val="002F7C2E"/>
    <w:rsid w:val="003014A3"/>
    <w:rsid w:val="00303E92"/>
    <w:rsid w:val="00303EC4"/>
    <w:rsid w:val="00305404"/>
    <w:rsid w:val="00305483"/>
    <w:rsid w:val="00306460"/>
    <w:rsid w:val="00306479"/>
    <w:rsid w:val="003069CF"/>
    <w:rsid w:val="00307151"/>
    <w:rsid w:val="0030723C"/>
    <w:rsid w:val="003076B2"/>
    <w:rsid w:val="0031100C"/>
    <w:rsid w:val="00311109"/>
    <w:rsid w:val="0031162F"/>
    <w:rsid w:val="003118E1"/>
    <w:rsid w:val="0031321A"/>
    <w:rsid w:val="0031350E"/>
    <w:rsid w:val="00315DFB"/>
    <w:rsid w:val="003170DD"/>
    <w:rsid w:val="00317828"/>
    <w:rsid w:val="00320E1F"/>
    <w:rsid w:val="0032118B"/>
    <w:rsid w:val="003235DC"/>
    <w:rsid w:val="00323832"/>
    <w:rsid w:val="00324BA9"/>
    <w:rsid w:val="00325578"/>
    <w:rsid w:val="00327D25"/>
    <w:rsid w:val="003314FE"/>
    <w:rsid w:val="00331E01"/>
    <w:rsid w:val="003339BB"/>
    <w:rsid w:val="0033401E"/>
    <w:rsid w:val="00334C47"/>
    <w:rsid w:val="00335559"/>
    <w:rsid w:val="00335A73"/>
    <w:rsid w:val="00337B3C"/>
    <w:rsid w:val="00340406"/>
    <w:rsid w:val="00341B38"/>
    <w:rsid w:val="00341DD9"/>
    <w:rsid w:val="00341FC5"/>
    <w:rsid w:val="00342566"/>
    <w:rsid w:val="00342A6C"/>
    <w:rsid w:val="00342FB8"/>
    <w:rsid w:val="00342FEE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395"/>
    <w:rsid w:val="00367B2D"/>
    <w:rsid w:val="003702FB"/>
    <w:rsid w:val="00372FFC"/>
    <w:rsid w:val="0037323E"/>
    <w:rsid w:val="0037379E"/>
    <w:rsid w:val="003738A4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690A"/>
    <w:rsid w:val="00397055"/>
    <w:rsid w:val="0039728B"/>
    <w:rsid w:val="003A169B"/>
    <w:rsid w:val="003A1D9E"/>
    <w:rsid w:val="003A2C98"/>
    <w:rsid w:val="003A4152"/>
    <w:rsid w:val="003A4F64"/>
    <w:rsid w:val="003A6753"/>
    <w:rsid w:val="003A707A"/>
    <w:rsid w:val="003A7329"/>
    <w:rsid w:val="003B00F9"/>
    <w:rsid w:val="003B0ADC"/>
    <w:rsid w:val="003B270B"/>
    <w:rsid w:val="003B3CBD"/>
    <w:rsid w:val="003B5EAF"/>
    <w:rsid w:val="003B6064"/>
    <w:rsid w:val="003B6844"/>
    <w:rsid w:val="003C19DC"/>
    <w:rsid w:val="003C1BB8"/>
    <w:rsid w:val="003C3010"/>
    <w:rsid w:val="003C3444"/>
    <w:rsid w:val="003C5385"/>
    <w:rsid w:val="003C6241"/>
    <w:rsid w:val="003C6392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0EE5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2560"/>
    <w:rsid w:val="0040375B"/>
    <w:rsid w:val="00404CD3"/>
    <w:rsid w:val="00404D4D"/>
    <w:rsid w:val="00404EEA"/>
    <w:rsid w:val="004060A1"/>
    <w:rsid w:val="0040741B"/>
    <w:rsid w:val="0040763C"/>
    <w:rsid w:val="00410B08"/>
    <w:rsid w:val="00411148"/>
    <w:rsid w:val="0041457A"/>
    <w:rsid w:val="004146D9"/>
    <w:rsid w:val="00414BD8"/>
    <w:rsid w:val="00415E70"/>
    <w:rsid w:val="004170A4"/>
    <w:rsid w:val="00420DAE"/>
    <w:rsid w:val="00421787"/>
    <w:rsid w:val="00422460"/>
    <w:rsid w:val="004253B6"/>
    <w:rsid w:val="004260C5"/>
    <w:rsid w:val="004270A1"/>
    <w:rsid w:val="00427BCC"/>
    <w:rsid w:val="004314B2"/>
    <w:rsid w:val="0043162D"/>
    <w:rsid w:val="00431968"/>
    <w:rsid w:val="00431B0E"/>
    <w:rsid w:val="004331AC"/>
    <w:rsid w:val="00434CCF"/>
    <w:rsid w:val="00436944"/>
    <w:rsid w:val="004372E9"/>
    <w:rsid w:val="00441A7F"/>
    <w:rsid w:val="00441B7D"/>
    <w:rsid w:val="00442B47"/>
    <w:rsid w:val="0044309A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57F78"/>
    <w:rsid w:val="004602ED"/>
    <w:rsid w:val="00462941"/>
    <w:rsid w:val="00463AEE"/>
    <w:rsid w:val="00463C36"/>
    <w:rsid w:val="00467612"/>
    <w:rsid w:val="004720ED"/>
    <w:rsid w:val="004726AD"/>
    <w:rsid w:val="00473B3B"/>
    <w:rsid w:val="00473D32"/>
    <w:rsid w:val="0047446D"/>
    <w:rsid w:val="00475EC8"/>
    <w:rsid w:val="0047604A"/>
    <w:rsid w:val="00476B14"/>
    <w:rsid w:val="004777C3"/>
    <w:rsid w:val="00477FD9"/>
    <w:rsid w:val="004821F1"/>
    <w:rsid w:val="00482971"/>
    <w:rsid w:val="00482BC0"/>
    <w:rsid w:val="00483E5F"/>
    <w:rsid w:val="00484B4D"/>
    <w:rsid w:val="00485394"/>
    <w:rsid w:val="004861E1"/>
    <w:rsid w:val="00486CAF"/>
    <w:rsid w:val="00491B74"/>
    <w:rsid w:val="0049344C"/>
    <w:rsid w:val="0049372A"/>
    <w:rsid w:val="00493E5E"/>
    <w:rsid w:val="004940AA"/>
    <w:rsid w:val="004944C4"/>
    <w:rsid w:val="00494A13"/>
    <w:rsid w:val="00494DF7"/>
    <w:rsid w:val="00496C6E"/>
    <w:rsid w:val="00497A1D"/>
    <w:rsid w:val="004A04FB"/>
    <w:rsid w:val="004A1903"/>
    <w:rsid w:val="004A1B50"/>
    <w:rsid w:val="004A318F"/>
    <w:rsid w:val="004A39EF"/>
    <w:rsid w:val="004A4710"/>
    <w:rsid w:val="004A4941"/>
    <w:rsid w:val="004A561A"/>
    <w:rsid w:val="004A584B"/>
    <w:rsid w:val="004A59B1"/>
    <w:rsid w:val="004A68E1"/>
    <w:rsid w:val="004A6B7F"/>
    <w:rsid w:val="004B0E7C"/>
    <w:rsid w:val="004B2D44"/>
    <w:rsid w:val="004B409E"/>
    <w:rsid w:val="004B534F"/>
    <w:rsid w:val="004C021D"/>
    <w:rsid w:val="004C15DB"/>
    <w:rsid w:val="004C1AB5"/>
    <w:rsid w:val="004C25B5"/>
    <w:rsid w:val="004C2C76"/>
    <w:rsid w:val="004C33B5"/>
    <w:rsid w:val="004C4C77"/>
    <w:rsid w:val="004C520A"/>
    <w:rsid w:val="004C5221"/>
    <w:rsid w:val="004C5370"/>
    <w:rsid w:val="004C57DA"/>
    <w:rsid w:val="004C5E4A"/>
    <w:rsid w:val="004C61B7"/>
    <w:rsid w:val="004D067A"/>
    <w:rsid w:val="004D0CCE"/>
    <w:rsid w:val="004D1178"/>
    <w:rsid w:val="004D11E3"/>
    <w:rsid w:val="004D1E83"/>
    <w:rsid w:val="004D2187"/>
    <w:rsid w:val="004D2CDA"/>
    <w:rsid w:val="004D30A1"/>
    <w:rsid w:val="004D4439"/>
    <w:rsid w:val="004D4B17"/>
    <w:rsid w:val="004D5E68"/>
    <w:rsid w:val="004D7390"/>
    <w:rsid w:val="004D799A"/>
    <w:rsid w:val="004D7F01"/>
    <w:rsid w:val="004E08E1"/>
    <w:rsid w:val="004E1C94"/>
    <w:rsid w:val="004E1D0B"/>
    <w:rsid w:val="004E366D"/>
    <w:rsid w:val="004E3BA7"/>
    <w:rsid w:val="004E40B4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2723"/>
    <w:rsid w:val="0050496E"/>
    <w:rsid w:val="00504C6C"/>
    <w:rsid w:val="00505488"/>
    <w:rsid w:val="00507B29"/>
    <w:rsid w:val="0051003D"/>
    <w:rsid w:val="00510EFC"/>
    <w:rsid w:val="00511873"/>
    <w:rsid w:val="0051188A"/>
    <w:rsid w:val="00511C0D"/>
    <w:rsid w:val="00514920"/>
    <w:rsid w:val="00515374"/>
    <w:rsid w:val="00516BFA"/>
    <w:rsid w:val="00517323"/>
    <w:rsid w:val="00517B0E"/>
    <w:rsid w:val="00517CDA"/>
    <w:rsid w:val="00522D75"/>
    <w:rsid w:val="00523147"/>
    <w:rsid w:val="005232DA"/>
    <w:rsid w:val="0052337F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37"/>
    <w:rsid w:val="00535CCC"/>
    <w:rsid w:val="00535F8A"/>
    <w:rsid w:val="00537137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399"/>
    <w:rsid w:val="00551507"/>
    <w:rsid w:val="00551CA3"/>
    <w:rsid w:val="00553045"/>
    <w:rsid w:val="005536D3"/>
    <w:rsid w:val="00553956"/>
    <w:rsid w:val="00553FE5"/>
    <w:rsid w:val="005556F5"/>
    <w:rsid w:val="00556092"/>
    <w:rsid w:val="0055729C"/>
    <w:rsid w:val="005572E2"/>
    <w:rsid w:val="00557449"/>
    <w:rsid w:val="00560161"/>
    <w:rsid w:val="00560852"/>
    <w:rsid w:val="00561B8E"/>
    <w:rsid w:val="00561C13"/>
    <w:rsid w:val="00562739"/>
    <w:rsid w:val="00565ADC"/>
    <w:rsid w:val="00565DE1"/>
    <w:rsid w:val="00570DAA"/>
    <w:rsid w:val="005714E1"/>
    <w:rsid w:val="00571ABD"/>
    <w:rsid w:val="005732B6"/>
    <w:rsid w:val="00573FE4"/>
    <w:rsid w:val="00574B1D"/>
    <w:rsid w:val="0057640E"/>
    <w:rsid w:val="00577779"/>
    <w:rsid w:val="0058007B"/>
    <w:rsid w:val="00580D7E"/>
    <w:rsid w:val="005823D4"/>
    <w:rsid w:val="00582BC5"/>
    <w:rsid w:val="00582D7F"/>
    <w:rsid w:val="00582F99"/>
    <w:rsid w:val="00583675"/>
    <w:rsid w:val="00583D8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4F92"/>
    <w:rsid w:val="00595BE1"/>
    <w:rsid w:val="0059600D"/>
    <w:rsid w:val="005965BF"/>
    <w:rsid w:val="00597980"/>
    <w:rsid w:val="005A0346"/>
    <w:rsid w:val="005A0633"/>
    <w:rsid w:val="005A0A1F"/>
    <w:rsid w:val="005A2943"/>
    <w:rsid w:val="005A4E14"/>
    <w:rsid w:val="005A5955"/>
    <w:rsid w:val="005A5BA6"/>
    <w:rsid w:val="005B2054"/>
    <w:rsid w:val="005B2713"/>
    <w:rsid w:val="005B3470"/>
    <w:rsid w:val="005B37BE"/>
    <w:rsid w:val="005B4A0B"/>
    <w:rsid w:val="005B69C4"/>
    <w:rsid w:val="005B6EBA"/>
    <w:rsid w:val="005B7ED7"/>
    <w:rsid w:val="005C040B"/>
    <w:rsid w:val="005C047F"/>
    <w:rsid w:val="005C2224"/>
    <w:rsid w:val="005C290B"/>
    <w:rsid w:val="005C3D42"/>
    <w:rsid w:val="005C4C25"/>
    <w:rsid w:val="005C5F1F"/>
    <w:rsid w:val="005C6E90"/>
    <w:rsid w:val="005D08D3"/>
    <w:rsid w:val="005D13A0"/>
    <w:rsid w:val="005D20D3"/>
    <w:rsid w:val="005D28F9"/>
    <w:rsid w:val="005D2CB1"/>
    <w:rsid w:val="005D4247"/>
    <w:rsid w:val="005D5C4E"/>
    <w:rsid w:val="005D6E37"/>
    <w:rsid w:val="005D7A84"/>
    <w:rsid w:val="005E0544"/>
    <w:rsid w:val="005E05A7"/>
    <w:rsid w:val="005E19DA"/>
    <w:rsid w:val="005E3343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518F"/>
    <w:rsid w:val="00606265"/>
    <w:rsid w:val="00606A16"/>
    <w:rsid w:val="00607BBD"/>
    <w:rsid w:val="00610A25"/>
    <w:rsid w:val="00611190"/>
    <w:rsid w:val="006119AF"/>
    <w:rsid w:val="00612357"/>
    <w:rsid w:val="0061379B"/>
    <w:rsid w:val="00613860"/>
    <w:rsid w:val="00613B5F"/>
    <w:rsid w:val="0061536A"/>
    <w:rsid w:val="006172E8"/>
    <w:rsid w:val="00617812"/>
    <w:rsid w:val="0062150A"/>
    <w:rsid w:val="00622D22"/>
    <w:rsid w:val="006232D0"/>
    <w:rsid w:val="006239F8"/>
    <w:rsid w:val="00626602"/>
    <w:rsid w:val="00626A4A"/>
    <w:rsid w:val="00627959"/>
    <w:rsid w:val="006303C8"/>
    <w:rsid w:val="00631370"/>
    <w:rsid w:val="00631F42"/>
    <w:rsid w:val="00632305"/>
    <w:rsid w:val="00632496"/>
    <w:rsid w:val="006332C6"/>
    <w:rsid w:val="00633B95"/>
    <w:rsid w:val="00634090"/>
    <w:rsid w:val="0063513A"/>
    <w:rsid w:val="0063698B"/>
    <w:rsid w:val="00636999"/>
    <w:rsid w:val="00636F24"/>
    <w:rsid w:val="0064191C"/>
    <w:rsid w:val="00641DAC"/>
    <w:rsid w:val="006436DE"/>
    <w:rsid w:val="00643A6F"/>
    <w:rsid w:val="00643D2B"/>
    <w:rsid w:val="006459C7"/>
    <w:rsid w:val="00645B09"/>
    <w:rsid w:val="00646D55"/>
    <w:rsid w:val="00646FC3"/>
    <w:rsid w:val="006475D7"/>
    <w:rsid w:val="00650A05"/>
    <w:rsid w:val="00651306"/>
    <w:rsid w:val="00651CC1"/>
    <w:rsid w:val="0065408F"/>
    <w:rsid w:val="00654B56"/>
    <w:rsid w:val="0065535F"/>
    <w:rsid w:val="00655F0F"/>
    <w:rsid w:val="0065799B"/>
    <w:rsid w:val="00660599"/>
    <w:rsid w:val="006608BD"/>
    <w:rsid w:val="00660931"/>
    <w:rsid w:val="00662343"/>
    <w:rsid w:val="00663378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0594"/>
    <w:rsid w:val="006924D1"/>
    <w:rsid w:val="00693243"/>
    <w:rsid w:val="00694BEC"/>
    <w:rsid w:val="0069597D"/>
    <w:rsid w:val="00695A93"/>
    <w:rsid w:val="00695B8F"/>
    <w:rsid w:val="00696A9C"/>
    <w:rsid w:val="00696AE1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6EF2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5915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2076"/>
    <w:rsid w:val="006D24BE"/>
    <w:rsid w:val="006D376B"/>
    <w:rsid w:val="006D3AF5"/>
    <w:rsid w:val="006D42A1"/>
    <w:rsid w:val="006D69B8"/>
    <w:rsid w:val="006D6ECC"/>
    <w:rsid w:val="006D7939"/>
    <w:rsid w:val="006E0B09"/>
    <w:rsid w:val="006E1B7C"/>
    <w:rsid w:val="006E2D9E"/>
    <w:rsid w:val="006F04E3"/>
    <w:rsid w:val="006F0F81"/>
    <w:rsid w:val="006F1013"/>
    <w:rsid w:val="006F1B7C"/>
    <w:rsid w:val="006F1F49"/>
    <w:rsid w:val="006F26E2"/>
    <w:rsid w:val="006F4FC8"/>
    <w:rsid w:val="006F5559"/>
    <w:rsid w:val="006F5872"/>
    <w:rsid w:val="006F687A"/>
    <w:rsid w:val="007005D5"/>
    <w:rsid w:val="007015CB"/>
    <w:rsid w:val="00702F3A"/>
    <w:rsid w:val="00703277"/>
    <w:rsid w:val="007033CA"/>
    <w:rsid w:val="007044B7"/>
    <w:rsid w:val="00704DDD"/>
    <w:rsid w:val="00705E52"/>
    <w:rsid w:val="00706113"/>
    <w:rsid w:val="00707FD7"/>
    <w:rsid w:val="00711909"/>
    <w:rsid w:val="00711F40"/>
    <w:rsid w:val="00712DCF"/>
    <w:rsid w:val="00712EA8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74B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72F"/>
    <w:rsid w:val="007468BF"/>
    <w:rsid w:val="0074789E"/>
    <w:rsid w:val="00750234"/>
    <w:rsid w:val="007507BA"/>
    <w:rsid w:val="00753023"/>
    <w:rsid w:val="007538DC"/>
    <w:rsid w:val="00754E30"/>
    <w:rsid w:val="0075684E"/>
    <w:rsid w:val="00757485"/>
    <w:rsid w:val="00757756"/>
    <w:rsid w:val="00757E70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5412"/>
    <w:rsid w:val="007770C7"/>
    <w:rsid w:val="007803D1"/>
    <w:rsid w:val="00780608"/>
    <w:rsid w:val="00780F46"/>
    <w:rsid w:val="00780FD9"/>
    <w:rsid w:val="00781D0B"/>
    <w:rsid w:val="00782855"/>
    <w:rsid w:val="007831E2"/>
    <w:rsid w:val="00783827"/>
    <w:rsid w:val="007845E2"/>
    <w:rsid w:val="007854A4"/>
    <w:rsid w:val="007877FD"/>
    <w:rsid w:val="00790747"/>
    <w:rsid w:val="007923EC"/>
    <w:rsid w:val="00792AF0"/>
    <w:rsid w:val="007936B8"/>
    <w:rsid w:val="007940E8"/>
    <w:rsid w:val="007943FA"/>
    <w:rsid w:val="00794E8A"/>
    <w:rsid w:val="00794F63"/>
    <w:rsid w:val="00795424"/>
    <w:rsid w:val="00796E75"/>
    <w:rsid w:val="007976EF"/>
    <w:rsid w:val="00797745"/>
    <w:rsid w:val="00797C5F"/>
    <w:rsid w:val="007A2BD9"/>
    <w:rsid w:val="007A35F3"/>
    <w:rsid w:val="007A3ECA"/>
    <w:rsid w:val="007A4596"/>
    <w:rsid w:val="007A464F"/>
    <w:rsid w:val="007A57E7"/>
    <w:rsid w:val="007A5872"/>
    <w:rsid w:val="007A657B"/>
    <w:rsid w:val="007A74A0"/>
    <w:rsid w:val="007A7B11"/>
    <w:rsid w:val="007B08B9"/>
    <w:rsid w:val="007B0C84"/>
    <w:rsid w:val="007B1BEB"/>
    <w:rsid w:val="007B1F9D"/>
    <w:rsid w:val="007B2451"/>
    <w:rsid w:val="007B32A1"/>
    <w:rsid w:val="007B3DAF"/>
    <w:rsid w:val="007B5A96"/>
    <w:rsid w:val="007B5C34"/>
    <w:rsid w:val="007B5FE6"/>
    <w:rsid w:val="007B7E3D"/>
    <w:rsid w:val="007C00F0"/>
    <w:rsid w:val="007C1D51"/>
    <w:rsid w:val="007C26C3"/>
    <w:rsid w:val="007C27B5"/>
    <w:rsid w:val="007C50E7"/>
    <w:rsid w:val="007C57CD"/>
    <w:rsid w:val="007C6D09"/>
    <w:rsid w:val="007C750B"/>
    <w:rsid w:val="007C7702"/>
    <w:rsid w:val="007D0FA4"/>
    <w:rsid w:val="007D1295"/>
    <w:rsid w:val="007D2956"/>
    <w:rsid w:val="007D33D4"/>
    <w:rsid w:val="007D36DF"/>
    <w:rsid w:val="007D3C53"/>
    <w:rsid w:val="007D3F45"/>
    <w:rsid w:val="007D49F9"/>
    <w:rsid w:val="007D4B8C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5918"/>
    <w:rsid w:val="007E738E"/>
    <w:rsid w:val="007E790C"/>
    <w:rsid w:val="007E7EDD"/>
    <w:rsid w:val="007F035D"/>
    <w:rsid w:val="007F0394"/>
    <w:rsid w:val="007F040A"/>
    <w:rsid w:val="007F0614"/>
    <w:rsid w:val="007F0CB9"/>
    <w:rsid w:val="007F0DF2"/>
    <w:rsid w:val="007F5071"/>
    <w:rsid w:val="007F580B"/>
    <w:rsid w:val="007F6258"/>
    <w:rsid w:val="007F654D"/>
    <w:rsid w:val="007F684B"/>
    <w:rsid w:val="007F6B60"/>
    <w:rsid w:val="007F7912"/>
    <w:rsid w:val="00800D79"/>
    <w:rsid w:val="00801AF6"/>
    <w:rsid w:val="00801F66"/>
    <w:rsid w:val="00803141"/>
    <w:rsid w:val="0080329C"/>
    <w:rsid w:val="008048D0"/>
    <w:rsid w:val="008050D1"/>
    <w:rsid w:val="0080565A"/>
    <w:rsid w:val="00805C97"/>
    <w:rsid w:val="00805F54"/>
    <w:rsid w:val="0080616C"/>
    <w:rsid w:val="00806C5A"/>
    <w:rsid w:val="00806E31"/>
    <w:rsid w:val="008072BA"/>
    <w:rsid w:val="00807455"/>
    <w:rsid w:val="00807617"/>
    <w:rsid w:val="00807A39"/>
    <w:rsid w:val="00807AAA"/>
    <w:rsid w:val="008102F6"/>
    <w:rsid w:val="0081082E"/>
    <w:rsid w:val="00810C8E"/>
    <w:rsid w:val="00811817"/>
    <w:rsid w:val="00812B75"/>
    <w:rsid w:val="0081311A"/>
    <w:rsid w:val="00813C9F"/>
    <w:rsid w:val="00813D81"/>
    <w:rsid w:val="00815DF4"/>
    <w:rsid w:val="008201A6"/>
    <w:rsid w:val="0082053C"/>
    <w:rsid w:val="00820D80"/>
    <w:rsid w:val="008230B1"/>
    <w:rsid w:val="008249E6"/>
    <w:rsid w:val="00825651"/>
    <w:rsid w:val="00825C14"/>
    <w:rsid w:val="00826562"/>
    <w:rsid w:val="00827C97"/>
    <w:rsid w:val="00830872"/>
    <w:rsid w:val="00830D9A"/>
    <w:rsid w:val="00830FB5"/>
    <w:rsid w:val="008315B1"/>
    <w:rsid w:val="00831A42"/>
    <w:rsid w:val="008334EA"/>
    <w:rsid w:val="00833BF9"/>
    <w:rsid w:val="008359E6"/>
    <w:rsid w:val="00836133"/>
    <w:rsid w:val="00836414"/>
    <w:rsid w:val="00836566"/>
    <w:rsid w:val="00836A8E"/>
    <w:rsid w:val="00840745"/>
    <w:rsid w:val="00841FB4"/>
    <w:rsid w:val="0084519C"/>
    <w:rsid w:val="00847123"/>
    <w:rsid w:val="00847D0A"/>
    <w:rsid w:val="00850937"/>
    <w:rsid w:val="008509E2"/>
    <w:rsid w:val="00850B46"/>
    <w:rsid w:val="008515D0"/>
    <w:rsid w:val="00851F8D"/>
    <w:rsid w:val="008520DC"/>
    <w:rsid w:val="0085285B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29C0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1AE"/>
    <w:rsid w:val="0088539D"/>
    <w:rsid w:val="00885FD1"/>
    <w:rsid w:val="00886723"/>
    <w:rsid w:val="00886C0F"/>
    <w:rsid w:val="00887129"/>
    <w:rsid w:val="00890540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65A2"/>
    <w:rsid w:val="008A7D0D"/>
    <w:rsid w:val="008B0D85"/>
    <w:rsid w:val="008B186A"/>
    <w:rsid w:val="008B30DD"/>
    <w:rsid w:val="008B33C8"/>
    <w:rsid w:val="008B3615"/>
    <w:rsid w:val="008B3926"/>
    <w:rsid w:val="008B448F"/>
    <w:rsid w:val="008B61FF"/>
    <w:rsid w:val="008C0E81"/>
    <w:rsid w:val="008C1009"/>
    <w:rsid w:val="008C1515"/>
    <w:rsid w:val="008C1921"/>
    <w:rsid w:val="008C1BC6"/>
    <w:rsid w:val="008C2D26"/>
    <w:rsid w:val="008C309C"/>
    <w:rsid w:val="008C3246"/>
    <w:rsid w:val="008C4C44"/>
    <w:rsid w:val="008C50F5"/>
    <w:rsid w:val="008C58E9"/>
    <w:rsid w:val="008C72DC"/>
    <w:rsid w:val="008C77D3"/>
    <w:rsid w:val="008D0173"/>
    <w:rsid w:val="008D11AA"/>
    <w:rsid w:val="008D2641"/>
    <w:rsid w:val="008D28CC"/>
    <w:rsid w:val="008D361E"/>
    <w:rsid w:val="008D5219"/>
    <w:rsid w:val="008D549B"/>
    <w:rsid w:val="008D598D"/>
    <w:rsid w:val="008D6DA0"/>
    <w:rsid w:val="008D76EC"/>
    <w:rsid w:val="008E12FC"/>
    <w:rsid w:val="008E21E4"/>
    <w:rsid w:val="008E271F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0DF2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8F7F7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2872"/>
    <w:rsid w:val="00913C9D"/>
    <w:rsid w:val="00913F8C"/>
    <w:rsid w:val="00913FD8"/>
    <w:rsid w:val="0091554B"/>
    <w:rsid w:val="009177FB"/>
    <w:rsid w:val="00920895"/>
    <w:rsid w:val="00921EC2"/>
    <w:rsid w:val="00922BB2"/>
    <w:rsid w:val="00923497"/>
    <w:rsid w:val="00923590"/>
    <w:rsid w:val="00924194"/>
    <w:rsid w:val="00924C6C"/>
    <w:rsid w:val="00925507"/>
    <w:rsid w:val="00926CE9"/>
    <w:rsid w:val="00926FEF"/>
    <w:rsid w:val="00927274"/>
    <w:rsid w:val="00927ADC"/>
    <w:rsid w:val="00927E99"/>
    <w:rsid w:val="00931201"/>
    <w:rsid w:val="00934580"/>
    <w:rsid w:val="009346C4"/>
    <w:rsid w:val="009354C8"/>
    <w:rsid w:val="009404BD"/>
    <w:rsid w:val="009409AC"/>
    <w:rsid w:val="00940DA2"/>
    <w:rsid w:val="00942332"/>
    <w:rsid w:val="00943BDA"/>
    <w:rsid w:val="00944A03"/>
    <w:rsid w:val="0094521E"/>
    <w:rsid w:val="0094522A"/>
    <w:rsid w:val="00945326"/>
    <w:rsid w:val="00950BF8"/>
    <w:rsid w:val="00952A34"/>
    <w:rsid w:val="00952CFA"/>
    <w:rsid w:val="00954786"/>
    <w:rsid w:val="00954F60"/>
    <w:rsid w:val="00955037"/>
    <w:rsid w:val="00955F42"/>
    <w:rsid w:val="009566CE"/>
    <w:rsid w:val="00956AFC"/>
    <w:rsid w:val="00957D6D"/>
    <w:rsid w:val="00960C4C"/>
    <w:rsid w:val="009615F3"/>
    <w:rsid w:val="00963C04"/>
    <w:rsid w:val="00964179"/>
    <w:rsid w:val="00964AB7"/>
    <w:rsid w:val="00965B09"/>
    <w:rsid w:val="00965C8B"/>
    <w:rsid w:val="009668D6"/>
    <w:rsid w:val="009708A9"/>
    <w:rsid w:val="00970C4F"/>
    <w:rsid w:val="00973124"/>
    <w:rsid w:val="0097394D"/>
    <w:rsid w:val="009746A7"/>
    <w:rsid w:val="00974EB6"/>
    <w:rsid w:val="009752BE"/>
    <w:rsid w:val="009769C2"/>
    <w:rsid w:val="009773E4"/>
    <w:rsid w:val="00977436"/>
    <w:rsid w:val="00982204"/>
    <w:rsid w:val="00982342"/>
    <w:rsid w:val="009838A0"/>
    <w:rsid w:val="00991D58"/>
    <w:rsid w:val="00992894"/>
    <w:rsid w:val="0099291B"/>
    <w:rsid w:val="00992D3A"/>
    <w:rsid w:val="0099391A"/>
    <w:rsid w:val="009939D0"/>
    <w:rsid w:val="009947FD"/>
    <w:rsid w:val="00994B35"/>
    <w:rsid w:val="00994C5A"/>
    <w:rsid w:val="00996E2B"/>
    <w:rsid w:val="009A0E81"/>
    <w:rsid w:val="009A2CCE"/>
    <w:rsid w:val="009A4FEB"/>
    <w:rsid w:val="009A62AB"/>
    <w:rsid w:val="009A70BC"/>
    <w:rsid w:val="009A7198"/>
    <w:rsid w:val="009A76FB"/>
    <w:rsid w:val="009A7B98"/>
    <w:rsid w:val="009B14E7"/>
    <w:rsid w:val="009B1FF7"/>
    <w:rsid w:val="009B27CA"/>
    <w:rsid w:val="009B4315"/>
    <w:rsid w:val="009B4783"/>
    <w:rsid w:val="009B54F9"/>
    <w:rsid w:val="009B6C75"/>
    <w:rsid w:val="009B7879"/>
    <w:rsid w:val="009C0132"/>
    <w:rsid w:val="009C052A"/>
    <w:rsid w:val="009C0E37"/>
    <w:rsid w:val="009C1F22"/>
    <w:rsid w:val="009C363F"/>
    <w:rsid w:val="009C4257"/>
    <w:rsid w:val="009C5CED"/>
    <w:rsid w:val="009C5E8D"/>
    <w:rsid w:val="009D0E04"/>
    <w:rsid w:val="009D2B34"/>
    <w:rsid w:val="009D3286"/>
    <w:rsid w:val="009D423D"/>
    <w:rsid w:val="009D4A38"/>
    <w:rsid w:val="009D5C30"/>
    <w:rsid w:val="009E283B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3BB2"/>
    <w:rsid w:val="009F5540"/>
    <w:rsid w:val="009F77F3"/>
    <w:rsid w:val="00A00CE1"/>
    <w:rsid w:val="00A01467"/>
    <w:rsid w:val="00A032AB"/>
    <w:rsid w:val="00A03623"/>
    <w:rsid w:val="00A0423C"/>
    <w:rsid w:val="00A0485F"/>
    <w:rsid w:val="00A052F7"/>
    <w:rsid w:val="00A063E4"/>
    <w:rsid w:val="00A069CF"/>
    <w:rsid w:val="00A106AB"/>
    <w:rsid w:val="00A1128E"/>
    <w:rsid w:val="00A11337"/>
    <w:rsid w:val="00A120E2"/>
    <w:rsid w:val="00A123D2"/>
    <w:rsid w:val="00A15764"/>
    <w:rsid w:val="00A15866"/>
    <w:rsid w:val="00A15997"/>
    <w:rsid w:val="00A15EEB"/>
    <w:rsid w:val="00A16C7D"/>
    <w:rsid w:val="00A1758A"/>
    <w:rsid w:val="00A2023B"/>
    <w:rsid w:val="00A20648"/>
    <w:rsid w:val="00A20E4F"/>
    <w:rsid w:val="00A212B6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3ED2"/>
    <w:rsid w:val="00A354F8"/>
    <w:rsid w:val="00A35663"/>
    <w:rsid w:val="00A35E80"/>
    <w:rsid w:val="00A36465"/>
    <w:rsid w:val="00A3688B"/>
    <w:rsid w:val="00A37F9A"/>
    <w:rsid w:val="00A407AA"/>
    <w:rsid w:val="00A41FB5"/>
    <w:rsid w:val="00A42913"/>
    <w:rsid w:val="00A44BBC"/>
    <w:rsid w:val="00A46593"/>
    <w:rsid w:val="00A47FE6"/>
    <w:rsid w:val="00A516F6"/>
    <w:rsid w:val="00A518AB"/>
    <w:rsid w:val="00A51BD6"/>
    <w:rsid w:val="00A52D6F"/>
    <w:rsid w:val="00A52E84"/>
    <w:rsid w:val="00A54EB7"/>
    <w:rsid w:val="00A551DB"/>
    <w:rsid w:val="00A551FB"/>
    <w:rsid w:val="00A55E06"/>
    <w:rsid w:val="00A56898"/>
    <w:rsid w:val="00A576B2"/>
    <w:rsid w:val="00A609D6"/>
    <w:rsid w:val="00A60A21"/>
    <w:rsid w:val="00A6237C"/>
    <w:rsid w:val="00A62C74"/>
    <w:rsid w:val="00A644DA"/>
    <w:rsid w:val="00A65F2E"/>
    <w:rsid w:val="00A6615A"/>
    <w:rsid w:val="00A66228"/>
    <w:rsid w:val="00A67807"/>
    <w:rsid w:val="00A67C04"/>
    <w:rsid w:val="00A70DEB"/>
    <w:rsid w:val="00A724FD"/>
    <w:rsid w:val="00A72865"/>
    <w:rsid w:val="00A73F83"/>
    <w:rsid w:val="00A74805"/>
    <w:rsid w:val="00A74D5C"/>
    <w:rsid w:val="00A750EB"/>
    <w:rsid w:val="00A80242"/>
    <w:rsid w:val="00A80E4A"/>
    <w:rsid w:val="00A81536"/>
    <w:rsid w:val="00A82A37"/>
    <w:rsid w:val="00A832C5"/>
    <w:rsid w:val="00A84E24"/>
    <w:rsid w:val="00A85A1A"/>
    <w:rsid w:val="00A85ABE"/>
    <w:rsid w:val="00A85D7A"/>
    <w:rsid w:val="00A86FDB"/>
    <w:rsid w:val="00A8707E"/>
    <w:rsid w:val="00A90467"/>
    <w:rsid w:val="00A921AA"/>
    <w:rsid w:val="00A922F5"/>
    <w:rsid w:val="00A92F8A"/>
    <w:rsid w:val="00A93519"/>
    <w:rsid w:val="00A93F12"/>
    <w:rsid w:val="00A96562"/>
    <w:rsid w:val="00A97113"/>
    <w:rsid w:val="00AA0FE9"/>
    <w:rsid w:val="00AA17CA"/>
    <w:rsid w:val="00AA1A0F"/>
    <w:rsid w:val="00AA4BDF"/>
    <w:rsid w:val="00AA4E7E"/>
    <w:rsid w:val="00AA55A7"/>
    <w:rsid w:val="00AA5B3F"/>
    <w:rsid w:val="00AA5B52"/>
    <w:rsid w:val="00AA7C4B"/>
    <w:rsid w:val="00AB2DC5"/>
    <w:rsid w:val="00AB2F0A"/>
    <w:rsid w:val="00AB34CD"/>
    <w:rsid w:val="00AB39B2"/>
    <w:rsid w:val="00AB44E3"/>
    <w:rsid w:val="00AC035D"/>
    <w:rsid w:val="00AC18C9"/>
    <w:rsid w:val="00AC2666"/>
    <w:rsid w:val="00AC2821"/>
    <w:rsid w:val="00AC2E6B"/>
    <w:rsid w:val="00AC3AEC"/>
    <w:rsid w:val="00AC443A"/>
    <w:rsid w:val="00AC6C87"/>
    <w:rsid w:val="00AC794F"/>
    <w:rsid w:val="00AD1AD4"/>
    <w:rsid w:val="00AD2DB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1F5"/>
    <w:rsid w:val="00AF1837"/>
    <w:rsid w:val="00AF1AF1"/>
    <w:rsid w:val="00AF1CD5"/>
    <w:rsid w:val="00AF38F2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3C19"/>
    <w:rsid w:val="00B14B08"/>
    <w:rsid w:val="00B1534D"/>
    <w:rsid w:val="00B15E1A"/>
    <w:rsid w:val="00B15F05"/>
    <w:rsid w:val="00B16B89"/>
    <w:rsid w:val="00B20875"/>
    <w:rsid w:val="00B20AD0"/>
    <w:rsid w:val="00B217A2"/>
    <w:rsid w:val="00B2183F"/>
    <w:rsid w:val="00B21984"/>
    <w:rsid w:val="00B222F6"/>
    <w:rsid w:val="00B23538"/>
    <w:rsid w:val="00B235FE"/>
    <w:rsid w:val="00B236DC"/>
    <w:rsid w:val="00B24097"/>
    <w:rsid w:val="00B253DF"/>
    <w:rsid w:val="00B25ABA"/>
    <w:rsid w:val="00B25C43"/>
    <w:rsid w:val="00B25EC7"/>
    <w:rsid w:val="00B26491"/>
    <w:rsid w:val="00B270D8"/>
    <w:rsid w:val="00B27230"/>
    <w:rsid w:val="00B278AD"/>
    <w:rsid w:val="00B30884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37F32"/>
    <w:rsid w:val="00B421D6"/>
    <w:rsid w:val="00B42A4A"/>
    <w:rsid w:val="00B42DEF"/>
    <w:rsid w:val="00B43247"/>
    <w:rsid w:val="00B43797"/>
    <w:rsid w:val="00B437B4"/>
    <w:rsid w:val="00B43C3B"/>
    <w:rsid w:val="00B441D0"/>
    <w:rsid w:val="00B44478"/>
    <w:rsid w:val="00B4482E"/>
    <w:rsid w:val="00B47E31"/>
    <w:rsid w:val="00B501EA"/>
    <w:rsid w:val="00B50682"/>
    <w:rsid w:val="00B506E5"/>
    <w:rsid w:val="00B5285B"/>
    <w:rsid w:val="00B529BC"/>
    <w:rsid w:val="00B52AA2"/>
    <w:rsid w:val="00B53FDC"/>
    <w:rsid w:val="00B560F5"/>
    <w:rsid w:val="00B56121"/>
    <w:rsid w:val="00B57FBA"/>
    <w:rsid w:val="00B600D2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75C81"/>
    <w:rsid w:val="00B76421"/>
    <w:rsid w:val="00B8003A"/>
    <w:rsid w:val="00B8014A"/>
    <w:rsid w:val="00B83BBE"/>
    <w:rsid w:val="00B8453A"/>
    <w:rsid w:val="00B85024"/>
    <w:rsid w:val="00B86B5E"/>
    <w:rsid w:val="00B86E3D"/>
    <w:rsid w:val="00B92F5A"/>
    <w:rsid w:val="00B94371"/>
    <w:rsid w:val="00B948E9"/>
    <w:rsid w:val="00B95B85"/>
    <w:rsid w:val="00B96B3E"/>
    <w:rsid w:val="00B96B90"/>
    <w:rsid w:val="00BA08F0"/>
    <w:rsid w:val="00BA2633"/>
    <w:rsid w:val="00BA2897"/>
    <w:rsid w:val="00BA2DD2"/>
    <w:rsid w:val="00BA323B"/>
    <w:rsid w:val="00BA3498"/>
    <w:rsid w:val="00BA3D98"/>
    <w:rsid w:val="00BA4732"/>
    <w:rsid w:val="00BA4AEA"/>
    <w:rsid w:val="00BA4CDC"/>
    <w:rsid w:val="00BA54D8"/>
    <w:rsid w:val="00BA681C"/>
    <w:rsid w:val="00BA739C"/>
    <w:rsid w:val="00BA75F6"/>
    <w:rsid w:val="00BB1CEB"/>
    <w:rsid w:val="00BB4617"/>
    <w:rsid w:val="00BB46E7"/>
    <w:rsid w:val="00BB614F"/>
    <w:rsid w:val="00BC0C6E"/>
    <w:rsid w:val="00BC2313"/>
    <w:rsid w:val="00BC2919"/>
    <w:rsid w:val="00BC3AB0"/>
    <w:rsid w:val="00BC6FE9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3F2"/>
    <w:rsid w:val="00BE04B5"/>
    <w:rsid w:val="00BE0A82"/>
    <w:rsid w:val="00BE1227"/>
    <w:rsid w:val="00BE34E2"/>
    <w:rsid w:val="00BE4592"/>
    <w:rsid w:val="00BE4DF6"/>
    <w:rsid w:val="00BF1B8A"/>
    <w:rsid w:val="00BF21FE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5E75"/>
    <w:rsid w:val="00C06080"/>
    <w:rsid w:val="00C06A54"/>
    <w:rsid w:val="00C06D3A"/>
    <w:rsid w:val="00C070D7"/>
    <w:rsid w:val="00C0730D"/>
    <w:rsid w:val="00C07636"/>
    <w:rsid w:val="00C11457"/>
    <w:rsid w:val="00C11DE8"/>
    <w:rsid w:val="00C11F77"/>
    <w:rsid w:val="00C1268B"/>
    <w:rsid w:val="00C1365E"/>
    <w:rsid w:val="00C13934"/>
    <w:rsid w:val="00C144DF"/>
    <w:rsid w:val="00C15F2E"/>
    <w:rsid w:val="00C17521"/>
    <w:rsid w:val="00C20078"/>
    <w:rsid w:val="00C20DB2"/>
    <w:rsid w:val="00C211B9"/>
    <w:rsid w:val="00C2147C"/>
    <w:rsid w:val="00C217EF"/>
    <w:rsid w:val="00C22CA9"/>
    <w:rsid w:val="00C22D9A"/>
    <w:rsid w:val="00C22E75"/>
    <w:rsid w:val="00C2390E"/>
    <w:rsid w:val="00C257C2"/>
    <w:rsid w:val="00C25EEE"/>
    <w:rsid w:val="00C26F3A"/>
    <w:rsid w:val="00C271C0"/>
    <w:rsid w:val="00C31A8B"/>
    <w:rsid w:val="00C32776"/>
    <w:rsid w:val="00C327FB"/>
    <w:rsid w:val="00C33A4D"/>
    <w:rsid w:val="00C34FFC"/>
    <w:rsid w:val="00C355E5"/>
    <w:rsid w:val="00C366EE"/>
    <w:rsid w:val="00C374AF"/>
    <w:rsid w:val="00C37DA7"/>
    <w:rsid w:val="00C41C10"/>
    <w:rsid w:val="00C4219C"/>
    <w:rsid w:val="00C42C85"/>
    <w:rsid w:val="00C43AC1"/>
    <w:rsid w:val="00C4713F"/>
    <w:rsid w:val="00C471BB"/>
    <w:rsid w:val="00C472C4"/>
    <w:rsid w:val="00C4769F"/>
    <w:rsid w:val="00C500FB"/>
    <w:rsid w:val="00C50F43"/>
    <w:rsid w:val="00C51763"/>
    <w:rsid w:val="00C53716"/>
    <w:rsid w:val="00C54340"/>
    <w:rsid w:val="00C55887"/>
    <w:rsid w:val="00C56133"/>
    <w:rsid w:val="00C561D8"/>
    <w:rsid w:val="00C56B41"/>
    <w:rsid w:val="00C577E2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67CCB"/>
    <w:rsid w:val="00C70A86"/>
    <w:rsid w:val="00C70DD2"/>
    <w:rsid w:val="00C71A00"/>
    <w:rsid w:val="00C7394E"/>
    <w:rsid w:val="00C73A03"/>
    <w:rsid w:val="00C73AA8"/>
    <w:rsid w:val="00C73C5D"/>
    <w:rsid w:val="00C752F8"/>
    <w:rsid w:val="00C75D35"/>
    <w:rsid w:val="00C7685C"/>
    <w:rsid w:val="00C82258"/>
    <w:rsid w:val="00C8253B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95717"/>
    <w:rsid w:val="00CA02DA"/>
    <w:rsid w:val="00CA0D5B"/>
    <w:rsid w:val="00CA1128"/>
    <w:rsid w:val="00CA1619"/>
    <w:rsid w:val="00CA16D1"/>
    <w:rsid w:val="00CA243A"/>
    <w:rsid w:val="00CA2EE7"/>
    <w:rsid w:val="00CA348D"/>
    <w:rsid w:val="00CA3C96"/>
    <w:rsid w:val="00CA5609"/>
    <w:rsid w:val="00CA5DC9"/>
    <w:rsid w:val="00CA6C6F"/>
    <w:rsid w:val="00CB2152"/>
    <w:rsid w:val="00CB42E9"/>
    <w:rsid w:val="00CB4CAD"/>
    <w:rsid w:val="00CB4F44"/>
    <w:rsid w:val="00CB6874"/>
    <w:rsid w:val="00CB7245"/>
    <w:rsid w:val="00CB7397"/>
    <w:rsid w:val="00CC177A"/>
    <w:rsid w:val="00CC1B6C"/>
    <w:rsid w:val="00CC1DEE"/>
    <w:rsid w:val="00CC1F77"/>
    <w:rsid w:val="00CC25EE"/>
    <w:rsid w:val="00CC3235"/>
    <w:rsid w:val="00CC3402"/>
    <w:rsid w:val="00CC4CE9"/>
    <w:rsid w:val="00CC4D04"/>
    <w:rsid w:val="00CC5126"/>
    <w:rsid w:val="00CC7640"/>
    <w:rsid w:val="00CD022A"/>
    <w:rsid w:val="00CD039A"/>
    <w:rsid w:val="00CD08B9"/>
    <w:rsid w:val="00CD2699"/>
    <w:rsid w:val="00CD403E"/>
    <w:rsid w:val="00CD490E"/>
    <w:rsid w:val="00CD77F0"/>
    <w:rsid w:val="00CD79CA"/>
    <w:rsid w:val="00CE03B2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017"/>
    <w:rsid w:val="00CF090C"/>
    <w:rsid w:val="00CF1241"/>
    <w:rsid w:val="00CF148A"/>
    <w:rsid w:val="00CF17D1"/>
    <w:rsid w:val="00CF1B26"/>
    <w:rsid w:val="00CF1C65"/>
    <w:rsid w:val="00CF2386"/>
    <w:rsid w:val="00CF2517"/>
    <w:rsid w:val="00CF277D"/>
    <w:rsid w:val="00CF3477"/>
    <w:rsid w:val="00CF368F"/>
    <w:rsid w:val="00CF4983"/>
    <w:rsid w:val="00CF65E9"/>
    <w:rsid w:val="00D0021D"/>
    <w:rsid w:val="00D0028B"/>
    <w:rsid w:val="00D00BEC"/>
    <w:rsid w:val="00D00D26"/>
    <w:rsid w:val="00D011D9"/>
    <w:rsid w:val="00D0336F"/>
    <w:rsid w:val="00D03C33"/>
    <w:rsid w:val="00D0476A"/>
    <w:rsid w:val="00D04C7C"/>
    <w:rsid w:val="00D05356"/>
    <w:rsid w:val="00D07D71"/>
    <w:rsid w:val="00D10F10"/>
    <w:rsid w:val="00D111EE"/>
    <w:rsid w:val="00D11C2E"/>
    <w:rsid w:val="00D12AB0"/>
    <w:rsid w:val="00D1304E"/>
    <w:rsid w:val="00D13DBB"/>
    <w:rsid w:val="00D146EF"/>
    <w:rsid w:val="00D16521"/>
    <w:rsid w:val="00D1791B"/>
    <w:rsid w:val="00D211AD"/>
    <w:rsid w:val="00D22288"/>
    <w:rsid w:val="00D241B7"/>
    <w:rsid w:val="00D242BB"/>
    <w:rsid w:val="00D2444F"/>
    <w:rsid w:val="00D252B6"/>
    <w:rsid w:val="00D25648"/>
    <w:rsid w:val="00D25654"/>
    <w:rsid w:val="00D25B32"/>
    <w:rsid w:val="00D26083"/>
    <w:rsid w:val="00D268EF"/>
    <w:rsid w:val="00D30302"/>
    <w:rsid w:val="00D3115D"/>
    <w:rsid w:val="00D31CDE"/>
    <w:rsid w:val="00D322F6"/>
    <w:rsid w:val="00D32778"/>
    <w:rsid w:val="00D328CE"/>
    <w:rsid w:val="00D33CA4"/>
    <w:rsid w:val="00D33E8E"/>
    <w:rsid w:val="00D344FB"/>
    <w:rsid w:val="00D34C21"/>
    <w:rsid w:val="00D35034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4CA4"/>
    <w:rsid w:val="00D451EB"/>
    <w:rsid w:val="00D46633"/>
    <w:rsid w:val="00D500EF"/>
    <w:rsid w:val="00D503A5"/>
    <w:rsid w:val="00D50561"/>
    <w:rsid w:val="00D53255"/>
    <w:rsid w:val="00D53436"/>
    <w:rsid w:val="00D53850"/>
    <w:rsid w:val="00D54E3A"/>
    <w:rsid w:val="00D55139"/>
    <w:rsid w:val="00D562BD"/>
    <w:rsid w:val="00D565B5"/>
    <w:rsid w:val="00D56DF1"/>
    <w:rsid w:val="00D60BC4"/>
    <w:rsid w:val="00D640AA"/>
    <w:rsid w:val="00D64FEA"/>
    <w:rsid w:val="00D655C3"/>
    <w:rsid w:val="00D67B12"/>
    <w:rsid w:val="00D707E6"/>
    <w:rsid w:val="00D70963"/>
    <w:rsid w:val="00D726AB"/>
    <w:rsid w:val="00D74BBD"/>
    <w:rsid w:val="00D74E8B"/>
    <w:rsid w:val="00D7506D"/>
    <w:rsid w:val="00D764DB"/>
    <w:rsid w:val="00D774C8"/>
    <w:rsid w:val="00D7753F"/>
    <w:rsid w:val="00D77EEB"/>
    <w:rsid w:val="00D80120"/>
    <w:rsid w:val="00D82363"/>
    <w:rsid w:val="00D8357D"/>
    <w:rsid w:val="00D845A0"/>
    <w:rsid w:val="00D84977"/>
    <w:rsid w:val="00D84CCD"/>
    <w:rsid w:val="00D8525F"/>
    <w:rsid w:val="00D8645A"/>
    <w:rsid w:val="00D86DC2"/>
    <w:rsid w:val="00D86F5F"/>
    <w:rsid w:val="00D87768"/>
    <w:rsid w:val="00D87BA4"/>
    <w:rsid w:val="00D90600"/>
    <w:rsid w:val="00D906C9"/>
    <w:rsid w:val="00D9094A"/>
    <w:rsid w:val="00D9147D"/>
    <w:rsid w:val="00D91928"/>
    <w:rsid w:val="00D91D20"/>
    <w:rsid w:val="00D92BE2"/>
    <w:rsid w:val="00D93C76"/>
    <w:rsid w:val="00D945FA"/>
    <w:rsid w:val="00D94D70"/>
    <w:rsid w:val="00D95F24"/>
    <w:rsid w:val="00D96097"/>
    <w:rsid w:val="00D97A0C"/>
    <w:rsid w:val="00DA0AAE"/>
    <w:rsid w:val="00DA10A1"/>
    <w:rsid w:val="00DA208F"/>
    <w:rsid w:val="00DA42FA"/>
    <w:rsid w:val="00DA7AA3"/>
    <w:rsid w:val="00DB0252"/>
    <w:rsid w:val="00DB06DB"/>
    <w:rsid w:val="00DB07A7"/>
    <w:rsid w:val="00DB1D80"/>
    <w:rsid w:val="00DB20E5"/>
    <w:rsid w:val="00DB2179"/>
    <w:rsid w:val="00DB2B36"/>
    <w:rsid w:val="00DB378D"/>
    <w:rsid w:val="00DB4072"/>
    <w:rsid w:val="00DB408D"/>
    <w:rsid w:val="00DB6D96"/>
    <w:rsid w:val="00DB7F2E"/>
    <w:rsid w:val="00DC02D5"/>
    <w:rsid w:val="00DC10A4"/>
    <w:rsid w:val="00DC1CC3"/>
    <w:rsid w:val="00DC22E1"/>
    <w:rsid w:val="00DC3120"/>
    <w:rsid w:val="00DC3ADE"/>
    <w:rsid w:val="00DC3E60"/>
    <w:rsid w:val="00DD0E29"/>
    <w:rsid w:val="00DD0F26"/>
    <w:rsid w:val="00DD16B3"/>
    <w:rsid w:val="00DD1863"/>
    <w:rsid w:val="00DD1C43"/>
    <w:rsid w:val="00DD294C"/>
    <w:rsid w:val="00DD4D2A"/>
    <w:rsid w:val="00DD5949"/>
    <w:rsid w:val="00DD6005"/>
    <w:rsid w:val="00DD63EF"/>
    <w:rsid w:val="00DE028B"/>
    <w:rsid w:val="00DE0B55"/>
    <w:rsid w:val="00DE28A6"/>
    <w:rsid w:val="00DE31EF"/>
    <w:rsid w:val="00DE41B4"/>
    <w:rsid w:val="00DE4236"/>
    <w:rsid w:val="00DE4D0F"/>
    <w:rsid w:val="00DE5894"/>
    <w:rsid w:val="00DE5AC4"/>
    <w:rsid w:val="00DE7F92"/>
    <w:rsid w:val="00DF080D"/>
    <w:rsid w:val="00DF1771"/>
    <w:rsid w:val="00DF1E16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2185"/>
    <w:rsid w:val="00E03075"/>
    <w:rsid w:val="00E03D1D"/>
    <w:rsid w:val="00E04D2A"/>
    <w:rsid w:val="00E04F0A"/>
    <w:rsid w:val="00E0548E"/>
    <w:rsid w:val="00E054D4"/>
    <w:rsid w:val="00E05E25"/>
    <w:rsid w:val="00E06D41"/>
    <w:rsid w:val="00E076FE"/>
    <w:rsid w:val="00E12934"/>
    <w:rsid w:val="00E13261"/>
    <w:rsid w:val="00E15D4A"/>
    <w:rsid w:val="00E16926"/>
    <w:rsid w:val="00E16ABE"/>
    <w:rsid w:val="00E16D02"/>
    <w:rsid w:val="00E16E3F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2AF9"/>
    <w:rsid w:val="00E437F8"/>
    <w:rsid w:val="00E43CB7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57144"/>
    <w:rsid w:val="00E60394"/>
    <w:rsid w:val="00E60CB7"/>
    <w:rsid w:val="00E61AE9"/>
    <w:rsid w:val="00E63650"/>
    <w:rsid w:val="00E63D90"/>
    <w:rsid w:val="00E648B2"/>
    <w:rsid w:val="00E65E9C"/>
    <w:rsid w:val="00E65F94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2431"/>
    <w:rsid w:val="00E7254B"/>
    <w:rsid w:val="00E7376A"/>
    <w:rsid w:val="00E73F76"/>
    <w:rsid w:val="00E74AE3"/>
    <w:rsid w:val="00E74C2E"/>
    <w:rsid w:val="00E74D8A"/>
    <w:rsid w:val="00E74F4C"/>
    <w:rsid w:val="00E7519A"/>
    <w:rsid w:val="00E755BF"/>
    <w:rsid w:val="00E75A86"/>
    <w:rsid w:val="00E761C3"/>
    <w:rsid w:val="00E76738"/>
    <w:rsid w:val="00E76A01"/>
    <w:rsid w:val="00E76FEB"/>
    <w:rsid w:val="00E7710B"/>
    <w:rsid w:val="00E80991"/>
    <w:rsid w:val="00E81966"/>
    <w:rsid w:val="00E81AFB"/>
    <w:rsid w:val="00E8249A"/>
    <w:rsid w:val="00E830F6"/>
    <w:rsid w:val="00E8336F"/>
    <w:rsid w:val="00E83C64"/>
    <w:rsid w:val="00E83C8D"/>
    <w:rsid w:val="00E85C57"/>
    <w:rsid w:val="00E85DA7"/>
    <w:rsid w:val="00E86DF1"/>
    <w:rsid w:val="00E87883"/>
    <w:rsid w:val="00E87EE4"/>
    <w:rsid w:val="00E91068"/>
    <w:rsid w:val="00E91148"/>
    <w:rsid w:val="00E91E58"/>
    <w:rsid w:val="00E9260E"/>
    <w:rsid w:val="00E92D6B"/>
    <w:rsid w:val="00E93E83"/>
    <w:rsid w:val="00E94E5D"/>
    <w:rsid w:val="00E94F3B"/>
    <w:rsid w:val="00E95C7A"/>
    <w:rsid w:val="00E95CC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2D75"/>
    <w:rsid w:val="00EA3BB8"/>
    <w:rsid w:val="00EA3FEF"/>
    <w:rsid w:val="00EA48E8"/>
    <w:rsid w:val="00EA4E82"/>
    <w:rsid w:val="00EA5307"/>
    <w:rsid w:val="00EA5CE7"/>
    <w:rsid w:val="00EA65C7"/>
    <w:rsid w:val="00EA6F1C"/>
    <w:rsid w:val="00EB1184"/>
    <w:rsid w:val="00EB1567"/>
    <w:rsid w:val="00EB1F3E"/>
    <w:rsid w:val="00EB2510"/>
    <w:rsid w:val="00EB2AD9"/>
    <w:rsid w:val="00EB32AB"/>
    <w:rsid w:val="00EB3E53"/>
    <w:rsid w:val="00EB483F"/>
    <w:rsid w:val="00EB5425"/>
    <w:rsid w:val="00EB7006"/>
    <w:rsid w:val="00EB7F05"/>
    <w:rsid w:val="00EC068F"/>
    <w:rsid w:val="00EC0F43"/>
    <w:rsid w:val="00EC131C"/>
    <w:rsid w:val="00EC1691"/>
    <w:rsid w:val="00EC1DDF"/>
    <w:rsid w:val="00EC273A"/>
    <w:rsid w:val="00EC3191"/>
    <w:rsid w:val="00EC4998"/>
    <w:rsid w:val="00EC4EC5"/>
    <w:rsid w:val="00EC64B2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087"/>
    <w:rsid w:val="00ED66F9"/>
    <w:rsid w:val="00ED74D6"/>
    <w:rsid w:val="00ED7DEE"/>
    <w:rsid w:val="00EE0098"/>
    <w:rsid w:val="00EE186A"/>
    <w:rsid w:val="00EE4B0F"/>
    <w:rsid w:val="00EE4D0D"/>
    <w:rsid w:val="00EE5A80"/>
    <w:rsid w:val="00EE72E7"/>
    <w:rsid w:val="00EF0891"/>
    <w:rsid w:val="00EF0E60"/>
    <w:rsid w:val="00EF0E65"/>
    <w:rsid w:val="00EF0F42"/>
    <w:rsid w:val="00EF2EE2"/>
    <w:rsid w:val="00EF3274"/>
    <w:rsid w:val="00EF38B7"/>
    <w:rsid w:val="00EF48F7"/>
    <w:rsid w:val="00EF7C46"/>
    <w:rsid w:val="00EF7DE6"/>
    <w:rsid w:val="00F01C92"/>
    <w:rsid w:val="00F01F61"/>
    <w:rsid w:val="00F021E8"/>
    <w:rsid w:val="00F02D13"/>
    <w:rsid w:val="00F03074"/>
    <w:rsid w:val="00F05438"/>
    <w:rsid w:val="00F05907"/>
    <w:rsid w:val="00F064E6"/>
    <w:rsid w:val="00F06D85"/>
    <w:rsid w:val="00F06E82"/>
    <w:rsid w:val="00F07833"/>
    <w:rsid w:val="00F0798F"/>
    <w:rsid w:val="00F127CE"/>
    <w:rsid w:val="00F12E06"/>
    <w:rsid w:val="00F134CF"/>
    <w:rsid w:val="00F14240"/>
    <w:rsid w:val="00F144EF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1412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0809"/>
    <w:rsid w:val="00F41D2C"/>
    <w:rsid w:val="00F41D42"/>
    <w:rsid w:val="00F4282F"/>
    <w:rsid w:val="00F42872"/>
    <w:rsid w:val="00F42E67"/>
    <w:rsid w:val="00F439B8"/>
    <w:rsid w:val="00F47FB5"/>
    <w:rsid w:val="00F50796"/>
    <w:rsid w:val="00F50B84"/>
    <w:rsid w:val="00F51096"/>
    <w:rsid w:val="00F5143A"/>
    <w:rsid w:val="00F514C0"/>
    <w:rsid w:val="00F51E94"/>
    <w:rsid w:val="00F52183"/>
    <w:rsid w:val="00F53304"/>
    <w:rsid w:val="00F539D8"/>
    <w:rsid w:val="00F53ABE"/>
    <w:rsid w:val="00F55105"/>
    <w:rsid w:val="00F5619C"/>
    <w:rsid w:val="00F56698"/>
    <w:rsid w:val="00F56CF7"/>
    <w:rsid w:val="00F571BD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0D60"/>
    <w:rsid w:val="00F7184C"/>
    <w:rsid w:val="00F7222C"/>
    <w:rsid w:val="00F72710"/>
    <w:rsid w:val="00F72A74"/>
    <w:rsid w:val="00F7430F"/>
    <w:rsid w:val="00F77296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E08"/>
    <w:rsid w:val="00F9682B"/>
    <w:rsid w:val="00FA0AAA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58B9"/>
    <w:rsid w:val="00FA7051"/>
    <w:rsid w:val="00FA77FE"/>
    <w:rsid w:val="00FA793B"/>
    <w:rsid w:val="00FB02D5"/>
    <w:rsid w:val="00FB1C2C"/>
    <w:rsid w:val="00FB2138"/>
    <w:rsid w:val="00FB2BF9"/>
    <w:rsid w:val="00FB4438"/>
    <w:rsid w:val="00FB4F6E"/>
    <w:rsid w:val="00FB6546"/>
    <w:rsid w:val="00FB7570"/>
    <w:rsid w:val="00FC05D5"/>
    <w:rsid w:val="00FC0C08"/>
    <w:rsid w:val="00FC1467"/>
    <w:rsid w:val="00FC1945"/>
    <w:rsid w:val="00FC24EF"/>
    <w:rsid w:val="00FC25FC"/>
    <w:rsid w:val="00FC4474"/>
    <w:rsid w:val="00FC50D6"/>
    <w:rsid w:val="00FC56C8"/>
    <w:rsid w:val="00FC5838"/>
    <w:rsid w:val="00FC58E6"/>
    <w:rsid w:val="00FC5D89"/>
    <w:rsid w:val="00FC5F1E"/>
    <w:rsid w:val="00FC7D18"/>
    <w:rsid w:val="00FD0B45"/>
    <w:rsid w:val="00FD1B0F"/>
    <w:rsid w:val="00FD31E4"/>
    <w:rsid w:val="00FD3D6C"/>
    <w:rsid w:val="00FD5736"/>
    <w:rsid w:val="00FD5A4B"/>
    <w:rsid w:val="00FD7E7E"/>
    <w:rsid w:val="00FE0FB8"/>
    <w:rsid w:val="00FE23BD"/>
    <w:rsid w:val="00FE4327"/>
    <w:rsid w:val="00FE4AAA"/>
    <w:rsid w:val="00FE55E6"/>
    <w:rsid w:val="00FE6CF6"/>
    <w:rsid w:val="00FE6EEE"/>
    <w:rsid w:val="00FE725A"/>
    <w:rsid w:val="00FE7DED"/>
    <w:rsid w:val="00FF0D81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character" w:styleId="Nierozpoznanawzmianka">
    <w:name w:val="Unresolved Mention"/>
    <w:basedOn w:val="Domylnaczcionkaakapitu"/>
    <w:uiPriority w:val="99"/>
    <w:semiHidden/>
    <w:unhideWhenUsed/>
    <w:rsid w:val="00AF38F2"/>
    <w:rPr>
      <w:color w:val="605E5C"/>
      <w:shd w:val="clear" w:color="auto" w:fill="E1DFDD"/>
    </w:rPr>
  </w:style>
  <w:style w:type="numbering" w:customStyle="1" w:styleId="WW8Num22">
    <w:name w:val="WW8Num22"/>
    <w:basedOn w:val="Bezlisty"/>
    <w:rsid w:val="00D3277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E0F6F-1135-4218-BF64-74CDFCCD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2025-03-13T13:17:00Z</cp:lastPrinted>
  <dcterms:created xsi:type="dcterms:W3CDTF">2025-04-11T11:48:00Z</dcterms:created>
  <dcterms:modified xsi:type="dcterms:W3CDTF">2025-04-11T11:54:00Z</dcterms:modified>
</cp:coreProperties>
</file>