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7660" w14:textId="3271C730" w:rsidR="00043801" w:rsidRDefault="00043801" w:rsidP="00E42AC0">
      <w:pPr>
        <w:pStyle w:val="Nagwek2"/>
        <w:spacing w:line="276" w:lineRule="auto"/>
        <w:ind w:firstLine="6663"/>
      </w:pPr>
      <w:bookmarkStart w:id="0" w:name="_Toc179368082"/>
      <w:bookmarkStart w:id="1" w:name="_Toc192507826"/>
      <w:r w:rsidRPr="008B4AB2">
        <w:t>Załącznik Nr 1</w:t>
      </w:r>
      <w:r w:rsidR="008B4AB2" w:rsidRPr="008B4AB2">
        <w:t>:</w:t>
      </w:r>
      <w:r w:rsidR="008B4AB2" w:rsidRPr="008B4AB2">
        <w:br/>
      </w:r>
      <w:bookmarkEnd w:id="0"/>
      <w:r w:rsidR="00EC1CD3">
        <w:t>Formularz ofertowy</w:t>
      </w:r>
      <w:bookmarkEnd w:id="1"/>
    </w:p>
    <w:p w14:paraId="0D3CC29D" w14:textId="77777777" w:rsidR="00167576" w:rsidRPr="00167576" w:rsidRDefault="00167576" w:rsidP="00E42AC0">
      <w:pPr>
        <w:spacing w:line="276" w:lineRule="auto"/>
      </w:pPr>
    </w:p>
    <w:p w14:paraId="55C2FF97" w14:textId="77777777" w:rsidR="00043801" w:rsidRPr="00B82C05" w:rsidRDefault="00043801" w:rsidP="00E42AC0">
      <w:pPr>
        <w:spacing w:after="0" w:line="276" w:lineRule="auto"/>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16F13673" w14:textId="690DBB61" w:rsidR="0080728C" w:rsidRPr="00A2701F" w:rsidRDefault="0080728C" w:rsidP="0080728C">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biurowego</w:t>
      </w:r>
    </w:p>
    <w:p w14:paraId="7BDBB13B" w14:textId="3EC29B1D" w:rsidR="00470414" w:rsidRPr="00A2701F" w:rsidRDefault="00470414" w:rsidP="00E42AC0">
      <w:pPr>
        <w:pStyle w:val="Default"/>
        <w:spacing w:line="276" w:lineRule="auto"/>
        <w:jc w:val="center"/>
        <w:rPr>
          <w:rFonts w:ascii="Arial Narrow" w:hAnsi="Arial Narrow" w:cstheme="minorBidi"/>
          <w:b/>
          <w:color w:val="385623" w:themeColor="accent6" w:themeShade="80"/>
        </w:rPr>
      </w:pPr>
    </w:p>
    <w:p w14:paraId="5AF6DA9F"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225D64">
      <w:pPr>
        <w:numPr>
          <w:ilvl w:val="0"/>
          <w:numId w:val="23"/>
        </w:numPr>
        <w:spacing w:after="0" w:line="276"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E42AC0">
      <w:pPr>
        <w:spacing w:after="0" w:line="276" w:lineRule="auto"/>
        <w:rPr>
          <w:rFonts w:ascii="Arial Narrow" w:hAnsi="Arial Narrow"/>
          <w:b/>
          <w:sz w:val="16"/>
          <w:szCs w:val="16"/>
        </w:rPr>
      </w:pPr>
    </w:p>
    <w:p w14:paraId="30BB5003" w14:textId="77777777" w:rsidR="005F599F" w:rsidRDefault="005F599F" w:rsidP="00E42AC0">
      <w:pPr>
        <w:spacing w:after="0" w:line="276" w:lineRule="auto"/>
        <w:rPr>
          <w:rFonts w:ascii="Arial Narrow" w:hAnsi="Arial Narrow"/>
          <w:b/>
          <w:sz w:val="16"/>
          <w:szCs w:val="16"/>
        </w:rPr>
      </w:pPr>
    </w:p>
    <w:p w14:paraId="26046169" w14:textId="77777777" w:rsidR="005F599F" w:rsidRDefault="005F599F" w:rsidP="00E42AC0">
      <w:pPr>
        <w:spacing w:after="0" w:line="276" w:lineRule="auto"/>
        <w:rPr>
          <w:rFonts w:ascii="Arial Narrow" w:hAnsi="Arial Narrow"/>
          <w:b/>
          <w:sz w:val="16"/>
          <w:szCs w:val="16"/>
        </w:rPr>
      </w:pPr>
    </w:p>
    <w:p w14:paraId="362D2DD8"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E42AC0">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E42AC0">
      <w:pPr>
        <w:spacing w:after="0" w:line="276" w:lineRule="auto"/>
        <w:ind w:firstLine="284"/>
        <w:rPr>
          <w:rFonts w:ascii="Arial Narrow" w:hAnsi="Arial Narrow"/>
          <w:sz w:val="24"/>
          <w:szCs w:val="24"/>
        </w:rPr>
      </w:pPr>
    </w:p>
    <w:p w14:paraId="362BA81E"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Partner 2: ……………………………………………………………………………………………………………</w:t>
      </w:r>
    </w:p>
    <w:p w14:paraId="04735FFB" w14:textId="77777777" w:rsidR="00470414" w:rsidRDefault="00470414" w:rsidP="00E42AC0">
      <w:pPr>
        <w:spacing w:after="0" w:line="276" w:lineRule="auto"/>
        <w:rPr>
          <w:rFonts w:ascii="Arial Narrow" w:hAnsi="Arial Narrow"/>
          <w:sz w:val="24"/>
          <w:szCs w:val="24"/>
        </w:rPr>
      </w:pPr>
    </w:p>
    <w:p w14:paraId="5935CCEA" w14:textId="77777777" w:rsidR="00470414" w:rsidRDefault="00470414" w:rsidP="00E42AC0">
      <w:pPr>
        <w:spacing w:after="0" w:line="276" w:lineRule="auto"/>
        <w:rPr>
          <w:rFonts w:ascii="Arial Narrow" w:hAnsi="Arial Narrow"/>
          <w:sz w:val="24"/>
          <w:szCs w:val="24"/>
        </w:rPr>
      </w:pPr>
    </w:p>
    <w:p w14:paraId="74FCD971" w14:textId="77777777" w:rsidR="0012413E" w:rsidRDefault="0012413E" w:rsidP="00B14FC3">
      <w:pPr>
        <w:spacing w:after="0" w:line="276" w:lineRule="auto"/>
        <w:rPr>
          <w:rFonts w:ascii="Arial Narrow" w:hAnsi="Arial Narrow"/>
          <w:sz w:val="24"/>
          <w:szCs w:val="24"/>
        </w:rPr>
      </w:pPr>
    </w:p>
    <w:p w14:paraId="59D0E76A" w14:textId="77777777" w:rsidR="00043801" w:rsidRDefault="00043801" w:rsidP="00E42AC0">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E42AC0">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E42AC0">
      <w:pPr>
        <w:shd w:val="clear" w:color="auto" w:fill="DDD9C3"/>
        <w:spacing w:line="276" w:lineRule="auto"/>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00ADA85" w:rsidR="00043801" w:rsidRDefault="00043801" w:rsidP="00225D64">
      <w:pPr>
        <w:numPr>
          <w:ilvl w:val="0"/>
          <w:numId w:val="24"/>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14F306D9" w14:textId="77777777" w:rsidR="00470414" w:rsidRPr="003E7F61" w:rsidRDefault="00470414" w:rsidP="003C29BD">
      <w:pPr>
        <w:spacing w:after="0" w:line="276" w:lineRule="auto"/>
        <w:jc w:val="both"/>
        <w:rPr>
          <w:rFonts w:ascii="Arial Narrow" w:eastAsia="Calibri" w:hAnsi="Arial Narrow" w:cs="Times New Roman"/>
          <w:b/>
          <w:sz w:val="24"/>
          <w:szCs w:val="24"/>
        </w:rPr>
      </w:pPr>
    </w:p>
    <w:p w14:paraId="5E74CEB0" w14:textId="77777777" w:rsidR="003E7F61" w:rsidRPr="003E7F61" w:rsidRDefault="003E7F61" w:rsidP="00225D64">
      <w:pPr>
        <w:pStyle w:val="Akapitzlist"/>
        <w:numPr>
          <w:ilvl w:val="0"/>
          <w:numId w:val="45"/>
        </w:numPr>
        <w:spacing w:after="0" w:line="240" w:lineRule="auto"/>
        <w:ind w:left="644"/>
        <w:jc w:val="both"/>
        <w:rPr>
          <w:rFonts w:ascii="Arial Narrow" w:hAnsi="Arial Narrow"/>
          <w:bCs/>
          <w:sz w:val="24"/>
        </w:rPr>
      </w:pPr>
      <w:r w:rsidRPr="003E7F61">
        <w:rPr>
          <w:rFonts w:ascii="Arial Narrow" w:hAnsi="Arial Narrow"/>
          <w:bCs/>
          <w:sz w:val="24"/>
        </w:rPr>
        <w:t>CZĘŚĆ I – komputery przenośne – laptopy z oprogramowaniem biurowym – 6 szt.,</w:t>
      </w:r>
    </w:p>
    <w:p w14:paraId="62FCF98F" w14:textId="77777777" w:rsidR="003C29BD" w:rsidRDefault="003C29BD" w:rsidP="003C29BD">
      <w:pPr>
        <w:spacing w:after="0" w:line="276" w:lineRule="auto"/>
        <w:jc w:val="both"/>
        <w:rPr>
          <w:rFonts w:ascii="Arial Narrow" w:eastAsia="Calibri" w:hAnsi="Arial Narrow" w:cs="Times New Roman"/>
          <w:b/>
          <w:sz w:val="24"/>
          <w:szCs w:val="24"/>
        </w:rPr>
      </w:pPr>
    </w:p>
    <w:tbl>
      <w:tblPr>
        <w:tblW w:w="51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318"/>
        <w:gridCol w:w="994"/>
        <w:gridCol w:w="1107"/>
        <w:gridCol w:w="1813"/>
        <w:gridCol w:w="1522"/>
      </w:tblGrid>
      <w:tr w:rsidR="003E7F61" w:rsidRPr="00822732" w14:paraId="66B150B7" w14:textId="77777777" w:rsidTr="00A72B5D">
        <w:trPr>
          <w:trHeight w:val="1709"/>
        </w:trPr>
        <w:tc>
          <w:tcPr>
            <w:tcW w:w="317" w:type="pct"/>
            <w:shd w:val="clear" w:color="auto" w:fill="D9E2F3" w:themeFill="accent1" w:themeFillTint="33"/>
            <w:vAlign w:val="center"/>
          </w:tcPr>
          <w:p w14:paraId="3369684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775" w:type="pct"/>
            <w:shd w:val="clear" w:color="auto" w:fill="D9E2F3" w:themeFill="accent1" w:themeFillTint="33"/>
            <w:vAlign w:val="center"/>
          </w:tcPr>
          <w:p w14:paraId="6DD2BCB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32" w:type="pct"/>
            <w:shd w:val="clear" w:color="auto" w:fill="D9E2F3" w:themeFill="accent1" w:themeFillTint="33"/>
            <w:vAlign w:val="center"/>
          </w:tcPr>
          <w:p w14:paraId="489F2BF6"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592" w:type="pct"/>
            <w:shd w:val="clear" w:color="auto" w:fill="D9E2F3" w:themeFill="accent1" w:themeFillTint="33"/>
            <w:vAlign w:val="center"/>
          </w:tcPr>
          <w:p w14:paraId="1D664C51"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970" w:type="pct"/>
            <w:shd w:val="clear" w:color="auto" w:fill="D9E2F3" w:themeFill="accent1" w:themeFillTint="33"/>
            <w:vAlign w:val="center"/>
          </w:tcPr>
          <w:p w14:paraId="788A91FE"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770FC3EB"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32DBF7F2"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3BC3D635"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14" w:type="pct"/>
            <w:shd w:val="clear" w:color="auto" w:fill="D9E2F3" w:themeFill="accent1" w:themeFillTint="33"/>
            <w:vAlign w:val="center"/>
          </w:tcPr>
          <w:p w14:paraId="62FD7A2E"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31452921"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379FF21E" w14:textId="77777777" w:rsidTr="00A72B5D">
        <w:trPr>
          <w:trHeight w:val="319"/>
        </w:trPr>
        <w:tc>
          <w:tcPr>
            <w:tcW w:w="317" w:type="pct"/>
            <w:vAlign w:val="center"/>
          </w:tcPr>
          <w:p w14:paraId="3B7278DD"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775" w:type="pct"/>
            <w:vAlign w:val="center"/>
          </w:tcPr>
          <w:p w14:paraId="31937DD8"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32" w:type="pct"/>
            <w:vAlign w:val="center"/>
          </w:tcPr>
          <w:p w14:paraId="024F8CDB"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592" w:type="pct"/>
            <w:vAlign w:val="center"/>
          </w:tcPr>
          <w:p w14:paraId="40DB68AD"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970" w:type="pct"/>
          </w:tcPr>
          <w:p w14:paraId="3C4B9AC1"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14" w:type="pct"/>
          </w:tcPr>
          <w:p w14:paraId="3B7CA9CB"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22094CDC" w14:textId="77777777" w:rsidTr="00A72B5D">
        <w:trPr>
          <w:trHeight w:val="609"/>
        </w:trPr>
        <w:tc>
          <w:tcPr>
            <w:tcW w:w="317" w:type="pct"/>
          </w:tcPr>
          <w:p w14:paraId="0E183D0C"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775" w:type="pct"/>
          </w:tcPr>
          <w:p w14:paraId="387C045B" w14:textId="4541C7F8" w:rsidR="003E7F61" w:rsidRPr="00693E2F" w:rsidRDefault="003E7F61" w:rsidP="008A0AE6">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Komputer przenośny:</w:t>
            </w:r>
          </w:p>
          <w:p w14:paraId="53B6E8FA" w14:textId="382D650B" w:rsidR="003E7F61" w:rsidRPr="00693E2F" w:rsidRDefault="003E7F61" w:rsidP="008A0AE6">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w:t>
            </w:r>
          </w:p>
          <w:p w14:paraId="0F32E26B" w14:textId="03D6545B" w:rsidR="003E7F61" w:rsidRPr="00693E2F" w:rsidRDefault="003E7F61" w:rsidP="008A0AE6">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(marka, model)</w:t>
            </w:r>
          </w:p>
          <w:p w14:paraId="246AF2F4" w14:textId="77777777" w:rsidR="003E7F61" w:rsidRPr="00693E2F" w:rsidRDefault="003E7F61" w:rsidP="008A0AE6">
            <w:pPr>
              <w:spacing w:before="120" w:after="120" w:line="276" w:lineRule="auto"/>
              <w:jc w:val="center"/>
              <w:rPr>
                <w:rFonts w:ascii="Arial" w:eastAsia="Calibri" w:hAnsi="Arial" w:cs="Arial"/>
                <w:bCs/>
                <w:color w:val="000000"/>
                <w:sz w:val="18"/>
                <w:szCs w:val="18"/>
              </w:rPr>
            </w:pPr>
          </w:p>
          <w:p w14:paraId="4B157E6E" w14:textId="6A10A0D1" w:rsidR="003E7F61" w:rsidRPr="00693E2F" w:rsidRDefault="003E7F61" w:rsidP="003E7F61">
            <w:pPr>
              <w:tabs>
                <w:tab w:val="num" w:pos="-2622"/>
              </w:tabs>
              <w:spacing w:before="120" w:after="120" w:line="276" w:lineRule="auto"/>
              <w:jc w:val="center"/>
              <w:rPr>
                <w:rFonts w:ascii="Arial" w:eastAsia="Calibri" w:hAnsi="Arial" w:cs="Arial"/>
                <w:bCs/>
                <w:sz w:val="18"/>
                <w:szCs w:val="18"/>
              </w:rPr>
            </w:pPr>
            <w:r w:rsidRPr="00693E2F">
              <w:rPr>
                <w:rFonts w:ascii="Arial" w:eastAsia="Calibri" w:hAnsi="Arial" w:cs="Arial"/>
                <w:bCs/>
                <w:sz w:val="18"/>
                <w:szCs w:val="18"/>
              </w:rPr>
              <w:t xml:space="preserve">Nazwa </w:t>
            </w:r>
            <w:r w:rsidR="00693E2F" w:rsidRPr="00693E2F">
              <w:rPr>
                <w:rFonts w:ascii="Arial" w:eastAsia="Calibri" w:hAnsi="Arial" w:cs="Arial"/>
                <w:bCs/>
                <w:sz w:val="18"/>
                <w:szCs w:val="18"/>
              </w:rPr>
              <w:t xml:space="preserve">systemu operacyjnego </w:t>
            </w:r>
            <w:r w:rsidRPr="00693E2F">
              <w:rPr>
                <w:rFonts w:ascii="Arial" w:eastAsia="Calibri" w:hAnsi="Arial" w:cs="Arial"/>
                <w:bCs/>
                <w:sz w:val="18"/>
                <w:szCs w:val="18"/>
              </w:rPr>
              <w:t>i wersja:</w:t>
            </w:r>
          </w:p>
          <w:p w14:paraId="52EAA829" w14:textId="3A1CC8D3" w:rsidR="003E7F61" w:rsidRPr="00693E2F" w:rsidRDefault="003E7F61" w:rsidP="00D33E73">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sz w:val="18"/>
                <w:szCs w:val="18"/>
              </w:rPr>
              <w:t>……………………</w:t>
            </w:r>
          </w:p>
        </w:tc>
        <w:tc>
          <w:tcPr>
            <w:tcW w:w="532" w:type="pct"/>
          </w:tcPr>
          <w:p w14:paraId="0F420C95" w14:textId="506EC794" w:rsidR="003E7F61" w:rsidRPr="00822732" w:rsidRDefault="003E7F61"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6</w:t>
            </w:r>
          </w:p>
        </w:tc>
        <w:tc>
          <w:tcPr>
            <w:tcW w:w="592" w:type="pct"/>
          </w:tcPr>
          <w:p w14:paraId="73E961E1"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970" w:type="pct"/>
          </w:tcPr>
          <w:p w14:paraId="5B5CE5F4"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14" w:type="pct"/>
          </w:tcPr>
          <w:p w14:paraId="15EEAD2A"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693E2F" w:rsidRPr="00822732" w14:paraId="23A033CE" w14:textId="77777777" w:rsidTr="00A72B5D">
        <w:trPr>
          <w:trHeight w:val="609"/>
        </w:trPr>
        <w:tc>
          <w:tcPr>
            <w:tcW w:w="317" w:type="pct"/>
          </w:tcPr>
          <w:p w14:paraId="61B63B75" w14:textId="4220E905" w:rsidR="00693E2F" w:rsidRPr="00822732" w:rsidRDefault="00693E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775" w:type="pct"/>
          </w:tcPr>
          <w:p w14:paraId="1AA08BE1" w14:textId="77777777" w:rsidR="00693E2F" w:rsidRPr="00693E2F" w:rsidRDefault="00693E2F" w:rsidP="00693E2F">
            <w:pPr>
              <w:tabs>
                <w:tab w:val="num" w:pos="-2622"/>
              </w:tabs>
              <w:spacing w:before="120" w:after="120" w:line="276" w:lineRule="auto"/>
              <w:jc w:val="center"/>
              <w:rPr>
                <w:rFonts w:ascii="Arial" w:eastAsia="Calibri" w:hAnsi="Arial" w:cs="Arial"/>
                <w:bCs/>
                <w:sz w:val="18"/>
                <w:szCs w:val="18"/>
              </w:rPr>
            </w:pPr>
            <w:r w:rsidRPr="00693E2F">
              <w:rPr>
                <w:rFonts w:ascii="Arial" w:eastAsia="Calibri" w:hAnsi="Arial" w:cs="Arial"/>
                <w:bCs/>
                <w:sz w:val="18"/>
                <w:szCs w:val="18"/>
              </w:rPr>
              <w:t xml:space="preserve">Oprogramowanie biurowe </w:t>
            </w:r>
          </w:p>
          <w:p w14:paraId="4EF4CB97" w14:textId="1C22E7D2" w:rsidR="00693E2F" w:rsidRPr="00693E2F" w:rsidRDefault="00693E2F" w:rsidP="00693E2F">
            <w:pPr>
              <w:tabs>
                <w:tab w:val="num" w:pos="-2622"/>
              </w:tabs>
              <w:spacing w:before="120" w:after="120" w:line="276" w:lineRule="auto"/>
              <w:jc w:val="center"/>
              <w:rPr>
                <w:rFonts w:ascii="Arial" w:eastAsia="Calibri" w:hAnsi="Arial" w:cs="Arial"/>
                <w:bCs/>
                <w:sz w:val="18"/>
                <w:szCs w:val="18"/>
              </w:rPr>
            </w:pPr>
            <w:r w:rsidRPr="00693E2F">
              <w:rPr>
                <w:rFonts w:ascii="Arial" w:eastAsia="Calibri" w:hAnsi="Arial" w:cs="Arial"/>
                <w:bCs/>
                <w:sz w:val="18"/>
                <w:szCs w:val="18"/>
              </w:rPr>
              <w:t>nazwa i wersja:</w:t>
            </w:r>
          </w:p>
          <w:p w14:paraId="2713F11D" w14:textId="7D512BE1" w:rsidR="00693E2F" w:rsidRPr="00693E2F" w:rsidRDefault="00693E2F" w:rsidP="00D33E73">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sz w:val="18"/>
                <w:szCs w:val="18"/>
              </w:rPr>
              <w:t>……………………</w:t>
            </w:r>
          </w:p>
        </w:tc>
        <w:tc>
          <w:tcPr>
            <w:tcW w:w="532" w:type="pct"/>
          </w:tcPr>
          <w:p w14:paraId="4315B7CE" w14:textId="022415CB" w:rsidR="00693E2F" w:rsidRDefault="00693E2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6</w:t>
            </w:r>
          </w:p>
        </w:tc>
        <w:tc>
          <w:tcPr>
            <w:tcW w:w="592" w:type="pct"/>
          </w:tcPr>
          <w:p w14:paraId="3339449C" w14:textId="5B56D1CB" w:rsidR="00693E2F" w:rsidRDefault="00693E2F"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3709E84B" w14:textId="77777777" w:rsidR="00693E2F" w:rsidRPr="00822732" w:rsidRDefault="00693E2F" w:rsidP="008A0AE6">
            <w:pPr>
              <w:tabs>
                <w:tab w:val="num" w:pos="-2622"/>
              </w:tabs>
              <w:spacing w:before="120" w:after="120" w:line="276" w:lineRule="auto"/>
              <w:jc w:val="center"/>
              <w:rPr>
                <w:rFonts w:ascii="Arial" w:eastAsia="Calibri" w:hAnsi="Arial" w:cs="Arial"/>
                <w:b/>
                <w:sz w:val="18"/>
                <w:szCs w:val="18"/>
              </w:rPr>
            </w:pPr>
          </w:p>
        </w:tc>
        <w:tc>
          <w:tcPr>
            <w:tcW w:w="814" w:type="pct"/>
          </w:tcPr>
          <w:p w14:paraId="12215400" w14:textId="77777777" w:rsidR="00693E2F" w:rsidRPr="00822732" w:rsidRDefault="00693E2F" w:rsidP="008A0AE6">
            <w:pPr>
              <w:tabs>
                <w:tab w:val="num" w:pos="-2622"/>
              </w:tabs>
              <w:spacing w:before="120" w:after="120" w:line="276" w:lineRule="auto"/>
              <w:jc w:val="center"/>
              <w:rPr>
                <w:rFonts w:ascii="Arial" w:eastAsia="Calibri" w:hAnsi="Arial" w:cs="Arial"/>
                <w:b/>
                <w:sz w:val="18"/>
                <w:szCs w:val="18"/>
              </w:rPr>
            </w:pPr>
          </w:p>
        </w:tc>
      </w:tr>
      <w:tr w:rsidR="0020235B" w:rsidRPr="00822732" w14:paraId="5F67D64F" w14:textId="77777777" w:rsidTr="00A72B5D">
        <w:trPr>
          <w:trHeight w:val="609"/>
        </w:trPr>
        <w:tc>
          <w:tcPr>
            <w:tcW w:w="317" w:type="pct"/>
          </w:tcPr>
          <w:p w14:paraId="23B5C7D1" w14:textId="130305C5" w:rsidR="0020235B" w:rsidRPr="00822732" w:rsidRDefault="00693E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3</w:t>
            </w:r>
            <w:r w:rsidR="0020235B">
              <w:rPr>
                <w:rFonts w:ascii="Arial" w:eastAsia="Calibri" w:hAnsi="Arial" w:cs="Arial"/>
                <w:color w:val="000000"/>
                <w:sz w:val="18"/>
                <w:szCs w:val="18"/>
              </w:rPr>
              <w:t>.</w:t>
            </w:r>
          </w:p>
        </w:tc>
        <w:tc>
          <w:tcPr>
            <w:tcW w:w="1775" w:type="pct"/>
          </w:tcPr>
          <w:p w14:paraId="1AAD4903" w14:textId="77777777" w:rsidR="0020235B" w:rsidRDefault="0020235B"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Klawiatura</w:t>
            </w:r>
          </w:p>
          <w:p w14:paraId="04D6A68D" w14:textId="77777777" w:rsidR="0020235B" w:rsidRDefault="0020235B" w:rsidP="0020235B">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w:t>
            </w:r>
          </w:p>
          <w:p w14:paraId="0FBF6143" w14:textId="2E0D3FCA" w:rsidR="0020235B" w:rsidRDefault="0020235B" w:rsidP="00D33E73">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(marka, model)</w:t>
            </w:r>
          </w:p>
        </w:tc>
        <w:tc>
          <w:tcPr>
            <w:tcW w:w="532" w:type="pct"/>
          </w:tcPr>
          <w:p w14:paraId="3C0313FE" w14:textId="36AAC96C" w:rsidR="0020235B" w:rsidRDefault="0020235B"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6</w:t>
            </w:r>
          </w:p>
        </w:tc>
        <w:tc>
          <w:tcPr>
            <w:tcW w:w="592" w:type="pct"/>
          </w:tcPr>
          <w:p w14:paraId="5D22CA25" w14:textId="20164E36" w:rsidR="0020235B" w:rsidRDefault="0020235B"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1AB1C33D"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c>
          <w:tcPr>
            <w:tcW w:w="814" w:type="pct"/>
          </w:tcPr>
          <w:p w14:paraId="309BADD0"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r>
      <w:tr w:rsidR="0020235B" w:rsidRPr="00822732" w14:paraId="25410C59" w14:textId="77777777" w:rsidTr="00A72B5D">
        <w:trPr>
          <w:trHeight w:val="609"/>
        </w:trPr>
        <w:tc>
          <w:tcPr>
            <w:tcW w:w="317" w:type="pct"/>
          </w:tcPr>
          <w:p w14:paraId="638A19BF" w14:textId="206C9F5C" w:rsidR="0020235B" w:rsidRDefault="00693E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4</w:t>
            </w:r>
            <w:r w:rsidR="0020235B">
              <w:rPr>
                <w:rFonts w:ascii="Arial" w:eastAsia="Calibri" w:hAnsi="Arial" w:cs="Arial"/>
                <w:color w:val="000000"/>
                <w:sz w:val="18"/>
                <w:szCs w:val="18"/>
              </w:rPr>
              <w:t>.</w:t>
            </w:r>
          </w:p>
        </w:tc>
        <w:tc>
          <w:tcPr>
            <w:tcW w:w="1775" w:type="pct"/>
          </w:tcPr>
          <w:p w14:paraId="78DD8B07" w14:textId="133F1F67" w:rsidR="0020235B" w:rsidRDefault="0020235B" w:rsidP="0020235B">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Mysz optyczna</w:t>
            </w:r>
          </w:p>
          <w:p w14:paraId="7298B6C6" w14:textId="77777777" w:rsidR="0020235B" w:rsidRDefault="0020235B" w:rsidP="0020235B">
            <w:pPr>
              <w:spacing w:before="120" w:after="120" w:line="276" w:lineRule="auto"/>
              <w:jc w:val="center"/>
              <w:rPr>
                <w:rFonts w:ascii="Arial" w:eastAsia="Calibri" w:hAnsi="Arial" w:cs="Arial"/>
                <w:bCs/>
                <w:color w:val="000000"/>
                <w:sz w:val="18"/>
                <w:szCs w:val="18"/>
              </w:rPr>
            </w:pPr>
          </w:p>
          <w:p w14:paraId="18CC980D" w14:textId="6F1ACF89" w:rsidR="0020235B" w:rsidRDefault="0020235B" w:rsidP="0020235B">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w:t>
            </w:r>
          </w:p>
          <w:p w14:paraId="440AA288" w14:textId="4D54F555" w:rsidR="0020235B" w:rsidRDefault="0020235B" w:rsidP="00D33E73">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(marka, model)</w:t>
            </w:r>
          </w:p>
        </w:tc>
        <w:tc>
          <w:tcPr>
            <w:tcW w:w="532" w:type="pct"/>
          </w:tcPr>
          <w:p w14:paraId="670A15B1" w14:textId="77A47553" w:rsidR="0020235B" w:rsidRDefault="0020235B"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6</w:t>
            </w:r>
          </w:p>
        </w:tc>
        <w:tc>
          <w:tcPr>
            <w:tcW w:w="592" w:type="pct"/>
          </w:tcPr>
          <w:p w14:paraId="08EF22C9" w14:textId="7B25AAEA" w:rsidR="0020235B" w:rsidRDefault="0020235B"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591639AE"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c>
          <w:tcPr>
            <w:tcW w:w="814" w:type="pct"/>
          </w:tcPr>
          <w:p w14:paraId="44AFBF0C"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r>
      <w:tr w:rsidR="0080728C" w:rsidRPr="00822732" w14:paraId="736F065E" w14:textId="77777777" w:rsidTr="00A72B5D">
        <w:trPr>
          <w:trHeight w:val="609"/>
        </w:trPr>
        <w:tc>
          <w:tcPr>
            <w:tcW w:w="4186" w:type="pct"/>
            <w:gridSpan w:val="5"/>
          </w:tcPr>
          <w:p w14:paraId="005CEF6C" w14:textId="158F28A6" w:rsidR="0080728C" w:rsidRPr="00822732" w:rsidRDefault="0080728C" w:rsidP="0080728C">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t>Łączna wartość brutto:</w:t>
            </w:r>
          </w:p>
        </w:tc>
        <w:tc>
          <w:tcPr>
            <w:tcW w:w="814" w:type="pct"/>
          </w:tcPr>
          <w:p w14:paraId="0859ADD9" w14:textId="77777777" w:rsidR="0080728C" w:rsidRPr="00822732" w:rsidRDefault="0080728C" w:rsidP="008A0AE6">
            <w:pPr>
              <w:tabs>
                <w:tab w:val="num" w:pos="-2622"/>
              </w:tabs>
              <w:spacing w:before="120" w:after="120" w:line="276" w:lineRule="auto"/>
              <w:jc w:val="center"/>
              <w:rPr>
                <w:rFonts w:ascii="Arial" w:eastAsia="Calibri" w:hAnsi="Arial" w:cs="Arial"/>
                <w:b/>
                <w:sz w:val="18"/>
                <w:szCs w:val="18"/>
              </w:rPr>
            </w:pPr>
          </w:p>
        </w:tc>
      </w:tr>
    </w:tbl>
    <w:p w14:paraId="045BA864" w14:textId="77777777" w:rsidR="00A0130D" w:rsidRDefault="00A0130D" w:rsidP="003C29BD">
      <w:pPr>
        <w:spacing w:after="0" w:line="276" w:lineRule="auto"/>
        <w:jc w:val="both"/>
        <w:rPr>
          <w:rFonts w:ascii="Arial Narrow" w:eastAsia="Calibri" w:hAnsi="Arial Narrow" w:cs="Times New Roman"/>
          <w:b/>
          <w:sz w:val="24"/>
          <w:szCs w:val="24"/>
        </w:rPr>
      </w:pPr>
    </w:p>
    <w:p w14:paraId="53113FFA" w14:textId="12618456" w:rsidR="00A0130D" w:rsidRPr="00A0130D" w:rsidRDefault="00A0130D" w:rsidP="00A0130D">
      <w:pPr>
        <w:spacing w:before="60" w:after="120" w:line="276" w:lineRule="auto"/>
        <w:contextualSpacing/>
        <w:jc w:val="both"/>
        <w:rPr>
          <w:rFonts w:ascii="Arial Narrow" w:eastAsia="Calibri" w:hAnsi="Arial Narrow" w:cs="Arial"/>
          <w:b/>
          <w:bCs/>
          <w:sz w:val="24"/>
          <w:szCs w:val="24"/>
          <w:lang w:val="x-none"/>
        </w:rPr>
      </w:pPr>
      <w:r w:rsidRPr="00A0130D">
        <w:rPr>
          <w:rFonts w:ascii="Arial Narrow" w:eastAsia="Calibri" w:hAnsi="Arial Narrow" w:cs="Arial"/>
          <w:b/>
          <w:bCs/>
          <w:sz w:val="24"/>
          <w:szCs w:val="24"/>
          <w:lang w:val="x-none"/>
        </w:rPr>
        <w:t xml:space="preserve">Oferowany okres Gwarancji </w:t>
      </w:r>
      <w:r w:rsidR="0020235B">
        <w:rPr>
          <w:rFonts w:ascii="Arial Narrow" w:eastAsia="Calibri" w:hAnsi="Arial Narrow" w:cs="Arial"/>
          <w:b/>
          <w:bCs/>
          <w:sz w:val="24"/>
          <w:szCs w:val="24"/>
          <w:lang w:val="x-none"/>
        </w:rPr>
        <w:t xml:space="preserve">na komputer przenośny </w:t>
      </w:r>
      <w:r w:rsidRPr="00A0130D">
        <w:rPr>
          <w:rFonts w:ascii="Arial Narrow" w:eastAsia="Calibri" w:hAnsi="Arial Narrow" w:cs="Arial"/>
          <w:b/>
          <w:bCs/>
          <w:sz w:val="24"/>
          <w:szCs w:val="24"/>
          <w:lang w:val="x-none"/>
        </w:rPr>
        <w:t>wynosi:</w:t>
      </w:r>
    </w:p>
    <w:p w14:paraId="57D03C5A" w14:textId="77777777" w:rsidR="00A0130D" w:rsidRPr="00A0130D" w:rsidRDefault="00A72B5D" w:rsidP="00A0130D">
      <w:pPr>
        <w:tabs>
          <w:tab w:val="left" w:pos="2492"/>
        </w:tabs>
        <w:ind w:left="284"/>
        <w:rPr>
          <w:rFonts w:ascii="Arial Narrow" w:eastAsia="MS Gothic" w:hAnsi="Arial Narrow"/>
          <w:sz w:val="24"/>
          <w:szCs w:val="24"/>
        </w:rPr>
      </w:pPr>
      <w:sdt>
        <w:sdtPr>
          <w:rPr>
            <w:rFonts w:ascii="Arial Narrow" w:eastAsia="MS Gothic" w:hAnsi="Arial Narrow"/>
            <w:sz w:val="24"/>
            <w:szCs w:val="24"/>
          </w:rPr>
          <w:id w:val="-335072719"/>
          <w14:checkbox>
            <w14:checked w14:val="0"/>
            <w14:checkedState w14:val="2612" w14:font="MS Gothic"/>
            <w14:uncheckedState w14:val="2610" w14:font="MS Gothic"/>
          </w14:checkbox>
        </w:sdtPr>
        <w:sdtEndPr/>
        <w:sdtContent>
          <w:r w:rsidR="00A0130D" w:rsidRPr="00A0130D">
            <w:rPr>
              <w:rFonts w:ascii="Segoe UI Symbol" w:eastAsia="MS Gothic" w:hAnsi="Segoe UI Symbol" w:cs="Segoe UI Symbol"/>
              <w:sz w:val="24"/>
              <w:szCs w:val="24"/>
            </w:rPr>
            <w:t>☐</w:t>
          </w:r>
        </w:sdtContent>
      </w:sdt>
      <w:r w:rsidR="00A0130D" w:rsidRPr="00A0130D">
        <w:rPr>
          <w:rFonts w:ascii="Arial Narrow" w:eastAsia="MS Gothic" w:hAnsi="Arial Narrow"/>
          <w:sz w:val="24"/>
          <w:szCs w:val="24"/>
        </w:rPr>
        <w:t xml:space="preserve"> 12 miesięcy</w:t>
      </w:r>
    </w:p>
    <w:p w14:paraId="6AA81D10" w14:textId="77777777" w:rsidR="00A0130D" w:rsidRPr="00A0130D" w:rsidRDefault="00A72B5D" w:rsidP="00A0130D">
      <w:pPr>
        <w:tabs>
          <w:tab w:val="left" w:pos="2492"/>
        </w:tabs>
        <w:ind w:left="284"/>
        <w:rPr>
          <w:rFonts w:ascii="Arial Narrow" w:eastAsia="MS Gothic" w:hAnsi="Arial Narrow"/>
          <w:sz w:val="24"/>
          <w:szCs w:val="24"/>
        </w:rPr>
      </w:pPr>
      <w:sdt>
        <w:sdtPr>
          <w:rPr>
            <w:rFonts w:ascii="Arial Narrow" w:eastAsia="MS Gothic" w:hAnsi="Arial Narrow"/>
            <w:sz w:val="24"/>
            <w:szCs w:val="24"/>
          </w:rPr>
          <w:id w:val="-584445951"/>
          <w14:checkbox>
            <w14:checked w14:val="0"/>
            <w14:checkedState w14:val="2612" w14:font="MS Gothic"/>
            <w14:uncheckedState w14:val="2610" w14:font="MS Gothic"/>
          </w14:checkbox>
        </w:sdtPr>
        <w:sdtEndPr/>
        <w:sdtContent>
          <w:r w:rsidR="00A0130D" w:rsidRPr="00A0130D">
            <w:rPr>
              <w:rFonts w:ascii="Segoe UI Symbol" w:eastAsia="MS Gothic" w:hAnsi="Segoe UI Symbol" w:cs="Segoe UI Symbol"/>
              <w:sz w:val="24"/>
              <w:szCs w:val="24"/>
            </w:rPr>
            <w:t>☐</w:t>
          </w:r>
        </w:sdtContent>
      </w:sdt>
      <w:r w:rsidR="00A0130D" w:rsidRPr="00A0130D">
        <w:rPr>
          <w:rFonts w:ascii="Arial Narrow" w:eastAsia="MS Gothic" w:hAnsi="Arial Narrow"/>
          <w:sz w:val="24"/>
          <w:szCs w:val="24"/>
        </w:rPr>
        <w:t xml:space="preserve"> 24 miesięcy </w:t>
      </w:r>
    </w:p>
    <w:p w14:paraId="4E6FDCE2" w14:textId="77777777" w:rsidR="00A0130D" w:rsidRDefault="00A72B5D" w:rsidP="00A0130D">
      <w:pPr>
        <w:tabs>
          <w:tab w:val="left" w:pos="2492"/>
        </w:tabs>
        <w:ind w:left="284"/>
        <w:rPr>
          <w:rFonts w:ascii="Arial Narrow" w:eastAsia="MS Gothic" w:hAnsi="Arial Narrow"/>
          <w:sz w:val="24"/>
          <w:szCs w:val="24"/>
        </w:rPr>
      </w:pPr>
      <w:sdt>
        <w:sdtPr>
          <w:rPr>
            <w:rFonts w:ascii="Arial Narrow" w:eastAsia="MS Gothic" w:hAnsi="Arial Narrow"/>
            <w:sz w:val="24"/>
            <w:szCs w:val="24"/>
          </w:rPr>
          <w:id w:val="953907329"/>
          <w14:checkbox>
            <w14:checked w14:val="0"/>
            <w14:checkedState w14:val="2612" w14:font="MS Gothic"/>
            <w14:uncheckedState w14:val="2610" w14:font="MS Gothic"/>
          </w14:checkbox>
        </w:sdtPr>
        <w:sdtEndPr/>
        <w:sdtContent>
          <w:r w:rsidR="00A0130D" w:rsidRPr="00A0130D">
            <w:rPr>
              <w:rFonts w:ascii="Segoe UI Symbol" w:eastAsia="MS Gothic" w:hAnsi="Segoe UI Symbol" w:cs="Segoe UI Symbol"/>
              <w:sz w:val="24"/>
              <w:szCs w:val="24"/>
            </w:rPr>
            <w:t>☐</w:t>
          </w:r>
        </w:sdtContent>
      </w:sdt>
      <w:r w:rsidR="00A0130D" w:rsidRPr="00A0130D">
        <w:rPr>
          <w:rFonts w:ascii="Arial Narrow" w:eastAsia="MS Gothic" w:hAnsi="Arial Narrow"/>
          <w:sz w:val="24"/>
          <w:szCs w:val="24"/>
        </w:rPr>
        <w:t xml:space="preserve"> 36 miesięcy </w:t>
      </w:r>
    </w:p>
    <w:p w14:paraId="2E08DADB" w14:textId="77777777" w:rsidR="003E7F61" w:rsidRDefault="003E7F61" w:rsidP="00225D64">
      <w:pPr>
        <w:pStyle w:val="Akapitzlist"/>
        <w:numPr>
          <w:ilvl w:val="0"/>
          <w:numId w:val="45"/>
        </w:numPr>
        <w:spacing w:after="0" w:line="240" w:lineRule="auto"/>
        <w:ind w:left="644"/>
        <w:jc w:val="both"/>
        <w:rPr>
          <w:rFonts w:ascii="Arial Narrow" w:hAnsi="Arial Narrow"/>
          <w:bCs/>
          <w:sz w:val="24"/>
        </w:rPr>
      </w:pPr>
      <w:r w:rsidRPr="003E7F61">
        <w:rPr>
          <w:rFonts w:ascii="Arial Narrow" w:hAnsi="Arial Narrow"/>
          <w:bCs/>
          <w:sz w:val="24"/>
        </w:rPr>
        <w:lastRenderedPageBreak/>
        <w:t>CZĘŚĆ II – monitory komputerowe – 7 szt.,</w:t>
      </w:r>
    </w:p>
    <w:p w14:paraId="5463E4DA" w14:textId="77777777" w:rsidR="003E7F61" w:rsidRPr="003E7F61" w:rsidRDefault="003E7F61" w:rsidP="003E7F61">
      <w:pPr>
        <w:pStyle w:val="Akapitzlist"/>
        <w:spacing w:after="0" w:line="240" w:lineRule="auto"/>
        <w:ind w:left="644"/>
        <w:jc w:val="both"/>
        <w:rPr>
          <w:rFonts w:ascii="Arial Narrow" w:hAnsi="Arial Narrow"/>
          <w:bCs/>
          <w:sz w:val="24"/>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232"/>
        <w:gridCol w:w="1010"/>
        <w:gridCol w:w="1122"/>
        <w:gridCol w:w="1861"/>
        <w:gridCol w:w="1542"/>
      </w:tblGrid>
      <w:tr w:rsidR="003E7F61" w:rsidRPr="00822732" w14:paraId="7AE91CA5" w14:textId="77777777" w:rsidTr="003E7F61">
        <w:trPr>
          <w:trHeight w:val="1709"/>
        </w:trPr>
        <w:tc>
          <w:tcPr>
            <w:tcW w:w="321" w:type="pct"/>
            <w:shd w:val="clear" w:color="auto" w:fill="D9E2F3" w:themeFill="accent1" w:themeFillTint="33"/>
            <w:vAlign w:val="center"/>
          </w:tcPr>
          <w:p w14:paraId="3E6A53BE"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725" w:type="pct"/>
            <w:shd w:val="clear" w:color="auto" w:fill="D9E2F3" w:themeFill="accent1" w:themeFillTint="33"/>
            <w:vAlign w:val="center"/>
          </w:tcPr>
          <w:p w14:paraId="101B881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39" w:type="pct"/>
            <w:shd w:val="clear" w:color="auto" w:fill="D9E2F3" w:themeFill="accent1" w:themeFillTint="33"/>
            <w:vAlign w:val="center"/>
          </w:tcPr>
          <w:p w14:paraId="0B410C63"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599" w:type="pct"/>
            <w:tcBorders>
              <w:right w:val="single" w:sz="4" w:space="0" w:color="auto"/>
            </w:tcBorders>
            <w:shd w:val="clear" w:color="auto" w:fill="D9E2F3" w:themeFill="accent1" w:themeFillTint="33"/>
            <w:vAlign w:val="center"/>
          </w:tcPr>
          <w:p w14:paraId="5984FB9E"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B5CB71"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224A8F3C"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2165BAD4"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56BD1C2C"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23" w:type="pct"/>
            <w:tcBorders>
              <w:top w:val="single" w:sz="4" w:space="0" w:color="auto"/>
              <w:left w:val="single" w:sz="4" w:space="0" w:color="auto"/>
              <w:bottom w:val="single" w:sz="4" w:space="0" w:color="auto"/>
            </w:tcBorders>
            <w:shd w:val="clear" w:color="auto" w:fill="D9E2F3" w:themeFill="accent1" w:themeFillTint="33"/>
            <w:vAlign w:val="center"/>
          </w:tcPr>
          <w:p w14:paraId="2FEEB6ED"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73EC6DFF"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06EE15A6" w14:textId="77777777" w:rsidTr="003E7F61">
        <w:trPr>
          <w:trHeight w:val="319"/>
        </w:trPr>
        <w:tc>
          <w:tcPr>
            <w:tcW w:w="321" w:type="pct"/>
            <w:vAlign w:val="center"/>
          </w:tcPr>
          <w:p w14:paraId="5BFCE192"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725" w:type="pct"/>
            <w:vAlign w:val="center"/>
          </w:tcPr>
          <w:p w14:paraId="0F669328"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39" w:type="pct"/>
            <w:vAlign w:val="center"/>
          </w:tcPr>
          <w:p w14:paraId="6D281555"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599" w:type="pct"/>
            <w:vAlign w:val="center"/>
          </w:tcPr>
          <w:p w14:paraId="35C759BC"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993" w:type="pct"/>
          </w:tcPr>
          <w:p w14:paraId="3BCA64E1"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23" w:type="pct"/>
          </w:tcPr>
          <w:p w14:paraId="5E8CCE93"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5ABA5CA7" w14:textId="77777777" w:rsidTr="003E7F61">
        <w:trPr>
          <w:trHeight w:val="609"/>
        </w:trPr>
        <w:tc>
          <w:tcPr>
            <w:tcW w:w="321" w:type="pct"/>
          </w:tcPr>
          <w:p w14:paraId="76C1293D"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725" w:type="pct"/>
          </w:tcPr>
          <w:p w14:paraId="3DF1C418" w14:textId="77777777" w:rsidR="003E7F61" w:rsidRPr="004869E7" w:rsidRDefault="003E7F61" w:rsidP="008A0AE6">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 xml:space="preserve">Monitor </w:t>
            </w:r>
            <w:proofErr w:type="spellStart"/>
            <w:r w:rsidRPr="004869E7">
              <w:rPr>
                <w:rFonts w:ascii="Arial" w:eastAsia="Calibri" w:hAnsi="Arial" w:cs="Arial"/>
                <w:bCs/>
                <w:color w:val="000000"/>
                <w:sz w:val="18"/>
                <w:szCs w:val="18"/>
                <w:lang w:val="en-US"/>
              </w:rPr>
              <w:t>typ</w:t>
            </w:r>
            <w:proofErr w:type="spellEnd"/>
            <w:r w:rsidRPr="004869E7">
              <w:rPr>
                <w:rFonts w:ascii="Arial" w:eastAsia="Calibri" w:hAnsi="Arial" w:cs="Arial"/>
                <w:bCs/>
                <w:color w:val="000000"/>
                <w:sz w:val="18"/>
                <w:szCs w:val="18"/>
                <w:lang w:val="en-US"/>
              </w:rPr>
              <w:t xml:space="preserve"> A</w:t>
            </w:r>
          </w:p>
          <w:p w14:paraId="7EFCA3A2" w14:textId="77777777" w:rsidR="003E7F61" w:rsidRPr="004869E7" w:rsidRDefault="003E7F61" w:rsidP="003E7F61">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w:t>
            </w:r>
          </w:p>
          <w:p w14:paraId="6B58023E" w14:textId="14CDE6D2" w:rsidR="003E7F61" w:rsidRPr="004869E7" w:rsidRDefault="003E7F61" w:rsidP="00D33E73">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w:t>
            </w:r>
            <w:proofErr w:type="spellStart"/>
            <w:r w:rsidRPr="004869E7">
              <w:rPr>
                <w:rFonts w:ascii="Arial" w:eastAsia="Calibri" w:hAnsi="Arial" w:cs="Arial"/>
                <w:bCs/>
                <w:color w:val="000000"/>
                <w:sz w:val="18"/>
                <w:szCs w:val="18"/>
                <w:lang w:val="en-US"/>
              </w:rPr>
              <w:t>marka</w:t>
            </w:r>
            <w:proofErr w:type="spellEnd"/>
            <w:r w:rsidRPr="004869E7">
              <w:rPr>
                <w:rFonts w:ascii="Arial" w:eastAsia="Calibri" w:hAnsi="Arial" w:cs="Arial"/>
                <w:bCs/>
                <w:color w:val="000000"/>
                <w:sz w:val="18"/>
                <w:szCs w:val="18"/>
                <w:lang w:val="en-US"/>
              </w:rPr>
              <w:t>, model)</w:t>
            </w:r>
          </w:p>
        </w:tc>
        <w:tc>
          <w:tcPr>
            <w:tcW w:w="539" w:type="pct"/>
          </w:tcPr>
          <w:p w14:paraId="2A5AF2BF" w14:textId="1C960D8F" w:rsidR="003E7F61" w:rsidRPr="00822732" w:rsidRDefault="003E7F61"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6</w:t>
            </w:r>
          </w:p>
        </w:tc>
        <w:tc>
          <w:tcPr>
            <w:tcW w:w="599" w:type="pct"/>
          </w:tcPr>
          <w:p w14:paraId="7E1F445A"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993" w:type="pct"/>
          </w:tcPr>
          <w:p w14:paraId="108E2F07"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23" w:type="pct"/>
          </w:tcPr>
          <w:p w14:paraId="39AEDC9C"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3E7F61" w:rsidRPr="00822732" w14:paraId="709053F4" w14:textId="77777777" w:rsidTr="003E7F61">
        <w:trPr>
          <w:trHeight w:val="609"/>
        </w:trPr>
        <w:tc>
          <w:tcPr>
            <w:tcW w:w="321" w:type="pct"/>
          </w:tcPr>
          <w:p w14:paraId="3A814803"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725" w:type="pct"/>
          </w:tcPr>
          <w:p w14:paraId="2E7BDC5B" w14:textId="77777777" w:rsidR="003E7F61" w:rsidRPr="004869E7" w:rsidRDefault="003E7F61" w:rsidP="008A0AE6">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 xml:space="preserve">Monitor </w:t>
            </w:r>
            <w:proofErr w:type="spellStart"/>
            <w:r w:rsidRPr="004869E7">
              <w:rPr>
                <w:rFonts w:ascii="Arial" w:eastAsia="Calibri" w:hAnsi="Arial" w:cs="Arial"/>
                <w:bCs/>
                <w:color w:val="000000"/>
                <w:sz w:val="18"/>
                <w:szCs w:val="18"/>
                <w:lang w:val="en-US"/>
              </w:rPr>
              <w:t>Typ</w:t>
            </w:r>
            <w:proofErr w:type="spellEnd"/>
            <w:r w:rsidRPr="004869E7">
              <w:rPr>
                <w:rFonts w:ascii="Arial" w:eastAsia="Calibri" w:hAnsi="Arial" w:cs="Arial"/>
                <w:bCs/>
                <w:color w:val="000000"/>
                <w:sz w:val="18"/>
                <w:szCs w:val="18"/>
                <w:lang w:val="en-US"/>
              </w:rPr>
              <w:t xml:space="preserve"> B</w:t>
            </w:r>
          </w:p>
          <w:p w14:paraId="60C16CF1" w14:textId="77777777" w:rsidR="003E7F61" w:rsidRPr="004869E7" w:rsidRDefault="003E7F61" w:rsidP="003E7F61">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w:t>
            </w:r>
          </w:p>
          <w:p w14:paraId="0CB470A9" w14:textId="3878FEA6" w:rsidR="003E7F61" w:rsidRPr="004869E7" w:rsidRDefault="003E7F61" w:rsidP="00D33E73">
            <w:pPr>
              <w:spacing w:before="120" w:after="120" w:line="276" w:lineRule="auto"/>
              <w:jc w:val="center"/>
              <w:rPr>
                <w:rFonts w:ascii="Arial" w:eastAsia="Calibri" w:hAnsi="Arial" w:cs="Arial"/>
                <w:bCs/>
                <w:color w:val="000000"/>
                <w:sz w:val="18"/>
                <w:szCs w:val="18"/>
                <w:lang w:val="en-US"/>
              </w:rPr>
            </w:pPr>
            <w:r w:rsidRPr="004869E7">
              <w:rPr>
                <w:rFonts w:ascii="Arial" w:eastAsia="Calibri" w:hAnsi="Arial" w:cs="Arial"/>
                <w:bCs/>
                <w:color w:val="000000"/>
                <w:sz w:val="18"/>
                <w:szCs w:val="18"/>
                <w:lang w:val="en-US"/>
              </w:rPr>
              <w:t>(</w:t>
            </w:r>
            <w:proofErr w:type="spellStart"/>
            <w:r w:rsidRPr="004869E7">
              <w:rPr>
                <w:rFonts w:ascii="Arial" w:eastAsia="Calibri" w:hAnsi="Arial" w:cs="Arial"/>
                <w:bCs/>
                <w:color w:val="000000"/>
                <w:sz w:val="18"/>
                <w:szCs w:val="18"/>
                <w:lang w:val="en-US"/>
              </w:rPr>
              <w:t>marka</w:t>
            </w:r>
            <w:proofErr w:type="spellEnd"/>
            <w:r w:rsidRPr="004869E7">
              <w:rPr>
                <w:rFonts w:ascii="Arial" w:eastAsia="Calibri" w:hAnsi="Arial" w:cs="Arial"/>
                <w:bCs/>
                <w:color w:val="000000"/>
                <w:sz w:val="18"/>
                <w:szCs w:val="18"/>
                <w:lang w:val="en-US"/>
              </w:rPr>
              <w:t>, model)</w:t>
            </w:r>
          </w:p>
        </w:tc>
        <w:tc>
          <w:tcPr>
            <w:tcW w:w="539" w:type="pct"/>
          </w:tcPr>
          <w:p w14:paraId="0152C782" w14:textId="4392E31E" w:rsidR="003E7F61" w:rsidRPr="002F7CBA" w:rsidRDefault="003E7F61"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599" w:type="pct"/>
          </w:tcPr>
          <w:p w14:paraId="5FBC7DF9" w14:textId="20C8F3C6" w:rsidR="003E7F61" w:rsidRPr="002F7CBA" w:rsidRDefault="00D24790"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93" w:type="pct"/>
          </w:tcPr>
          <w:p w14:paraId="5D3998B1" w14:textId="77777777" w:rsidR="003E7F61" w:rsidRPr="002F7CBA" w:rsidRDefault="003E7F61" w:rsidP="008A0AE6">
            <w:pPr>
              <w:tabs>
                <w:tab w:val="num" w:pos="-2622"/>
              </w:tabs>
              <w:spacing w:before="120" w:after="120" w:line="276" w:lineRule="auto"/>
              <w:jc w:val="center"/>
              <w:rPr>
                <w:rFonts w:ascii="Arial" w:eastAsia="Calibri" w:hAnsi="Arial" w:cs="Arial"/>
                <w:b/>
                <w:sz w:val="18"/>
                <w:szCs w:val="18"/>
              </w:rPr>
            </w:pPr>
          </w:p>
        </w:tc>
        <w:tc>
          <w:tcPr>
            <w:tcW w:w="823" w:type="pct"/>
          </w:tcPr>
          <w:p w14:paraId="05A39E70"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3E7F61" w:rsidRPr="00822732" w14:paraId="10069A36" w14:textId="77777777" w:rsidTr="003E7F61">
        <w:trPr>
          <w:trHeight w:val="609"/>
        </w:trPr>
        <w:tc>
          <w:tcPr>
            <w:tcW w:w="4177" w:type="pct"/>
            <w:gridSpan w:val="5"/>
          </w:tcPr>
          <w:p w14:paraId="2968AAA1" w14:textId="0EDB7470" w:rsidR="003E7F61" w:rsidRPr="002F7CBA" w:rsidRDefault="003E7F61" w:rsidP="003E7F61">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t>Łączna wartość brutto:</w:t>
            </w:r>
          </w:p>
        </w:tc>
        <w:tc>
          <w:tcPr>
            <w:tcW w:w="823" w:type="pct"/>
          </w:tcPr>
          <w:p w14:paraId="2F66A64D"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bl>
    <w:p w14:paraId="4A2CE495" w14:textId="77777777" w:rsidR="003E7F61" w:rsidRDefault="003E7F61" w:rsidP="003E7F61">
      <w:pPr>
        <w:pStyle w:val="Akapitzlist"/>
        <w:spacing w:after="0" w:line="240" w:lineRule="auto"/>
        <w:ind w:left="644"/>
        <w:jc w:val="both"/>
        <w:rPr>
          <w:bCs/>
          <w:sz w:val="24"/>
        </w:rPr>
      </w:pPr>
    </w:p>
    <w:p w14:paraId="24738352" w14:textId="77777777" w:rsidR="003E7F61" w:rsidRPr="00A0130D" w:rsidRDefault="003E7F61" w:rsidP="003E7F61">
      <w:pPr>
        <w:spacing w:before="60" w:after="120" w:line="276" w:lineRule="auto"/>
        <w:contextualSpacing/>
        <w:jc w:val="both"/>
        <w:rPr>
          <w:rFonts w:ascii="Arial Narrow" w:eastAsia="Calibri" w:hAnsi="Arial Narrow" w:cs="Arial"/>
          <w:b/>
          <w:bCs/>
          <w:sz w:val="24"/>
          <w:szCs w:val="24"/>
          <w:lang w:val="x-none"/>
        </w:rPr>
      </w:pPr>
      <w:r w:rsidRPr="00A0130D">
        <w:rPr>
          <w:rFonts w:ascii="Arial Narrow" w:eastAsia="Calibri" w:hAnsi="Arial Narrow" w:cs="Arial"/>
          <w:b/>
          <w:bCs/>
          <w:sz w:val="24"/>
          <w:szCs w:val="24"/>
          <w:lang w:val="x-none"/>
        </w:rPr>
        <w:t>Oferowany okres Gwarancji wynosi:</w:t>
      </w:r>
    </w:p>
    <w:p w14:paraId="7E81A98A"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1792777819"/>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12 miesięcy</w:t>
      </w:r>
    </w:p>
    <w:p w14:paraId="4F5221A5"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1506560870"/>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24 miesięcy </w:t>
      </w:r>
    </w:p>
    <w:p w14:paraId="1CE1A35D"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888718762"/>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36 miesięcy </w:t>
      </w:r>
    </w:p>
    <w:p w14:paraId="36CB6EFE" w14:textId="77777777" w:rsidR="003E7F61" w:rsidRDefault="003E7F61" w:rsidP="003E7F61">
      <w:pPr>
        <w:pStyle w:val="Akapitzlist"/>
        <w:spacing w:after="0" w:line="240" w:lineRule="auto"/>
        <w:ind w:left="644"/>
        <w:jc w:val="both"/>
        <w:rPr>
          <w:bCs/>
          <w:sz w:val="24"/>
        </w:rPr>
      </w:pPr>
    </w:p>
    <w:p w14:paraId="24C0C20D" w14:textId="77777777" w:rsidR="003E7F61" w:rsidRPr="003E7F61" w:rsidRDefault="003E7F61" w:rsidP="00225D64">
      <w:pPr>
        <w:pStyle w:val="Akapitzlist"/>
        <w:numPr>
          <w:ilvl w:val="0"/>
          <w:numId w:val="45"/>
        </w:numPr>
        <w:spacing w:after="0" w:line="240" w:lineRule="auto"/>
        <w:ind w:left="644"/>
        <w:jc w:val="both"/>
        <w:rPr>
          <w:rFonts w:ascii="Arial Narrow" w:hAnsi="Arial Narrow"/>
          <w:bCs/>
          <w:sz w:val="24"/>
        </w:rPr>
      </w:pPr>
      <w:r w:rsidRPr="003E7F61">
        <w:rPr>
          <w:rFonts w:ascii="Arial Narrow" w:hAnsi="Arial Narrow"/>
          <w:bCs/>
          <w:sz w:val="24"/>
        </w:rPr>
        <w:t>CZĘŚĆ III – telewizory z uchwytami ściennymi – 2 szt.</w:t>
      </w:r>
    </w:p>
    <w:p w14:paraId="3FF19C7C" w14:textId="77777777" w:rsidR="003E7F61" w:rsidRDefault="003E7F61" w:rsidP="003E7F61">
      <w:pPr>
        <w:pStyle w:val="Akapitzlist"/>
        <w:spacing w:after="0" w:line="240" w:lineRule="auto"/>
        <w:ind w:left="644"/>
        <w:jc w:val="both"/>
        <w:rPr>
          <w:bCs/>
          <w:sz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816"/>
        <w:gridCol w:w="1015"/>
        <w:gridCol w:w="1127"/>
        <w:gridCol w:w="1952"/>
        <w:gridCol w:w="1548"/>
      </w:tblGrid>
      <w:tr w:rsidR="003E7F61" w:rsidRPr="00822732" w14:paraId="40316DD3" w14:textId="77777777" w:rsidTr="003E7F61">
        <w:trPr>
          <w:trHeight w:val="1709"/>
        </w:trPr>
        <w:tc>
          <w:tcPr>
            <w:tcW w:w="333" w:type="pct"/>
            <w:shd w:val="clear" w:color="auto" w:fill="D9E2F3" w:themeFill="accent1" w:themeFillTint="33"/>
            <w:vAlign w:val="center"/>
          </w:tcPr>
          <w:p w14:paraId="2C5912C5"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554" w:type="pct"/>
            <w:shd w:val="clear" w:color="auto" w:fill="D9E2F3" w:themeFill="accent1" w:themeFillTint="33"/>
            <w:vAlign w:val="center"/>
          </w:tcPr>
          <w:p w14:paraId="7031E3B5"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60" w:type="pct"/>
            <w:shd w:val="clear" w:color="auto" w:fill="D9E2F3" w:themeFill="accent1" w:themeFillTint="33"/>
            <w:vAlign w:val="center"/>
          </w:tcPr>
          <w:p w14:paraId="44F99648"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22" w:type="pct"/>
            <w:tcBorders>
              <w:right w:val="single" w:sz="4" w:space="0" w:color="auto"/>
            </w:tcBorders>
            <w:shd w:val="clear" w:color="auto" w:fill="D9E2F3" w:themeFill="accent1" w:themeFillTint="33"/>
            <w:vAlign w:val="center"/>
          </w:tcPr>
          <w:p w14:paraId="360727FE"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5FAF6"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53C99857"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77E62DCD"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5477F666"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54" w:type="pct"/>
            <w:tcBorders>
              <w:top w:val="single" w:sz="4" w:space="0" w:color="auto"/>
              <w:left w:val="single" w:sz="4" w:space="0" w:color="auto"/>
              <w:bottom w:val="single" w:sz="4" w:space="0" w:color="auto"/>
            </w:tcBorders>
            <w:shd w:val="clear" w:color="auto" w:fill="D9E2F3" w:themeFill="accent1" w:themeFillTint="33"/>
            <w:vAlign w:val="center"/>
          </w:tcPr>
          <w:p w14:paraId="19349AAC"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121E7661"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68896896" w14:textId="77777777" w:rsidTr="003E7F61">
        <w:trPr>
          <w:trHeight w:val="319"/>
        </w:trPr>
        <w:tc>
          <w:tcPr>
            <w:tcW w:w="333" w:type="pct"/>
            <w:vAlign w:val="center"/>
          </w:tcPr>
          <w:p w14:paraId="434F1397"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554" w:type="pct"/>
            <w:vAlign w:val="center"/>
          </w:tcPr>
          <w:p w14:paraId="4BAF5CD3"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60" w:type="pct"/>
            <w:vAlign w:val="center"/>
          </w:tcPr>
          <w:p w14:paraId="2188E3BF"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22" w:type="pct"/>
            <w:vAlign w:val="center"/>
          </w:tcPr>
          <w:p w14:paraId="1B95C8BE"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77" w:type="pct"/>
          </w:tcPr>
          <w:p w14:paraId="5C42D6E5"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54" w:type="pct"/>
          </w:tcPr>
          <w:p w14:paraId="0B3B0009"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5B2B3E16" w14:textId="77777777" w:rsidTr="003E7F61">
        <w:trPr>
          <w:trHeight w:val="609"/>
        </w:trPr>
        <w:tc>
          <w:tcPr>
            <w:tcW w:w="333" w:type="pct"/>
          </w:tcPr>
          <w:p w14:paraId="7A7E3701"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554" w:type="pct"/>
          </w:tcPr>
          <w:p w14:paraId="29C148EA" w14:textId="4AF023DE" w:rsidR="003E7F61" w:rsidRDefault="003E7F61"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Telewizor</w:t>
            </w:r>
          </w:p>
          <w:p w14:paraId="0F74FC92" w14:textId="77777777" w:rsidR="003E7F61" w:rsidRDefault="003E7F61" w:rsidP="008A0AE6">
            <w:pPr>
              <w:spacing w:before="120" w:after="120" w:line="276" w:lineRule="auto"/>
              <w:jc w:val="center"/>
              <w:rPr>
                <w:rFonts w:ascii="Arial" w:eastAsia="Calibri" w:hAnsi="Arial" w:cs="Arial"/>
                <w:bCs/>
                <w:color w:val="000000"/>
                <w:sz w:val="18"/>
                <w:szCs w:val="18"/>
              </w:rPr>
            </w:pPr>
          </w:p>
          <w:p w14:paraId="160A216B" w14:textId="77777777" w:rsidR="003E7F61" w:rsidRDefault="003E7F61" w:rsidP="003E7F61">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w:t>
            </w:r>
          </w:p>
          <w:p w14:paraId="1DB0B813" w14:textId="77777777" w:rsidR="003E7F61" w:rsidRDefault="003E7F61" w:rsidP="003E7F61">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(marka, model)</w:t>
            </w:r>
          </w:p>
          <w:p w14:paraId="57110C82" w14:textId="684F0254" w:rsidR="003E7F61" w:rsidRPr="00822732" w:rsidRDefault="003E7F61" w:rsidP="008A0AE6">
            <w:pPr>
              <w:spacing w:before="120" w:after="120" w:line="276" w:lineRule="auto"/>
              <w:jc w:val="center"/>
              <w:rPr>
                <w:rFonts w:ascii="Arial" w:eastAsia="Calibri" w:hAnsi="Arial" w:cs="Arial"/>
                <w:bCs/>
                <w:color w:val="000000"/>
                <w:sz w:val="18"/>
                <w:szCs w:val="18"/>
              </w:rPr>
            </w:pPr>
          </w:p>
        </w:tc>
        <w:tc>
          <w:tcPr>
            <w:tcW w:w="560" w:type="pct"/>
          </w:tcPr>
          <w:p w14:paraId="4419CDD7" w14:textId="1F927F34" w:rsidR="003E7F61" w:rsidRPr="00822732" w:rsidRDefault="003E7F61"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w:t>
            </w:r>
          </w:p>
        </w:tc>
        <w:tc>
          <w:tcPr>
            <w:tcW w:w="622" w:type="pct"/>
          </w:tcPr>
          <w:p w14:paraId="2CFA7930"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77" w:type="pct"/>
          </w:tcPr>
          <w:p w14:paraId="2007F63D"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54" w:type="pct"/>
          </w:tcPr>
          <w:p w14:paraId="6C7E46CB"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225D64" w:rsidRPr="00822732" w14:paraId="0F9D11F7" w14:textId="77777777" w:rsidTr="003E7F61">
        <w:trPr>
          <w:trHeight w:val="609"/>
        </w:trPr>
        <w:tc>
          <w:tcPr>
            <w:tcW w:w="333" w:type="pct"/>
          </w:tcPr>
          <w:p w14:paraId="27F45FDF" w14:textId="42C4D728" w:rsidR="00225D64" w:rsidRPr="00822732" w:rsidRDefault="00225D64"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lastRenderedPageBreak/>
              <w:t>2.</w:t>
            </w:r>
          </w:p>
        </w:tc>
        <w:tc>
          <w:tcPr>
            <w:tcW w:w="1554" w:type="pct"/>
          </w:tcPr>
          <w:p w14:paraId="650EB8A3" w14:textId="03DC969C" w:rsidR="00225D64" w:rsidRDefault="00225D64"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Uchwyt do telewizora z poz. 1</w:t>
            </w:r>
          </w:p>
        </w:tc>
        <w:tc>
          <w:tcPr>
            <w:tcW w:w="560" w:type="pct"/>
          </w:tcPr>
          <w:p w14:paraId="00CE4220" w14:textId="408A8D0E" w:rsidR="00225D64" w:rsidRDefault="00225D64"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w:t>
            </w:r>
          </w:p>
        </w:tc>
        <w:tc>
          <w:tcPr>
            <w:tcW w:w="622" w:type="pct"/>
          </w:tcPr>
          <w:p w14:paraId="03CB713D" w14:textId="381C788E" w:rsidR="00225D64" w:rsidRDefault="00225D64"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1077" w:type="pct"/>
          </w:tcPr>
          <w:p w14:paraId="2EC3D9B3"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c>
          <w:tcPr>
            <w:tcW w:w="854" w:type="pct"/>
          </w:tcPr>
          <w:p w14:paraId="2A837144"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r>
      <w:tr w:rsidR="00225D64" w:rsidRPr="00822732" w14:paraId="4CFD629B" w14:textId="77777777" w:rsidTr="00225D64">
        <w:trPr>
          <w:trHeight w:val="609"/>
        </w:trPr>
        <w:tc>
          <w:tcPr>
            <w:tcW w:w="4146" w:type="pct"/>
            <w:gridSpan w:val="5"/>
          </w:tcPr>
          <w:p w14:paraId="3BC48F4D" w14:textId="2F591561" w:rsidR="00225D64" w:rsidRPr="00822732" w:rsidRDefault="00225D64" w:rsidP="00225D64">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t>Łączna wartość brutto:</w:t>
            </w:r>
          </w:p>
        </w:tc>
        <w:tc>
          <w:tcPr>
            <w:tcW w:w="854" w:type="pct"/>
          </w:tcPr>
          <w:p w14:paraId="7EBA528A"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r>
    </w:tbl>
    <w:p w14:paraId="00A9A232" w14:textId="77777777" w:rsidR="003E7F61" w:rsidRDefault="003E7F61" w:rsidP="003E7F61">
      <w:pPr>
        <w:spacing w:before="60" w:after="120" w:line="276" w:lineRule="auto"/>
        <w:contextualSpacing/>
        <w:jc w:val="both"/>
        <w:rPr>
          <w:rFonts w:ascii="Arial Narrow" w:eastAsia="Calibri" w:hAnsi="Arial Narrow" w:cs="Arial"/>
          <w:b/>
          <w:bCs/>
          <w:sz w:val="24"/>
          <w:szCs w:val="24"/>
          <w:lang w:val="x-none"/>
        </w:rPr>
      </w:pPr>
    </w:p>
    <w:p w14:paraId="7C611186" w14:textId="55F705E2" w:rsidR="003E7F61" w:rsidRPr="00A0130D" w:rsidRDefault="003E7F61" w:rsidP="003E7F61">
      <w:pPr>
        <w:spacing w:before="60" w:after="120" w:line="276" w:lineRule="auto"/>
        <w:contextualSpacing/>
        <w:jc w:val="both"/>
        <w:rPr>
          <w:rFonts w:ascii="Arial Narrow" w:eastAsia="Calibri" w:hAnsi="Arial Narrow" w:cs="Arial"/>
          <w:b/>
          <w:bCs/>
          <w:sz w:val="24"/>
          <w:szCs w:val="24"/>
          <w:lang w:val="x-none"/>
        </w:rPr>
      </w:pPr>
      <w:r w:rsidRPr="00A0130D">
        <w:rPr>
          <w:rFonts w:ascii="Arial Narrow" w:eastAsia="Calibri" w:hAnsi="Arial Narrow" w:cs="Arial"/>
          <w:b/>
          <w:bCs/>
          <w:sz w:val="24"/>
          <w:szCs w:val="24"/>
          <w:lang w:val="x-none"/>
        </w:rPr>
        <w:t>Oferowany okres Gwarancji wynosi:</w:t>
      </w:r>
    </w:p>
    <w:p w14:paraId="32EA2CC1"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594470609"/>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12 miesięcy</w:t>
      </w:r>
    </w:p>
    <w:p w14:paraId="5CC3B151"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1992364597"/>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24 miesięcy </w:t>
      </w:r>
    </w:p>
    <w:p w14:paraId="2AA74686" w14:textId="5A765C06" w:rsidR="003E7F61" w:rsidRDefault="00A72B5D" w:rsidP="003E7F61">
      <w:pPr>
        <w:pStyle w:val="Akapitzlist"/>
        <w:spacing w:after="0" w:line="240" w:lineRule="auto"/>
        <w:ind w:left="284"/>
        <w:jc w:val="both"/>
        <w:rPr>
          <w:rFonts w:ascii="Arial Narrow" w:eastAsia="MS Gothic" w:hAnsi="Arial Narrow"/>
          <w:sz w:val="24"/>
          <w:szCs w:val="24"/>
        </w:rPr>
      </w:pPr>
      <w:sdt>
        <w:sdtPr>
          <w:rPr>
            <w:rFonts w:ascii="Arial Narrow" w:eastAsia="MS Gothic" w:hAnsi="Arial Narrow"/>
            <w:sz w:val="24"/>
            <w:szCs w:val="24"/>
          </w:rPr>
          <w:id w:val="-1245189708"/>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36 miesięcy</w:t>
      </w:r>
    </w:p>
    <w:p w14:paraId="0575185B" w14:textId="77777777" w:rsidR="003E7F61" w:rsidRDefault="003E7F61" w:rsidP="003E7F61">
      <w:pPr>
        <w:pStyle w:val="Akapitzlist"/>
        <w:spacing w:after="0" w:line="240" w:lineRule="auto"/>
        <w:ind w:left="644"/>
        <w:jc w:val="both"/>
        <w:rPr>
          <w:bCs/>
          <w:sz w:val="24"/>
        </w:rPr>
      </w:pPr>
    </w:p>
    <w:p w14:paraId="11E132EF" w14:textId="77777777" w:rsidR="003E7F61" w:rsidRPr="003E7F61" w:rsidRDefault="003E7F61" w:rsidP="00225D64">
      <w:pPr>
        <w:pStyle w:val="Akapitzlist"/>
        <w:numPr>
          <w:ilvl w:val="0"/>
          <w:numId w:val="45"/>
        </w:numPr>
        <w:spacing w:after="0" w:line="240" w:lineRule="auto"/>
        <w:ind w:left="644"/>
        <w:jc w:val="both"/>
        <w:rPr>
          <w:rFonts w:ascii="Arial Narrow" w:hAnsi="Arial Narrow"/>
          <w:bCs/>
          <w:sz w:val="24"/>
        </w:rPr>
      </w:pPr>
      <w:r w:rsidRPr="003E7F61">
        <w:rPr>
          <w:rFonts w:ascii="Arial Narrow" w:hAnsi="Arial Narrow"/>
          <w:bCs/>
          <w:sz w:val="24"/>
        </w:rPr>
        <w:t>CZĘŚĆ IV – urządzenie wielofunkcyjne – 1 szt.</w:t>
      </w:r>
    </w:p>
    <w:p w14:paraId="62C175E8" w14:textId="77777777" w:rsidR="00470414" w:rsidRPr="00A0130D" w:rsidRDefault="00470414" w:rsidP="00E42AC0">
      <w:pPr>
        <w:spacing w:after="0" w:line="276" w:lineRule="auto"/>
        <w:rPr>
          <w:rFonts w:ascii="Arial Narrow" w:eastAsia="Calibri" w:hAnsi="Arial Narrow" w:cs="Times New Roman"/>
          <w:sz w:val="24"/>
          <w:szCs w:val="24"/>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230"/>
        <w:gridCol w:w="1010"/>
        <w:gridCol w:w="1124"/>
        <w:gridCol w:w="1861"/>
        <w:gridCol w:w="1542"/>
      </w:tblGrid>
      <w:tr w:rsidR="003E7F61" w:rsidRPr="00822732" w14:paraId="07E2EA9E" w14:textId="77777777" w:rsidTr="003E7F61">
        <w:trPr>
          <w:trHeight w:val="1709"/>
        </w:trPr>
        <w:tc>
          <w:tcPr>
            <w:tcW w:w="321" w:type="pct"/>
            <w:shd w:val="clear" w:color="auto" w:fill="D9E2F3" w:themeFill="accent1" w:themeFillTint="33"/>
            <w:vAlign w:val="center"/>
          </w:tcPr>
          <w:p w14:paraId="303F2E2D"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724" w:type="pct"/>
            <w:shd w:val="clear" w:color="auto" w:fill="D9E2F3" w:themeFill="accent1" w:themeFillTint="33"/>
            <w:vAlign w:val="center"/>
          </w:tcPr>
          <w:p w14:paraId="02DB3218"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39" w:type="pct"/>
            <w:shd w:val="clear" w:color="auto" w:fill="D9E2F3" w:themeFill="accent1" w:themeFillTint="33"/>
            <w:vAlign w:val="center"/>
          </w:tcPr>
          <w:p w14:paraId="2E1D699C"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0" w:type="pct"/>
            <w:tcBorders>
              <w:right w:val="single" w:sz="4" w:space="0" w:color="auto"/>
            </w:tcBorders>
            <w:shd w:val="clear" w:color="auto" w:fill="D9E2F3" w:themeFill="accent1" w:themeFillTint="33"/>
            <w:vAlign w:val="center"/>
          </w:tcPr>
          <w:p w14:paraId="39694391"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1DD82"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5DAB70CF"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151391F7"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2AD35F43"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24" w:type="pct"/>
            <w:tcBorders>
              <w:top w:val="single" w:sz="4" w:space="0" w:color="auto"/>
              <w:left w:val="single" w:sz="4" w:space="0" w:color="auto"/>
              <w:bottom w:val="single" w:sz="4" w:space="0" w:color="auto"/>
            </w:tcBorders>
            <w:shd w:val="clear" w:color="auto" w:fill="D9E2F3" w:themeFill="accent1" w:themeFillTint="33"/>
            <w:vAlign w:val="center"/>
          </w:tcPr>
          <w:p w14:paraId="09FA5F77"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652D0EB4"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14B7CF53" w14:textId="77777777" w:rsidTr="003E7F61">
        <w:trPr>
          <w:trHeight w:val="319"/>
        </w:trPr>
        <w:tc>
          <w:tcPr>
            <w:tcW w:w="321" w:type="pct"/>
            <w:vAlign w:val="center"/>
          </w:tcPr>
          <w:p w14:paraId="274F663F"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724" w:type="pct"/>
            <w:vAlign w:val="center"/>
          </w:tcPr>
          <w:p w14:paraId="2C12573B"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39" w:type="pct"/>
            <w:vAlign w:val="center"/>
          </w:tcPr>
          <w:p w14:paraId="56A92BD4"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0" w:type="pct"/>
            <w:vAlign w:val="center"/>
          </w:tcPr>
          <w:p w14:paraId="3303431A"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993" w:type="pct"/>
          </w:tcPr>
          <w:p w14:paraId="1F32032E"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24" w:type="pct"/>
          </w:tcPr>
          <w:p w14:paraId="5CB0C12B"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7629F16E" w14:textId="77777777" w:rsidTr="003E7F61">
        <w:trPr>
          <w:trHeight w:val="609"/>
        </w:trPr>
        <w:tc>
          <w:tcPr>
            <w:tcW w:w="321" w:type="pct"/>
          </w:tcPr>
          <w:p w14:paraId="6A995833"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724" w:type="pct"/>
          </w:tcPr>
          <w:p w14:paraId="2852BA21" w14:textId="77777777" w:rsidR="003E7F61" w:rsidRDefault="003E7F61"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Urządzenie wielofunkcyjne</w:t>
            </w:r>
          </w:p>
          <w:p w14:paraId="5096985B" w14:textId="77777777" w:rsidR="003E7F61" w:rsidRDefault="003E7F61" w:rsidP="003E7F61">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w:t>
            </w:r>
          </w:p>
          <w:p w14:paraId="17D98D72" w14:textId="4F54AC9F" w:rsidR="003E7F61" w:rsidRPr="00822732" w:rsidRDefault="003E7F61" w:rsidP="00D33E73">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(marka, model)</w:t>
            </w:r>
          </w:p>
        </w:tc>
        <w:tc>
          <w:tcPr>
            <w:tcW w:w="539" w:type="pct"/>
          </w:tcPr>
          <w:p w14:paraId="10141DFE" w14:textId="420A066E" w:rsidR="003E7F61" w:rsidRPr="00822732" w:rsidRDefault="003E7F61"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0" w:type="pct"/>
          </w:tcPr>
          <w:p w14:paraId="6ECF4900" w14:textId="79D62785" w:rsidR="003E7F61" w:rsidRPr="00822732" w:rsidRDefault="00D24790"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93" w:type="pct"/>
          </w:tcPr>
          <w:p w14:paraId="213079E4"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24" w:type="pct"/>
          </w:tcPr>
          <w:p w14:paraId="5BC0E117"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bl>
    <w:p w14:paraId="3701542D" w14:textId="77777777" w:rsidR="00470414" w:rsidRDefault="00470414" w:rsidP="00E42AC0">
      <w:pPr>
        <w:spacing w:after="0" w:line="276" w:lineRule="auto"/>
        <w:ind w:left="284"/>
        <w:rPr>
          <w:rFonts w:ascii="Arial Narrow" w:hAnsi="Arial Narrow"/>
          <w:b/>
          <w:sz w:val="24"/>
          <w:szCs w:val="24"/>
        </w:rPr>
      </w:pPr>
    </w:p>
    <w:p w14:paraId="37BE447F" w14:textId="77777777" w:rsidR="003E7F61" w:rsidRPr="00A0130D" w:rsidRDefault="003E7F61" w:rsidP="003E7F61">
      <w:pPr>
        <w:spacing w:before="60" w:after="120" w:line="276" w:lineRule="auto"/>
        <w:contextualSpacing/>
        <w:jc w:val="both"/>
        <w:rPr>
          <w:rFonts w:ascii="Arial Narrow" w:eastAsia="Calibri" w:hAnsi="Arial Narrow" w:cs="Arial"/>
          <w:b/>
          <w:bCs/>
          <w:sz w:val="24"/>
          <w:szCs w:val="24"/>
          <w:lang w:val="x-none"/>
        </w:rPr>
      </w:pPr>
      <w:r w:rsidRPr="00A0130D">
        <w:rPr>
          <w:rFonts w:ascii="Arial Narrow" w:eastAsia="Calibri" w:hAnsi="Arial Narrow" w:cs="Arial"/>
          <w:b/>
          <w:bCs/>
          <w:sz w:val="24"/>
          <w:szCs w:val="24"/>
          <w:lang w:val="x-none"/>
        </w:rPr>
        <w:t>Oferowany okres Gwarancji wynosi:</w:t>
      </w:r>
    </w:p>
    <w:p w14:paraId="19569AA0"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1347291907"/>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12 miesięcy</w:t>
      </w:r>
    </w:p>
    <w:p w14:paraId="2A76A17A" w14:textId="77777777" w:rsidR="003E7F61" w:rsidRPr="00A0130D" w:rsidRDefault="00A72B5D" w:rsidP="003E7F61">
      <w:pPr>
        <w:tabs>
          <w:tab w:val="left" w:pos="2492"/>
        </w:tabs>
        <w:ind w:left="284"/>
        <w:rPr>
          <w:rFonts w:ascii="Arial Narrow" w:eastAsia="MS Gothic" w:hAnsi="Arial Narrow"/>
          <w:sz w:val="24"/>
          <w:szCs w:val="24"/>
        </w:rPr>
      </w:pPr>
      <w:sdt>
        <w:sdtPr>
          <w:rPr>
            <w:rFonts w:ascii="Arial Narrow" w:eastAsia="MS Gothic" w:hAnsi="Arial Narrow"/>
            <w:sz w:val="24"/>
            <w:szCs w:val="24"/>
          </w:rPr>
          <w:id w:val="-1092851384"/>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24 miesięcy </w:t>
      </w:r>
    </w:p>
    <w:p w14:paraId="746A2C02" w14:textId="241D8563" w:rsidR="003E7F61" w:rsidRDefault="00A72B5D" w:rsidP="003E7F61">
      <w:pPr>
        <w:spacing w:after="0" w:line="276" w:lineRule="auto"/>
        <w:ind w:left="284"/>
        <w:rPr>
          <w:rFonts w:ascii="Arial Narrow" w:hAnsi="Arial Narrow"/>
          <w:b/>
          <w:sz w:val="24"/>
          <w:szCs w:val="24"/>
        </w:rPr>
      </w:pPr>
      <w:sdt>
        <w:sdtPr>
          <w:rPr>
            <w:rFonts w:ascii="Arial Narrow" w:eastAsia="MS Gothic" w:hAnsi="Arial Narrow"/>
            <w:sz w:val="24"/>
            <w:szCs w:val="24"/>
          </w:rPr>
          <w:id w:val="1351525139"/>
          <w14:checkbox>
            <w14:checked w14:val="0"/>
            <w14:checkedState w14:val="2612" w14:font="MS Gothic"/>
            <w14:uncheckedState w14:val="2610" w14:font="MS Gothic"/>
          </w14:checkbox>
        </w:sdtPr>
        <w:sdtEndPr/>
        <w:sdtContent>
          <w:r w:rsidR="003E7F61" w:rsidRPr="00A0130D">
            <w:rPr>
              <w:rFonts w:ascii="Segoe UI Symbol" w:eastAsia="MS Gothic" w:hAnsi="Segoe UI Symbol" w:cs="Segoe UI Symbol"/>
              <w:sz w:val="24"/>
              <w:szCs w:val="24"/>
            </w:rPr>
            <w:t>☐</w:t>
          </w:r>
        </w:sdtContent>
      </w:sdt>
      <w:r w:rsidR="003E7F61" w:rsidRPr="00A0130D">
        <w:rPr>
          <w:rFonts w:ascii="Arial Narrow" w:eastAsia="MS Gothic" w:hAnsi="Arial Narrow"/>
          <w:sz w:val="24"/>
          <w:szCs w:val="24"/>
        </w:rPr>
        <w:t xml:space="preserve"> 36 miesięcy</w:t>
      </w:r>
    </w:p>
    <w:p w14:paraId="2F0543CE" w14:textId="77777777" w:rsidR="00470414" w:rsidRDefault="00470414" w:rsidP="00E42AC0">
      <w:pPr>
        <w:spacing w:after="0" w:line="276" w:lineRule="auto"/>
        <w:ind w:left="284"/>
        <w:rPr>
          <w:rFonts w:ascii="Arial Narrow" w:hAnsi="Arial Narrow"/>
          <w:b/>
          <w:sz w:val="24"/>
          <w:szCs w:val="24"/>
        </w:rPr>
      </w:pPr>
    </w:p>
    <w:p w14:paraId="76EB78FA" w14:textId="77777777" w:rsidR="00043801" w:rsidRDefault="00043801" w:rsidP="00225D64">
      <w:pPr>
        <w:numPr>
          <w:ilvl w:val="0"/>
          <w:numId w:val="24"/>
        </w:numPr>
        <w:spacing w:after="0" w:line="276"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E42AC0">
      <w:pPr>
        <w:spacing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E42AC0">
      <w:pPr>
        <w:spacing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17E17481"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Nazwa i adres </w:t>
            </w:r>
            <w:r w:rsidR="00C16A3F">
              <w:rPr>
                <w:rFonts w:ascii="Arial Narrow" w:hAnsi="Arial Narrow"/>
                <w:b/>
                <w:sz w:val="24"/>
                <w:szCs w:val="24"/>
              </w:rPr>
              <w:t>podwykona</w:t>
            </w:r>
            <w:r>
              <w:rPr>
                <w:rFonts w:ascii="Arial Narrow" w:hAnsi="Arial Narrow"/>
                <w:b/>
                <w:sz w:val="24"/>
                <w:szCs w:val="24"/>
              </w:rPr>
              <w:t>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38124B">
              <w:rPr>
                <w:rFonts w:ascii="Arial Narrow" w:hAnsi="Arial Narrow"/>
                <w:b/>
                <w:sz w:val="24"/>
                <w:szCs w:val="24"/>
              </w:rPr>
              <w:t>usług</w:t>
            </w:r>
            <w:r>
              <w:rPr>
                <w:rFonts w:ascii="Arial Narrow" w:hAnsi="Arial Narrow"/>
                <w:b/>
                <w:sz w:val="24"/>
                <w:szCs w:val="24"/>
              </w:rPr>
              <w:t xml:space="preserve"> powierzanych podwykonawcy</w:t>
            </w:r>
          </w:p>
          <w:p w14:paraId="5C4806D6" w14:textId="4977E9E9"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C029D2">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E42AC0">
            <w:pPr>
              <w:spacing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E42AC0">
            <w:pPr>
              <w:spacing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E42AC0">
            <w:pPr>
              <w:spacing w:line="276"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E42AC0">
            <w:pPr>
              <w:spacing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E42AC0">
            <w:pPr>
              <w:spacing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E42AC0">
            <w:pPr>
              <w:spacing w:line="276" w:lineRule="auto"/>
              <w:rPr>
                <w:rFonts w:ascii="Arial Narrow" w:hAnsi="Arial Narrow"/>
                <w:b/>
                <w:sz w:val="24"/>
                <w:szCs w:val="24"/>
              </w:rPr>
            </w:pPr>
          </w:p>
        </w:tc>
      </w:tr>
    </w:tbl>
    <w:p w14:paraId="0D9C9513" w14:textId="77777777" w:rsidR="00043801" w:rsidRPr="000E3D8C" w:rsidRDefault="00043801" w:rsidP="00E42AC0">
      <w:pPr>
        <w:spacing w:line="276" w:lineRule="auto"/>
        <w:ind w:left="284"/>
        <w:rPr>
          <w:rFonts w:ascii="Arial Narrow" w:hAnsi="Arial Narrow"/>
          <w:b/>
          <w:sz w:val="16"/>
          <w:szCs w:val="16"/>
        </w:rPr>
      </w:pPr>
    </w:p>
    <w:p w14:paraId="4B0FA36A" w14:textId="77777777" w:rsidR="00043801" w:rsidRDefault="00043801" w:rsidP="00225D64">
      <w:pPr>
        <w:numPr>
          <w:ilvl w:val="0"/>
          <w:numId w:val="24"/>
        </w:numPr>
        <w:tabs>
          <w:tab w:val="left" w:pos="-1560"/>
        </w:tabs>
        <w:suppressAutoHyphens/>
        <w:spacing w:after="0" w:line="276"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E42AC0">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6CCF708" w:rsidR="00043801" w:rsidRDefault="00043801" w:rsidP="00225D64">
      <w:pPr>
        <w:numPr>
          <w:ilvl w:val="0"/>
          <w:numId w:val="25"/>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w:t>
      </w:r>
      <w:r w:rsidR="00B67516">
        <w:rPr>
          <w:rFonts w:ascii="Arial Narrow" w:hAnsi="Arial Narrow" w:cs="Tahoma"/>
          <w:sz w:val="24"/>
          <w:szCs w:val="24"/>
        </w:rPr>
        <w:t>bejmującym następujące usługi</w:t>
      </w:r>
      <w:r w:rsidR="00A254FF">
        <w:rPr>
          <w:rFonts w:ascii="Arial Narrow" w:hAnsi="Arial Narrow" w:cs="Tahoma"/>
          <w:sz w:val="24"/>
          <w:szCs w:val="24"/>
        </w:rPr>
        <w:t>/dostawy</w:t>
      </w:r>
      <w:r w:rsidR="00100069">
        <w:rPr>
          <w:rFonts w:ascii="Arial Narrow" w:hAnsi="Arial Narrow" w:cs="Tahoma"/>
          <w:sz w:val="24"/>
          <w:szCs w:val="24"/>
        </w:rPr>
        <w:t xml:space="preserve"> (art. 225 </w:t>
      </w:r>
      <w:proofErr w:type="spellStart"/>
      <w:r w:rsidR="00100069">
        <w:rPr>
          <w:rFonts w:ascii="Arial Narrow" w:hAnsi="Arial Narrow" w:cs="Tahoma"/>
          <w:sz w:val="24"/>
          <w:szCs w:val="24"/>
        </w:rPr>
        <w:t>Pzp</w:t>
      </w:r>
      <w:proofErr w:type="spellEnd"/>
      <w:r w:rsidR="00100069">
        <w:rPr>
          <w:rFonts w:ascii="Arial Narrow" w:hAnsi="Arial Narrow" w:cs="Tahoma"/>
          <w:sz w:val="24"/>
          <w:szCs w:val="24"/>
        </w:rPr>
        <w:t>)</w:t>
      </w:r>
      <w:r>
        <w:rPr>
          <w:rFonts w:ascii="Arial Narrow" w:hAnsi="Arial Narrow" w:cs="Tahoma"/>
          <w:sz w:val="24"/>
          <w:szCs w:val="24"/>
        </w:rPr>
        <w:t>:</w:t>
      </w:r>
    </w:p>
    <w:p w14:paraId="493CBB87" w14:textId="5E49F3E0" w:rsidR="00043801" w:rsidRDefault="00043801" w:rsidP="00E42AC0">
      <w:pPr>
        <w:tabs>
          <w:tab w:val="left" w:pos="-1843"/>
        </w:tabs>
        <w:spacing w:line="276" w:lineRule="auto"/>
        <w:ind w:left="709"/>
        <w:jc w:val="both"/>
        <w:rPr>
          <w:rFonts w:ascii="Arial Narrow" w:hAnsi="Arial Narrow" w:cs="Tahoma"/>
          <w:sz w:val="24"/>
          <w:szCs w:val="24"/>
        </w:rPr>
      </w:pPr>
      <w:r>
        <w:rPr>
          <w:rFonts w:ascii="Arial Narrow" w:hAnsi="Arial Narrow" w:cs="Tahoma"/>
          <w:sz w:val="24"/>
          <w:szCs w:val="24"/>
        </w:rPr>
        <w:t>………………………………………………………………………………………………………………</w:t>
      </w:r>
    </w:p>
    <w:p w14:paraId="39F2FDD0" w14:textId="559DCD61" w:rsidR="00043801" w:rsidRDefault="00043801" w:rsidP="00E42AC0">
      <w:pPr>
        <w:tabs>
          <w:tab w:val="left" w:pos="-851"/>
        </w:tabs>
        <w:spacing w:line="276" w:lineRule="auto"/>
        <w:ind w:left="709"/>
        <w:rPr>
          <w:rFonts w:ascii="Arial Narrow" w:hAnsi="Arial Narrow" w:cs="Calibri"/>
          <w:sz w:val="24"/>
          <w:szCs w:val="24"/>
        </w:rPr>
      </w:pPr>
      <w:r>
        <w:rPr>
          <w:rFonts w:ascii="Arial Narrow" w:hAnsi="Arial Narrow" w:cs="Tahoma"/>
          <w:sz w:val="24"/>
          <w:szCs w:val="24"/>
        </w:rPr>
        <w:t>Wartość (w kwocie netto) ww. usług i/lub dostaw wynosi: ………………………………….…</w:t>
      </w:r>
      <w:r w:rsidR="00901235">
        <w:rPr>
          <w:rFonts w:ascii="Arial Narrow" w:hAnsi="Arial Narrow" w:cs="Tahoma"/>
          <w:sz w:val="24"/>
          <w:szCs w:val="24"/>
        </w:rPr>
        <w:t>…………………………………………………………..</w:t>
      </w:r>
      <w:r>
        <w:rPr>
          <w:rFonts w:ascii="Arial Narrow" w:hAnsi="Arial Narrow" w:cs="Tahoma"/>
          <w:sz w:val="24"/>
          <w:szCs w:val="24"/>
        </w:rPr>
        <w:t>…………… zł</w:t>
      </w:r>
    </w:p>
    <w:p w14:paraId="13157E98" w14:textId="7C687C20" w:rsidR="00043801" w:rsidRDefault="00043801" w:rsidP="00225D64">
      <w:pPr>
        <w:numPr>
          <w:ilvl w:val="0"/>
          <w:numId w:val="25"/>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7FB44ED0" w:rsidR="00043801" w:rsidRDefault="00043801" w:rsidP="00225D64">
      <w:pPr>
        <w:numPr>
          <w:ilvl w:val="0"/>
          <w:numId w:val="25"/>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042119">
        <w:rPr>
          <w:rFonts w:ascii="Arial Narrow" w:hAnsi="Arial Narrow" w:cs="Arial"/>
          <w:sz w:val="24"/>
          <w:szCs w:val="24"/>
        </w:rPr>
        <w:t xml:space="preserve">istotnych postanowień umownych </w:t>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225D64">
      <w:pPr>
        <w:numPr>
          <w:ilvl w:val="0"/>
          <w:numId w:val="25"/>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1D653BF8" w:rsidR="00043801" w:rsidRPr="000E3D8C" w:rsidRDefault="00043801" w:rsidP="00225D64">
      <w:pPr>
        <w:numPr>
          <w:ilvl w:val="0"/>
          <w:numId w:val="25"/>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00B84DA2">
        <w:rPr>
          <w:rFonts w:ascii="Arial Narrow" w:hAnsi="Arial Narrow" w:cs="Arial"/>
          <w:sz w:val="24"/>
          <w:szCs w:val="24"/>
        </w:rPr>
        <w:t>…..</w:t>
      </w:r>
      <w:r w:rsidRPr="000E3D8C">
        <w:rPr>
          <w:rFonts w:ascii="Arial Narrow" w:hAnsi="Arial Narrow" w:cs="Arial"/>
          <w:b/>
          <w:sz w:val="24"/>
          <w:szCs w:val="24"/>
        </w:rPr>
        <w:t>Udokumentowanie zasadności zastrzeżenia tajemnicy przedsiębiorstwa przedkładam, jako załącznik do oferty.</w:t>
      </w:r>
    </w:p>
    <w:p w14:paraId="728F3CCD" w14:textId="0ECD8552" w:rsidR="00043801" w:rsidRPr="00854DF1" w:rsidRDefault="00043801" w:rsidP="00225D64">
      <w:pPr>
        <w:pStyle w:val="Akapitzlist"/>
        <w:numPr>
          <w:ilvl w:val="0"/>
          <w:numId w:val="25"/>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E3EAC" w:rsidRDefault="007920E0" w:rsidP="00E42AC0">
      <w:pPr>
        <w:pStyle w:val="Akapitzlist"/>
        <w:autoSpaceDE w:val="0"/>
        <w:autoSpaceDN w:val="0"/>
        <w:adjustRightInd w:val="0"/>
        <w:spacing w:after="0"/>
        <w:ind w:right="23"/>
        <w:jc w:val="both"/>
        <w:rPr>
          <w:rFonts w:ascii="Arial Narrow" w:hAnsi="Arial Narrow" w:cs="Arial"/>
          <w:sz w:val="24"/>
        </w:rPr>
      </w:pPr>
    </w:p>
    <w:p w14:paraId="6D543001" w14:textId="24EA3D99" w:rsidR="00043801" w:rsidRDefault="00043801" w:rsidP="00225D64">
      <w:pPr>
        <w:pStyle w:val="Tekstpodstawowy"/>
        <w:numPr>
          <w:ilvl w:val="0"/>
          <w:numId w:val="24"/>
        </w:numPr>
        <w:suppressAutoHyphens w:val="0"/>
        <w:spacing w:after="0" w:line="276" w:lineRule="auto"/>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798C7CA" w14:textId="77777777" w:rsidR="00B84DA2" w:rsidRDefault="00B84DA2" w:rsidP="00E42AC0">
      <w:pPr>
        <w:pStyle w:val="Tekstpodstawowy"/>
        <w:suppressAutoHyphens w:val="0"/>
        <w:spacing w:after="0" w:line="276" w:lineRule="auto"/>
        <w:ind w:left="284"/>
        <w:textAlignment w:val="auto"/>
        <w:rPr>
          <w:rFonts w:ascii="Arial Narrow" w:hAnsi="Arial Narrow"/>
          <w:i/>
          <w:sz w:val="24"/>
        </w:rPr>
      </w:pPr>
    </w:p>
    <w:p w14:paraId="5A2F84CA" w14:textId="77777777" w:rsidR="00B84DA2" w:rsidRDefault="00B84DA2" w:rsidP="00225D64">
      <w:pPr>
        <w:pStyle w:val="Tekstpodstawowy"/>
        <w:numPr>
          <w:ilvl w:val="0"/>
          <w:numId w:val="26"/>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6C06256D" w14:textId="77777777" w:rsidR="00B84DA2" w:rsidRDefault="00B84DA2" w:rsidP="00225D64">
      <w:pPr>
        <w:pStyle w:val="Tekstpodstawowy"/>
        <w:numPr>
          <w:ilvl w:val="0"/>
          <w:numId w:val="26"/>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42D6C3F4" w14:textId="77777777" w:rsidR="00B84DA2" w:rsidRDefault="00B84DA2" w:rsidP="00225D64">
      <w:pPr>
        <w:pStyle w:val="Tekstpodstawowy"/>
        <w:numPr>
          <w:ilvl w:val="0"/>
          <w:numId w:val="26"/>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44283D22" w14:textId="77777777" w:rsidR="00B84DA2" w:rsidRDefault="00B84DA2" w:rsidP="00225D64">
      <w:pPr>
        <w:pStyle w:val="Tekstpodstawowy"/>
        <w:numPr>
          <w:ilvl w:val="0"/>
          <w:numId w:val="26"/>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56BE24DB" w14:textId="77777777" w:rsidR="00B84DA2" w:rsidRPr="00A30062" w:rsidRDefault="00B84DA2" w:rsidP="00225D64">
      <w:pPr>
        <w:pStyle w:val="Tekstpodstawowy"/>
        <w:numPr>
          <w:ilvl w:val="0"/>
          <w:numId w:val="26"/>
        </w:numPr>
        <w:suppressAutoHyphens w:val="0"/>
        <w:spacing w:after="0" w:line="276" w:lineRule="auto"/>
        <w:textAlignment w:val="auto"/>
        <w:rPr>
          <w:rFonts w:ascii="Arial Narrow" w:hAnsi="Arial Narrow"/>
          <w:b/>
          <w:sz w:val="24"/>
        </w:rPr>
      </w:pPr>
      <w:r>
        <w:rPr>
          <w:rFonts w:ascii="Arial Narrow" w:hAnsi="Arial Narrow"/>
          <w:b/>
          <w:sz w:val="24"/>
        </w:rPr>
        <w:t>Inne …………………………………</w:t>
      </w:r>
    </w:p>
    <w:p w14:paraId="4026DB84" w14:textId="77777777" w:rsidR="00100069" w:rsidRPr="00EC3F6E" w:rsidRDefault="00100069" w:rsidP="00E42AC0">
      <w:pPr>
        <w:autoSpaceDE w:val="0"/>
        <w:autoSpaceDN w:val="0"/>
        <w:adjustRightInd w:val="0"/>
        <w:spacing w:after="0" w:line="276" w:lineRule="auto"/>
        <w:ind w:right="23"/>
        <w:jc w:val="both"/>
        <w:rPr>
          <w:rFonts w:ascii="Arial Narrow" w:hAnsi="Arial Narrow" w:cs="Calibri"/>
          <w:b/>
          <w:bCs/>
          <w:sz w:val="24"/>
          <w:szCs w:val="24"/>
        </w:rPr>
      </w:pPr>
    </w:p>
    <w:p w14:paraId="14DDD12B" w14:textId="4B9FC3E6" w:rsidR="00043801" w:rsidRPr="0069783F" w:rsidRDefault="00043801" w:rsidP="00225D64">
      <w:pPr>
        <w:pStyle w:val="Akapitzlist"/>
        <w:numPr>
          <w:ilvl w:val="0"/>
          <w:numId w:val="24"/>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0003CB">
        <w:rPr>
          <w:rFonts w:ascii="Arial Narrow" w:hAnsi="Arial Narrow" w:cs="Calibri"/>
          <w:b/>
          <w:bCs/>
          <w:sz w:val="24"/>
          <w:szCs w:val="24"/>
          <w:lang w:val="pl-PL"/>
        </w:rPr>
        <w:t>, które Wykonawca składa wraz z ofertą.</w:t>
      </w:r>
    </w:p>
    <w:p w14:paraId="40DC64F8" w14:textId="138C07A5" w:rsidR="001E459C" w:rsidRPr="001E459C" w:rsidRDefault="001E459C" w:rsidP="00225D64">
      <w:pPr>
        <w:numPr>
          <w:ilvl w:val="0"/>
          <w:numId w:val="42"/>
        </w:numPr>
        <w:autoSpaceDE w:val="0"/>
        <w:autoSpaceDN w:val="0"/>
        <w:adjustRightInd w:val="0"/>
        <w:spacing w:after="0" w:line="276" w:lineRule="auto"/>
        <w:contextualSpacing/>
        <w:jc w:val="both"/>
        <w:rPr>
          <w:rFonts w:ascii="Arial Narrow" w:eastAsia="Calibri" w:hAnsi="Arial Narrow" w:cs="Calibri"/>
          <w:color w:val="000000"/>
          <w:sz w:val="24"/>
          <w:szCs w:val="24"/>
        </w:rPr>
      </w:pPr>
      <w:r w:rsidRPr="001E459C">
        <w:rPr>
          <w:rFonts w:ascii="Arial Narrow" w:eastAsia="Calibri" w:hAnsi="Arial Narrow" w:cs="Calibri"/>
          <w:sz w:val="24"/>
          <w:szCs w:val="24"/>
        </w:rPr>
        <w:t xml:space="preserve">Oświadczenie w zakresie braku podstaw </w:t>
      </w:r>
      <w:r w:rsidRPr="001E459C">
        <w:rPr>
          <w:rFonts w:ascii="Arial Narrow" w:eastAsia="Calibri" w:hAnsi="Arial Narrow" w:cs="Calibri"/>
          <w:color w:val="000000"/>
          <w:sz w:val="24"/>
          <w:szCs w:val="24"/>
          <w:lang w:val="x-none"/>
        </w:rPr>
        <w:t xml:space="preserve">wykluczenia. Informacje zawarte w oświadczeniu stanowią wstępne potwierdzenie, że Wykonawca nie podlega wykluczeniu. Oświadczenie, o którym mowa powyżej, Wykonawca składa w formie jednolitego europejskiego dokumentu zamówienia (zwanego dalej „JEDZ”). Zamawiający informuje, że przy wypełnianiu JEDZ </w:t>
      </w:r>
      <w:r w:rsidRPr="001E459C">
        <w:rPr>
          <w:rFonts w:ascii="Arial Narrow" w:eastAsia="Calibri" w:hAnsi="Arial Narrow" w:cs="Calibri"/>
          <w:color w:val="000000"/>
          <w:sz w:val="24"/>
          <w:szCs w:val="24"/>
          <w:lang w:val="x-none"/>
        </w:rPr>
        <w:lastRenderedPageBreak/>
        <w:t xml:space="preserve">Wykonawca może wykorzystać narzędzie dostępne na stronie https://espd.uzp.gov.pl/. Zasady wypełniania JEDZ zostały zamieszczone na stronie: </w:t>
      </w:r>
    </w:p>
    <w:p w14:paraId="621A4C18" w14:textId="77777777" w:rsidR="001E459C" w:rsidRPr="001E459C" w:rsidRDefault="001E459C" w:rsidP="00E42AC0">
      <w:pPr>
        <w:autoSpaceDE w:val="0"/>
        <w:autoSpaceDN w:val="0"/>
        <w:adjustRightInd w:val="0"/>
        <w:spacing w:after="0" w:line="276" w:lineRule="auto"/>
        <w:ind w:left="720"/>
        <w:contextualSpacing/>
        <w:jc w:val="both"/>
        <w:rPr>
          <w:rFonts w:ascii="Arial Narrow" w:eastAsia="Calibri" w:hAnsi="Arial Narrow" w:cs="Calibri"/>
          <w:sz w:val="24"/>
          <w:szCs w:val="24"/>
          <w:lang w:val="x-none"/>
        </w:rPr>
      </w:pPr>
      <w:hyperlink r:id="rId8" w:history="1">
        <w:r w:rsidRPr="001E459C">
          <w:rPr>
            <w:rFonts w:ascii="Arial Narrow" w:eastAsia="Calibri" w:hAnsi="Arial Narrow" w:cs="Calibri"/>
            <w:color w:val="0000FF"/>
            <w:sz w:val="24"/>
            <w:szCs w:val="24"/>
            <w:u w:val="single"/>
            <w:lang w:val="x-none"/>
          </w:rPr>
          <w:t>https://www.gov.pl/web/uzp/jedz</w:t>
        </w:r>
      </w:hyperlink>
    </w:p>
    <w:p w14:paraId="25E611EE" w14:textId="77777777" w:rsidR="001E459C" w:rsidRPr="001E459C" w:rsidRDefault="001E459C" w:rsidP="00E42AC0">
      <w:pPr>
        <w:autoSpaceDE w:val="0"/>
        <w:autoSpaceDN w:val="0"/>
        <w:adjustRightInd w:val="0"/>
        <w:spacing w:after="0" w:line="276" w:lineRule="auto"/>
        <w:ind w:left="720"/>
        <w:contextualSpacing/>
        <w:jc w:val="both"/>
        <w:rPr>
          <w:rFonts w:ascii="Arial Narrow" w:eastAsia="Calibri" w:hAnsi="Arial Narrow" w:cs="Calibri"/>
          <w:sz w:val="24"/>
          <w:szCs w:val="24"/>
          <w:lang w:val="x-none"/>
        </w:rPr>
      </w:pPr>
    </w:p>
    <w:p w14:paraId="064AAFCE" w14:textId="77777777" w:rsidR="001E459C" w:rsidRPr="001E459C" w:rsidRDefault="001E459C" w:rsidP="00225D64">
      <w:pPr>
        <w:numPr>
          <w:ilvl w:val="0"/>
          <w:numId w:val="42"/>
        </w:numPr>
        <w:autoSpaceDE w:val="0"/>
        <w:autoSpaceDN w:val="0"/>
        <w:adjustRightInd w:val="0"/>
        <w:spacing w:after="0" w:line="276" w:lineRule="auto"/>
        <w:ind w:left="709" w:hanging="283"/>
        <w:contextualSpacing/>
        <w:jc w:val="both"/>
        <w:rPr>
          <w:rFonts w:ascii="Arial Narrow" w:eastAsia="Calibri" w:hAnsi="Arial Narrow" w:cs="Century Gothic"/>
          <w:b/>
          <w:bCs/>
          <w:sz w:val="24"/>
          <w:szCs w:val="24"/>
        </w:rPr>
      </w:pPr>
      <w:r w:rsidRPr="001E459C">
        <w:rPr>
          <w:rFonts w:ascii="Arial Narrow" w:eastAsia="Calibri" w:hAnsi="Arial Narrow" w:cs="Calibri"/>
          <w:sz w:val="24"/>
          <w:szCs w:val="24"/>
          <w:lang w:val="x-none"/>
        </w:rPr>
        <w:t xml:space="preserve">oświadczenie w zakresie braku podstaw </w:t>
      </w:r>
      <w:r w:rsidRPr="001E459C">
        <w:rPr>
          <w:rFonts w:ascii="Arial Narrow" w:eastAsia="Calibri" w:hAnsi="Arial Narrow" w:cs="Calibri"/>
          <w:color w:val="000000"/>
          <w:sz w:val="24"/>
          <w:szCs w:val="24"/>
          <w:lang w:val="x-none"/>
        </w:rPr>
        <w:t>wykluczenia</w:t>
      </w:r>
      <w:r w:rsidRPr="001E459C">
        <w:rPr>
          <w:rFonts w:ascii="Arial Narrow" w:eastAsia="Calibri" w:hAnsi="Arial Narrow" w:cs="Calibri"/>
          <w:color w:val="000000"/>
          <w:sz w:val="24"/>
          <w:szCs w:val="24"/>
        </w:rPr>
        <w:t xml:space="preserve"> na podstawie </w:t>
      </w:r>
      <w:r w:rsidRPr="001E459C">
        <w:rPr>
          <w:rFonts w:ascii="Arial Narrow" w:eastAsia="Calibri" w:hAnsi="Arial Narrow" w:cstheme="majorHAnsi"/>
          <w:sz w:val="24"/>
          <w:szCs w:val="24"/>
        </w:rPr>
        <w:t xml:space="preserve">art. 5k </w:t>
      </w:r>
      <w:r w:rsidRPr="001E459C">
        <w:rPr>
          <w:rFonts w:ascii="Arial Narrow" w:eastAsia="Calibri" w:hAnsi="Arial Narrow" w:cstheme="majorHAnsi"/>
          <w:sz w:val="24"/>
          <w:szCs w:val="24"/>
          <w:lang w:val="x-none"/>
        </w:rPr>
        <w:t xml:space="preserve">rozporządzenia Rady (UE) nr 833/2014 z dnia 31 lipca 2014 r. dotyczącego środków ograniczających w związku z działaniami Rosji destabilizującymi sytuację na Ukrainie (Dz. Urz. UE nr L 229 z 31.7.2014, str. 1), dalej: rozporządzenie 833/2014, </w:t>
      </w:r>
      <w:r w:rsidRPr="001E459C">
        <w:rPr>
          <w:rFonts w:ascii="Arial Narrow" w:eastAsia="Calibri" w:hAnsi="Arial Narrow" w:cs="Arial"/>
          <w:sz w:val="24"/>
          <w:szCs w:val="24"/>
          <w:lang w:val="x-none"/>
        </w:rPr>
        <w:t xml:space="preserve">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1E459C">
        <w:rPr>
          <w:rFonts w:ascii="Arial Narrow" w:eastAsia="Calibri" w:hAnsi="Arial Narrow" w:cstheme="majorHAnsi"/>
          <w:sz w:val="24"/>
          <w:szCs w:val="24"/>
        </w:rPr>
        <w:t xml:space="preserve">oraz </w:t>
      </w:r>
      <w:r w:rsidRPr="001E459C">
        <w:rPr>
          <w:rFonts w:ascii="Arial Narrow" w:eastAsia="Calibri" w:hAnsi="Arial Narrow" w:cs="Century Gothic"/>
          <w:sz w:val="24"/>
          <w:szCs w:val="24"/>
          <w:lang w:val="x-none"/>
        </w:rPr>
        <w:t>art. 7 ustawy z dnia 13 kwietnia 2022</w:t>
      </w:r>
      <w:r w:rsidRPr="001E459C">
        <w:rPr>
          <w:rFonts w:ascii="Arial Narrow" w:eastAsia="Calibri" w:hAnsi="Arial Narrow" w:cs="Century Gothic"/>
          <w:sz w:val="24"/>
          <w:szCs w:val="24"/>
        </w:rPr>
        <w:t xml:space="preserve"> </w:t>
      </w:r>
      <w:r w:rsidRPr="001E459C">
        <w:rPr>
          <w:rFonts w:ascii="Arial Narrow" w:eastAsia="Calibri" w:hAnsi="Arial Narrow" w:cs="Century Gothic"/>
          <w:sz w:val="24"/>
          <w:szCs w:val="24"/>
          <w:lang w:val="x-none"/>
        </w:rPr>
        <w:t>r. o szczególnych rozwiązaniach w zakresie przeciwdziałania wspieraniu agresji na Ukrainę oraz służących ochronie bezpieczeństwa narodowego</w:t>
      </w:r>
      <w:r w:rsidRPr="001E459C">
        <w:rPr>
          <w:rFonts w:ascii="Arial Narrow" w:eastAsia="Calibri" w:hAnsi="Arial Narrow" w:cs="Century Gothic"/>
          <w:sz w:val="24"/>
          <w:szCs w:val="24"/>
        </w:rPr>
        <w:t xml:space="preserve"> </w:t>
      </w:r>
    </w:p>
    <w:p w14:paraId="7A472B3A" w14:textId="77777777" w:rsidR="001E459C" w:rsidRPr="001E459C" w:rsidRDefault="001E459C" w:rsidP="00E42AC0">
      <w:pPr>
        <w:autoSpaceDE w:val="0"/>
        <w:autoSpaceDN w:val="0"/>
        <w:adjustRightInd w:val="0"/>
        <w:spacing w:after="0" w:line="276" w:lineRule="auto"/>
        <w:ind w:firstLine="708"/>
        <w:jc w:val="both"/>
        <w:rPr>
          <w:rFonts w:ascii="Arial Narrow" w:eastAsia="SimSun" w:hAnsi="Arial Narrow" w:cs="Calibri"/>
          <w:color w:val="000000"/>
          <w:sz w:val="24"/>
          <w:szCs w:val="24"/>
        </w:rPr>
      </w:pPr>
    </w:p>
    <w:p w14:paraId="17525585" w14:textId="77777777" w:rsidR="001E459C" w:rsidRPr="001E459C" w:rsidRDefault="001E459C" w:rsidP="00E42AC0">
      <w:pPr>
        <w:autoSpaceDE w:val="0"/>
        <w:autoSpaceDN w:val="0"/>
        <w:adjustRightInd w:val="0"/>
        <w:spacing w:after="0" w:line="276" w:lineRule="auto"/>
        <w:ind w:firstLine="708"/>
        <w:jc w:val="both"/>
        <w:rPr>
          <w:rFonts w:ascii="Arial Narrow" w:eastAsia="SimSun" w:hAnsi="Arial Narrow" w:cs="Century Gothic"/>
          <w:color w:val="000000"/>
          <w:sz w:val="24"/>
          <w:szCs w:val="24"/>
        </w:rPr>
      </w:pPr>
      <w:r w:rsidRPr="001E459C">
        <w:rPr>
          <w:rFonts w:ascii="Arial Narrow" w:eastAsia="SimSun" w:hAnsi="Arial Narrow" w:cs="Calibri"/>
          <w:color w:val="000000"/>
          <w:sz w:val="24"/>
          <w:szCs w:val="24"/>
        </w:rPr>
        <w:t xml:space="preserve">Oświadczenie, o którym mowa w pkt 1) i 2) składają odrębnie: </w:t>
      </w:r>
    </w:p>
    <w:p w14:paraId="4CA79620" w14:textId="0BDDA8A8" w:rsidR="001E459C" w:rsidRPr="001E459C" w:rsidRDefault="001E459C" w:rsidP="00225D64">
      <w:pPr>
        <w:numPr>
          <w:ilvl w:val="0"/>
          <w:numId w:val="34"/>
        </w:numPr>
        <w:autoSpaceDE w:val="0"/>
        <w:autoSpaceDN w:val="0"/>
        <w:adjustRightInd w:val="0"/>
        <w:spacing w:after="0" w:line="276" w:lineRule="auto"/>
        <w:ind w:left="1701"/>
        <w:contextualSpacing/>
        <w:jc w:val="both"/>
        <w:rPr>
          <w:rFonts w:ascii="Arial Narrow" w:eastAsia="Calibri" w:hAnsi="Arial Narrow" w:cs="Calibri"/>
          <w:color w:val="000000"/>
          <w:sz w:val="24"/>
          <w:szCs w:val="24"/>
          <w:lang w:val="x-none"/>
        </w:rPr>
      </w:pPr>
      <w:r w:rsidRPr="001E459C">
        <w:rPr>
          <w:rFonts w:ascii="Arial Narrow" w:eastAsia="Calibri" w:hAnsi="Arial Narrow" w:cs="Calibri"/>
          <w:color w:val="000000"/>
          <w:sz w:val="24"/>
          <w:szCs w:val="24"/>
          <w:lang w:val="x-none"/>
        </w:rPr>
        <w:t xml:space="preserve">wykonawca/każdy spośród wykonawców wspólnie ubiegających się o udzielenie zamówienia. W takim przypadku oświadczenie potwierdza brak podstaw wykluczenia wykonawcy </w:t>
      </w:r>
      <w:r w:rsidR="00FF624D">
        <w:rPr>
          <w:rFonts w:ascii="Arial Narrow" w:eastAsia="Calibri" w:hAnsi="Arial Narrow" w:cs="Calibri"/>
          <w:color w:val="000000"/>
          <w:sz w:val="24"/>
          <w:szCs w:val="24"/>
          <w:lang w:val="x-none"/>
        </w:rPr>
        <w:t xml:space="preserve">(JEDZ </w:t>
      </w:r>
      <w:r w:rsidR="00FF624D" w:rsidRPr="00FF624D">
        <w:rPr>
          <w:rFonts w:ascii="Arial Narrow" w:eastAsia="Calibri" w:hAnsi="Arial Narrow" w:cs="Calibri"/>
          <w:b/>
          <w:color w:val="000000"/>
          <w:sz w:val="24"/>
          <w:szCs w:val="24"/>
          <w:lang w:val="x-none"/>
        </w:rPr>
        <w:t xml:space="preserve">+ załącznik nr </w:t>
      </w:r>
      <w:r w:rsidR="005B6A9A">
        <w:rPr>
          <w:rFonts w:ascii="Arial Narrow" w:eastAsia="Calibri" w:hAnsi="Arial Narrow" w:cs="Calibri"/>
          <w:b/>
          <w:color w:val="000000"/>
          <w:sz w:val="24"/>
          <w:szCs w:val="24"/>
          <w:lang w:val="x-none"/>
        </w:rPr>
        <w:t>4</w:t>
      </w:r>
      <w:r w:rsidRPr="00FF624D">
        <w:rPr>
          <w:rFonts w:ascii="Arial Narrow" w:eastAsia="Calibri" w:hAnsi="Arial Narrow" w:cs="Calibri"/>
          <w:b/>
          <w:color w:val="000000"/>
          <w:sz w:val="24"/>
          <w:szCs w:val="24"/>
          <w:lang w:val="x-none"/>
        </w:rPr>
        <w:t>);</w:t>
      </w:r>
      <w:r w:rsidRPr="001E459C">
        <w:rPr>
          <w:rFonts w:ascii="Arial Narrow" w:eastAsia="Calibri" w:hAnsi="Arial Narrow" w:cs="Calibri"/>
          <w:color w:val="000000"/>
          <w:sz w:val="24"/>
          <w:szCs w:val="24"/>
          <w:lang w:val="x-none"/>
        </w:rPr>
        <w:t xml:space="preserve"> </w:t>
      </w:r>
    </w:p>
    <w:p w14:paraId="6055D50D" w14:textId="77777777" w:rsidR="001E459C" w:rsidRPr="001E459C" w:rsidRDefault="001E459C" w:rsidP="00E42AC0">
      <w:pPr>
        <w:autoSpaceDE w:val="0"/>
        <w:autoSpaceDN w:val="0"/>
        <w:adjustRightInd w:val="0"/>
        <w:spacing w:after="0" w:line="276" w:lineRule="auto"/>
        <w:ind w:left="1134"/>
        <w:contextualSpacing/>
        <w:jc w:val="both"/>
        <w:rPr>
          <w:rFonts w:ascii="Arial Narrow" w:eastAsia="Calibri" w:hAnsi="Arial Narrow" w:cs="Calibri"/>
          <w:b/>
          <w:bCs/>
          <w:sz w:val="24"/>
          <w:szCs w:val="24"/>
          <w:lang w:val="x-none"/>
        </w:rPr>
      </w:pPr>
    </w:p>
    <w:p w14:paraId="57DB35E1" w14:textId="77777777" w:rsidR="001E459C" w:rsidRPr="001E459C" w:rsidRDefault="001E459C" w:rsidP="00225D64">
      <w:pPr>
        <w:numPr>
          <w:ilvl w:val="0"/>
          <w:numId w:val="42"/>
        </w:numPr>
        <w:autoSpaceDE w:val="0"/>
        <w:autoSpaceDN w:val="0"/>
        <w:adjustRightInd w:val="0"/>
        <w:spacing w:after="0" w:line="276" w:lineRule="auto"/>
        <w:ind w:left="709"/>
        <w:contextualSpacing/>
        <w:jc w:val="both"/>
        <w:rPr>
          <w:rFonts w:ascii="Arial Narrow" w:eastAsia="Calibri" w:hAnsi="Arial Narrow" w:cs="Calibri"/>
          <w:sz w:val="24"/>
          <w:szCs w:val="24"/>
          <w:lang w:val="x-none"/>
        </w:rPr>
      </w:pPr>
      <w:r w:rsidRPr="001E459C">
        <w:rPr>
          <w:rFonts w:ascii="Arial Narrow" w:eastAsia="Calibri" w:hAnsi="Arial Narrow" w:cs="Calibri"/>
          <w:sz w:val="24"/>
          <w:szCs w:val="24"/>
          <w:lang w:val="x-none"/>
        </w:rPr>
        <w:t>pełnomocnictwo lub inny dokument potwierdzający umocowanie do reprezentowania Wykonawcy, gdy umocowanie osoby składającej ofertę nie wynika z dokumentów</w:t>
      </w:r>
      <w:r w:rsidRPr="001E459C">
        <w:rPr>
          <w:rFonts w:ascii="Arial Narrow" w:eastAsia="Calibri" w:hAnsi="Arial Narrow" w:cs="Calibri"/>
          <w:sz w:val="24"/>
          <w:szCs w:val="24"/>
        </w:rPr>
        <w:t xml:space="preserve"> rejestrowych (KRS, </w:t>
      </w:r>
      <w:proofErr w:type="spellStart"/>
      <w:r w:rsidRPr="001E459C">
        <w:rPr>
          <w:rFonts w:ascii="Arial Narrow" w:eastAsia="Calibri" w:hAnsi="Arial Narrow" w:cs="Calibri"/>
          <w:sz w:val="24"/>
          <w:szCs w:val="24"/>
        </w:rPr>
        <w:t>CEiDG</w:t>
      </w:r>
      <w:proofErr w:type="spellEnd"/>
      <w:r w:rsidRPr="001E459C">
        <w:rPr>
          <w:rFonts w:ascii="Arial Narrow" w:eastAsia="Calibri" w:hAnsi="Arial Narrow" w:cs="Calibri"/>
          <w:sz w:val="24"/>
          <w:szCs w:val="24"/>
        </w:rPr>
        <w:t xml:space="preserve"> lub innego właściwego rejestru)</w:t>
      </w:r>
      <w:r w:rsidRPr="001E459C">
        <w:rPr>
          <w:rFonts w:ascii="Arial Narrow" w:eastAsia="Calibri" w:hAnsi="Arial Narrow" w:cs="Calibri"/>
          <w:sz w:val="24"/>
          <w:szCs w:val="24"/>
          <w:lang w:val="x-none"/>
        </w:rPr>
        <w:t xml:space="preserve">, </w:t>
      </w:r>
    </w:p>
    <w:p w14:paraId="40868CCD" w14:textId="77777777" w:rsidR="001E459C" w:rsidRPr="001E459C" w:rsidRDefault="001E459C" w:rsidP="00225D64">
      <w:pPr>
        <w:numPr>
          <w:ilvl w:val="0"/>
          <w:numId w:val="42"/>
        </w:numPr>
        <w:autoSpaceDE w:val="0"/>
        <w:autoSpaceDN w:val="0"/>
        <w:adjustRightInd w:val="0"/>
        <w:spacing w:after="0" w:line="276" w:lineRule="auto"/>
        <w:ind w:left="709"/>
        <w:contextualSpacing/>
        <w:jc w:val="both"/>
        <w:rPr>
          <w:rFonts w:ascii="Arial Narrow" w:eastAsia="Calibri" w:hAnsi="Arial Narrow" w:cs="Calibri"/>
          <w:sz w:val="24"/>
          <w:szCs w:val="24"/>
          <w:lang w:val="x-none"/>
        </w:rPr>
      </w:pPr>
      <w:r w:rsidRPr="001E459C">
        <w:rPr>
          <w:rFonts w:ascii="Arial Narrow" w:eastAsia="Calibri" w:hAnsi="Arial Narrow" w:cs="Calibri"/>
          <w:sz w:val="24"/>
          <w:szCs w:val="24"/>
          <w:lang w:val="x-none"/>
        </w:rPr>
        <w:t xml:space="preserve">w przypadku wykonawców wspólnie ubiegających się o udzielenie zamówienia: </w:t>
      </w:r>
    </w:p>
    <w:p w14:paraId="04D465EC" w14:textId="77777777" w:rsidR="001E459C" w:rsidRPr="001E459C" w:rsidRDefault="001E459C" w:rsidP="00E42AC0">
      <w:pPr>
        <w:autoSpaceDE w:val="0"/>
        <w:autoSpaceDN w:val="0"/>
        <w:adjustRightInd w:val="0"/>
        <w:spacing w:after="0" w:line="276" w:lineRule="auto"/>
        <w:ind w:left="709"/>
        <w:jc w:val="both"/>
        <w:rPr>
          <w:rFonts w:ascii="Arial Narrow" w:eastAsia="SimSun" w:hAnsi="Arial Narrow" w:cs="Calibri"/>
          <w:sz w:val="24"/>
          <w:szCs w:val="24"/>
        </w:rPr>
      </w:pPr>
      <w:r w:rsidRPr="001E459C">
        <w:rPr>
          <w:rFonts w:ascii="Arial Narrow" w:eastAsia="SimSun" w:hAnsi="Arial Narrow" w:cs="Calibri"/>
          <w:sz w:val="24"/>
          <w:szCs w:val="24"/>
        </w:rPr>
        <w:t xml:space="preserve">a) pełnomocnictwo, w przypadku wykonawców wspólnie ubiegających się o udzielenie zamówienia, z treści którego będzie wynikało umocowanie do reprezentowania ich w postępowaniu o udzielenie zamówienia albo do reprezentowania w postępowaniu i zawarcia umowy w sprawie zamówienia publicznego. Pełnomocnictwo powinno zawierać w szczególności wskazanie: </w:t>
      </w:r>
    </w:p>
    <w:p w14:paraId="6356D338" w14:textId="77777777" w:rsidR="001E459C" w:rsidRPr="001E459C" w:rsidRDefault="001E459C" w:rsidP="00E42AC0">
      <w:pPr>
        <w:autoSpaceDE w:val="0"/>
        <w:autoSpaceDN w:val="0"/>
        <w:adjustRightInd w:val="0"/>
        <w:spacing w:after="0" w:line="276" w:lineRule="auto"/>
        <w:ind w:left="709"/>
        <w:jc w:val="both"/>
        <w:rPr>
          <w:rFonts w:ascii="Arial Narrow" w:eastAsia="SimSun" w:hAnsi="Arial Narrow" w:cs="Arial"/>
          <w:sz w:val="24"/>
          <w:szCs w:val="24"/>
        </w:rPr>
      </w:pPr>
      <w:r w:rsidRPr="001E459C">
        <w:rPr>
          <w:rFonts w:ascii="Arial Narrow" w:eastAsia="SimSun" w:hAnsi="Arial Narrow" w:cs="Arial"/>
          <w:sz w:val="24"/>
          <w:szCs w:val="24"/>
        </w:rPr>
        <w:t xml:space="preserve">- postępowania o zamówienie publicznego, którego dotyczy, </w:t>
      </w:r>
    </w:p>
    <w:p w14:paraId="14F1E5EF" w14:textId="77777777" w:rsidR="001E459C" w:rsidRPr="001E459C" w:rsidRDefault="001E459C" w:rsidP="00E42AC0">
      <w:pPr>
        <w:autoSpaceDE w:val="0"/>
        <w:autoSpaceDN w:val="0"/>
        <w:adjustRightInd w:val="0"/>
        <w:spacing w:after="0" w:line="276" w:lineRule="auto"/>
        <w:ind w:left="709"/>
        <w:jc w:val="both"/>
        <w:rPr>
          <w:rFonts w:ascii="Arial Narrow" w:eastAsia="SimSun" w:hAnsi="Arial Narrow" w:cs="Calibri"/>
          <w:sz w:val="24"/>
          <w:szCs w:val="24"/>
        </w:rPr>
      </w:pPr>
      <w:r w:rsidRPr="001E459C">
        <w:rPr>
          <w:rFonts w:ascii="Arial Narrow" w:eastAsia="SimSun" w:hAnsi="Arial Narrow" w:cs="Arial"/>
          <w:sz w:val="24"/>
          <w:szCs w:val="24"/>
        </w:rPr>
        <w:t xml:space="preserve">- </w:t>
      </w:r>
      <w:r w:rsidRPr="001E459C">
        <w:rPr>
          <w:rFonts w:ascii="Arial Narrow" w:eastAsia="SimSun" w:hAnsi="Arial Narrow" w:cs="Calibri"/>
          <w:sz w:val="24"/>
          <w:szCs w:val="24"/>
        </w:rPr>
        <w:t xml:space="preserve">wszystkich wykonawców ubiegających się wspólnie o udzielenie zamówienia wymienionych z nazwy z określeniem adresu siedziby, </w:t>
      </w:r>
    </w:p>
    <w:p w14:paraId="02802E99" w14:textId="2FFB9C72" w:rsidR="0080728C" w:rsidRPr="001E459C" w:rsidRDefault="001E459C" w:rsidP="0080728C">
      <w:pPr>
        <w:autoSpaceDE w:val="0"/>
        <w:autoSpaceDN w:val="0"/>
        <w:adjustRightInd w:val="0"/>
        <w:spacing w:after="0" w:line="276" w:lineRule="auto"/>
        <w:ind w:left="709"/>
        <w:jc w:val="both"/>
        <w:rPr>
          <w:rFonts w:ascii="Arial Narrow" w:eastAsia="SimSun" w:hAnsi="Arial Narrow" w:cs="Arial"/>
          <w:sz w:val="24"/>
          <w:szCs w:val="24"/>
        </w:rPr>
      </w:pPr>
      <w:r w:rsidRPr="001E459C">
        <w:rPr>
          <w:rFonts w:ascii="Arial Narrow" w:eastAsia="SimSun" w:hAnsi="Arial Narrow" w:cs="Arial"/>
          <w:sz w:val="24"/>
          <w:szCs w:val="24"/>
        </w:rPr>
        <w:t xml:space="preserve">- ustanowionego pełnomocnika oraz zakresu jego pełnomocnictwa, </w:t>
      </w:r>
    </w:p>
    <w:p w14:paraId="5B561065" w14:textId="77777777" w:rsidR="0080728C" w:rsidRPr="005C43F9" w:rsidRDefault="0080728C" w:rsidP="0080728C">
      <w:pPr>
        <w:pStyle w:val="Akapitzlist"/>
        <w:numPr>
          <w:ilvl w:val="0"/>
          <w:numId w:val="42"/>
        </w:numPr>
        <w:autoSpaceDE w:val="0"/>
        <w:autoSpaceDN w:val="0"/>
        <w:adjustRightInd w:val="0"/>
        <w:spacing w:after="27" w:line="240" w:lineRule="auto"/>
        <w:jc w:val="both"/>
        <w:rPr>
          <w:rFonts w:ascii="Arial Narrow" w:hAnsi="Arial Narrow" w:cs="Calibri"/>
          <w:color w:val="000000"/>
          <w:sz w:val="24"/>
          <w:szCs w:val="24"/>
        </w:rPr>
      </w:pPr>
      <w:r w:rsidRPr="00AB47FD">
        <w:rPr>
          <w:rFonts w:ascii="Arial Narrow" w:hAnsi="Arial Narrow" w:cs="Calibri"/>
          <w:color w:val="000000"/>
          <w:sz w:val="24"/>
          <w:szCs w:val="24"/>
        </w:rPr>
        <w:t>parametry techniczne oferowanego sprzętu</w:t>
      </w:r>
      <w:r>
        <w:rPr>
          <w:rFonts w:ascii="Arial Narrow" w:hAnsi="Arial Narrow" w:cs="Calibri"/>
          <w:color w:val="000000"/>
          <w:sz w:val="24"/>
          <w:szCs w:val="24"/>
          <w:lang w:val="pl-PL"/>
        </w:rPr>
        <w:t xml:space="preserve"> </w:t>
      </w:r>
      <w:r w:rsidRPr="00AB47FD">
        <w:rPr>
          <w:rFonts w:ascii="Arial Narrow" w:hAnsi="Arial Narrow" w:cs="Calibri"/>
          <w:color w:val="000000"/>
          <w:sz w:val="24"/>
          <w:szCs w:val="24"/>
        </w:rPr>
        <w:t xml:space="preserve">– </w:t>
      </w:r>
      <w:r w:rsidRPr="00AB47FD">
        <w:rPr>
          <w:rFonts w:ascii="Arial Narrow" w:hAnsi="Arial Narrow" w:cs="Calibri"/>
          <w:b/>
          <w:bCs/>
          <w:color w:val="000000"/>
          <w:sz w:val="24"/>
          <w:szCs w:val="24"/>
        </w:rPr>
        <w:t>Załącznik nr 1a</w:t>
      </w:r>
      <w:r>
        <w:rPr>
          <w:rFonts w:ascii="Arial Narrow" w:hAnsi="Arial Narrow" w:cs="Calibri"/>
          <w:b/>
          <w:bCs/>
          <w:color w:val="000000"/>
          <w:sz w:val="24"/>
          <w:szCs w:val="24"/>
          <w:lang w:val="pl-PL"/>
        </w:rPr>
        <w:t xml:space="preserve"> – d, </w:t>
      </w:r>
      <w:r w:rsidRPr="005C43F9">
        <w:rPr>
          <w:rFonts w:ascii="Arial Narrow" w:hAnsi="Arial Narrow" w:cs="Calibri"/>
          <w:color w:val="000000"/>
          <w:sz w:val="24"/>
          <w:szCs w:val="24"/>
          <w:lang w:val="pl-PL"/>
        </w:rPr>
        <w:t>w zależności od części na którą wykonawca składa ofertę.</w:t>
      </w:r>
    </w:p>
    <w:p w14:paraId="0C64022A" w14:textId="1634CF23" w:rsidR="00B84DA2" w:rsidRPr="0080728C" w:rsidRDefault="00B84DA2" w:rsidP="0080728C">
      <w:pPr>
        <w:pStyle w:val="Akapitzlist"/>
        <w:autoSpaceDE w:val="0"/>
        <w:autoSpaceDN w:val="0"/>
        <w:adjustRightInd w:val="0"/>
        <w:spacing w:after="27"/>
        <w:jc w:val="both"/>
        <w:rPr>
          <w:rFonts w:ascii="Arial Narrow" w:hAnsi="Arial Narrow" w:cs="Calibri"/>
          <w:sz w:val="24"/>
          <w:szCs w:val="24"/>
        </w:rPr>
      </w:pPr>
    </w:p>
    <w:p w14:paraId="36050EFF" w14:textId="6CFEC1F3" w:rsidR="005E568C" w:rsidRPr="00EC3F6E" w:rsidRDefault="005E568C" w:rsidP="00E42AC0">
      <w:pPr>
        <w:tabs>
          <w:tab w:val="left" w:pos="1978"/>
          <w:tab w:val="left" w:pos="3828"/>
          <w:tab w:val="center" w:pos="4677"/>
        </w:tabs>
        <w:spacing w:line="276" w:lineRule="auto"/>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7B1D14F0" w14:textId="04636817" w:rsidR="005E568C" w:rsidRPr="00A72C32" w:rsidRDefault="005E568C" w:rsidP="00E42AC0">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6D674BC4" w14:textId="25B94642" w:rsidR="00043801" w:rsidRDefault="00043801" w:rsidP="00E42AC0">
      <w:pPr>
        <w:spacing w:line="276" w:lineRule="auto"/>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E42AC0">
      <w:pPr>
        <w:spacing w:line="276" w:lineRule="auto"/>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E42AC0">
      <w:pPr>
        <w:pStyle w:val="Tekstpodstawowy"/>
        <w:spacing w:line="276" w:lineRule="auto"/>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E42AC0">
      <w:pPr>
        <w:pStyle w:val="Tekstprzypisudolnego"/>
        <w:spacing w:line="276" w:lineRule="aut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E42AC0">
      <w:pPr>
        <w:pStyle w:val="Tekstprzypisudolnego"/>
        <w:spacing w:line="276" w:lineRule="aut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lastRenderedPageBreak/>
        <w:t>Małe przedsiębiorstwo: przedsiębiorstwo, które zatrudnia mniej niż 50 osób i którego roczny obrót lub roczna suma bilansowa nie przekracza 10 milionów EUR.</w:t>
      </w:r>
    </w:p>
    <w:p w14:paraId="6E9AFC88" w14:textId="77777777" w:rsidR="005E568C" w:rsidRDefault="00043801" w:rsidP="00E42AC0">
      <w:pPr>
        <w:pStyle w:val="Tekstpodstawowy"/>
        <w:spacing w:line="276" w:lineRule="auto"/>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rsidP="00E42AC0">
      <w:pPr>
        <w:spacing w:line="276" w:lineRule="auto"/>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432188CD" w14:textId="1A35DD89" w:rsidR="00E968A6" w:rsidRPr="005D37CB" w:rsidRDefault="00A72C32" w:rsidP="004869E7">
      <w:pPr>
        <w:ind w:firstLine="7513"/>
        <w:jc w:val="center"/>
        <w:rPr>
          <w:rFonts w:ascii="Arial Narrow" w:hAnsi="Arial Narrow"/>
          <w:b/>
          <w:bCs/>
          <w:sz w:val="24"/>
          <w:szCs w:val="24"/>
        </w:rPr>
      </w:pPr>
      <w:bookmarkStart w:id="2" w:name="_Toc179368083"/>
      <w:bookmarkStart w:id="3" w:name="_Toc192507827"/>
      <w:r w:rsidRPr="004869E7">
        <w:rPr>
          <w:rStyle w:val="Nagwek2Znak"/>
        </w:rPr>
        <w:lastRenderedPageBreak/>
        <w:t xml:space="preserve">Załącznik </w:t>
      </w:r>
      <w:r w:rsidR="00686F9A" w:rsidRPr="004869E7">
        <w:rPr>
          <w:rStyle w:val="Nagwek2Znak"/>
        </w:rPr>
        <w:t>N</w:t>
      </w:r>
      <w:r w:rsidRPr="004869E7">
        <w:rPr>
          <w:rStyle w:val="Nagwek2Znak"/>
        </w:rPr>
        <w:t xml:space="preserve">r </w:t>
      </w:r>
      <w:r w:rsidR="008B4AB2" w:rsidRPr="004869E7">
        <w:rPr>
          <w:rStyle w:val="Nagwek2Znak"/>
        </w:rPr>
        <w:t>2</w:t>
      </w:r>
      <w:bookmarkEnd w:id="2"/>
      <w:r w:rsidR="005D37CB" w:rsidRPr="004869E7">
        <w:rPr>
          <w:rStyle w:val="Nagwek2Znak"/>
        </w:rPr>
        <w:t>:</w:t>
      </w:r>
      <w:r w:rsidR="005D37CB" w:rsidRPr="004869E7">
        <w:rPr>
          <w:rStyle w:val="Nagwek2Znak"/>
        </w:rPr>
        <w:br/>
      </w:r>
      <w:r w:rsidR="00167576" w:rsidRPr="004869E7">
        <w:rPr>
          <w:rStyle w:val="Nagwek2Znak"/>
        </w:rPr>
        <w:t>O</w:t>
      </w:r>
      <w:r w:rsidR="00DB0836" w:rsidRPr="004869E7">
        <w:rPr>
          <w:rStyle w:val="Nagwek2Znak"/>
        </w:rPr>
        <w:t>świadczenie</w:t>
      </w:r>
      <w:r w:rsidR="009303DC" w:rsidRPr="004869E7">
        <w:rPr>
          <w:rStyle w:val="Nagwek2Znak"/>
        </w:rPr>
        <w:br/>
      </w:r>
      <w:r w:rsidR="00E968A6" w:rsidRPr="004869E7">
        <w:rPr>
          <w:rStyle w:val="Nagwek2Znak"/>
        </w:rPr>
        <w:t>dotyczące aktualności</w:t>
      </w:r>
      <w:bookmarkEnd w:id="3"/>
      <w:r w:rsidR="00E968A6" w:rsidRPr="005D37CB">
        <w:rPr>
          <w:rFonts w:ascii="Arial Narrow" w:hAnsi="Arial Narrow"/>
          <w:b/>
          <w:bCs/>
          <w:sz w:val="24"/>
          <w:szCs w:val="24"/>
        </w:rPr>
        <w:t xml:space="preserve"> danych zawartych w oświadczeniu, o którym mowa w art. 125 ust. 1 ustawy </w:t>
      </w:r>
      <w:proofErr w:type="spellStart"/>
      <w:r w:rsidR="00E968A6" w:rsidRPr="005D37CB">
        <w:rPr>
          <w:rFonts w:ascii="Arial Narrow" w:hAnsi="Arial Narrow"/>
          <w:b/>
          <w:bCs/>
          <w:sz w:val="24"/>
          <w:szCs w:val="24"/>
        </w:rPr>
        <w:t>Pzp</w:t>
      </w:r>
      <w:proofErr w:type="spellEnd"/>
      <w:r w:rsidR="000003CB" w:rsidRPr="005D37CB">
        <w:rPr>
          <w:rFonts w:ascii="Arial Narrow" w:hAnsi="Arial Narrow"/>
          <w:b/>
          <w:bCs/>
          <w:sz w:val="24"/>
          <w:szCs w:val="24"/>
        </w:rPr>
        <w:t>.</w:t>
      </w:r>
    </w:p>
    <w:p w14:paraId="37734832" w14:textId="77777777" w:rsidR="00B84DA2" w:rsidRPr="00B84DA2" w:rsidRDefault="00B84DA2" w:rsidP="00E42AC0">
      <w:pPr>
        <w:spacing w:line="276" w:lineRule="auto"/>
        <w:rPr>
          <w:lang w:eastAsia="ar-SA"/>
        </w:rPr>
      </w:pPr>
    </w:p>
    <w:p w14:paraId="1119BC0F" w14:textId="77777777" w:rsidR="005F599F" w:rsidRPr="00A2701F" w:rsidRDefault="005F599F" w:rsidP="005F599F">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biurowego</w:t>
      </w:r>
    </w:p>
    <w:p w14:paraId="7889FEBB" w14:textId="77777777" w:rsidR="00E968A6" w:rsidRPr="00E968A6" w:rsidRDefault="00E968A6" w:rsidP="00E42AC0">
      <w:pPr>
        <w:spacing w:line="276" w:lineRule="auto"/>
        <w:ind w:left="3560"/>
        <w:rPr>
          <w:rFonts w:ascii="Arial Narrow" w:eastAsia="Times New Roman" w:hAnsi="Arial Narrow"/>
          <w:b/>
        </w:rPr>
      </w:pPr>
    </w:p>
    <w:p w14:paraId="60FE391A" w14:textId="77777777" w:rsidR="00E968A6" w:rsidRPr="00E968A6" w:rsidRDefault="00E968A6"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Ja/my, niżej podpisany/i</w:t>
      </w:r>
    </w:p>
    <w:p w14:paraId="13E18D50" w14:textId="77777777" w:rsidR="00E968A6" w:rsidRPr="00E968A6" w:rsidRDefault="00E968A6" w:rsidP="00E42AC0">
      <w:pPr>
        <w:spacing w:after="0" w:line="276" w:lineRule="auto"/>
        <w:rPr>
          <w:rFonts w:ascii="Arial Narrow" w:eastAsia="Times New Roman" w:hAnsi="Arial Narrow" w:cs="Open Sans"/>
        </w:rPr>
      </w:pPr>
    </w:p>
    <w:p w14:paraId="4EF6FAFF"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7407E6AB" w14:textId="77777777" w:rsidR="00E968A6" w:rsidRPr="00E968A6" w:rsidRDefault="00E968A6"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6E292CBF" w14:textId="77777777" w:rsidR="00E968A6" w:rsidRPr="00E968A6" w:rsidRDefault="00E968A6" w:rsidP="00E42AC0">
      <w:pPr>
        <w:spacing w:after="0" w:line="276" w:lineRule="auto"/>
        <w:rPr>
          <w:rFonts w:ascii="Arial Narrow" w:eastAsia="Times New Roman" w:hAnsi="Arial Narrow" w:cs="Open Sans"/>
        </w:rPr>
      </w:pPr>
    </w:p>
    <w:p w14:paraId="3CA69AB1" w14:textId="77777777" w:rsidR="00E968A6" w:rsidRPr="00E968A6" w:rsidRDefault="00E968A6"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działając w imieniu i na rzecz:</w:t>
      </w:r>
    </w:p>
    <w:p w14:paraId="5E894327" w14:textId="77777777" w:rsidR="00E968A6" w:rsidRPr="00E968A6" w:rsidRDefault="00E968A6" w:rsidP="00E42AC0">
      <w:pPr>
        <w:spacing w:after="0" w:line="276" w:lineRule="auto"/>
        <w:rPr>
          <w:rFonts w:ascii="Arial Narrow" w:eastAsia="Times New Roman" w:hAnsi="Arial Narrow" w:cs="Open Sans"/>
        </w:rPr>
      </w:pPr>
    </w:p>
    <w:p w14:paraId="52E21A9D"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4723E502" w14:textId="77777777" w:rsidR="00E968A6" w:rsidRPr="00E968A6" w:rsidRDefault="00E968A6" w:rsidP="00E42AC0">
      <w:pPr>
        <w:spacing w:after="0" w:line="276" w:lineRule="auto"/>
        <w:rPr>
          <w:rFonts w:ascii="Arial Narrow" w:eastAsia="Times New Roman" w:hAnsi="Arial Narrow" w:cs="Open Sans"/>
        </w:rPr>
      </w:pPr>
    </w:p>
    <w:p w14:paraId="47154DC0"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1754984B" w14:textId="77777777" w:rsidR="00E968A6" w:rsidRPr="00E968A6" w:rsidRDefault="00E968A6" w:rsidP="00E42AC0">
      <w:pPr>
        <w:spacing w:after="0" w:line="276" w:lineRule="auto"/>
        <w:rPr>
          <w:rFonts w:ascii="Arial Narrow" w:eastAsia="Times New Roman" w:hAnsi="Arial Narrow" w:cs="Open Sans"/>
        </w:rPr>
      </w:pPr>
    </w:p>
    <w:p w14:paraId="23632B0C" w14:textId="77777777" w:rsidR="00E968A6" w:rsidRPr="00E968A6" w:rsidRDefault="00E968A6"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2E772EDF" w14:textId="77777777" w:rsidR="00E968A6" w:rsidRPr="00E968A6" w:rsidRDefault="00E968A6" w:rsidP="00E42AC0">
      <w:pPr>
        <w:spacing w:after="0" w:line="276" w:lineRule="auto"/>
        <w:rPr>
          <w:rFonts w:ascii="Arial Narrow" w:eastAsia="Times New Roman" w:hAnsi="Arial Narrow" w:cs="Open Sans"/>
          <w:i/>
        </w:rPr>
      </w:pPr>
    </w:p>
    <w:p w14:paraId="2D38971B" w14:textId="77777777" w:rsidR="00E968A6" w:rsidRPr="00E968A6" w:rsidRDefault="00E968A6" w:rsidP="00E42AC0">
      <w:pPr>
        <w:spacing w:line="276" w:lineRule="auto"/>
        <w:rPr>
          <w:rFonts w:ascii="Arial Narrow" w:eastAsia="Times New Roman" w:hAnsi="Arial Narrow" w:cs="Open Sans"/>
        </w:rPr>
      </w:pPr>
    </w:p>
    <w:p w14:paraId="6F09A333" w14:textId="77777777" w:rsidR="00E968A6" w:rsidRPr="00E968A6" w:rsidRDefault="00E968A6" w:rsidP="00E42AC0">
      <w:pPr>
        <w:spacing w:line="276" w:lineRule="auto"/>
        <w:jc w:val="both"/>
        <w:rPr>
          <w:rFonts w:ascii="Arial Narrow" w:eastAsia="Times New Roman" w:hAnsi="Arial Narrow" w:cs="Open Sans"/>
          <w:b/>
          <w:bCs/>
          <w:color w:val="000000"/>
        </w:rPr>
      </w:pPr>
      <w:r w:rsidRPr="00E968A6">
        <w:rPr>
          <w:rFonts w:ascii="Arial Narrow" w:eastAsia="Times New Roman" w:hAnsi="Arial Narrow" w:cs="Open Sans"/>
          <w:b/>
          <w:bCs/>
        </w:rPr>
        <w:t xml:space="preserve">Oświadczam/y, że </w:t>
      </w:r>
      <w:r w:rsidRPr="00E968A6">
        <w:rPr>
          <w:rFonts w:ascii="Arial Narrow" w:eastAsia="Times New Roman" w:hAnsi="Arial Narrow" w:cs="Open Sans"/>
          <w:b/>
          <w:bCs/>
          <w:color w:val="000000"/>
        </w:rPr>
        <w:t xml:space="preserve">informacje zawarte w oświadczeniu, o którym mowa w art. 125 ust. 1 ustawy </w:t>
      </w:r>
      <w:proofErr w:type="spellStart"/>
      <w:r w:rsidRPr="00E968A6">
        <w:rPr>
          <w:rFonts w:ascii="Arial Narrow" w:eastAsia="Times New Roman" w:hAnsi="Arial Narrow" w:cs="Open Sans"/>
          <w:b/>
          <w:bCs/>
          <w:color w:val="000000"/>
        </w:rPr>
        <w:t>Pzp</w:t>
      </w:r>
      <w:proofErr w:type="spellEnd"/>
      <w:r w:rsidRPr="00E968A6">
        <w:rPr>
          <w:rFonts w:ascii="Arial Narrow" w:eastAsia="Times New Roman" w:hAnsi="Arial Narrow" w:cs="Open Sans"/>
          <w:b/>
          <w:bCs/>
          <w:color w:val="000000"/>
        </w:rPr>
        <w:t xml:space="preserve"> w zakresie odnoszącym się do podstaw wykluczenia, wskazanych w:</w:t>
      </w:r>
    </w:p>
    <w:p w14:paraId="5FC6C4CD" w14:textId="77777777" w:rsidR="00E968A6" w:rsidRPr="00E968A6" w:rsidRDefault="00E968A6" w:rsidP="00225D64">
      <w:pPr>
        <w:numPr>
          <w:ilvl w:val="0"/>
          <w:numId w:val="28"/>
        </w:numPr>
        <w:spacing w:before="120" w:after="0" w:line="276" w:lineRule="auto"/>
        <w:ind w:left="760" w:hanging="357"/>
        <w:rPr>
          <w:rFonts w:ascii="Arial Narrow" w:hAnsi="Arial Narrow" w:cs="Open Sans"/>
        </w:rPr>
      </w:pPr>
      <w:r w:rsidRPr="00E968A6">
        <w:rPr>
          <w:rFonts w:ascii="Arial Narrow" w:hAnsi="Arial Narrow" w:cs="Open Sans"/>
        </w:rPr>
        <w:t xml:space="preserve">art. 108 ust. 1 pkt 3 ustawy </w:t>
      </w:r>
      <w:proofErr w:type="spellStart"/>
      <w:r w:rsidRPr="00E968A6">
        <w:rPr>
          <w:rFonts w:ascii="Arial Narrow" w:hAnsi="Arial Narrow" w:cs="Open Sans"/>
        </w:rPr>
        <w:t>Pzp</w:t>
      </w:r>
      <w:proofErr w:type="spellEnd"/>
      <w:r w:rsidRPr="00E968A6">
        <w:rPr>
          <w:rFonts w:ascii="Arial Narrow" w:hAnsi="Arial Narrow" w:cs="Open Sans"/>
        </w:rPr>
        <w:t>,</w:t>
      </w:r>
    </w:p>
    <w:p w14:paraId="6778CE41" w14:textId="77777777" w:rsidR="00E968A6" w:rsidRPr="00E968A6" w:rsidRDefault="00E968A6" w:rsidP="00225D64">
      <w:pPr>
        <w:numPr>
          <w:ilvl w:val="0"/>
          <w:numId w:val="28"/>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4 ustawy </w:t>
      </w:r>
      <w:proofErr w:type="spellStart"/>
      <w:r w:rsidRPr="00E968A6">
        <w:rPr>
          <w:rFonts w:ascii="Arial Narrow" w:hAnsi="Arial Narrow" w:cs="Open Sans"/>
        </w:rPr>
        <w:t>Pzp</w:t>
      </w:r>
      <w:proofErr w:type="spellEnd"/>
      <w:r w:rsidRPr="00E968A6">
        <w:rPr>
          <w:rFonts w:ascii="Arial Narrow" w:hAnsi="Arial Narrow" w:cs="Open Sans"/>
        </w:rPr>
        <w:t>, dotyczących orzeczenia zakazu ubiegania się o zamówienie publiczne tytułem środka zapobiegawczego,</w:t>
      </w:r>
    </w:p>
    <w:p w14:paraId="208D6F07" w14:textId="77777777" w:rsidR="00E968A6" w:rsidRPr="00E968A6" w:rsidRDefault="00E968A6" w:rsidP="00225D64">
      <w:pPr>
        <w:numPr>
          <w:ilvl w:val="0"/>
          <w:numId w:val="28"/>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5 ustawy </w:t>
      </w:r>
      <w:proofErr w:type="spellStart"/>
      <w:r w:rsidRPr="00E968A6">
        <w:rPr>
          <w:rFonts w:ascii="Arial Narrow" w:hAnsi="Arial Narrow" w:cs="Open Sans"/>
        </w:rPr>
        <w:t>Pzp</w:t>
      </w:r>
      <w:proofErr w:type="spellEnd"/>
      <w:r w:rsidRPr="00E968A6">
        <w:rPr>
          <w:rFonts w:ascii="Arial Narrow" w:hAnsi="Arial Narrow" w:cs="Open Sans"/>
        </w:rPr>
        <w:t>, dotyczących zawarcia z innymi wykonawcami porozumienia mającego na celu zakłócenie konkurencji,</w:t>
      </w:r>
    </w:p>
    <w:p w14:paraId="6CE92A18" w14:textId="1C3DB3D9" w:rsidR="00E968A6" w:rsidRDefault="00E968A6" w:rsidP="00225D64">
      <w:pPr>
        <w:numPr>
          <w:ilvl w:val="0"/>
          <w:numId w:val="28"/>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6 ustawy </w:t>
      </w:r>
      <w:proofErr w:type="spellStart"/>
      <w:r w:rsidRPr="00E968A6">
        <w:rPr>
          <w:rFonts w:ascii="Arial Narrow" w:hAnsi="Arial Narrow" w:cs="Open Sans"/>
        </w:rPr>
        <w:t>Pzp</w:t>
      </w:r>
      <w:proofErr w:type="spellEnd"/>
      <w:r w:rsidR="00042119">
        <w:rPr>
          <w:rFonts w:ascii="Arial Narrow" w:hAnsi="Arial Narrow" w:cs="Open Sans"/>
        </w:rPr>
        <w:t>.</w:t>
      </w:r>
    </w:p>
    <w:p w14:paraId="771C2195" w14:textId="52A3179F" w:rsidR="000F720B" w:rsidRPr="000F720B" w:rsidRDefault="000F720B" w:rsidP="00225D64">
      <w:pPr>
        <w:numPr>
          <w:ilvl w:val="0"/>
          <w:numId w:val="28"/>
        </w:numPr>
        <w:spacing w:before="120" w:after="0" w:line="276" w:lineRule="auto"/>
        <w:ind w:left="760" w:hanging="357"/>
        <w:jc w:val="both"/>
        <w:rPr>
          <w:rFonts w:ascii="Arial Narrow" w:hAnsi="Arial Narrow" w:cs="Open Sans"/>
        </w:rPr>
      </w:pPr>
      <w:r>
        <w:rPr>
          <w:rFonts w:ascii="Arial Narrow" w:hAnsi="Arial Narrow" w:cs="Open Sans"/>
        </w:rPr>
        <w:t>art. 109 ust. 1 pkt 5,</w:t>
      </w:r>
      <w:r w:rsidR="00A254FF">
        <w:rPr>
          <w:rFonts w:ascii="Arial Narrow" w:hAnsi="Arial Narrow" w:cs="Open Sans"/>
        </w:rPr>
        <w:t xml:space="preserve"> </w:t>
      </w:r>
      <w:r>
        <w:rPr>
          <w:rFonts w:ascii="Arial Narrow" w:hAnsi="Arial Narrow" w:cs="Open Sans"/>
        </w:rPr>
        <w:t>7 i 10</w:t>
      </w:r>
      <w:r w:rsidRPr="00E968A6">
        <w:rPr>
          <w:rFonts w:ascii="Arial Narrow" w:hAnsi="Arial Narrow" w:cs="Open Sans"/>
        </w:rPr>
        <w:t xml:space="preserve"> ustawy </w:t>
      </w:r>
      <w:proofErr w:type="spellStart"/>
      <w:r w:rsidRPr="00E968A6">
        <w:rPr>
          <w:rFonts w:ascii="Arial Narrow" w:hAnsi="Arial Narrow" w:cs="Open Sans"/>
        </w:rPr>
        <w:t>Pzp</w:t>
      </w:r>
      <w:proofErr w:type="spellEnd"/>
      <w:r>
        <w:rPr>
          <w:rFonts w:ascii="Arial Narrow" w:hAnsi="Arial Narrow" w:cs="Open Sans"/>
        </w:rPr>
        <w:t>.</w:t>
      </w:r>
    </w:p>
    <w:p w14:paraId="535C5AD6" w14:textId="77777777" w:rsidR="00E968A6" w:rsidRPr="00E968A6" w:rsidRDefault="00E968A6" w:rsidP="00E42AC0">
      <w:pPr>
        <w:tabs>
          <w:tab w:val="left" w:pos="447"/>
        </w:tabs>
        <w:spacing w:line="276" w:lineRule="auto"/>
        <w:ind w:right="80"/>
        <w:jc w:val="both"/>
        <w:rPr>
          <w:rFonts w:ascii="Arial Narrow" w:eastAsia="Times New Roman" w:hAnsi="Arial Narrow" w:cs="Open Sans"/>
        </w:rPr>
      </w:pPr>
    </w:p>
    <w:p w14:paraId="599B7188" w14:textId="77777777" w:rsidR="00E97748" w:rsidRPr="00E97748" w:rsidRDefault="00E97748" w:rsidP="00E42AC0">
      <w:pPr>
        <w:pStyle w:val="Tekstkomentarza"/>
        <w:spacing w:line="276" w:lineRule="auto"/>
        <w:jc w:val="center"/>
        <w:rPr>
          <w:b/>
        </w:rPr>
      </w:pPr>
      <w:r w:rsidRPr="00E97748">
        <w:rPr>
          <w:rFonts w:ascii="Arial Narrow" w:hAnsi="Arial Narrow"/>
          <w:b/>
          <w:bCs/>
          <w:color w:val="FF0000"/>
          <w:sz w:val="24"/>
          <w:szCs w:val="24"/>
        </w:rPr>
        <w:t xml:space="preserve">Dokument należy przekazać w postaci elektronicznej opatrzonej </w:t>
      </w:r>
      <w:r w:rsidRPr="00E97748">
        <w:rPr>
          <w:rFonts w:ascii="Arial Narrow" w:eastAsia="Arial" w:hAnsi="Arial Narrow"/>
          <w:b/>
          <w:bCs/>
          <w:color w:val="FF0000"/>
          <w:kern w:val="1"/>
          <w:sz w:val="24"/>
          <w:szCs w:val="24"/>
          <w:lang w:eastAsia="zh-CN" w:bidi="hi-IN"/>
        </w:rPr>
        <w:t xml:space="preserve">kwalifikowanym podpisem elektronicznym, </w:t>
      </w:r>
      <w:r w:rsidRPr="00E97748">
        <w:rPr>
          <w:rFonts w:ascii="Arial Narrow" w:hAnsi="Arial Narrow"/>
          <w:b/>
          <w:bCs/>
          <w:color w:val="FF0000"/>
          <w:sz w:val="24"/>
          <w:szCs w:val="24"/>
        </w:rPr>
        <w:t xml:space="preserve">osoby (osób) uprawnionej do reprezentowania </w:t>
      </w:r>
      <w:r w:rsidRPr="00E97748">
        <w:rPr>
          <w:rFonts w:ascii="Arial Narrow" w:hAnsi="Arial Narrow"/>
          <w:b/>
          <w:color w:val="FF0000"/>
          <w:sz w:val="24"/>
          <w:szCs w:val="24"/>
        </w:rPr>
        <w:t xml:space="preserve">Wykonawcy, a w przypadku gdy zostało sporządzone jako dokument papierowy i opatrzony własnoręcznym podpisem - należy przekazać cyfrowe odwzorowanie (np. skan) opatrzone </w:t>
      </w:r>
      <w:r w:rsidRPr="00E97748">
        <w:rPr>
          <w:rFonts w:ascii="Arial Narrow" w:eastAsia="Arial" w:hAnsi="Arial Narrow"/>
          <w:b/>
          <w:bCs/>
          <w:color w:val="FF0000"/>
          <w:kern w:val="1"/>
          <w:sz w:val="24"/>
          <w:szCs w:val="24"/>
          <w:lang w:eastAsia="zh-CN" w:bidi="hi-IN"/>
        </w:rPr>
        <w:t>kwalifikowanym podpisem elektronicznym, poświadczonym zgodność cyfrowego odwzorowania z dokumentem w postaci papierowej</w:t>
      </w:r>
    </w:p>
    <w:p w14:paraId="24CF8733" w14:textId="28477D37" w:rsidR="00E97748" w:rsidRDefault="00E968A6" w:rsidP="00E42AC0">
      <w:pPr>
        <w:tabs>
          <w:tab w:val="left" w:pos="1978"/>
          <w:tab w:val="left" w:pos="3828"/>
          <w:tab w:val="center" w:pos="4677"/>
        </w:tabs>
        <w:spacing w:line="276" w:lineRule="auto"/>
        <w:jc w:val="center"/>
        <w:rPr>
          <w:rFonts w:ascii="Arial Narrow" w:hAnsi="Arial Narrow" w:cs="Times New Roman"/>
          <w:b/>
          <w:sz w:val="24"/>
          <w:szCs w:val="24"/>
          <w:u w:val="single"/>
        </w:rPr>
      </w:pPr>
      <w:r>
        <w:rPr>
          <w:rFonts w:ascii="Arial Narrow" w:hAnsi="Arial Narrow" w:cs="Times New Roman"/>
          <w:b/>
          <w:sz w:val="24"/>
          <w:szCs w:val="24"/>
          <w:u w:val="single"/>
        </w:rPr>
        <w:br w:type="page"/>
      </w:r>
      <w:bookmarkStart w:id="4" w:name="_Toc179368084"/>
    </w:p>
    <w:p w14:paraId="4C56FD76" w14:textId="0AE3C29F" w:rsidR="00E97748" w:rsidRPr="008842B7" w:rsidRDefault="00E97748" w:rsidP="004869E7">
      <w:pPr>
        <w:pStyle w:val="Nagwek2"/>
        <w:ind w:firstLine="7513"/>
      </w:pPr>
      <w:bookmarkStart w:id="5" w:name="_Toc192507828"/>
      <w:r w:rsidRPr="00066ACB">
        <w:lastRenderedPageBreak/>
        <w:t xml:space="preserve">Załącznik </w:t>
      </w:r>
      <w:r w:rsidR="00686F9A">
        <w:t>N</w:t>
      </w:r>
      <w:r w:rsidRPr="00066ACB">
        <w:t xml:space="preserve">r </w:t>
      </w:r>
      <w:r w:rsidR="00E33394">
        <w:t>2a</w:t>
      </w:r>
      <w:r w:rsidR="00167576" w:rsidRPr="00066ACB">
        <w:t>:</w:t>
      </w:r>
      <w:r w:rsidR="008842B7">
        <w:br/>
      </w:r>
      <w:r w:rsidR="003D16DD" w:rsidRPr="00E968A6">
        <w:rPr>
          <w:rFonts w:eastAsia="Times New Roman"/>
        </w:rPr>
        <w:t>Oświadczenie</w:t>
      </w:r>
      <w:r w:rsidR="003D16DD">
        <w:rPr>
          <w:rFonts w:eastAsia="Times New Roman"/>
        </w:rPr>
        <w:t xml:space="preserve"> Własne</w:t>
      </w:r>
      <w:bookmarkEnd w:id="5"/>
    </w:p>
    <w:p w14:paraId="404665DE" w14:textId="5B38789C" w:rsidR="00E97748" w:rsidRPr="00E968A6" w:rsidRDefault="00E97748" w:rsidP="00A254FF">
      <w:pPr>
        <w:tabs>
          <w:tab w:val="left" w:pos="8271"/>
        </w:tabs>
        <w:spacing w:line="276" w:lineRule="auto"/>
        <w:jc w:val="center"/>
        <w:rPr>
          <w:rFonts w:ascii="Arial Narrow" w:eastAsia="Times New Roman" w:hAnsi="Arial Narrow" w:cs="Open Sans"/>
          <w:b/>
          <w:bCs/>
          <w:iCs/>
          <w:color w:val="000000"/>
          <w:lang w:eastAsia="ar-SA"/>
        </w:rPr>
      </w:pPr>
      <w:r>
        <w:rPr>
          <w:rFonts w:ascii="Arial Narrow" w:eastAsia="Times New Roman" w:hAnsi="Arial Narrow" w:cs="Open Sans"/>
          <w:b/>
          <w:bCs/>
          <w:iCs/>
          <w:color w:val="000000"/>
          <w:lang w:eastAsia="ar-SA"/>
        </w:rPr>
        <w:t>(Wykonawcy/Wykonawcy wspólnie ubiegającego się o zamówienia)</w:t>
      </w:r>
    </w:p>
    <w:p w14:paraId="67BED2DB" w14:textId="77777777" w:rsidR="00E97748" w:rsidRPr="00E968A6" w:rsidRDefault="00E97748" w:rsidP="00E42AC0">
      <w:pPr>
        <w:tabs>
          <w:tab w:val="left" w:pos="8271"/>
        </w:tabs>
        <w:spacing w:line="276" w:lineRule="auto"/>
        <w:jc w:val="center"/>
        <w:rPr>
          <w:rFonts w:ascii="Arial Narrow" w:eastAsia="Times New Roman" w:hAnsi="Arial Narrow" w:cs="Open Sans"/>
          <w:b/>
          <w:bCs/>
          <w:iCs/>
          <w:color w:val="000000"/>
          <w:lang w:eastAsia="ar-SA"/>
        </w:rPr>
      </w:pPr>
      <w:r w:rsidRPr="00E968A6">
        <w:rPr>
          <w:rFonts w:ascii="Arial Narrow" w:eastAsia="Times New Roman" w:hAnsi="Arial Narrow" w:cs="Open Sans"/>
          <w:b/>
          <w:bCs/>
          <w:iCs/>
          <w:color w:val="000000"/>
          <w:lang w:eastAsia="ar-SA"/>
        </w:rPr>
        <w:t xml:space="preserve">dotyczące aktualności danych </w:t>
      </w:r>
    </w:p>
    <w:p w14:paraId="235046CB" w14:textId="77777777" w:rsidR="005F599F" w:rsidRPr="00A2701F" w:rsidRDefault="005F599F" w:rsidP="005F599F">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biurowego</w:t>
      </w:r>
    </w:p>
    <w:p w14:paraId="45DD05F6" w14:textId="77777777" w:rsidR="00B84DA2" w:rsidRPr="00A2701F" w:rsidRDefault="00B84DA2" w:rsidP="00E42AC0">
      <w:pPr>
        <w:pStyle w:val="Default"/>
        <w:spacing w:line="276" w:lineRule="auto"/>
        <w:jc w:val="center"/>
        <w:rPr>
          <w:rFonts w:ascii="Arial Narrow" w:hAnsi="Arial Narrow" w:cstheme="minorBidi"/>
          <w:b/>
          <w:color w:val="385623" w:themeColor="accent6" w:themeShade="80"/>
        </w:rPr>
      </w:pPr>
    </w:p>
    <w:p w14:paraId="28FCDA5B" w14:textId="77777777" w:rsidR="00E97748" w:rsidRPr="00E968A6" w:rsidRDefault="00E97748"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Ja/my, niżej podpisany/i</w:t>
      </w:r>
    </w:p>
    <w:p w14:paraId="07519A85" w14:textId="77777777" w:rsidR="00E97748" w:rsidRPr="00E968A6" w:rsidRDefault="00E97748" w:rsidP="00E42AC0">
      <w:pPr>
        <w:spacing w:after="0" w:line="276" w:lineRule="auto"/>
        <w:rPr>
          <w:rFonts w:ascii="Arial Narrow" w:eastAsia="Times New Roman" w:hAnsi="Arial Narrow" w:cs="Open Sans"/>
        </w:rPr>
      </w:pPr>
    </w:p>
    <w:p w14:paraId="60A1A267"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33E02B33" w14:textId="77777777" w:rsidR="00E97748" w:rsidRPr="00E968A6" w:rsidRDefault="00E97748"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39E61EF1" w14:textId="77777777" w:rsidR="00E97748" w:rsidRPr="00E968A6" w:rsidRDefault="00E97748" w:rsidP="00E42AC0">
      <w:pPr>
        <w:spacing w:after="0" w:line="276" w:lineRule="auto"/>
        <w:rPr>
          <w:rFonts w:ascii="Arial Narrow" w:eastAsia="Times New Roman" w:hAnsi="Arial Narrow" w:cs="Open Sans"/>
        </w:rPr>
      </w:pPr>
    </w:p>
    <w:p w14:paraId="4C3DCE1B" w14:textId="77777777" w:rsidR="00E97748" w:rsidRPr="00E968A6" w:rsidRDefault="00E97748"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działając w imieniu i na rzecz:</w:t>
      </w:r>
    </w:p>
    <w:p w14:paraId="7A18B161" w14:textId="77777777" w:rsidR="00E97748" w:rsidRPr="00E968A6" w:rsidRDefault="00E97748" w:rsidP="00E42AC0">
      <w:pPr>
        <w:spacing w:after="0" w:line="276" w:lineRule="auto"/>
        <w:rPr>
          <w:rFonts w:ascii="Arial Narrow" w:eastAsia="Times New Roman" w:hAnsi="Arial Narrow" w:cs="Open Sans"/>
        </w:rPr>
      </w:pPr>
    </w:p>
    <w:p w14:paraId="2059D2B2"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30F4C544" w14:textId="77777777" w:rsidR="00E97748" w:rsidRPr="00E968A6" w:rsidRDefault="00E97748" w:rsidP="00E42AC0">
      <w:pPr>
        <w:spacing w:after="0" w:line="276" w:lineRule="auto"/>
        <w:rPr>
          <w:rFonts w:ascii="Arial Narrow" w:eastAsia="Times New Roman" w:hAnsi="Arial Narrow" w:cs="Open Sans"/>
        </w:rPr>
      </w:pPr>
    </w:p>
    <w:p w14:paraId="394089EF"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7BF8738E" w14:textId="77777777" w:rsidR="00E97748" w:rsidRPr="00E968A6" w:rsidRDefault="00E97748" w:rsidP="00E42AC0">
      <w:pPr>
        <w:spacing w:after="0" w:line="276" w:lineRule="auto"/>
        <w:rPr>
          <w:rFonts w:ascii="Arial Narrow" w:eastAsia="Times New Roman" w:hAnsi="Arial Narrow" w:cs="Open Sans"/>
        </w:rPr>
      </w:pPr>
    </w:p>
    <w:p w14:paraId="057617B5" w14:textId="77777777" w:rsidR="00E97748" w:rsidRPr="00E968A6" w:rsidRDefault="00E97748"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1E783DD1" w14:textId="77777777" w:rsidR="00E97748" w:rsidRPr="00E968A6" w:rsidRDefault="00E97748" w:rsidP="00E42AC0">
      <w:pPr>
        <w:spacing w:after="0" w:line="276" w:lineRule="auto"/>
        <w:rPr>
          <w:rFonts w:ascii="Arial Narrow" w:eastAsia="Times New Roman" w:hAnsi="Arial Narrow" w:cs="Open Sans"/>
          <w:i/>
        </w:rPr>
      </w:pPr>
    </w:p>
    <w:p w14:paraId="05E84436" w14:textId="77777777" w:rsidR="00E97748" w:rsidRPr="00E968A6" w:rsidRDefault="00E97748" w:rsidP="00E42AC0">
      <w:pPr>
        <w:spacing w:line="276" w:lineRule="auto"/>
        <w:rPr>
          <w:rFonts w:ascii="Arial Narrow" w:eastAsia="Times New Roman" w:hAnsi="Arial Narrow" w:cs="Open Sans"/>
        </w:rPr>
      </w:pPr>
    </w:p>
    <w:p w14:paraId="3A8D7175" w14:textId="2FD7C810" w:rsidR="00E97748" w:rsidRPr="00073982" w:rsidRDefault="00E97748" w:rsidP="00E42AC0">
      <w:pPr>
        <w:tabs>
          <w:tab w:val="left" w:pos="8271"/>
        </w:tabs>
        <w:spacing w:line="276" w:lineRule="auto"/>
        <w:jc w:val="both"/>
        <w:rPr>
          <w:rFonts w:ascii="Arial Narrow" w:hAnsi="Arial Narrow" w:cs="Arial"/>
          <w:b/>
          <w:sz w:val="24"/>
          <w:szCs w:val="24"/>
        </w:rPr>
      </w:pPr>
      <w:r w:rsidRPr="00073982">
        <w:rPr>
          <w:rFonts w:ascii="Arial Narrow" w:eastAsia="Times New Roman" w:hAnsi="Arial Narrow" w:cs="Open Sans"/>
          <w:b/>
          <w:bCs/>
          <w:sz w:val="24"/>
          <w:szCs w:val="24"/>
        </w:rPr>
        <w:t xml:space="preserve">Oświadczam/y, że </w:t>
      </w:r>
      <w:r w:rsidRPr="00073982">
        <w:rPr>
          <w:rFonts w:ascii="Arial Narrow" w:eastAsia="Times New Roman" w:hAnsi="Arial Narrow" w:cs="Open Sans"/>
          <w:b/>
          <w:bCs/>
          <w:color w:val="000000"/>
          <w:sz w:val="24"/>
          <w:szCs w:val="24"/>
        </w:rPr>
        <w:t xml:space="preserve">informacje zawarte w oświadczeniu, </w:t>
      </w:r>
      <w:r w:rsidRPr="00073982">
        <w:rPr>
          <w:rFonts w:ascii="Arial Narrow" w:hAnsi="Arial Narrow" w:cs="Arial"/>
          <w:b/>
          <w:sz w:val="24"/>
          <w:szCs w:val="24"/>
        </w:rPr>
        <w:t>składanym na podstawie</w:t>
      </w:r>
      <w:r>
        <w:rPr>
          <w:rFonts w:ascii="Arial Narrow" w:hAnsi="Arial Narrow" w:cs="Arial"/>
          <w:b/>
          <w:sz w:val="24"/>
          <w:szCs w:val="24"/>
        </w:rPr>
        <w:t xml:space="preserve"> </w:t>
      </w:r>
      <w:r w:rsidRPr="00073982">
        <w:rPr>
          <w:rFonts w:ascii="Arial Narrow" w:hAnsi="Arial Narrow" w:cs="Arial"/>
          <w:b/>
          <w:sz w:val="24"/>
          <w:szCs w:val="24"/>
        </w:rPr>
        <w:t xml:space="preserve">art. 125 ust. 1 ustawy </w:t>
      </w:r>
      <w:proofErr w:type="spellStart"/>
      <w:r w:rsidRPr="00073982">
        <w:rPr>
          <w:rFonts w:ascii="Arial Narrow" w:hAnsi="Arial Narrow" w:cs="Arial"/>
          <w:b/>
          <w:sz w:val="24"/>
          <w:szCs w:val="24"/>
        </w:rPr>
        <w:t>Pzp</w:t>
      </w:r>
      <w:proofErr w:type="spellEnd"/>
      <w:r w:rsidRPr="00073982">
        <w:rPr>
          <w:rFonts w:ascii="Arial Narrow" w:hAnsi="Arial Narrow" w:cs="Arial"/>
          <w:b/>
          <w:sz w:val="24"/>
          <w:szCs w:val="24"/>
        </w:rPr>
        <w:t xml:space="preserve"> </w:t>
      </w:r>
      <w:r w:rsidRPr="00073982">
        <w:rPr>
          <w:rFonts w:ascii="Arial Narrow" w:eastAsia="Times New Roman" w:hAnsi="Arial Narrow" w:cs="Open Sans"/>
          <w:b/>
          <w:bCs/>
          <w:iCs/>
          <w:color w:val="000000"/>
          <w:sz w:val="24"/>
          <w:szCs w:val="24"/>
          <w:lang w:eastAsia="ar-SA"/>
        </w:rPr>
        <w:t>w przypadku Wykonawcy/Wykonawcy wspólnie ubiegającego się o zamówienia</w:t>
      </w:r>
      <w:r w:rsidRPr="00073982">
        <w:rPr>
          <w:rFonts w:ascii="Arial Narrow" w:hAnsi="Arial Narrow" w:cs="Arial"/>
          <w:b/>
          <w:sz w:val="24"/>
          <w:szCs w:val="24"/>
        </w:rPr>
        <w:t xml:space="preserve">, </w:t>
      </w:r>
      <w:r w:rsidRPr="00073982">
        <w:rPr>
          <w:rFonts w:ascii="Arial Narrow" w:eastAsia="Times New Roman" w:hAnsi="Arial Narrow" w:cs="Open Sans"/>
          <w:b/>
          <w:bCs/>
          <w:color w:val="000000"/>
          <w:sz w:val="24"/>
          <w:szCs w:val="24"/>
        </w:rPr>
        <w:t>stanowiącym</w:t>
      </w:r>
      <w:r w:rsidRPr="00A06BF3">
        <w:rPr>
          <w:rFonts w:ascii="Arial Narrow" w:eastAsia="Times New Roman" w:hAnsi="Arial Narrow" w:cs="Open Sans"/>
          <w:b/>
          <w:bCs/>
          <w:color w:val="000000"/>
          <w:sz w:val="24"/>
          <w:szCs w:val="24"/>
        </w:rPr>
        <w:t xml:space="preserve"> załącznik nr </w:t>
      </w:r>
      <w:r w:rsidR="00690030">
        <w:rPr>
          <w:rFonts w:ascii="Arial Narrow" w:eastAsia="Times New Roman" w:hAnsi="Arial Narrow" w:cs="Open Sans"/>
          <w:b/>
          <w:bCs/>
          <w:color w:val="000000"/>
          <w:sz w:val="24"/>
          <w:szCs w:val="24"/>
        </w:rPr>
        <w:t xml:space="preserve">8 </w:t>
      </w:r>
      <w:r w:rsidRPr="00A06BF3">
        <w:rPr>
          <w:rFonts w:ascii="Arial Narrow" w:eastAsia="Times New Roman" w:hAnsi="Arial Narrow" w:cs="Open Sans"/>
          <w:b/>
          <w:bCs/>
          <w:color w:val="000000"/>
          <w:sz w:val="24"/>
          <w:szCs w:val="24"/>
        </w:rPr>
        <w:t>do SWZ, w zakresie odnoszącym się do podstaw wykluczenia wskazanych w:</w:t>
      </w:r>
    </w:p>
    <w:p w14:paraId="5F4664ED" w14:textId="77777777" w:rsidR="00E97748" w:rsidRPr="009644A6" w:rsidRDefault="00E97748" w:rsidP="00225D64">
      <w:pPr>
        <w:numPr>
          <w:ilvl w:val="0"/>
          <w:numId w:val="28"/>
        </w:numPr>
        <w:spacing w:before="120" w:after="0" w:line="276" w:lineRule="auto"/>
        <w:ind w:left="760" w:hanging="357"/>
        <w:jc w:val="both"/>
        <w:rPr>
          <w:rFonts w:ascii="Arial Narrow" w:hAnsi="Arial Narrow" w:cs="Open Sans"/>
        </w:rPr>
      </w:pPr>
      <w:r w:rsidRPr="009644A6">
        <w:rPr>
          <w:rFonts w:ascii="Arial Narrow" w:hAnsi="Arial Narrow"/>
        </w:rPr>
        <w:t xml:space="preserve">art. 5 k Rozporządzenia 833/2014 Rady (UE) z dnia 31 lipca 2014 r. dot. środków ograniczających w związku z działaniami Rosji destabilizującymi sytuację na Ukrainie oraz </w:t>
      </w:r>
    </w:p>
    <w:p w14:paraId="2A9AC69E" w14:textId="77777777" w:rsidR="00E97748" w:rsidRPr="009644A6" w:rsidRDefault="00E97748" w:rsidP="00225D64">
      <w:pPr>
        <w:numPr>
          <w:ilvl w:val="0"/>
          <w:numId w:val="28"/>
        </w:numPr>
        <w:spacing w:before="120" w:after="0" w:line="276" w:lineRule="auto"/>
        <w:ind w:left="760" w:hanging="357"/>
        <w:jc w:val="both"/>
        <w:rPr>
          <w:rFonts w:ascii="Arial Narrow" w:hAnsi="Arial Narrow" w:cs="Open Sans"/>
        </w:rPr>
      </w:pPr>
      <w:r w:rsidRPr="009644A6">
        <w:rPr>
          <w:rFonts w:ascii="Arial Narrow" w:hAnsi="Arial Narrow"/>
        </w:rPr>
        <w:t>art. 7 ust. 1 ustawy o szczególnych rozwiązaniach w zakresie przeciwdziałania wspieraniu agresji na Ukrainę oraz służących ochronie bezpieczeństwa narodowego</w:t>
      </w:r>
    </w:p>
    <w:p w14:paraId="0EC2722B" w14:textId="77777777" w:rsidR="00E97748" w:rsidRDefault="00E97748" w:rsidP="00E42AC0">
      <w:pPr>
        <w:spacing w:before="120" w:line="276" w:lineRule="auto"/>
        <w:rPr>
          <w:rFonts w:ascii="Arial Narrow" w:eastAsia="Times New Roman" w:hAnsi="Arial Narrow" w:cs="Open Sans"/>
          <w:bCs/>
          <w:color w:val="000000"/>
        </w:rPr>
      </w:pPr>
    </w:p>
    <w:p w14:paraId="54A29C22" w14:textId="77777777" w:rsidR="00E97748" w:rsidRPr="00E968A6" w:rsidRDefault="00E97748" w:rsidP="00E42AC0">
      <w:pPr>
        <w:spacing w:before="120" w:line="276" w:lineRule="auto"/>
        <w:rPr>
          <w:rFonts w:ascii="Arial Narrow" w:eastAsia="Times New Roman" w:hAnsi="Arial Narrow" w:cs="Open Sans"/>
          <w:bCs/>
          <w:color w:val="000000"/>
          <w:sz w:val="36"/>
          <w:szCs w:val="36"/>
        </w:rPr>
      </w:pPr>
      <w:r w:rsidRPr="00E968A6">
        <w:rPr>
          <w:rFonts w:ascii="Arial Narrow" w:eastAsia="Times New Roman" w:hAnsi="Arial Narrow" w:cs="Open Sans"/>
          <w:bCs/>
          <w:color w:val="000000"/>
          <w:sz w:val="36"/>
          <w:szCs w:val="36"/>
        </w:rPr>
        <w:t xml:space="preserve">- </w:t>
      </w:r>
      <w:r w:rsidRPr="00E968A6">
        <w:rPr>
          <w:rFonts w:ascii="Arial Narrow" w:eastAsia="Times New Roman" w:hAnsi="Arial Narrow" w:cs="Open Sans"/>
          <w:b/>
          <w:color w:val="000000"/>
          <w:sz w:val="36"/>
          <w:szCs w:val="36"/>
        </w:rPr>
        <w:t>są aktualne.</w:t>
      </w:r>
    </w:p>
    <w:p w14:paraId="7D4CAD3F" w14:textId="77777777" w:rsidR="00E97748" w:rsidRPr="00E968A6" w:rsidRDefault="00E97748" w:rsidP="00E42AC0">
      <w:pPr>
        <w:tabs>
          <w:tab w:val="left" w:pos="447"/>
        </w:tabs>
        <w:spacing w:after="0" w:line="276" w:lineRule="auto"/>
        <w:ind w:right="80"/>
        <w:jc w:val="both"/>
        <w:rPr>
          <w:rFonts w:ascii="Arial Narrow" w:eastAsia="Times New Roman" w:hAnsi="Arial Narrow" w:cs="Open Sans"/>
        </w:rPr>
      </w:pPr>
    </w:p>
    <w:p w14:paraId="019F557B" w14:textId="77777777" w:rsidR="00E97748" w:rsidRPr="00E97748" w:rsidRDefault="00E97748" w:rsidP="00E42AC0">
      <w:pPr>
        <w:pStyle w:val="Tekstkomentarza"/>
        <w:spacing w:line="276" w:lineRule="auto"/>
        <w:jc w:val="center"/>
        <w:rPr>
          <w:b/>
        </w:rPr>
      </w:pPr>
      <w:r w:rsidRPr="00E97748">
        <w:rPr>
          <w:rFonts w:ascii="Arial Narrow" w:hAnsi="Arial Narrow"/>
          <w:b/>
          <w:bCs/>
          <w:color w:val="FF0000"/>
          <w:sz w:val="24"/>
          <w:szCs w:val="24"/>
        </w:rPr>
        <w:t xml:space="preserve">Dokument należy przekazać w postaci elektronicznej opatrzonej </w:t>
      </w:r>
      <w:r w:rsidRPr="00E97748">
        <w:rPr>
          <w:rFonts w:ascii="Arial Narrow" w:eastAsia="Arial" w:hAnsi="Arial Narrow"/>
          <w:b/>
          <w:bCs/>
          <w:color w:val="FF0000"/>
          <w:kern w:val="1"/>
          <w:sz w:val="24"/>
          <w:szCs w:val="24"/>
          <w:lang w:eastAsia="zh-CN" w:bidi="hi-IN"/>
        </w:rPr>
        <w:t xml:space="preserve">kwalifikowanym podpisem elektronicznym, </w:t>
      </w:r>
      <w:r w:rsidRPr="00E97748">
        <w:rPr>
          <w:rFonts w:ascii="Arial Narrow" w:hAnsi="Arial Narrow"/>
          <w:b/>
          <w:bCs/>
          <w:color w:val="FF0000"/>
          <w:sz w:val="24"/>
          <w:szCs w:val="24"/>
        </w:rPr>
        <w:t xml:space="preserve">osoby (osób) uprawnionej do reprezentowania </w:t>
      </w:r>
      <w:r w:rsidRPr="00E97748">
        <w:rPr>
          <w:rFonts w:ascii="Arial Narrow" w:hAnsi="Arial Narrow"/>
          <w:b/>
          <w:color w:val="FF0000"/>
          <w:sz w:val="24"/>
          <w:szCs w:val="24"/>
        </w:rPr>
        <w:t xml:space="preserve">Wykonawcy, a w przypadku gdy zostało sporządzone jako dokument papierowy i opatrzony własnoręcznym podpisem - należy przekazać cyfrowe odwzorowanie (np. skan) opatrzone </w:t>
      </w:r>
      <w:r w:rsidRPr="00E97748">
        <w:rPr>
          <w:rFonts w:ascii="Arial Narrow" w:eastAsia="Arial" w:hAnsi="Arial Narrow"/>
          <w:b/>
          <w:bCs/>
          <w:color w:val="FF0000"/>
          <w:kern w:val="1"/>
          <w:sz w:val="24"/>
          <w:szCs w:val="24"/>
          <w:lang w:eastAsia="zh-CN" w:bidi="hi-IN"/>
        </w:rPr>
        <w:t>kwalifikowanym podpisem elektronicznym, poświadczonym zgodność cyfrowego odwzorowania z dokumentem w postaci papierowej</w:t>
      </w:r>
    </w:p>
    <w:p w14:paraId="4B3A9AA3" w14:textId="0422CC88" w:rsidR="00A254FF" w:rsidRDefault="00A254FF">
      <w:pPr>
        <w:rPr>
          <w:rFonts w:ascii="Arial Narrow" w:hAnsi="Arial Narrow"/>
          <w:b/>
          <w:sz w:val="24"/>
          <w:szCs w:val="24"/>
        </w:rPr>
      </w:pPr>
      <w:r>
        <w:br w:type="page"/>
      </w:r>
    </w:p>
    <w:p w14:paraId="10F7AD14" w14:textId="67AE01BB" w:rsidR="00E968A6" w:rsidRPr="00705C40" w:rsidRDefault="00E968A6" w:rsidP="00A254FF">
      <w:pPr>
        <w:pStyle w:val="Nagwek2"/>
        <w:spacing w:line="276" w:lineRule="auto"/>
        <w:ind w:left="-142" w:firstLine="6379"/>
      </w:pPr>
      <w:bookmarkStart w:id="6" w:name="_Toc192507829"/>
      <w:r>
        <w:lastRenderedPageBreak/>
        <w:t xml:space="preserve">Załącznik </w:t>
      </w:r>
      <w:r w:rsidR="008B4AB2">
        <w:t>N</w:t>
      </w:r>
      <w:r>
        <w:t xml:space="preserve">r </w:t>
      </w:r>
      <w:r w:rsidR="008B4AB2">
        <w:t>3:</w:t>
      </w:r>
      <w:r w:rsidR="004E5E35">
        <w:br/>
      </w:r>
      <w:bookmarkEnd w:id="4"/>
      <w:r w:rsidR="00EC1CD3" w:rsidRPr="00705C40">
        <w:t>Oświadczenie</w:t>
      </w:r>
      <w:r w:rsidR="00822265">
        <w:br/>
      </w:r>
      <w:r w:rsidRPr="00705C40">
        <w:t>o braku przynależności lub przynależności do tej samej grupy kapitałowej</w:t>
      </w:r>
      <w:bookmarkEnd w:id="6"/>
    </w:p>
    <w:p w14:paraId="1BF88E22" w14:textId="77777777" w:rsidR="00E86035" w:rsidRDefault="00E86035" w:rsidP="00E42AC0">
      <w:pPr>
        <w:pStyle w:val="Default"/>
        <w:spacing w:line="276" w:lineRule="auto"/>
        <w:jc w:val="center"/>
        <w:rPr>
          <w:rFonts w:ascii="Arial Narrow" w:hAnsi="Arial Narrow" w:cstheme="minorBidi"/>
          <w:b/>
          <w:color w:val="385623" w:themeColor="accent6" w:themeShade="80"/>
        </w:rPr>
      </w:pPr>
    </w:p>
    <w:p w14:paraId="59B8AE30" w14:textId="77777777" w:rsidR="005F599F" w:rsidRPr="00A2701F" w:rsidRDefault="005F599F" w:rsidP="005F599F">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biurowego</w:t>
      </w:r>
    </w:p>
    <w:p w14:paraId="5A99ABC2" w14:textId="77777777" w:rsidR="0012413E" w:rsidRPr="0012413E" w:rsidRDefault="0012413E" w:rsidP="00E42AC0">
      <w:pPr>
        <w:keepLines/>
        <w:spacing w:before="120" w:after="120" w:line="276" w:lineRule="auto"/>
        <w:ind w:firstLine="340"/>
        <w:jc w:val="center"/>
        <w:rPr>
          <w:rFonts w:ascii="Arial Narrow" w:hAnsi="Arial Narrow"/>
          <w:b/>
          <w:color w:val="003300"/>
          <w:sz w:val="24"/>
          <w:szCs w:val="24"/>
        </w:rPr>
      </w:pPr>
    </w:p>
    <w:p w14:paraId="08B79F74" w14:textId="77777777" w:rsidR="00E968A6" w:rsidRPr="00E968A6" w:rsidRDefault="00E968A6" w:rsidP="00E42AC0">
      <w:pPr>
        <w:spacing w:after="0" w:line="276"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Ja/my, niżej podpisany/i</w:t>
      </w:r>
    </w:p>
    <w:p w14:paraId="076CC7B0" w14:textId="77777777" w:rsidR="00E968A6" w:rsidRPr="00E968A6" w:rsidRDefault="00E968A6" w:rsidP="00E42AC0">
      <w:pPr>
        <w:spacing w:after="0" w:line="276" w:lineRule="auto"/>
        <w:rPr>
          <w:rFonts w:ascii="Arial Narrow" w:eastAsia="Times New Roman" w:hAnsi="Arial Narrow" w:cs="Open Sans"/>
          <w:sz w:val="24"/>
          <w:szCs w:val="24"/>
        </w:rPr>
      </w:pPr>
    </w:p>
    <w:p w14:paraId="7335544C" w14:textId="77777777" w:rsidR="00E968A6" w:rsidRPr="00E968A6" w:rsidRDefault="00E968A6" w:rsidP="00E42AC0">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5FEFCBA3" w14:textId="77777777" w:rsidR="00E968A6" w:rsidRPr="00E968A6" w:rsidRDefault="00E968A6" w:rsidP="00E42AC0">
      <w:pPr>
        <w:spacing w:after="0" w:line="276"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E968A6" w:rsidRDefault="00E968A6" w:rsidP="00E42AC0">
      <w:pPr>
        <w:spacing w:after="0" w:line="276" w:lineRule="auto"/>
        <w:rPr>
          <w:rFonts w:ascii="Arial Narrow" w:eastAsia="Times New Roman" w:hAnsi="Arial Narrow" w:cs="Open Sans"/>
          <w:sz w:val="24"/>
          <w:szCs w:val="24"/>
        </w:rPr>
      </w:pPr>
    </w:p>
    <w:p w14:paraId="541D782B" w14:textId="77777777" w:rsidR="00E968A6" w:rsidRPr="00E968A6" w:rsidRDefault="00E968A6" w:rsidP="00E42AC0">
      <w:pPr>
        <w:spacing w:after="0" w:line="276"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działając w imieniu i na rzecz:</w:t>
      </w:r>
    </w:p>
    <w:p w14:paraId="0997E051" w14:textId="77777777" w:rsidR="00E968A6" w:rsidRPr="00E968A6" w:rsidRDefault="00E968A6" w:rsidP="00E42AC0">
      <w:pPr>
        <w:spacing w:after="0" w:line="276" w:lineRule="auto"/>
        <w:rPr>
          <w:rFonts w:ascii="Arial Narrow" w:eastAsia="Times New Roman" w:hAnsi="Arial Narrow" w:cs="Open Sans"/>
          <w:sz w:val="24"/>
          <w:szCs w:val="24"/>
        </w:rPr>
      </w:pPr>
    </w:p>
    <w:p w14:paraId="22853CF9" w14:textId="77777777" w:rsidR="00E968A6" w:rsidRPr="00E968A6" w:rsidRDefault="00E968A6" w:rsidP="00E42AC0">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6C80E31D" w14:textId="77777777" w:rsidR="00E968A6" w:rsidRPr="00E968A6" w:rsidRDefault="00E968A6" w:rsidP="00E42AC0">
      <w:pPr>
        <w:spacing w:after="0" w:line="276" w:lineRule="auto"/>
        <w:rPr>
          <w:rFonts w:ascii="Arial Narrow" w:eastAsia="Times New Roman" w:hAnsi="Arial Narrow" w:cs="Open Sans"/>
          <w:sz w:val="24"/>
          <w:szCs w:val="24"/>
        </w:rPr>
      </w:pPr>
    </w:p>
    <w:p w14:paraId="2795B464" w14:textId="77777777" w:rsidR="00E968A6" w:rsidRPr="00E968A6" w:rsidRDefault="00E968A6" w:rsidP="00E42AC0">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353626B0" w14:textId="77777777" w:rsidR="00E968A6" w:rsidRPr="00E968A6" w:rsidRDefault="00E968A6" w:rsidP="00E42AC0">
      <w:pPr>
        <w:spacing w:after="0" w:line="276" w:lineRule="auto"/>
        <w:rPr>
          <w:rFonts w:ascii="Arial Narrow" w:eastAsia="Times New Roman" w:hAnsi="Arial Narrow" w:cs="Open Sans"/>
          <w:sz w:val="24"/>
          <w:szCs w:val="24"/>
        </w:rPr>
      </w:pPr>
    </w:p>
    <w:p w14:paraId="7976F6EA" w14:textId="77777777" w:rsidR="00E968A6" w:rsidRPr="00E968A6" w:rsidRDefault="00E968A6" w:rsidP="00E42AC0">
      <w:pPr>
        <w:spacing w:after="0" w:line="276"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 xml:space="preserve"> (imię i nazwisko/firma Wykonawcy, adres siedziby, w zależności od podmiotu: NIP/PESEL, KRS)</w:t>
      </w:r>
    </w:p>
    <w:p w14:paraId="63EB6C10" w14:textId="77777777" w:rsidR="00E968A6" w:rsidRPr="00E968A6" w:rsidRDefault="00E968A6" w:rsidP="00E42AC0">
      <w:pPr>
        <w:spacing w:line="276" w:lineRule="auto"/>
        <w:rPr>
          <w:rFonts w:ascii="Arial Narrow" w:eastAsia="Times New Roman" w:hAnsi="Arial Narrow" w:cs="Open Sans"/>
          <w:i/>
          <w:sz w:val="24"/>
          <w:szCs w:val="24"/>
        </w:rPr>
      </w:pPr>
    </w:p>
    <w:p w14:paraId="1E398104" w14:textId="06DC7387" w:rsidR="00E968A6" w:rsidRDefault="00E968A6" w:rsidP="00E42AC0">
      <w:pPr>
        <w:tabs>
          <w:tab w:val="left" w:pos="447"/>
        </w:tabs>
        <w:spacing w:line="276" w:lineRule="auto"/>
        <w:ind w:right="79"/>
        <w:jc w:val="both"/>
        <w:rPr>
          <w:rFonts w:ascii="Arial Narrow" w:eastAsia="Times New Roman" w:hAnsi="Arial Narrow" w:cs="Open Sans"/>
          <w:sz w:val="24"/>
          <w:szCs w:val="24"/>
        </w:rPr>
      </w:pPr>
      <w:r w:rsidRPr="00E968A6">
        <w:rPr>
          <w:rFonts w:ascii="Arial Narrow" w:eastAsia="Times New Roman" w:hAnsi="Arial Narrow" w:cs="Open Sans"/>
          <w:sz w:val="24"/>
          <w:szCs w:val="24"/>
        </w:rPr>
        <w:t xml:space="preserve">Oświadczam/y, że: </w:t>
      </w:r>
    </w:p>
    <w:p w14:paraId="7D143DCC" w14:textId="55074D3C" w:rsidR="00E968A6" w:rsidRDefault="00A72B5D" w:rsidP="00E42AC0">
      <w:pPr>
        <w:widowControl w:val="0"/>
        <w:suppressAutoHyphens/>
        <w:spacing w:before="120" w:after="120" w:line="276" w:lineRule="auto"/>
        <w:ind w:left="426" w:hanging="284"/>
        <w:jc w:val="both"/>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C54C45">
            <w:rPr>
              <w:rFonts w:ascii="MS Gothic" w:eastAsia="MS Gothic" w:hAnsi="MS Gothic" w:cs="Arial" w:hint="eastAsia"/>
              <w:sz w:val="18"/>
              <w:szCs w:val="18"/>
            </w:rPr>
            <w:t>☐</w:t>
          </w:r>
        </w:sdtContent>
      </w:sdt>
      <w:r w:rsidR="00E968A6" w:rsidRPr="00644AD9">
        <w:rPr>
          <w:rFonts w:cs="Arial"/>
          <w:sz w:val="18"/>
          <w:szCs w:val="18"/>
          <w:lang w:eastAsia="pl-PL"/>
        </w:rPr>
        <w:t xml:space="preserve"> </w:t>
      </w:r>
      <w:r w:rsidR="00E968A6">
        <w:rPr>
          <w:rFonts w:cs="Arial"/>
          <w:sz w:val="18"/>
          <w:szCs w:val="18"/>
          <w:lang w:eastAsia="pl-PL"/>
        </w:rPr>
        <w:t xml:space="preserve"> </w:t>
      </w:r>
      <w:r w:rsidR="00E968A6" w:rsidRPr="00E968A6">
        <w:rPr>
          <w:rFonts w:ascii="Arial Narrow" w:eastAsia="SimSun" w:hAnsi="Arial Narrow" w:cs="Open Sans"/>
          <w:b/>
          <w:bCs/>
          <w:kern w:val="2"/>
          <w:sz w:val="24"/>
          <w:szCs w:val="24"/>
          <w:lang w:eastAsia="hi-IN" w:bidi="hi-IN"/>
        </w:rPr>
        <w:t>Wykonawca nie należy</w:t>
      </w:r>
      <w:r w:rsidR="00E968A6" w:rsidRPr="00E968A6">
        <w:rPr>
          <w:rFonts w:ascii="Arial Narrow" w:eastAsia="SimSun" w:hAnsi="Arial Narrow" w:cs="Open Sans"/>
          <w:kern w:val="2"/>
          <w:sz w:val="24"/>
          <w:szCs w:val="24"/>
          <w:lang w:eastAsia="hi-IN" w:bidi="hi-IN"/>
        </w:rPr>
        <w:t xml:space="preserve"> </w:t>
      </w:r>
      <w:r w:rsidR="00E968A6" w:rsidRPr="00E968A6">
        <w:rPr>
          <w:rFonts w:ascii="Arial Narrow" w:eastAsia="SimSun" w:hAnsi="Arial Narrow" w:cs="Open Sans"/>
          <w:b/>
          <w:bCs/>
          <w:kern w:val="2"/>
          <w:sz w:val="24"/>
          <w:szCs w:val="24"/>
          <w:lang w:eastAsia="hi-IN" w:bidi="hi-IN"/>
        </w:rPr>
        <w:t>do grupy kapitałowej</w:t>
      </w:r>
      <w:r w:rsidR="00E968A6" w:rsidRPr="00E968A6">
        <w:rPr>
          <w:rFonts w:ascii="Arial Narrow" w:eastAsia="SimSun" w:hAnsi="Arial Narrow" w:cs="Open Sans"/>
          <w:kern w:val="2"/>
          <w:sz w:val="24"/>
          <w:szCs w:val="24"/>
          <w:lang w:eastAsia="hi-IN" w:bidi="hi-IN"/>
        </w:rPr>
        <w:t>, w rozumieniu ustawy z dnia 16 lutego 2007 r. o ochronie konkurencji i konsumentów, z innym wykonaw</w:t>
      </w:r>
      <w:r w:rsidR="00FC108F">
        <w:rPr>
          <w:rFonts w:ascii="Arial Narrow" w:eastAsia="SimSun" w:hAnsi="Arial Narrow" w:cs="Open Sans"/>
          <w:kern w:val="2"/>
          <w:sz w:val="24"/>
          <w:szCs w:val="24"/>
          <w:lang w:eastAsia="hi-IN" w:bidi="hi-IN"/>
        </w:rPr>
        <w:t>cą, który złożył odrębną ofertę w p</w:t>
      </w:r>
      <w:r w:rsidR="00E968A6" w:rsidRPr="00E968A6">
        <w:rPr>
          <w:rFonts w:ascii="Arial Narrow" w:eastAsia="SimSun" w:hAnsi="Arial Narrow" w:cs="Open Sans"/>
          <w:kern w:val="2"/>
          <w:sz w:val="24"/>
          <w:szCs w:val="24"/>
          <w:lang w:eastAsia="hi-IN" w:bidi="hi-IN"/>
        </w:rPr>
        <w:t>ostępowaniu/</w:t>
      </w:r>
      <w:r w:rsidR="00E968A6" w:rsidRPr="00E968A6">
        <w:rPr>
          <w:rFonts w:ascii="Arial Narrow" w:eastAsia="SimSun" w:hAnsi="Arial Narrow" w:cs="Open Sans"/>
          <w:b/>
          <w:bCs/>
          <w:kern w:val="2"/>
          <w:sz w:val="24"/>
          <w:szCs w:val="24"/>
          <w:lang w:eastAsia="hi-IN" w:bidi="hi-IN"/>
        </w:rPr>
        <w:t>*;</w:t>
      </w:r>
    </w:p>
    <w:p w14:paraId="58CFA8B0" w14:textId="1C1A438E" w:rsidR="00E968A6" w:rsidRPr="00E968A6" w:rsidRDefault="00A72B5D" w:rsidP="00E42AC0">
      <w:pPr>
        <w:widowControl w:val="0"/>
        <w:suppressAutoHyphens/>
        <w:spacing w:before="120" w:after="120" w:line="276" w:lineRule="auto"/>
        <w:ind w:left="426" w:hanging="284"/>
        <w:jc w:val="both"/>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C54C45">
            <w:rPr>
              <w:rFonts w:ascii="MS Gothic" w:eastAsia="MS Gothic" w:hAnsi="MS Gothic" w:cs="Arial" w:hint="eastAsia"/>
              <w:color w:val="000000" w:themeColor="text1"/>
              <w:sz w:val="18"/>
              <w:szCs w:val="18"/>
            </w:rPr>
            <w:t>☐</w:t>
          </w:r>
        </w:sdtContent>
      </w:sdt>
      <w:r w:rsidR="00E968A6" w:rsidRPr="00DB6F5A">
        <w:rPr>
          <w:rFonts w:eastAsia="Arial Unicode MS" w:cs="Arial"/>
          <w:color w:val="000000" w:themeColor="text1"/>
          <w:sz w:val="18"/>
          <w:szCs w:val="18"/>
          <w:lang w:eastAsia="pl-PL"/>
        </w:rPr>
        <w:t xml:space="preserve"> </w:t>
      </w:r>
      <w:r w:rsidR="00E968A6">
        <w:rPr>
          <w:rFonts w:eastAsia="Arial Unicode MS" w:cs="Arial"/>
          <w:color w:val="000000" w:themeColor="text1"/>
          <w:sz w:val="18"/>
          <w:szCs w:val="18"/>
          <w:lang w:eastAsia="pl-PL"/>
        </w:rPr>
        <w:t xml:space="preserve"> </w:t>
      </w:r>
      <w:r w:rsidR="00E968A6" w:rsidRPr="00E968A6">
        <w:rPr>
          <w:rFonts w:ascii="Arial Narrow" w:hAnsi="Arial Narrow" w:cs="Open Sans"/>
          <w:b/>
          <w:bCs/>
          <w:kern w:val="2"/>
          <w:sz w:val="24"/>
          <w:szCs w:val="24"/>
          <w:lang w:eastAsia="hi-IN" w:bidi="hi-IN"/>
        </w:rPr>
        <w:t>Wykonawca należy</w:t>
      </w:r>
      <w:r w:rsidR="00E968A6" w:rsidRPr="00E968A6">
        <w:rPr>
          <w:rFonts w:ascii="Arial Narrow" w:hAnsi="Arial Narrow" w:cs="Open Sans"/>
          <w:kern w:val="2"/>
          <w:sz w:val="24"/>
          <w:szCs w:val="24"/>
          <w:lang w:eastAsia="hi-IN" w:bidi="hi-IN"/>
        </w:rPr>
        <w:t xml:space="preserve"> </w:t>
      </w:r>
      <w:r w:rsidR="00E968A6" w:rsidRPr="00E968A6">
        <w:rPr>
          <w:rFonts w:ascii="Arial Narrow" w:hAnsi="Arial Narrow" w:cs="Open Sans"/>
          <w:b/>
          <w:bCs/>
          <w:kern w:val="2"/>
          <w:sz w:val="24"/>
          <w:szCs w:val="24"/>
          <w:lang w:eastAsia="hi-IN" w:bidi="hi-IN"/>
        </w:rPr>
        <w:t>do tej samej grupy kapitałowej</w:t>
      </w:r>
      <w:r w:rsidR="00E968A6" w:rsidRPr="00E968A6">
        <w:rPr>
          <w:rFonts w:ascii="Arial Narrow" w:hAnsi="Arial Narrow" w:cs="Open Sans"/>
          <w:kern w:val="2"/>
          <w:sz w:val="24"/>
          <w:szCs w:val="24"/>
          <w:lang w:eastAsia="hi-IN" w:bidi="hi-IN"/>
        </w:rPr>
        <w:t xml:space="preserve">, </w:t>
      </w:r>
      <w:r w:rsidR="00E968A6" w:rsidRPr="00E968A6">
        <w:rPr>
          <w:rFonts w:ascii="Arial Narrow" w:eastAsia="SimSun" w:hAnsi="Arial Narrow" w:cs="Open Sans"/>
          <w:kern w:val="2"/>
          <w:sz w:val="24"/>
          <w:szCs w:val="24"/>
          <w:lang w:eastAsia="hi-IN" w:bidi="hi-IN"/>
        </w:rPr>
        <w:t>w rozumieniu ustawy z dnia 16 lutego 2007 r. o ochronie konkurencji i konsumentów, z innym wykonaw</w:t>
      </w:r>
      <w:r w:rsidR="00FC108F">
        <w:rPr>
          <w:rFonts w:ascii="Arial Narrow" w:eastAsia="SimSun" w:hAnsi="Arial Narrow" w:cs="Open Sans"/>
          <w:kern w:val="2"/>
          <w:sz w:val="24"/>
          <w:szCs w:val="24"/>
          <w:lang w:eastAsia="hi-IN" w:bidi="hi-IN"/>
        </w:rPr>
        <w:t xml:space="preserve">cą, który złożył odrębną ofertę </w:t>
      </w:r>
      <w:r w:rsidR="00E968A6" w:rsidRPr="00E968A6">
        <w:rPr>
          <w:rFonts w:ascii="Arial Narrow" w:eastAsia="SimSun" w:hAnsi="Arial Narrow" w:cs="Open Sans"/>
          <w:kern w:val="2"/>
          <w:sz w:val="24"/>
          <w:szCs w:val="24"/>
          <w:lang w:eastAsia="hi-IN" w:bidi="hi-IN"/>
        </w:rPr>
        <w:t>w</w:t>
      </w:r>
      <w:r w:rsidR="00FC108F">
        <w:rPr>
          <w:rFonts w:ascii="Arial Narrow" w:hAnsi="Arial Narrow" w:cs="Open Sans"/>
          <w:kern w:val="2"/>
          <w:sz w:val="24"/>
          <w:szCs w:val="24"/>
          <w:lang w:eastAsia="hi-IN" w:bidi="hi-IN"/>
        </w:rPr>
        <w:t xml:space="preserve"> p</w:t>
      </w:r>
      <w:r w:rsidR="00E968A6" w:rsidRPr="00E968A6">
        <w:rPr>
          <w:rFonts w:ascii="Arial Narrow" w:hAnsi="Arial Narrow" w:cs="Open Sans"/>
          <w:kern w:val="2"/>
          <w:sz w:val="24"/>
          <w:szCs w:val="24"/>
          <w:lang w:eastAsia="hi-IN" w:bidi="hi-IN"/>
        </w:rPr>
        <w:t>ostępowaniu/</w:t>
      </w:r>
      <w:r w:rsidR="00E968A6" w:rsidRPr="00E968A6">
        <w:rPr>
          <w:rFonts w:ascii="Arial Narrow" w:hAnsi="Arial Narrow" w:cs="Open Sans"/>
          <w:b/>
          <w:bCs/>
          <w:kern w:val="2"/>
          <w:sz w:val="24"/>
          <w:szCs w:val="24"/>
          <w:lang w:eastAsia="hi-IN" w:bidi="hi-IN"/>
        </w:rPr>
        <w:t>*:</w:t>
      </w:r>
    </w:p>
    <w:p w14:paraId="31875C14" w14:textId="77777777" w:rsidR="00E968A6" w:rsidRPr="00E968A6" w:rsidRDefault="00E968A6" w:rsidP="00225D64">
      <w:pPr>
        <w:widowControl w:val="0"/>
        <w:numPr>
          <w:ilvl w:val="0"/>
          <w:numId w:val="30"/>
        </w:numPr>
        <w:suppressAutoHyphens/>
        <w:spacing w:before="120" w:after="120" w:line="276" w:lineRule="auto"/>
        <w:ind w:firstLine="20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 xml:space="preserve">………………………………. </w:t>
      </w:r>
    </w:p>
    <w:p w14:paraId="30E43393" w14:textId="77777777" w:rsidR="00E968A6" w:rsidRPr="00E968A6" w:rsidRDefault="00E968A6" w:rsidP="00225D64">
      <w:pPr>
        <w:widowControl w:val="0"/>
        <w:numPr>
          <w:ilvl w:val="0"/>
          <w:numId w:val="30"/>
        </w:numPr>
        <w:suppressAutoHyphens/>
        <w:spacing w:before="120" w:after="120" w:line="276" w:lineRule="auto"/>
        <w:ind w:left="56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w:t>
      </w:r>
    </w:p>
    <w:p w14:paraId="09DBF3A9" w14:textId="142ADB21" w:rsidR="00E968A6" w:rsidRPr="00E968A6" w:rsidRDefault="00E968A6" w:rsidP="00225D64">
      <w:pPr>
        <w:widowControl w:val="0"/>
        <w:numPr>
          <w:ilvl w:val="8"/>
          <w:numId w:val="31"/>
        </w:numPr>
        <w:suppressAutoHyphens/>
        <w:spacing w:before="120" w:after="120" w:line="276" w:lineRule="auto"/>
        <w:ind w:left="0" w:hanging="25"/>
        <w:jc w:val="both"/>
        <w:outlineLvl w:val="8"/>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i jednocześnie przedkładam/y w załączeniu dokumenty lub informacje potwierdzające przygotowanie oferty niezależnie od innego wykonawcy należącego do tej samej grupy kapitałowej.</w:t>
      </w:r>
    </w:p>
    <w:p w14:paraId="74116AC8" w14:textId="77777777" w:rsidR="00A254FF" w:rsidRDefault="00A254FF" w:rsidP="00E42AC0">
      <w:pPr>
        <w:tabs>
          <w:tab w:val="left" w:pos="1978"/>
          <w:tab w:val="left" w:pos="3828"/>
          <w:tab w:val="center" w:pos="4677"/>
        </w:tabs>
        <w:spacing w:line="276" w:lineRule="auto"/>
        <w:jc w:val="center"/>
        <w:rPr>
          <w:rFonts w:ascii="Arial Narrow" w:hAnsi="Arial Narrow" w:cs="Open Sans"/>
          <w:b/>
          <w:i/>
          <w:color w:val="FF0000"/>
          <w:sz w:val="24"/>
          <w:szCs w:val="24"/>
        </w:rPr>
      </w:pPr>
    </w:p>
    <w:p w14:paraId="08EA33A9" w14:textId="0B7A761A" w:rsidR="00B56D86" w:rsidRPr="00A72C32" w:rsidRDefault="00B56D86" w:rsidP="00E42AC0">
      <w:pPr>
        <w:tabs>
          <w:tab w:val="left" w:pos="1978"/>
          <w:tab w:val="left" w:pos="3828"/>
          <w:tab w:val="center" w:pos="4677"/>
        </w:tabs>
        <w:spacing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1BCCA28E" w14:textId="1B1930BA" w:rsidR="00B56D86" w:rsidRPr="00A72C32" w:rsidRDefault="00B56D86" w:rsidP="00E42AC0">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8F0D34B" w14:textId="2115B0EC" w:rsidR="00B56D86" w:rsidRDefault="00B56D86" w:rsidP="00E42AC0">
      <w:pPr>
        <w:spacing w:line="276" w:lineRule="auto"/>
        <w:rPr>
          <w:rFonts w:ascii="Arial Narrow" w:hAnsi="Arial Narrow"/>
          <w:sz w:val="24"/>
          <w:szCs w:val="24"/>
        </w:rPr>
      </w:pPr>
      <w:r>
        <w:rPr>
          <w:rFonts w:ascii="Arial Narrow" w:hAnsi="Arial Narrow"/>
          <w:sz w:val="24"/>
          <w:szCs w:val="24"/>
        </w:rPr>
        <w:br w:type="page"/>
      </w:r>
    </w:p>
    <w:p w14:paraId="3D8FA5C5" w14:textId="5B3A625B" w:rsidR="00100069" w:rsidRPr="00804E9B" w:rsidRDefault="00100069" w:rsidP="00E42AC0">
      <w:pPr>
        <w:spacing w:after="0" w:line="276" w:lineRule="auto"/>
        <w:ind w:left="5246" w:firstLine="708"/>
        <w:jc w:val="right"/>
        <w:rPr>
          <w:rFonts w:ascii="Arial Narrow" w:hAnsi="Arial Narrow" w:cs="Times New Roman"/>
          <w:sz w:val="24"/>
          <w:szCs w:val="24"/>
        </w:rPr>
      </w:pPr>
    </w:p>
    <w:p w14:paraId="09551AF2" w14:textId="4674CF8D" w:rsidR="00100069" w:rsidRDefault="00100069" w:rsidP="007344A6">
      <w:pPr>
        <w:pStyle w:val="Nagwek2"/>
        <w:spacing w:line="276" w:lineRule="auto"/>
        <w:rPr>
          <w:rFonts w:cs="Times New Roman"/>
        </w:rPr>
      </w:pPr>
      <w:bookmarkStart w:id="7" w:name="_Toc179368089"/>
      <w:bookmarkStart w:id="8" w:name="_Toc192507830"/>
      <w:r w:rsidRPr="00804E9B">
        <w:rPr>
          <w:rStyle w:val="Nagwek2Znak"/>
          <w:b/>
          <w:bCs/>
        </w:rPr>
        <w:t xml:space="preserve">Załącznik </w:t>
      </w:r>
      <w:r w:rsidR="00B40AA8" w:rsidRPr="00804E9B">
        <w:rPr>
          <w:rStyle w:val="Nagwek2Znak"/>
          <w:b/>
          <w:bCs/>
        </w:rPr>
        <w:t>N</w:t>
      </w:r>
      <w:r w:rsidRPr="00804E9B">
        <w:rPr>
          <w:rStyle w:val="Nagwek2Znak"/>
          <w:b/>
          <w:bCs/>
        </w:rPr>
        <w:t xml:space="preserve">r </w:t>
      </w:r>
      <w:bookmarkEnd w:id="7"/>
      <w:r w:rsidR="001A503B">
        <w:rPr>
          <w:rStyle w:val="Nagwek2Znak"/>
          <w:b/>
          <w:bCs/>
        </w:rPr>
        <w:t>4</w:t>
      </w:r>
      <w:r w:rsidR="003F3E4C" w:rsidRPr="00973BA6">
        <w:rPr>
          <w:rFonts w:cs="Times New Roman"/>
        </w:rPr>
        <w:t>:</w:t>
      </w:r>
      <w:r w:rsidR="00973BA6">
        <w:rPr>
          <w:rFonts w:cs="Times New Roman"/>
        </w:rPr>
        <w:br/>
      </w:r>
      <w:r w:rsidR="001567F4" w:rsidRPr="00804E9B">
        <w:rPr>
          <w:rFonts w:cs="Times New Roman"/>
        </w:rPr>
        <w:t>Oświadczenie dotyczące przesłanek wykluczenia</w:t>
      </w:r>
      <w:bookmarkEnd w:id="8"/>
    </w:p>
    <w:p w14:paraId="02415EEF" w14:textId="77777777" w:rsidR="005F599F" w:rsidRPr="00A2701F" w:rsidRDefault="005F599F" w:rsidP="005F599F">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biurowego</w:t>
      </w:r>
    </w:p>
    <w:p w14:paraId="0B8B8386" w14:textId="77777777" w:rsidR="005F599F" w:rsidRPr="005F599F" w:rsidRDefault="005F599F" w:rsidP="005F599F"/>
    <w:p w14:paraId="7AB80B8B" w14:textId="3D077AB8" w:rsidR="00100069" w:rsidRPr="00804E9B" w:rsidRDefault="00100069" w:rsidP="00A254FF">
      <w:pPr>
        <w:spacing w:before="480" w:after="0" w:line="276" w:lineRule="auto"/>
        <w:jc w:val="both"/>
        <w:rPr>
          <w:rFonts w:ascii="Arial Narrow" w:hAnsi="Arial Narrow" w:cs="Arial"/>
          <w:b/>
          <w:sz w:val="24"/>
          <w:szCs w:val="24"/>
        </w:rPr>
      </w:pPr>
      <w:r w:rsidRPr="00804E9B">
        <w:rPr>
          <w:rFonts w:ascii="Arial Narrow" w:hAnsi="Arial Narrow" w:cs="Arial"/>
          <w:b/>
          <w:sz w:val="24"/>
          <w:szCs w:val="24"/>
        </w:rPr>
        <w:t>Zamawiający: Gmina Nakło nad Notecią</w:t>
      </w:r>
    </w:p>
    <w:p w14:paraId="019FC624" w14:textId="77777777" w:rsidR="00100069" w:rsidRPr="00804E9B" w:rsidRDefault="00100069" w:rsidP="00E42AC0">
      <w:pPr>
        <w:spacing w:after="0" w:line="276" w:lineRule="auto"/>
        <w:rPr>
          <w:rFonts w:ascii="Arial Narrow" w:hAnsi="Arial Narrow" w:cs="Arial"/>
          <w:b/>
          <w:sz w:val="24"/>
          <w:szCs w:val="24"/>
        </w:rPr>
      </w:pPr>
      <w:r w:rsidRPr="00804E9B">
        <w:rPr>
          <w:rFonts w:ascii="Arial Narrow" w:hAnsi="Arial Narrow" w:cs="Arial"/>
          <w:b/>
          <w:sz w:val="24"/>
          <w:szCs w:val="24"/>
        </w:rPr>
        <w:t>Wykonawca:</w:t>
      </w:r>
    </w:p>
    <w:p w14:paraId="69810341" w14:textId="77777777" w:rsidR="00100069" w:rsidRPr="00804E9B" w:rsidRDefault="00100069" w:rsidP="00E42AC0">
      <w:pPr>
        <w:spacing w:after="0" w:line="276" w:lineRule="auto"/>
        <w:ind w:right="5954"/>
        <w:rPr>
          <w:rFonts w:ascii="Arial Narrow" w:hAnsi="Arial Narrow" w:cs="Arial"/>
          <w:sz w:val="24"/>
          <w:szCs w:val="24"/>
        </w:rPr>
      </w:pPr>
      <w:r w:rsidRPr="00804E9B">
        <w:rPr>
          <w:rFonts w:ascii="Arial Narrow" w:hAnsi="Arial Narrow" w:cs="Arial"/>
          <w:sz w:val="24"/>
          <w:szCs w:val="24"/>
        </w:rPr>
        <w:t>………………………………………………………………………………</w:t>
      </w:r>
    </w:p>
    <w:p w14:paraId="1566CCF4" w14:textId="77777777" w:rsidR="00100069" w:rsidRPr="00804E9B" w:rsidRDefault="00100069" w:rsidP="00E42AC0">
      <w:pPr>
        <w:spacing w:line="276" w:lineRule="auto"/>
        <w:ind w:right="5953"/>
        <w:rPr>
          <w:rFonts w:ascii="Arial Narrow" w:hAnsi="Arial Narrow" w:cs="Arial"/>
          <w:i/>
          <w:sz w:val="24"/>
          <w:szCs w:val="24"/>
        </w:rPr>
      </w:pPr>
      <w:r w:rsidRPr="00804E9B">
        <w:rPr>
          <w:rFonts w:ascii="Arial Narrow" w:hAnsi="Arial Narrow" w:cs="Arial"/>
          <w:i/>
          <w:sz w:val="24"/>
          <w:szCs w:val="24"/>
        </w:rPr>
        <w:t>(pełna nazwa/firma, adres, w zależności od podmiotu: NIP/PESEL, KRS/</w:t>
      </w:r>
      <w:proofErr w:type="spellStart"/>
      <w:r w:rsidRPr="00804E9B">
        <w:rPr>
          <w:rFonts w:ascii="Arial Narrow" w:hAnsi="Arial Narrow" w:cs="Arial"/>
          <w:i/>
          <w:sz w:val="24"/>
          <w:szCs w:val="24"/>
        </w:rPr>
        <w:t>CEiDG</w:t>
      </w:r>
      <w:proofErr w:type="spellEnd"/>
      <w:r w:rsidRPr="00804E9B">
        <w:rPr>
          <w:rFonts w:ascii="Arial Narrow" w:hAnsi="Arial Narrow" w:cs="Arial"/>
          <w:i/>
          <w:sz w:val="24"/>
          <w:szCs w:val="24"/>
        </w:rPr>
        <w:t>)</w:t>
      </w:r>
    </w:p>
    <w:p w14:paraId="23D160A5" w14:textId="77777777" w:rsidR="00100069" w:rsidRPr="00804E9B" w:rsidRDefault="00100069" w:rsidP="00E42AC0">
      <w:pPr>
        <w:spacing w:after="0" w:line="276" w:lineRule="auto"/>
        <w:rPr>
          <w:rFonts w:ascii="Arial Narrow" w:hAnsi="Arial Narrow" w:cs="Arial"/>
          <w:sz w:val="24"/>
          <w:szCs w:val="24"/>
          <w:u w:val="single"/>
        </w:rPr>
      </w:pPr>
      <w:r w:rsidRPr="00804E9B">
        <w:rPr>
          <w:rFonts w:ascii="Arial Narrow" w:hAnsi="Arial Narrow" w:cs="Arial"/>
          <w:sz w:val="24"/>
          <w:szCs w:val="24"/>
          <w:u w:val="single"/>
        </w:rPr>
        <w:t>reprezentowany przez:</w:t>
      </w:r>
    </w:p>
    <w:p w14:paraId="32754FAB" w14:textId="77777777" w:rsidR="00100069" w:rsidRPr="00804E9B" w:rsidRDefault="00100069" w:rsidP="00E42AC0">
      <w:pPr>
        <w:spacing w:after="0" w:line="276" w:lineRule="auto"/>
        <w:ind w:right="5954"/>
        <w:rPr>
          <w:rFonts w:ascii="Arial Narrow" w:hAnsi="Arial Narrow" w:cs="Arial"/>
          <w:sz w:val="24"/>
          <w:szCs w:val="24"/>
        </w:rPr>
      </w:pPr>
      <w:r w:rsidRPr="00804E9B">
        <w:rPr>
          <w:rFonts w:ascii="Arial Narrow" w:hAnsi="Arial Narrow" w:cs="Arial"/>
          <w:sz w:val="24"/>
          <w:szCs w:val="24"/>
        </w:rPr>
        <w:t>………………………………………………………………………………</w:t>
      </w:r>
    </w:p>
    <w:p w14:paraId="597E0FA9" w14:textId="77777777" w:rsidR="00100069" w:rsidRPr="00804E9B" w:rsidRDefault="00100069" w:rsidP="00E42AC0">
      <w:pPr>
        <w:spacing w:after="0" w:line="276" w:lineRule="auto"/>
        <w:ind w:right="5953"/>
        <w:rPr>
          <w:rFonts w:ascii="Arial Narrow" w:hAnsi="Arial Narrow" w:cs="Arial"/>
          <w:i/>
          <w:sz w:val="24"/>
          <w:szCs w:val="24"/>
        </w:rPr>
      </w:pPr>
      <w:r w:rsidRPr="00804E9B">
        <w:rPr>
          <w:rFonts w:ascii="Arial Narrow" w:hAnsi="Arial Narrow" w:cs="Arial"/>
          <w:i/>
          <w:sz w:val="24"/>
          <w:szCs w:val="24"/>
        </w:rPr>
        <w:t>(imię, nazwisko, stanowisko/podstawa do reprezentacji)</w:t>
      </w:r>
    </w:p>
    <w:p w14:paraId="542BBD9B" w14:textId="77777777" w:rsidR="00100069" w:rsidRPr="00804E9B" w:rsidRDefault="00100069" w:rsidP="00E42AC0">
      <w:pPr>
        <w:spacing w:line="276" w:lineRule="auto"/>
        <w:rPr>
          <w:rFonts w:ascii="Arial Narrow" w:hAnsi="Arial Narrow" w:cs="Arial"/>
          <w:sz w:val="24"/>
          <w:szCs w:val="24"/>
        </w:rPr>
      </w:pPr>
    </w:p>
    <w:p w14:paraId="2D15BCC6" w14:textId="77777777" w:rsidR="00100069" w:rsidRPr="00804E9B" w:rsidRDefault="00100069" w:rsidP="00E42AC0">
      <w:pPr>
        <w:spacing w:after="0" w:line="276" w:lineRule="auto"/>
        <w:rPr>
          <w:rFonts w:ascii="Arial Narrow" w:hAnsi="Arial Narrow" w:cs="Arial"/>
          <w:b/>
          <w:sz w:val="24"/>
          <w:szCs w:val="24"/>
        </w:rPr>
      </w:pPr>
    </w:p>
    <w:p w14:paraId="35F7CD20" w14:textId="77777777" w:rsidR="00100069" w:rsidRPr="00804E9B" w:rsidRDefault="00100069" w:rsidP="00E42AC0">
      <w:pPr>
        <w:spacing w:after="120" w:line="276" w:lineRule="auto"/>
        <w:jc w:val="center"/>
        <w:rPr>
          <w:rFonts w:ascii="Arial Narrow" w:hAnsi="Arial Narrow" w:cs="Arial"/>
          <w:b/>
          <w:sz w:val="24"/>
          <w:szCs w:val="24"/>
          <w:u w:val="single"/>
        </w:rPr>
      </w:pPr>
      <w:r w:rsidRPr="00804E9B">
        <w:rPr>
          <w:rFonts w:ascii="Arial Narrow" w:hAnsi="Arial Narrow" w:cs="Arial"/>
          <w:b/>
          <w:sz w:val="24"/>
          <w:szCs w:val="24"/>
          <w:u w:val="single"/>
        </w:rPr>
        <w:t xml:space="preserve">Oświadczenia wykonawcy/wykonawcy wspólnie ubiegającego się o udzielenie zamówienia </w:t>
      </w:r>
    </w:p>
    <w:p w14:paraId="7E850C41" w14:textId="77777777" w:rsidR="00100069" w:rsidRPr="00804E9B" w:rsidRDefault="00100069" w:rsidP="00E42AC0">
      <w:pPr>
        <w:spacing w:before="120" w:after="0" w:line="276" w:lineRule="auto"/>
        <w:jc w:val="center"/>
        <w:rPr>
          <w:rFonts w:ascii="Arial Narrow" w:hAnsi="Arial Narrow" w:cs="Arial"/>
          <w:b/>
          <w:caps/>
          <w:sz w:val="24"/>
          <w:szCs w:val="24"/>
          <w:u w:val="single"/>
        </w:rPr>
      </w:pPr>
      <w:r w:rsidRPr="00804E9B">
        <w:rPr>
          <w:rFonts w:ascii="Arial Narrow" w:hAnsi="Arial Narrow" w:cs="Arial"/>
          <w:b/>
          <w:sz w:val="24"/>
          <w:szCs w:val="24"/>
          <w:u w:val="single"/>
        </w:rPr>
        <w:t xml:space="preserve">DOTYCZĄCE PRZESŁANEK WYKLUCZENIA Z ART. 5K ROZPORZĄDZENIA 833/2014 ORAZ ART. 7 UST. 1 USTAWY </w:t>
      </w:r>
      <w:r w:rsidRPr="00804E9B">
        <w:rPr>
          <w:rFonts w:ascii="Arial Narrow" w:hAnsi="Arial Narrow" w:cs="Arial"/>
          <w:b/>
          <w:caps/>
          <w:sz w:val="24"/>
          <w:szCs w:val="24"/>
          <w:u w:val="single"/>
        </w:rPr>
        <w:t>o szczególnych rozwiązaniach w zakresie przeciwdziałania wspieraniu agresji na Ukrainę oraz służących ochronie bezpieczeństwa narodowego</w:t>
      </w:r>
    </w:p>
    <w:p w14:paraId="51340C54" w14:textId="77777777" w:rsidR="00100069" w:rsidRPr="00804E9B" w:rsidRDefault="00100069" w:rsidP="00E42AC0">
      <w:pPr>
        <w:spacing w:before="120" w:after="0" w:line="276" w:lineRule="auto"/>
        <w:jc w:val="center"/>
        <w:rPr>
          <w:rFonts w:ascii="Arial Narrow" w:hAnsi="Arial Narrow" w:cs="Arial"/>
          <w:b/>
          <w:sz w:val="24"/>
          <w:szCs w:val="24"/>
          <w:u w:val="single"/>
        </w:rPr>
      </w:pPr>
      <w:r w:rsidRPr="00804E9B">
        <w:rPr>
          <w:rFonts w:ascii="Arial Narrow" w:hAnsi="Arial Narrow" w:cs="Arial"/>
          <w:b/>
          <w:sz w:val="24"/>
          <w:szCs w:val="24"/>
        </w:rPr>
        <w:t xml:space="preserve">składane na podstawie art. 125 ust. 1 ustawy </w:t>
      </w:r>
      <w:proofErr w:type="spellStart"/>
      <w:r w:rsidRPr="00804E9B">
        <w:rPr>
          <w:rFonts w:ascii="Arial Narrow" w:hAnsi="Arial Narrow" w:cs="Arial"/>
          <w:b/>
          <w:sz w:val="24"/>
          <w:szCs w:val="24"/>
        </w:rPr>
        <w:t>Pzp</w:t>
      </w:r>
      <w:proofErr w:type="spellEnd"/>
    </w:p>
    <w:p w14:paraId="5D3B8A85" w14:textId="20E3B398" w:rsidR="00100069" w:rsidRPr="00804E9B" w:rsidRDefault="00100069" w:rsidP="005F599F">
      <w:pPr>
        <w:spacing w:before="240" w:after="0" w:line="276" w:lineRule="auto"/>
        <w:rPr>
          <w:rFonts w:ascii="Arial Narrow" w:hAnsi="Arial Narrow" w:cs="Arial"/>
          <w:sz w:val="24"/>
          <w:szCs w:val="24"/>
        </w:rPr>
      </w:pPr>
      <w:r w:rsidRPr="00804E9B">
        <w:rPr>
          <w:rFonts w:ascii="Arial Narrow" w:hAnsi="Arial Narrow" w:cs="Arial"/>
          <w:sz w:val="24"/>
          <w:szCs w:val="24"/>
        </w:rPr>
        <w:t>oświadczam, co następuje:</w:t>
      </w:r>
    </w:p>
    <w:p w14:paraId="503E0A13" w14:textId="77777777" w:rsidR="00100069" w:rsidRPr="00804E9B" w:rsidRDefault="00100069" w:rsidP="00E42AC0">
      <w:pPr>
        <w:shd w:val="clear" w:color="auto" w:fill="BFBFBF" w:themeFill="background1" w:themeFillShade="BF"/>
        <w:spacing w:before="360" w:after="0" w:line="276" w:lineRule="auto"/>
        <w:rPr>
          <w:rFonts w:ascii="Arial Narrow" w:hAnsi="Arial Narrow" w:cs="Arial"/>
          <w:b/>
          <w:sz w:val="24"/>
          <w:szCs w:val="24"/>
        </w:rPr>
      </w:pPr>
      <w:r w:rsidRPr="00804E9B">
        <w:rPr>
          <w:rFonts w:ascii="Arial Narrow" w:hAnsi="Arial Narrow" w:cs="Arial"/>
          <w:b/>
          <w:sz w:val="24"/>
          <w:szCs w:val="24"/>
        </w:rPr>
        <w:t>OŚWIADCZENIA DOTYCZĄCE WYKONAWCY:</w:t>
      </w:r>
    </w:p>
    <w:p w14:paraId="77155B1B" w14:textId="77777777" w:rsidR="00100069" w:rsidRPr="00804E9B" w:rsidRDefault="00100069" w:rsidP="00225D64">
      <w:pPr>
        <w:pStyle w:val="Akapitzlist"/>
        <w:numPr>
          <w:ilvl w:val="0"/>
          <w:numId w:val="40"/>
        </w:numPr>
        <w:spacing w:before="360" w:after="0"/>
        <w:jc w:val="both"/>
        <w:rPr>
          <w:rFonts w:ascii="Arial Narrow" w:hAnsi="Arial Narrow" w:cs="Arial"/>
          <w:b/>
          <w:bCs/>
          <w:sz w:val="24"/>
          <w:szCs w:val="24"/>
        </w:rPr>
      </w:pPr>
      <w:r w:rsidRPr="00804E9B">
        <w:rPr>
          <w:rFonts w:ascii="Arial Narrow" w:hAnsi="Arial Narrow" w:cs="Arial"/>
          <w:sz w:val="24"/>
          <w:szCs w:val="24"/>
        </w:rPr>
        <w:t xml:space="preserve">Oświadczam, że nie podlegam wykluczeniu z postępowania na podstawie </w:t>
      </w:r>
      <w:r w:rsidRPr="00804E9B">
        <w:rPr>
          <w:rFonts w:ascii="Arial Narrow" w:hAnsi="Arial Narrow" w:cs="Arial"/>
          <w:sz w:val="24"/>
          <w:szCs w:val="24"/>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04E9B">
        <w:rPr>
          <w:rStyle w:val="Odwoanieprzypisudolnego"/>
          <w:rFonts w:ascii="Arial Narrow" w:hAnsi="Arial Narrow" w:cs="Arial"/>
          <w:sz w:val="24"/>
          <w:szCs w:val="24"/>
        </w:rPr>
        <w:footnoteReference w:id="1"/>
      </w:r>
    </w:p>
    <w:p w14:paraId="095523B5" w14:textId="77777777" w:rsidR="00100069" w:rsidRPr="00804E9B" w:rsidRDefault="00100069" w:rsidP="00225D64">
      <w:pPr>
        <w:pStyle w:val="NormalnyWeb"/>
        <w:numPr>
          <w:ilvl w:val="0"/>
          <w:numId w:val="40"/>
        </w:numPr>
        <w:suppressAutoHyphens w:val="0"/>
        <w:spacing w:before="0" w:after="0" w:line="276" w:lineRule="auto"/>
        <w:jc w:val="both"/>
        <w:rPr>
          <w:rFonts w:ascii="Arial Narrow" w:hAnsi="Arial Narrow" w:cs="Arial"/>
          <w:b/>
          <w:bCs/>
        </w:rPr>
      </w:pPr>
      <w:r w:rsidRPr="00804E9B">
        <w:rPr>
          <w:rFonts w:ascii="Arial Narrow" w:hAnsi="Arial Narrow" w:cs="Arial"/>
        </w:rPr>
        <w:lastRenderedPageBreak/>
        <w:t xml:space="preserve">Oświadczam, że nie zachodzą w stosunku do mnie przesłanki wykluczenia z postępowania na podstawie art. </w:t>
      </w:r>
      <w:r w:rsidRPr="00804E9B">
        <w:rPr>
          <w:rFonts w:ascii="Arial Narrow" w:hAnsi="Arial Narrow" w:cs="Arial"/>
          <w:color w:val="222222"/>
          <w:lang w:eastAsia="pl-PL"/>
        </w:rPr>
        <w:t xml:space="preserve">7 ust. 1 ustawy </w:t>
      </w:r>
      <w:r w:rsidRPr="00804E9B">
        <w:rPr>
          <w:rFonts w:ascii="Arial Narrow" w:hAnsi="Arial Narrow" w:cs="Arial"/>
          <w:color w:val="222222"/>
        </w:rPr>
        <w:t>z dnia 13 kwietnia 2022 r.</w:t>
      </w:r>
      <w:r w:rsidRPr="00804E9B">
        <w:rPr>
          <w:rFonts w:ascii="Arial Narrow" w:hAnsi="Arial Narrow" w:cs="Arial"/>
          <w:i/>
          <w:iCs/>
          <w:color w:val="222222"/>
        </w:rPr>
        <w:t xml:space="preserve"> o szczególnych rozwiązaniach w zakresie przeciwdziałania wspieraniu agresji na Ukrainę oraz służących ochronie bezpieczeństwa narodowego </w:t>
      </w:r>
      <w:r w:rsidRPr="00804E9B">
        <w:rPr>
          <w:rFonts w:ascii="Arial Narrow" w:hAnsi="Arial Narrow" w:cs="Arial"/>
          <w:color w:val="222222"/>
        </w:rPr>
        <w:t>(Dz. U. poz. 835)</w:t>
      </w:r>
      <w:r w:rsidRPr="00804E9B">
        <w:rPr>
          <w:rFonts w:ascii="Arial Narrow" w:hAnsi="Arial Narrow" w:cs="Arial"/>
          <w:i/>
          <w:iCs/>
          <w:color w:val="222222"/>
        </w:rPr>
        <w:t>.</w:t>
      </w:r>
      <w:r w:rsidRPr="00804E9B">
        <w:rPr>
          <w:rStyle w:val="Odwoanieprzypisudolnego"/>
          <w:rFonts w:ascii="Arial Narrow" w:hAnsi="Arial Narrow" w:cs="Arial"/>
          <w:color w:val="222222"/>
        </w:rPr>
        <w:footnoteReference w:id="2"/>
      </w:r>
    </w:p>
    <w:p w14:paraId="2ABB7828" w14:textId="77777777" w:rsidR="00100069" w:rsidRPr="00804E9B" w:rsidRDefault="00100069" w:rsidP="00E42AC0">
      <w:pPr>
        <w:shd w:val="clear" w:color="auto" w:fill="BFBFBF" w:themeFill="background1" w:themeFillShade="BF"/>
        <w:spacing w:before="240" w:after="120" w:line="276" w:lineRule="auto"/>
        <w:jc w:val="both"/>
        <w:rPr>
          <w:rFonts w:ascii="Arial Narrow" w:hAnsi="Arial Narrow" w:cs="Arial"/>
          <w:b/>
          <w:sz w:val="24"/>
          <w:szCs w:val="24"/>
        </w:rPr>
      </w:pPr>
      <w:r w:rsidRPr="00804E9B">
        <w:rPr>
          <w:rFonts w:ascii="Arial Narrow" w:hAnsi="Arial Narrow" w:cs="Arial"/>
          <w:b/>
          <w:sz w:val="24"/>
          <w:szCs w:val="24"/>
        </w:rPr>
        <w:t>OŚWIADCZENIE DOTYCZĄCE PODWYKONAWCY, NA KTÓREGO PRZYPADA PONAD 10% WARTOŚCI ZAMÓWIENIA:</w:t>
      </w:r>
    </w:p>
    <w:p w14:paraId="74FD534C" w14:textId="77777777" w:rsidR="00100069" w:rsidRPr="00804E9B" w:rsidRDefault="00100069" w:rsidP="00E42AC0">
      <w:pPr>
        <w:spacing w:after="120" w:line="276" w:lineRule="auto"/>
        <w:jc w:val="both"/>
        <w:rPr>
          <w:rFonts w:ascii="Arial Narrow" w:hAnsi="Arial Narrow" w:cs="Arial"/>
          <w:sz w:val="24"/>
          <w:szCs w:val="24"/>
        </w:rPr>
      </w:pPr>
      <w:r w:rsidRPr="00804E9B">
        <w:rPr>
          <w:rFonts w:ascii="Arial Narrow" w:hAnsi="Arial Narrow" w:cs="Arial"/>
          <w:color w:val="0070C0"/>
          <w:sz w:val="24"/>
          <w:szCs w:val="24"/>
        </w:rPr>
        <w:t>[UWAGA</w:t>
      </w:r>
      <w:r w:rsidRPr="00804E9B">
        <w:rPr>
          <w:rFonts w:ascii="Arial Narrow" w:hAnsi="Arial Narrow" w:cs="Arial"/>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04E9B">
        <w:rPr>
          <w:rFonts w:ascii="Arial Narrow" w:hAnsi="Arial Narrow" w:cs="Arial"/>
          <w:color w:val="0070C0"/>
          <w:sz w:val="24"/>
          <w:szCs w:val="24"/>
        </w:rPr>
        <w:t>]</w:t>
      </w:r>
    </w:p>
    <w:p w14:paraId="3571705D" w14:textId="77777777" w:rsidR="00100069" w:rsidRPr="00804E9B" w:rsidRDefault="00100069" w:rsidP="00E42AC0">
      <w:pPr>
        <w:spacing w:after="0" w:line="276" w:lineRule="auto"/>
        <w:jc w:val="both"/>
        <w:rPr>
          <w:rFonts w:ascii="Arial Narrow" w:hAnsi="Arial Narrow" w:cs="Arial"/>
          <w:sz w:val="24"/>
          <w:szCs w:val="24"/>
        </w:rPr>
      </w:pPr>
      <w:r w:rsidRPr="00804E9B">
        <w:rPr>
          <w:rFonts w:ascii="Arial Narrow" w:hAnsi="Arial Narrow" w:cs="Arial"/>
          <w:sz w:val="24"/>
          <w:szCs w:val="24"/>
        </w:rPr>
        <w:t xml:space="preserve">Oświadczam, że w stosunku do następującego podmiotu, będącego podwykonawcą, na którego przypada ponad 10% wartości zamówienia: ……………………………………………………………………………………………….………..….…… </w:t>
      </w:r>
      <w:r w:rsidRPr="00804E9B">
        <w:rPr>
          <w:rFonts w:ascii="Arial Narrow" w:hAnsi="Arial Narrow" w:cs="Arial"/>
          <w:i/>
          <w:sz w:val="24"/>
          <w:szCs w:val="24"/>
        </w:rPr>
        <w:t>(podać pełną nazwę/firmę, adres, a także w zależności od podmiotu: NIP/PESEL, KRS/</w:t>
      </w:r>
      <w:proofErr w:type="spellStart"/>
      <w:r w:rsidRPr="00804E9B">
        <w:rPr>
          <w:rFonts w:ascii="Arial Narrow" w:hAnsi="Arial Narrow" w:cs="Arial"/>
          <w:i/>
          <w:sz w:val="24"/>
          <w:szCs w:val="24"/>
        </w:rPr>
        <w:t>CEiDG</w:t>
      </w:r>
      <w:proofErr w:type="spellEnd"/>
      <w:r w:rsidRPr="00804E9B">
        <w:rPr>
          <w:rFonts w:ascii="Arial Narrow" w:hAnsi="Arial Narrow" w:cs="Arial"/>
          <w:i/>
          <w:sz w:val="24"/>
          <w:szCs w:val="24"/>
        </w:rPr>
        <w:t>)</w:t>
      </w:r>
      <w:r w:rsidRPr="00804E9B">
        <w:rPr>
          <w:rFonts w:ascii="Arial Narrow" w:hAnsi="Arial Narrow" w:cs="Arial"/>
          <w:sz w:val="24"/>
          <w:szCs w:val="24"/>
        </w:rPr>
        <w:t>,</w:t>
      </w:r>
      <w:r w:rsidRPr="00804E9B">
        <w:rPr>
          <w:rFonts w:ascii="Arial Narrow" w:hAnsi="Arial Narrow" w:cs="Arial"/>
          <w:sz w:val="24"/>
          <w:szCs w:val="24"/>
        </w:rPr>
        <w:br/>
        <w:t>nie zachodzą podstawy wykluczenia z postępowania o udzielenie zamówienia przewidziane w  art.  5k rozporządzenia 833/2014 w brzmieniu nadanym rozporządzeniem 2022/576.</w:t>
      </w:r>
    </w:p>
    <w:p w14:paraId="5BF06D09" w14:textId="77777777" w:rsidR="00100069" w:rsidRPr="00804E9B" w:rsidRDefault="00100069" w:rsidP="00E42AC0">
      <w:pPr>
        <w:shd w:val="clear" w:color="auto" w:fill="BFBFBF" w:themeFill="background1" w:themeFillShade="BF"/>
        <w:spacing w:before="240" w:after="120" w:line="276" w:lineRule="auto"/>
        <w:jc w:val="both"/>
        <w:rPr>
          <w:rFonts w:ascii="Arial Narrow" w:hAnsi="Arial Narrow" w:cs="Arial"/>
          <w:b/>
          <w:sz w:val="24"/>
          <w:szCs w:val="24"/>
        </w:rPr>
      </w:pPr>
      <w:r w:rsidRPr="00804E9B">
        <w:rPr>
          <w:rFonts w:ascii="Arial Narrow" w:hAnsi="Arial Narrow" w:cs="Arial"/>
          <w:b/>
          <w:sz w:val="24"/>
          <w:szCs w:val="24"/>
        </w:rPr>
        <w:t>OŚWIADCZENIE DOTYCZĄCE DOSTAWCY, NA KTÓREGO PRZYPADA PONAD 10% WARTOŚCI ZAMÓWIENIA:</w:t>
      </w:r>
    </w:p>
    <w:p w14:paraId="3193D686" w14:textId="77777777" w:rsidR="00100069" w:rsidRPr="00804E9B" w:rsidRDefault="00100069" w:rsidP="00E42AC0">
      <w:pPr>
        <w:spacing w:after="120" w:line="276" w:lineRule="auto"/>
        <w:jc w:val="both"/>
        <w:rPr>
          <w:rFonts w:ascii="Arial Narrow" w:hAnsi="Arial Narrow" w:cs="Arial"/>
          <w:sz w:val="24"/>
          <w:szCs w:val="24"/>
        </w:rPr>
      </w:pPr>
      <w:r w:rsidRPr="00804E9B">
        <w:rPr>
          <w:rFonts w:ascii="Arial Narrow" w:hAnsi="Arial Narrow" w:cs="Arial"/>
          <w:color w:val="0070C0"/>
          <w:sz w:val="24"/>
          <w:szCs w:val="24"/>
        </w:rPr>
        <w:t>[UWAGA</w:t>
      </w:r>
      <w:r w:rsidRPr="00804E9B">
        <w:rPr>
          <w:rFonts w:ascii="Arial Narrow" w:hAnsi="Arial Narrow" w:cs="Arial"/>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804E9B">
        <w:rPr>
          <w:rFonts w:ascii="Arial Narrow" w:hAnsi="Arial Narrow" w:cs="Arial"/>
          <w:color w:val="0070C0"/>
          <w:sz w:val="24"/>
          <w:szCs w:val="24"/>
        </w:rPr>
        <w:t>]</w:t>
      </w:r>
    </w:p>
    <w:p w14:paraId="0F99ADDF" w14:textId="77777777" w:rsidR="00100069" w:rsidRPr="00804E9B" w:rsidRDefault="00100069" w:rsidP="00E42AC0">
      <w:pPr>
        <w:spacing w:after="0" w:line="276" w:lineRule="auto"/>
        <w:jc w:val="both"/>
        <w:rPr>
          <w:rFonts w:ascii="Arial Narrow" w:hAnsi="Arial Narrow" w:cs="Arial"/>
          <w:sz w:val="24"/>
          <w:szCs w:val="24"/>
        </w:rPr>
      </w:pPr>
      <w:r w:rsidRPr="00804E9B">
        <w:rPr>
          <w:rFonts w:ascii="Arial Narrow" w:hAnsi="Arial Narrow" w:cs="Arial"/>
          <w:sz w:val="24"/>
          <w:szCs w:val="24"/>
        </w:rPr>
        <w:t xml:space="preserve">Oświadczam, że w stosunku do następującego podmiotu, będącego dostawcą, na którego przypada ponad 10% wartości zamówienia: ……………………………………………………………………………………………….………..….…… </w:t>
      </w:r>
      <w:r w:rsidRPr="00804E9B">
        <w:rPr>
          <w:rFonts w:ascii="Arial Narrow" w:hAnsi="Arial Narrow" w:cs="Arial"/>
          <w:i/>
          <w:sz w:val="24"/>
          <w:szCs w:val="24"/>
        </w:rPr>
        <w:t>(podać pełną nazwę/firmę, adres, a także w zależności od podmiotu: NIP/PESEL, KRS/</w:t>
      </w:r>
      <w:proofErr w:type="spellStart"/>
      <w:r w:rsidRPr="00804E9B">
        <w:rPr>
          <w:rFonts w:ascii="Arial Narrow" w:hAnsi="Arial Narrow" w:cs="Arial"/>
          <w:i/>
          <w:sz w:val="24"/>
          <w:szCs w:val="24"/>
        </w:rPr>
        <w:t>CEiDG</w:t>
      </w:r>
      <w:proofErr w:type="spellEnd"/>
      <w:r w:rsidRPr="00804E9B">
        <w:rPr>
          <w:rFonts w:ascii="Arial Narrow" w:hAnsi="Arial Narrow" w:cs="Arial"/>
          <w:i/>
          <w:sz w:val="24"/>
          <w:szCs w:val="24"/>
        </w:rPr>
        <w:t>)</w:t>
      </w:r>
      <w:r w:rsidRPr="00804E9B">
        <w:rPr>
          <w:rFonts w:ascii="Arial Narrow" w:hAnsi="Arial Narrow" w:cs="Arial"/>
          <w:sz w:val="24"/>
          <w:szCs w:val="24"/>
        </w:rPr>
        <w:t>,</w:t>
      </w:r>
      <w:r w:rsidRPr="00804E9B">
        <w:rPr>
          <w:rFonts w:ascii="Arial Narrow" w:hAnsi="Arial Narrow" w:cs="Arial"/>
          <w:sz w:val="24"/>
          <w:szCs w:val="24"/>
        </w:rPr>
        <w:br/>
      </w:r>
      <w:r w:rsidRPr="00804E9B">
        <w:rPr>
          <w:rFonts w:ascii="Arial Narrow" w:hAnsi="Arial Narrow" w:cs="Arial"/>
          <w:sz w:val="24"/>
          <w:szCs w:val="24"/>
        </w:rPr>
        <w:lastRenderedPageBreak/>
        <w:t>nie zachodzą podstawy wykluczenia z postępowania o udzielenie zamówienia przewidziane w  art.  5k rozporządzenia 833/2014 w brzmieniu nadanym rozporządzeniem 2022/576.</w:t>
      </w:r>
    </w:p>
    <w:p w14:paraId="1B09A456" w14:textId="77777777" w:rsidR="00100069" w:rsidRPr="00804E9B" w:rsidRDefault="00100069" w:rsidP="00E42AC0">
      <w:pPr>
        <w:shd w:val="clear" w:color="auto" w:fill="BFBFBF" w:themeFill="background1" w:themeFillShade="BF"/>
        <w:spacing w:before="240" w:after="0" w:line="276" w:lineRule="auto"/>
        <w:jc w:val="both"/>
        <w:rPr>
          <w:rFonts w:ascii="Arial Narrow" w:hAnsi="Arial Narrow" w:cs="Arial"/>
          <w:b/>
          <w:sz w:val="24"/>
          <w:szCs w:val="24"/>
        </w:rPr>
      </w:pPr>
      <w:r w:rsidRPr="00804E9B">
        <w:rPr>
          <w:rFonts w:ascii="Arial Narrow" w:hAnsi="Arial Narrow" w:cs="Arial"/>
          <w:b/>
          <w:sz w:val="24"/>
          <w:szCs w:val="24"/>
        </w:rPr>
        <w:t>OŚWIADCZENIE DOTYCZĄCE PODANYCH INFORMACJI:</w:t>
      </w:r>
    </w:p>
    <w:p w14:paraId="73A2CEEB" w14:textId="77777777" w:rsidR="00100069" w:rsidRPr="00804E9B" w:rsidRDefault="00100069" w:rsidP="00E42AC0">
      <w:pPr>
        <w:spacing w:after="0" w:line="276" w:lineRule="auto"/>
        <w:jc w:val="both"/>
        <w:rPr>
          <w:rFonts w:ascii="Arial Narrow" w:hAnsi="Arial Narrow" w:cs="Arial"/>
          <w:sz w:val="24"/>
          <w:szCs w:val="24"/>
        </w:rPr>
      </w:pPr>
      <w:r w:rsidRPr="00804E9B">
        <w:rPr>
          <w:rFonts w:ascii="Arial Narrow" w:hAnsi="Arial Narrow" w:cs="Arial"/>
          <w:sz w:val="24"/>
          <w:szCs w:val="24"/>
        </w:rPr>
        <w:t xml:space="preserve">Oświadczam, że wszystkie informacje podane w powyższych oświadczeniach są aktualne </w:t>
      </w:r>
      <w:r w:rsidRPr="00804E9B">
        <w:rPr>
          <w:rFonts w:ascii="Arial Narrow" w:hAnsi="Arial Narrow" w:cs="Arial"/>
          <w:sz w:val="24"/>
          <w:szCs w:val="24"/>
        </w:rPr>
        <w:br/>
        <w:t>i zgodne z prawdą oraz zostały przedstawione z pełną świadomością konsekwencji wprowadzenia zamawiającego w błąd przy przedstawianiu informacji.</w:t>
      </w:r>
    </w:p>
    <w:p w14:paraId="528F7403" w14:textId="77777777" w:rsidR="00100069" w:rsidRPr="00804E9B" w:rsidRDefault="00100069" w:rsidP="00E42AC0">
      <w:pPr>
        <w:shd w:val="clear" w:color="auto" w:fill="BFBFBF" w:themeFill="background1" w:themeFillShade="BF"/>
        <w:spacing w:after="120" w:line="276" w:lineRule="auto"/>
        <w:jc w:val="both"/>
        <w:rPr>
          <w:rFonts w:ascii="Arial Narrow" w:hAnsi="Arial Narrow" w:cs="Arial"/>
          <w:b/>
          <w:sz w:val="24"/>
          <w:szCs w:val="24"/>
        </w:rPr>
      </w:pPr>
      <w:r w:rsidRPr="00804E9B">
        <w:rPr>
          <w:rFonts w:ascii="Arial Narrow" w:hAnsi="Arial Narrow" w:cs="Arial"/>
          <w:b/>
          <w:sz w:val="24"/>
          <w:szCs w:val="24"/>
        </w:rPr>
        <w:t>INFORMACJA DOTYCZĄCA DOSTĘPU DO PODMIOTOWYCH ŚRODKÓW DOWODOWYCH:</w:t>
      </w:r>
    </w:p>
    <w:p w14:paraId="646287EE" w14:textId="77777777" w:rsidR="00100069" w:rsidRPr="00804E9B" w:rsidRDefault="00100069" w:rsidP="00E42AC0">
      <w:pPr>
        <w:spacing w:after="120" w:line="276" w:lineRule="auto"/>
        <w:jc w:val="both"/>
        <w:rPr>
          <w:rFonts w:ascii="Arial Narrow" w:hAnsi="Arial Narrow" w:cs="Arial"/>
          <w:sz w:val="24"/>
          <w:szCs w:val="24"/>
        </w:rPr>
      </w:pPr>
      <w:r w:rsidRPr="00804E9B">
        <w:rPr>
          <w:rFonts w:ascii="Arial Narrow" w:hAnsi="Arial Narrow" w:cs="Arial"/>
          <w:sz w:val="24"/>
          <w:szCs w:val="24"/>
        </w:rPr>
        <w:t>Wskazuję następujące podmiotowe środki dowodowe, które można uzyskać za pomocą bezpłatnych i ogólnodostępnych baz danych, oraz</w:t>
      </w:r>
      <w:r w:rsidRPr="00804E9B">
        <w:rPr>
          <w:rFonts w:ascii="Arial Narrow" w:hAnsi="Arial Narrow"/>
          <w:sz w:val="24"/>
          <w:szCs w:val="24"/>
        </w:rPr>
        <w:t xml:space="preserve"> </w:t>
      </w:r>
      <w:r w:rsidRPr="00804E9B">
        <w:rPr>
          <w:rFonts w:ascii="Arial Narrow" w:hAnsi="Arial Narrow" w:cs="Arial"/>
          <w:sz w:val="24"/>
          <w:szCs w:val="24"/>
        </w:rPr>
        <w:t>dane umożliwiające dostęp do tych środków:</w:t>
      </w:r>
      <w:r w:rsidRPr="00804E9B">
        <w:rPr>
          <w:rFonts w:ascii="Arial Narrow" w:hAnsi="Arial Narrow" w:cs="Arial"/>
          <w:sz w:val="24"/>
          <w:szCs w:val="24"/>
        </w:rPr>
        <w:br/>
        <w:t>1) ......................................................................................................................................................</w:t>
      </w:r>
    </w:p>
    <w:p w14:paraId="3305A46E" w14:textId="77777777" w:rsidR="00100069" w:rsidRPr="00804E9B" w:rsidRDefault="00100069" w:rsidP="00E42AC0">
      <w:pPr>
        <w:spacing w:after="0" w:line="276" w:lineRule="auto"/>
        <w:jc w:val="both"/>
        <w:rPr>
          <w:rFonts w:ascii="Arial Narrow" w:hAnsi="Arial Narrow" w:cs="Arial"/>
          <w:sz w:val="24"/>
          <w:szCs w:val="24"/>
        </w:rPr>
      </w:pPr>
      <w:r w:rsidRPr="00804E9B">
        <w:rPr>
          <w:rFonts w:ascii="Arial Narrow" w:hAnsi="Arial Narrow" w:cs="Arial"/>
          <w:i/>
          <w:sz w:val="24"/>
          <w:szCs w:val="24"/>
        </w:rPr>
        <w:t>(wskazać podmiotowy środek dowodowy, adres internetowy, wydający urząd lub organ, dokładne dane referencyjne dokumentacji)</w:t>
      </w:r>
    </w:p>
    <w:p w14:paraId="7A81EA2C" w14:textId="77777777" w:rsidR="00100069" w:rsidRPr="00804E9B" w:rsidRDefault="00100069" w:rsidP="00E42AC0">
      <w:pPr>
        <w:spacing w:after="0" w:line="276" w:lineRule="auto"/>
        <w:jc w:val="both"/>
        <w:rPr>
          <w:rFonts w:ascii="Arial Narrow" w:hAnsi="Arial Narrow" w:cs="Arial"/>
          <w:sz w:val="24"/>
          <w:szCs w:val="24"/>
        </w:rPr>
      </w:pPr>
      <w:r w:rsidRPr="00804E9B">
        <w:rPr>
          <w:rFonts w:ascii="Arial Narrow" w:hAnsi="Arial Narrow" w:cs="Arial"/>
          <w:sz w:val="24"/>
          <w:szCs w:val="24"/>
        </w:rPr>
        <w:t>2) .......................................................................................................................................................</w:t>
      </w:r>
    </w:p>
    <w:p w14:paraId="65018E7F" w14:textId="77777777" w:rsidR="00100069" w:rsidRPr="00804E9B" w:rsidRDefault="00100069" w:rsidP="00E42AC0">
      <w:pPr>
        <w:spacing w:after="0" w:line="276" w:lineRule="auto"/>
        <w:jc w:val="both"/>
        <w:rPr>
          <w:rFonts w:ascii="Arial Narrow" w:hAnsi="Arial Narrow" w:cs="Arial"/>
          <w:i/>
          <w:sz w:val="24"/>
          <w:szCs w:val="24"/>
        </w:rPr>
      </w:pPr>
      <w:r w:rsidRPr="00804E9B">
        <w:rPr>
          <w:rFonts w:ascii="Arial Narrow" w:hAnsi="Arial Narrow" w:cs="Arial"/>
          <w:i/>
          <w:sz w:val="24"/>
          <w:szCs w:val="24"/>
        </w:rPr>
        <w:t>(wskazać podmiotowy środek dowodowy, adres internetowy, wydający urząd lub organ, dokładne dane referencyjne dokumentacji)</w:t>
      </w:r>
    </w:p>
    <w:p w14:paraId="07C4895D" w14:textId="77777777" w:rsidR="00100069" w:rsidRPr="00804E9B" w:rsidRDefault="00100069" w:rsidP="00E42AC0">
      <w:pPr>
        <w:spacing w:after="0" w:line="276" w:lineRule="auto"/>
        <w:jc w:val="both"/>
        <w:rPr>
          <w:rFonts w:ascii="Arial Narrow" w:hAnsi="Arial Narrow" w:cs="Arial"/>
          <w:i/>
          <w:sz w:val="24"/>
          <w:szCs w:val="24"/>
        </w:rPr>
      </w:pPr>
    </w:p>
    <w:p w14:paraId="64346180" w14:textId="77777777" w:rsidR="00EC3F6E" w:rsidRPr="00804E9B" w:rsidRDefault="00EC3F6E" w:rsidP="00E42AC0">
      <w:pPr>
        <w:tabs>
          <w:tab w:val="left" w:pos="1978"/>
          <w:tab w:val="left" w:pos="3828"/>
          <w:tab w:val="center" w:pos="4677"/>
        </w:tabs>
        <w:spacing w:line="276" w:lineRule="auto"/>
        <w:jc w:val="center"/>
        <w:rPr>
          <w:rFonts w:ascii="Arial Narrow" w:hAnsi="Arial Narrow" w:cs="Open Sans"/>
          <w:b/>
          <w:i/>
          <w:color w:val="FF0000"/>
          <w:sz w:val="24"/>
          <w:szCs w:val="24"/>
        </w:rPr>
      </w:pPr>
      <w:r w:rsidRPr="00804E9B">
        <w:rPr>
          <w:rFonts w:ascii="Arial Narrow" w:hAnsi="Arial Narrow" w:cs="Open Sans"/>
          <w:b/>
          <w:i/>
          <w:color w:val="FF0000"/>
          <w:sz w:val="24"/>
          <w:szCs w:val="24"/>
        </w:rPr>
        <w:t>Dokument należy wypełnić i podpisać kwalifikowanym podpisem elektronicznym</w:t>
      </w:r>
    </w:p>
    <w:p w14:paraId="3747EB7F" w14:textId="4B3ECAA0" w:rsidR="00201DD7" w:rsidRDefault="00EC3F6E" w:rsidP="00804E9B">
      <w:pPr>
        <w:tabs>
          <w:tab w:val="left" w:pos="1978"/>
          <w:tab w:val="left" w:pos="3828"/>
          <w:tab w:val="center" w:pos="4677"/>
        </w:tabs>
        <w:spacing w:line="276" w:lineRule="auto"/>
        <w:jc w:val="center"/>
        <w:rPr>
          <w:rFonts w:ascii="Arial Narrow" w:hAnsi="Arial Narrow" w:cs="Open Sans"/>
          <w:b/>
          <w:i/>
          <w:color w:val="FF0000"/>
          <w:sz w:val="24"/>
          <w:szCs w:val="24"/>
        </w:rPr>
      </w:pPr>
      <w:r w:rsidRPr="00804E9B">
        <w:rPr>
          <w:rFonts w:ascii="Arial Narrow" w:hAnsi="Arial Narrow" w:cs="Open Sans"/>
          <w:b/>
          <w:i/>
          <w:color w:val="FF0000"/>
          <w:sz w:val="24"/>
          <w:szCs w:val="24"/>
        </w:rPr>
        <w:t>Zamawiający zaleca zap</w:t>
      </w:r>
      <w:r w:rsidR="00804E9B">
        <w:rPr>
          <w:rFonts w:ascii="Arial Narrow" w:hAnsi="Arial Narrow" w:cs="Open Sans"/>
          <w:b/>
          <w:i/>
          <w:color w:val="FF0000"/>
          <w:sz w:val="24"/>
          <w:szCs w:val="24"/>
        </w:rPr>
        <w:t>isanie dokumentu w formacie PDF.</w:t>
      </w:r>
    </w:p>
    <w:p w14:paraId="3AE77086" w14:textId="650DA60B" w:rsidR="00A254FF" w:rsidRDefault="00A254FF">
      <w:pPr>
        <w:rPr>
          <w:rFonts w:ascii="Arial Narrow" w:hAnsi="Arial Narrow" w:cs="Open Sans"/>
          <w:b/>
          <w:i/>
          <w:color w:val="FF0000"/>
          <w:sz w:val="24"/>
          <w:szCs w:val="24"/>
        </w:rPr>
      </w:pPr>
    </w:p>
    <w:sectPr w:rsidR="00A254FF" w:rsidSect="00507B1E">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C6D2" w14:textId="77777777" w:rsidR="00CF49D2" w:rsidRDefault="00CF49D2" w:rsidP="00AE43FE">
      <w:pPr>
        <w:spacing w:after="0" w:line="240" w:lineRule="auto"/>
      </w:pPr>
      <w:r>
        <w:separator/>
      </w:r>
    </w:p>
  </w:endnote>
  <w:endnote w:type="continuationSeparator" w:id="0">
    <w:p w14:paraId="5A6A1F98" w14:textId="77777777" w:rsidR="00CF49D2" w:rsidRDefault="00CF49D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364975"/>
      <w:docPartObj>
        <w:docPartGallery w:val="Page Numbers (Bottom of Page)"/>
        <w:docPartUnique/>
      </w:docPartObj>
    </w:sdtPr>
    <w:sdtEndPr/>
    <w:sdtContent>
      <w:p w14:paraId="3B53DA64" w14:textId="38A24C75" w:rsidR="00CF49D2" w:rsidRDefault="00CF49D2">
        <w:pPr>
          <w:pStyle w:val="Stopka"/>
          <w:jc w:val="right"/>
        </w:pPr>
        <w:r>
          <w:fldChar w:fldCharType="begin"/>
        </w:r>
        <w:r>
          <w:instrText>PAGE   \* MERGEFORMAT</w:instrText>
        </w:r>
        <w:r>
          <w:fldChar w:fldCharType="separate"/>
        </w:r>
        <w:r w:rsidR="00351F9A">
          <w:rPr>
            <w:noProof/>
          </w:rPr>
          <w:t>21</w:t>
        </w:r>
        <w:r>
          <w:fldChar w:fldCharType="end"/>
        </w:r>
      </w:p>
    </w:sdtContent>
  </w:sdt>
  <w:p w14:paraId="5A051C92" w14:textId="1EBC5D4B" w:rsidR="00CF49D2" w:rsidRDefault="00CF49D2">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1985" w14:textId="77777777" w:rsidR="00CF49D2" w:rsidRDefault="00CF49D2" w:rsidP="00AE43FE">
      <w:pPr>
        <w:spacing w:after="0" w:line="240" w:lineRule="auto"/>
      </w:pPr>
      <w:r>
        <w:separator/>
      </w:r>
    </w:p>
  </w:footnote>
  <w:footnote w:type="continuationSeparator" w:id="0">
    <w:p w14:paraId="4F03C635" w14:textId="77777777" w:rsidR="00CF49D2" w:rsidRDefault="00CF49D2" w:rsidP="00AE43FE">
      <w:pPr>
        <w:spacing w:after="0" w:line="240" w:lineRule="auto"/>
      </w:pPr>
      <w:r>
        <w:continuationSeparator/>
      </w:r>
    </w:p>
  </w:footnote>
  <w:footnote w:id="1">
    <w:p w14:paraId="72030567" w14:textId="77777777" w:rsidR="00CF49D2" w:rsidRPr="00B929A1" w:rsidRDefault="00CF49D2" w:rsidP="0010006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F341BE" w14:textId="77777777" w:rsidR="00CF49D2" w:rsidRDefault="00CF49D2" w:rsidP="00225D64">
      <w:pPr>
        <w:pStyle w:val="Tekstprzypisudolnego"/>
        <w:numPr>
          <w:ilvl w:val="0"/>
          <w:numId w:val="3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72E03A5" w14:textId="77777777" w:rsidR="00CF49D2" w:rsidRDefault="00CF49D2" w:rsidP="00225D64">
      <w:pPr>
        <w:pStyle w:val="Tekstprzypisudolnego"/>
        <w:numPr>
          <w:ilvl w:val="0"/>
          <w:numId w:val="39"/>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2B4EA0E4" w14:textId="77777777" w:rsidR="00CF49D2" w:rsidRPr="00B929A1" w:rsidRDefault="00CF49D2" w:rsidP="00225D64">
      <w:pPr>
        <w:pStyle w:val="Tekstprzypisudolnego"/>
        <w:numPr>
          <w:ilvl w:val="0"/>
          <w:numId w:val="3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27F1D67" w14:textId="77777777" w:rsidR="00CF49D2" w:rsidRPr="004E3F67" w:rsidRDefault="00CF49D2" w:rsidP="0010006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97B256" w14:textId="77777777" w:rsidR="00CF49D2" w:rsidRPr="00A82964" w:rsidRDefault="00CF49D2" w:rsidP="0010006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3A176BF" w14:textId="77777777" w:rsidR="00CF49D2" w:rsidRPr="00A82964" w:rsidRDefault="00CF49D2" w:rsidP="0010006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553E47" w14:textId="77777777" w:rsidR="00CF49D2" w:rsidRPr="00A82964" w:rsidRDefault="00CF49D2" w:rsidP="0010006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42E8CF" w14:textId="77777777" w:rsidR="00CF49D2" w:rsidRPr="00896587" w:rsidRDefault="00CF49D2" w:rsidP="0010006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916C5614"/>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643"/>
        </w:tabs>
        <w:ind w:left="643"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5F0E6A"/>
    <w:multiLevelType w:val="multilevel"/>
    <w:tmpl w:val="713A4850"/>
    <w:lvl w:ilvl="0">
      <w:start w:val="1"/>
      <w:numFmt w:val="decimal"/>
      <w:lvlText w:val="%1)"/>
      <w:lvlJc w:val="left"/>
      <w:pPr>
        <w:ind w:left="720" w:hanging="360"/>
      </w:pPr>
      <w:rPr>
        <w:strike w:val="0"/>
        <w:color w:val="auto"/>
        <w:vertAlign w:val="baseline"/>
      </w:rPr>
    </w:lvl>
    <w:lvl w:ilvl="1">
      <w:start w:val="1"/>
      <w:numFmt w:val="bullet"/>
      <w:lvlText w:val="−"/>
      <w:lvlJc w:val="left"/>
      <w:pPr>
        <w:ind w:left="1440" w:hanging="360"/>
      </w:pPr>
      <w:rPr>
        <w:rFonts w:ascii="Arial Narrow" w:hAnsi="Arial Narrow" w:hint="default"/>
        <w:strike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4B43AC4"/>
    <w:multiLevelType w:val="hybridMultilevel"/>
    <w:tmpl w:val="59E66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536553"/>
    <w:multiLevelType w:val="hybridMultilevel"/>
    <w:tmpl w:val="3F64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8B26AC4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BBF8ADA0">
      <w:start w:val="100"/>
      <w:numFmt w:val="decimal"/>
      <w:lvlText w:val="%6"/>
      <w:lvlJc w:val="left"/>
      <w:pPr>
        <w:ind w:left="4860" w:hanging="360"/>
      </w:pPr>
      <w:rPr>
        <w:rFonts w:hint="default"/>
      </w:rPr>
    </w:lvl>
    <w:lvl w:ilvl="6" w:tplc="62304A3C">
      <w:start w:val="1"/>
      <w:numFmt w:val="decimal"/>
      <w:lvlText w:val="%7."/>
      <w:lvlJc w:val="left"/>
      <w:pPr>
        <w:ind w:left="5400" w:hanging="360"/>
      </w:pPr>
      <w:rPr>
        <w:rFonts w:ascii="Arial Narrow" w:eastAsia="Calibri" w:hAnsi="Arial Narrow" w:cs="Century Gothic"/>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B9634F6"/>
    <w:multiLevelType w:val="hybridMultilevel"/>
    <w:tmpl w:val="EFF6790E"/>
    <w:lvl w:ilvl="0" w:tplc="62304A3C">
      <w:start w:val="1"/>
      <w:numFmt w:val="decimal"/>
      <w:lvlText w:val="%1."/>
      <w:lvlJc w:val="left"/>
      <w:pPr>
        <w:ind w:left="5400" w:hanging="360"/>
      </w:pPr>
      <w:rPr>
        <w:rFonts w:ascii="Arial Narrow" w:eastAsia="Calibri" w:hAnsi="Arial Narrow" w:cs="Century Gothic"/>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6543F2"/>
    <w:multiLevelType w:val="multilevel"/>
    <w:tmpl w:val="C3AE7260"/>
    <w:lvl w:ilvl="0">
      <w:start w:val="2"/>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C3B3135"/>
    <w:multiLevelType w:val="hybridMultilevel"/>
    <w:tmpl w:val="5E2A0904"/>
    <w:lvl w:ilvl="0" w:tplc="383600A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612C70"/>
    <w:multiLevelType w:val="hybridMultilevel"/>
    <w:tmpl w:val="236EBB4A"/>
    <w:lvl w:ilvl="0" w:tplc="D42E9E84">
      <w:start w:val="2"/>
      <w:numFmt w:val="decimal"/>
      <w:lvlText w:val="%1)"/>
      <w:lvlJc w:val="left"/>
      <w:pPr>
        <w:ind w:left="502"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F2504C"/>
    <w:multiLevelType w:val="hybridMultilevel"/>
    <w:tmpl w:val="29F61BB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3DCABD30">
      <w:start w:val="100"/>
      <w:numFmt w:val="decimal"/>
      <w:lvlText w:val="%4"/>
      <w:lvlJc w:val="left"/>
      <w:pPr>
        <w:ind w:left="2880" w:hanging="360"/>
      </w:pPr>
      <w:rPr>
        <w:rFonts w:hint="default"/>
      </w:rPr>
    </w:lvl>
    <w:lvl w:ilvl="4" w:tplc="881E59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DC7062EA"/>
    <w:lvl w:ilvl="0" w:tplc="16143E54">
      <w:start w:val="1"/>
      <w:numFmt w:val="decimal"/>
      <w:lvlText w:val="%1."/>
      <w:lvlJc w:val="left"/>
      <w:pPr>
        <w:ind w:left="502" w:hanging="360"/>
      </w:pPr>
      <w:rPr>
        <w:rFonts w:hint="default"/>
        <w:b/>
        <w:bCs w:val="0"/>
        <w:color w:val="000000" w:themeColor="text1"/>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F91C08"/>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1222CA9"/>
    <w:multiLevelType w:val="hybridMultilevel"/>
    <w:tmpl w:val="B556293A"/>
    <w:lvl w:ilvl="0" w:tplc="3036DE88">
      <w:start w:val="2"/>
      <w:numFmt w:val="decimal"/>
      <w:lvlText w:val="%1)"/>
      <w:lvlJc w:val="left"/>
      <w:pPr>
        <w:ind w:left="1080" w:hanging="360"/>
      </w:pPr>
      <w:rPr>
        <w:rFonts w:cs="Times New Roman" w:hint="default"/>
      </w:rPr>
    </w:lvl>
    <w:lvl w:ilvl="1" w:tplc="DFFE9954">
      <w:start w:val="14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5729D4"/>
    <w:multiLevelType w:val="hybridMultilevel"/>
    <w:tmpl w:val="B77EED9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B14A5"/>
    <w:multiLevelType w:val="hybridMultilevel"/>
    <w:tmpl w:val="72BC2844"/>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7EE90394"/>
    <w:multiLevelType w:val="hybridMultilevel"/>
    <w:tmpl w:val="CAD85384"/>
    <w:lvl w:ilvl="0" w:tplc="7990F2D8">
      <w:start w:val="1"/>
      <w:numFmt w:val="decimal"/>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640236138">
    <w:abstractNumId w:val="0"/>
  </w:num>
  <w:num w:numId="2" w16cid:durableId="1519149948">
    <w:abstractNumId w:val="34"/>
  </w:num>
  <w:num w:numId="3" w16cid:durableId="142478778">
    <w:abstractNumId w:val="48"/>
  </w:num>
  <w:num w:numId="4" w16cid:durableId="1755012807">
    <w:abstractNumId w:val="33"/>
  </w:num>
  <w:num w:numId="5" w16cid:durableId="335618741">
    <w:abstractNumId w:val="19"/>
  </w:num>
  <w:num w:numId="6" w16cid:durableId="2006785504">
    <w:abstractNumId w:val="46"/>
  </w:num>
  <w:num w:numId="7" w16cid:durableId="1355036245">
    <w:abstractNumId w:val="47"/>
  </w:num>
  <w:num w:numId="8" w16cid:durableId="437024954">
    <w:abstractNumId w:val="13"/>
  </w:num>
  <w:num w:numId="9" w16cid:durableId="560211063">
    <w:abstractNumId w:val="18"/>
  </w:num>
  <w:num w:numId="10" w16cid:durableId="1472672673">
    <w:abstractNumId w:val="50"/>
  </w:num>
  <w:num w:numId="11" w16cid:durableId="1593782354">
    <w:abstractNumId w:val="10"/>
  </w:num>
  <w:num w:numId="12" w16cid:durableId="874463977">
    <w:abstractNumId w:val="30"/>
  </w:num>
  <w:num w:numId="13" w16cid:durableId="1989741446">
    <w:abstractNumId w:val="45"/>
  </w:num>
  <w:num w:numId="14" w16cid:durableId="4291457">
    <w:abstractNumId w:val="36"/>
  </w:num>
  <w:num w:numId="15" w16cid:durableId="753089471">
    <w:abstractNumId w:val="39"/>
  </w:num>
  <w:num w:numId="16" w16cid:durableId="585959982">
    <w:abstractNumId w:val="37"/>
  </w:num>
  <w:num w:numId="17" w16cid:durableId="151650925">
    <w:abstractNumId w:val="23"/>
  </w:num>
  <w:num w:numId="18" w16cid:durableId="1701078994">
    <w:abstractNumId w:val="21"/>
  </w:num>
  <w:num w:numId="19" w16cid:durableId="1448305622">
    <w:abstractNumId w:val="20"/>
  </w:num>
  <w:num w:numId="20" w16cid:durableId="1258245614">
    <w:abstractNumId w:val="11"/>
  </w:num>
  <w:num w:numId="21" w16cid:durableId="1521624103">
    <w:abstractNumId w:val="38"/>
  </w:num>
  <w:num w:numId="22" w16cid:durableId="1368948334">
    <w:abstractNumId w:val="24"/>
  </w:num>
  <w:num w:numId="23" w16cid:durableId="1804886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13412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13505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9149586">
    <w:abstractNumId w:val="12"/>
  </w:num>
  <w:num w:numId="27" w16cid:durableId="590160738">
    <w:abstractNumId w:val="31"/>
  </w:num>
  <w:num w:numId="28" w16cid:durableId="729226432">
    <w:abstractNumId w:val="41"/>
  </w:num>
  <w:num w:numId="29" w16cid:durableId="1290740403">
    <w:abstractNumId w:val="1"/>
  </w:num>
  <w:num w:numId="30" w16cid:durableId="619341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7682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218921">
    <w:abstractNumId w:val="14"/>
  </w:num>
  <w:num w:numId="33" w16cid:durableId="1336306735">
    <w:abstractNumId w:val="2"/>
  </w:num>
  <w:num w:numId="34" w16cid:durableId="1912150973">
    <w:abstractNumId w:val="25"/>
  </w:num>
  <w:num w:numId="35" w16cid:durableId="668993536">
    <w:abstractNumId w:val="17"/>
  </w:num>
  <w:num w:numId="36" w16cid:durableId="2036805319">
    <w:abstractNumId w:val="28"/>
  </w:num>
  <w:num w:numId="37" w16cid:durableId="1006202444">
    <w:abstractNumId w:val="43"/>
  </w:num>
  <w:num w:numId="38" w16cid:durableId="315764477">
    <w:abstractNumId w:val="22"/>
  </w:num>
  <w:num w:numId="39" w16cid:durableId="1342733780">
    <w:abstractNumId w:val="42"/>
  </w:num>
  <w:num w:numId="40" w16cid:durableId="937102616">
    <w:abstractNumId w:val="35"/>
  </w:num>
  <w:num w:numId="41" w16cid:durableId="1465074239">
    <w:abstractNumId w:val="44"/>
  </w:num>
  <w:num w:numId="42" w16cid:durableId="863985634">
    <w:abstractNumId w:val="40"/>
  </w:num>
  <w:num w:numId="43" w16cid:durableId="584536074">
    <w:abstractNumId w:val="15"/>
  </w:num>
  <w:num w:numId="44" w16cid:durableId="199243007">
    <w:abstractNumId w:val="32"/>
  </w:num>
  <w:num w:numId="45" w16cid:durableId="1092047272">
    <w:abstractNumId w:val="29"/>
  </w:num>
  <w:num w:numId="46" w16cid:durableId="1762333891">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3CB"/>
    <w:rsid w:val="00000C55"/>
    <w:rsid w:val="00001ECA"/>
    <w:rsid w:val="00003297"/>
    <w:rsid w:val="00011A94"/>
    <w:rsid w:val="00013DEE"/>
    <w:rsid w:val="00015B8F"/>
    <w:rsid w:val="00026FBB"/>
    <w:rsid w:val="00031E99"/>
    <w:rsid w:val="00042119"/>
    <w:rsid w:val="0004272F"/>
    <w:rsid w:val="00042914"/>
    <w:rsid w:val="00043801"/>
    <w:rsid w:val="0005072D"/>
    <w:rsid w:val="000549ED"/>
    <w:rsid w:val="000566D7"/>
    <w:rsid w:val="00060113"/>
    <w:rsid w:val="0006036A"/>
    <w:rsid w:val="00064F03"/>
    <w:rsid w:val="00066ACB"/>
    <w:rsid w:val="00072957"/>
    <w:rsid w:val="00073E17"/>
    <w:rsid w:val="00074132"/>
    <w:rsid w:val="00082270"/>
    <w:rsid w:val="00084C9A"/>
    <w:rsid w:val="000850C9"/>
    <w:rsid w:val="000867B3"/>
    <w:rsid w:val="000A554D"/>
    <w:rsid w:val="000A6789"/>
    <w:rsid w:val="000C4BFA"/>
    <w:rsid w:val="000C6C64"/>
    <w:rsid w:val="000D08A1"/>
    <w:rsid w:val="000D16CB"/>
    <w:rsid w:val="000E232C"/>
    <w:rsid w:val="000E3C05"/>
    <w:rsid w:val="000E7EC4"/>
    <w:rsid w:val="000F36E3"/>
    <w:rsid w:val="000F720B"/>
    <w:rsid w:val="00100069"/>
    <w:rsid w:val="00100987"/>
    <w:rsid w:val="001019BD"/>
    <w:rsid w:val="00107366"/>
    <w:rsid w:val="00110991"/>
    <w:rsid w:val="001125CC"/>
    <w:rsid w:val="001139DF"/>
    <w:rsid w:val="00117876"/>
    <w:rsid w:val="001212A4"/>
    <w:rsid w:val="00123D06"/>
    <w:rsid w:val="0012413E"/>
    <w:rsid w:val="00127AFB"/>
    <w:rsid w:val="00130D4F"/>
    <w:rsid w:val="00131241"/>
    <w:rsid w:val="001324CB"/>
    <w:rsid w:val="0013257C"/>
    <w:rsid w:val="00132D6A"/>
    <w:rsid w:val="00140C89"/>
    <w:rsid w:val="00145488"/>
    <w:rsid w:val="00147051"/>
    <w:rsid w:val="00147DFE"/>
    <w:rsid w:val="00151153"/>
    <w:rsid w:val="00151F0D"/>
    <w:rsid w:val="001553A9"/>
    <w:rsid w:val="001554D5"/>
    <w:rsid w:val="001567F4"/>
    <w:rsid w:val="00167576"/>
    <w:rsid w:val="001827F4"/>
    <w:rsid w:val="00190544"/>
    <w:rsid w:val="00192A17"/>
    <w:rsid w:val="00193995"/>
    <w:rsid w:val="00195C55"/>
    <w:rsid w:val="001A070E"/>
    <w:rsid w:val="001A503B"/>
    <w:rsid w:val="001A519C"/>
    <w:rsid w:val="001A776E"/>
    <w:rsid w:val="001B6C22"/>
    <w:rsid w:val="001B7902"/>
    <w:rsid w:val="001C301C"/>
    <w:rsid w:val="001C45CE"/>
    <w:rsid w:val="001C6085"/>
    <w:rsid w:val="001E143C"/>
    <w:rsid w:val="001E32A3"/>
    <w:rsid w:val="001E40E6"/>
    <w:rsid w:val="001E459C"/>
    <w:rsid w:val="001F1D90"/>
    <w:rsid w:val="001F634F"/>
    <w:rsid w:val="00201DD7"/>
    <w:rsid w:val="0020235B"/>
    <w:rsid w:val="002071CF"/>
    <w:rsid w:val="00207A77"/>
    <w:rsid w:val="00214525"/>
    <w:rsid w:val="00223A92"/>
    <w:rsid w:val="00225D64"/>
    <w:rsid w:val="002277FA"/>
    <w:rsid w:val="00231B44"/>
    <w:rsid w:val="00231B4A"/>
    <w:rsid w:val="00234FB6"/>
    <w:rsid w:val="002378F8"/>
    <w:rsid w:val="00241F7A"/>
    <w:rsid w:val="002441AB"/>
    <w:rsid w:val="00245216"/>
    <w:rsid w:val="00250A3F"/>
    <w:rsid w:val="002548A3"/>
    <w:rsid w:val="002669CF"/>
    <w:rsid w:val="00271B4F"/>
    <w:rsid w:val="00273870"/>
    <w:rsid w:val="00275697"/>
    <w:rsid w:val="002767F4"/>
    <w:rsid w:val="002833B8"/>
    <w:rsid w:val="00285F69"/>
    <w:rsid w:val="00287D58"/>
    <w:rsid w:val="00293DE3"/>
    <w:rsid w:val="00295CE2"/>
    <w:rsid w:val="002A36A0"/>
    <w:rsid w:val="002A4AC2"/>
    <w:rsid w:val="002B3F2C"/>
    <w:rsid w:val="002B5113"/>
    <w:rsid w:val="002C1BE1"/>
    <w:rsid w:val="002C4DBB"/>
    <w:rsid w:val="002D15FC"/>
    <w:rsid w:val="002D1624"/>
    <w:rsid w:val="002D3BEE"/>
    <w:rsid w:val="002D4092"/>
    <w:rsid w:val="002D5BDE"/>
    <w:rsid w:val="002E3465"/>
    <w:rsid w:val="002E3A34"/>
    <w:rsid w:val="002E79E3"/>
    <w:rsid w:val="002F0253"/>
    <w:rsid w:val="002F10E7"/>
    <w:rsid w:val="002F1EBA"/>
    <w:rsid w:val="002F2FF7"/>
    <w:rsid w:val="002F3ABE"/>
    <w:rsid w:val="002F56D6"/>
    <w:rsid w:val="002F7952"/>
    <w:rsid w:val="002F7ACE"/>
    <w:rsid w:val="00301809"/>
    <w:rsid w:val="00303EE0"/>
    <w:rsid w:val="00304DD4"/>
    <w:rsid w:val="00307687"/>
    <w:rsid w:val="00307B7A"/>
    <w:rsid w:val="00307D30"/>
    <w:rsid w:val="00316E4A"/>
    <w:rsid w:val="0031771C"/>
    <w:rsid w:val="003221E6"/>
    <w:rsid w:val="003236C9"/>
    <w:rsid w:val="00325029"/>
    <w:rsid w:val="003312CB"/>
    <w:rsid w:val="00332FCF"/>
    <w:rsid w:val="0033447D"/>
    <w:rsid w:val="00340D07"/>
    <w:rsid w:val="003420D9"/>
    <w:rsid w:val="003436F0"/>
    <w:rsid w:val="0034444A"/>
    <w:rsid w:val="00344A95"/>
    <w:rsid w:val="00346DD3"/>
    <w:rsid w:val="00350E6C"/>
    <w:rsid w:val="00351F9A"/>
    <w:rsid w:val="003531F9"/>
    <w:rsid w:val="0035523E"/>
    <w:rsid w:val="00357781"/>
    <w:rsid w:val="00363907"/>
    <w:rsid w:val="00370CB1"/>
    <w:rsid w:val="00376DDD"/>
    <w:rsid w:val="00377E02"/>
    <w:rsid w:val="00377E63"/>
    <w:rsid w:val="0038124B"/>
    <w:rsid w:val="003866BA"/>
    <w:rsid w:val="00387E18"/>
    <w:rsid w:val="0039169B"/>
    <w:rsid w:val="00394CB4"/>
    <w:rsid w:val="0039767F"/>
    <w:rsid w:val="003979AF"/>
    <w:rsid w:val="003A2407"/>
    <w:rsid w:val="003B21FB"/>
    <w:rsid w:val="003B7285"/>
    <w:rsid w:val="003B7456"/>
    <w:rsid w:val="003C29BD"/>
    <w:rsid w:val="003C642A"/>
    <w:rsid w:val="003D16DD"/>
    <w:rsid w:val="003D233C"/>
    <w:rsid w:val="003D60E9"/>
    <w:rsid w:val="003D75F0"/>
    <w:rsid w:val="003E257A"/>
    <w:rsid w:val="003E564D"/>
    <w:rsid w:val="003E7F61"/>
    <w:rsid w:val="003F19DD"/>
    <w:rsid w:val="003F3E4C"/>
    <w:rsid w:val="003F5544"/>
    <w:rsid w:val="00402059"/>
    <w:rsid w:val="004047CC"/>
    <w:rsid w:val="004102E7"/>
    <w:rsid w:val="004112FE"/>
    <w:rsid w:val="00412F53"/>
    <w:rsid w:val="0041604E"/>
    <w:rsid w:val="0043724A"/>
    <w:rsid w:val="00442808"/>
    <w:rsid w:val="004472DE"/>
    <w:rsid w:val="00450403"/>
    <w:rsid w:val="004604DC"/>
    <w:rsid w:val="0046054B"/>
    <w:rsid w:val="00460A34"/>
    <w:rsid w:val="00461045"/>
    <w:rsid w:val="004620A8"/>
    <w:rsid w:val="004629AB"/>
    <w:rsid w:val="00466823"/>
    <w:rsid w:val="00470414"/>
    <w:rsid w:val="00472B46"/>
    <w:rsid w:val="00474A3E"/>
    <w:rsid w:val="004755DB"/>
    <w:rsid w:val="00475D39"/>
    <w:rsid w:val="004869E7"/>
    <w:rsid w:val="004874FB"/>
    <w:rsid w:val="00493719"/>
    <w:rsid w:val="004A0C40"/>
    <w:rsid w:val="004A0D67"/>
    <w:rsid w:val="004A167B"/>
    <w:rsid w:val="004A1E64"/>
    <w:rsid w:val="004A75A7"/>
    <w:rsid w:val="004A7697"/>
    <w:rsid w:val="004B498D"/>
    <w:rsid w:val="004B5053"/>
    <w:rsid w:val="004B7AA4"/>
    <w:rsid w:val="004B7FFD"/>
    <w:rsid w:val="004C517C"/>
    <w:rsid w:val="004D6AB2"/>
    <w:rsid w:val="004E1E75"/>
    <w:rsid w:val="004E3E6C"/>
    <w:rsid w:val="004E43FC"/>
    <w:rsid w:val="004E4EDC"/>
    <w:rsid w:val="004E5E35"/>
    <w:rsid w:val="004E5EDB"/>
    <w:rsid w:val="004F0813"/>
    <w:rsid w:val="005039D0"/>
    <w:rsid w:val="005056BC"/>
    <w:rsid w:val="00507B1E"/>
    <w:rsid w:val="00507EE4"/>
    <w:rsid w:val="00524C3C"/>
    <w:rsid w:val="00524DE3"/>
    <w:rsid w:val="00526E18"/>
    <w:rsid w:val="00527B6A"/>
    <w:rsid w:val="0053547F"/>
    <w:rsid w:val="005670C5"/>
    <w:rsid w:val="005722FF"/>
    <w:rsid w:val="005805E3"/>
    <w:rsid w:val="00581897"/>
    <w:rsid w:val="005863BD"/>
    <w:rsid w:val="00586B79"/>
    <w:rsid w:val="005879CE"/>
    <w:rsid w:val="00591BF8"/>
    <w:rsid w:val="00593184"/>
    <w:rsid w:val="00594A6C"/>
    <w:rsid w:val="00596E5F"/>
    <w:rsid w:val="005A27E9"/>
    <w:rsid w:val="005B2ECE"/>
    <w:rsid w:val="005B6A9A"/>
    <w:rsid w:val="005B6CD3"/>
    <w:rsid w:val="005C2073"/>
    <w:rsid w:val="005C43F9"/>
    <w:rsid w:val="005C46D2"/>
    <w:rsid w:val="005C6B0D"/>
    <w:rsid w:val="005D37CB"/>
    <w:rsid w:val="005D5263"/>
    <w:rsid w:val="005D5D5B"/>
    <w:rsid w:val="005E10F1"/>
    <w:rsid w:val="005E1E35"/>
    <w:rsid w:val="005E568C"/>
    <w:rsid w:val="005E6326"/>
    <w:rsid w:val="005E6E21"/>
    <w:rsid w:val="005F140A"/>
    <w:rsid w:val="005F261E"/>
    <w:rsid w:val="005F599F"/>
    <w:rsid w:val="005F5A3E"/>
    <w:rsid w:val="005F65D7"/>
    <w:rsid w:val="00605380"/>
    <w:rsid w:val="00615754"/>
    <w:rsid w:val="00615A0D"/>
    <w:rsid w:val="00617623"/>
    <w:rsid w:val="00617E9C"/>
    <w:rsid w:val="00625E99"/>
    <w:rsid w:val="006316AD"/>
    <w:rsid w:val="00631F1F"/>
    <w:rsid w:val="00634F60"/>
    <w:rsid w:val="00635C15"/>
    <w:rsid w:val="006364D2"/>
    <w:rsid w:val="00650387"/>
    <w:rsid w:val="00661294"/>
    <w:rsid w:val="0067128B"/>
    <w:rsid w:val="006717F0"/>
    <w:rsid w:val="00673D11"/>
    <w:rsid w:val="006770B7"/>
    <w:rsid w:val="00686F9A"/>
    <w:rsid w:val="00690030"/>
    <w:rsid w:val="006911FB"/>
    <w:rsid w:val="00691564"/>
    <w:rsid w:val="0069266D"/>
    <w:rsid w:val="00693E2F"/>
    <w:rsid w:val="006B0CF7"/>
    <w:rsid w:val="006B1584"/>
    <w:rsid w:val="006C40B3"/>
    <w:rsid w:val="006C52CC"/>
    <w:rsid w:val="006D2180"/>
    <w:rsid w:val="006D2E55"/>
    <w:rsid w:val="006D716B"/>
    <w:rsid w:val="006E1C05"/>
    <w:rsid w:val="006E2A38"/>
    <w:rsid w:val="006F6306"/>
    <w:rsid w:val="00700E64"/>
    <w:rsid w:val="00702799"/>
    <w:rsid w:val="00705C40"/>
    <w:rsid w:val="007075F7"/>
    <w:rsid w:val="0071138A"/>
    <w:rsid w:val="00720A1E"/>
    <w:rsid w:val="00721907"/>
    <w:rsid w:val="007344A6"/>
    <w:rsid w:val="00736154"/>
    <w:rsid w:val="007410D5"/>
    <w:rsid w:val="00741933"/>
    <w:rsid w:val="00741A22"/>
    <w:rsid w:val="00744243"/>
    <w:rsid w:val="0074537F"/>
    <w:rsid w:val="00746746"/>
    <w:rsid w:val="00754A1F"/>
    <w:rsid w:val="00763FA9"/>
    <w:rsid w:val="00770F6E"/>
    <w:rsid w:val="0077148D"/>
    <w:rsid w:val="0077445E"/>
    <w:rsid w:val="00775BD2"/>
    <w:rsid w:val="00780709"/>
    <w:rsid w:val="007827A9"/>
    <w:rsid w:val="00783856"/>
    <w:rsid w:val="007920E0"/>
    <w:rsid w:val="00793721"/>
    <w:rsid w:val="00796416"/>
    <w:rsid w:val="007A3AE5"/>
    <w:rsid w:val="007A3ED2"/>
    <w:rsid w:val="007A64F4"/>
    <w:rsid w:val="007A7D5B"/>
    <w:rsid w:val="007B34A6"/>
    <w:rsid w:val="007B3DD5"/>
    <w:rsid w:val="007B4041"/>
    <w:rsid w:val="007B6598"/>
    <w:rsid w:val="007C39A8"/>
    <w:rsid w:val="007C5C0B"/>
    <w:rsid w:val="007C783B"/>
    <w:rsid w:val="007D00BB"/>
    <w:rsid w:val="007D584C"/>
    <w:rsid w:val="007E00F9"/>
    <w:rsid w:val="007E294B"/>
    <w:rsid w:val="007E2E01"/>
    <w:rsid w:val="007E3146"/>
    <w:rsid w:val="007F1971"/>
    <w:rsid w:val="007F1978"/>
    <w:rsid w:val="007F60A3"/>
    <w:rsid w:val="007F6A3E"/>
    <w:rsid w:val="007F7BB0"/>
    <w:rsid w:val="00801046"/>
    <w:rsid w:val="008032D5"/>
    <w:rsid w:val="00804660"/>
    <w:rsid w:val="00804E9B"/>
    <w:rsid w:val="0080728C"/>
    <w:rsid w:val="00816C19"/>
    <w:rsid w:val="00822265"/>
    <w:rsid w:val="0082291F"/>
    <w:rsid w:val="00823771"/>
    <w:rsid w:val="008248D4"/>
    <w:rsid w:val="008261A8"/>
    <w:rsid w:val="00826CA5"/>
    <w:rsid w:val="00831FE4"/>
    <w:rsid w:val="0083261B"/>
    <w:rsid w:val="00844C1E"/>
    <w:rsid w:val="008456D8"/>
    <w:rsid w:val="008456F8"/>
    <w:rsid w:val="008457FC"/>
    <w:rsid w:val="00846722"/>
    <w:rsid w:val="00847ACB"/>
    <w:rsid w:val="008510F5"/>
    <w:rsid w:val="00854AB1"/>
    <w:rsid w:val="00854DF1"/>
    <w:rsid w:val="00855B99"/>
    <w:rsid w:val="008604FA"/>
    <w:rsid w:val="00860A8E"/>
    <w:rsid w:val="00862999"/>
    <w:rsid w:val="00863C8E"/>
    <w:rsid w:val="0087447C"/>
    <w:rsid w:val="0087642F"/>
    <w:rsid w:val="00877F07"/>
    <w:rsid w:val="008812D7"/>
    <w:rsid w:val="00881A9A"/>
    <w:rsid w:val="008842B7"/>
    <w:rsid w:val="00892134"/>
    <w:rsid w:val="00897A49"/>
    <w:rsid w:val="008A0046"/>
    <w:rsid w:val="008A03FA"/>
    <w:rsid w:val="008A1A96"/>
    <w:rsid w:val="008A4CFC"/>
    <w:rsid w:val="008B0954"/>
    <w:rsid w:val="008B34C7"/>
    <w:rsid w:val="008B4AB2"/>
    <w:rsid w:val="008B664D"/>
    <w:rsid w:val="008B6F5B"/>
    <w:rsid w:val="008C562F"/>
    <w:rsid w:val="008C7F87"/>
    <w:rsid w:val="008D0A18"/>
    <w:rsid w:val="008D0F86"/>
    <w:rsid w:val="008D1883"/>
    <w:rsid w:val="008D2864"/>
    <w:rsid w:val="008D3B42"/>
    <w:rsid w:val="008D3DA1"/>
    <w:rsid w:val="008F2BEB"/>
    <w:rsid w:val="008F53A3"/>
    <w:rsid w:val="00901235"/>
    <w:rsid w:val="00903E83"/>
    <w:rsid w:val="0090621D"/>
    <w:rsid w:val="0091600D"/>
    <w:rsid w:val="00924EDD"/>
    <w:rsid w:val="009260B2"/>
    <w:rsid w:val="009303DC"/>
    <w:rsid w:val="00936BC0"/>
    <w:rsid w:val="009378EA"/>
    <w:rsid w:val="00941CCA"/>
    <w:rsid w:val="009423CF"/>
    <w:rsid w:val="00943D75"/>
    <w:rsid w:val="0095238B"/>
    <w:rsid w:val="00953E89"/>
    <w:rsid w:val="00954101"/>
    <w:rsid w:val="00955068"/>
    <w:rsid w:val="0095591E"/>
    <w:rsid w:val="00957740"/>
    <w:rsid w:val="00957C5A"/>
    <w:rsid w:val="00957E6B"/>
    <w:rsid w:val="00961489"/>
    <w:rsid w:val="00961E51"/>
    <w:rsid w:val="009663A7"/>
    <w:rsid w:val="00971114"/>
    <w:rsid w:val="00973ADC"/>
    <w:rsid w:val="00973BA6"/>
    <w:rsid w:val="0097567C"/>
    <w:rsid w:val="00984CDB"/>
    <w:rsid w:val="009863BD"/>
    <w:rsid w:val="00987DA4"/>
    <w:rsid w:val="00990F00"/>
    <w:rsid w:val="0099522C"/>
    <w:rsid w:val="009965F5"/>
    <w:rsid w:val="009A10FD"/>
    <w:rsid w:val="009A2816"/>
    <w:rsid w:val="009A2D1D"/>
    <w:rsid w:val="009A3110"/>
    <w:rsid w:val="009A7697"/>
    <w:rsid w:val="009B086E"/>
    <w:rsid w:val="009B0D0C"/>
    <w:rsid w:val="009B0EA4"/>
    <w:rsid w:val="009B12F0"/>
    <w:rsid w:val="009B218E"/>
    <w:rsid w:val="009B65A0"/>
    <w:rsid w:val="009E16C9"/>
    <w:rsid w:val="009E3D59"/>
    <w:rsid w:val="009E5896"/>
    <w:rsid w:val="009F1888"/>
    <w:rsid w:val="009F50EB"/>
    <w:rsid w:val="009F59E2"/>
    <w:rsid w:val="00A0130D"/>
    <w:rsid w:val="00A06BBD"/>
    <w:rsid w:val="00A07F02"/>
    <w:rsid w:val="00A10548"/>
    <w:rsid w:val="00A1407A"/>
    <w:rsid w:val="00A16985"/>
    <w:rsid w:val="00A21996"/>
    <w:rsid w:val="00A2323C"/>
    <w:rsid w:val="00A23BBD"/>
    <w:rsid w:val="00A254FF"/>
    <w:rsid w:val="00A2701F"/>
    <w:rsid w:val="00A30847"/>
    <w:rsid w:val="00A4191C"/>
    <w:rsid w:val="00A429C5"/>
    <w:rsid w:val="00A45E0F"/>
    <w:rsid w:val="00A46C57"/>
    <w:rsid w:val="00A47D70"/>
    <w:rsid w:val="00A517D1"/>
    <w:rsid w:val="00A51DE7"/>
    <w:rsid w:val="00A52155"/>
    <w:rsid w:val="00A52491"/>
    <w:rsid w:val="00A53278"/>
    <w:rsid w:val="00A53916"/>
    <w:rsid w:val="00A60012"/>
    <w:rsid w:val="00A651DD"/>
    <w:rsid w:val="00A65391"/>
    <w:rsid w:val="00A6608B"/>
    <w:rsid w:val="00A66619"/>
    <w:rsid w:val="00A66E3E"/>
    <w:rsid w:val="00A72261"/>
    <w:rsid w:val="00A72B5D"/>
    <w:rsid w:val="00A72C32"/>
    <w:rsid w:val="00A73558"/>
    <w:rsid w:val="00A742F9"/>
    <w:rsid w:val="00A74461"/>
    <w:rsid w:val="00A80F7B"/>
    <w:rsid w:val="00A82359"/>
    <w:rsid w:val="00A84517"/>
    <w:rsid w:val="00A85D7F"/>
    <w:rsid w:val="00A864E9"/>
    <w:rsid w:val="00A86BBA"/>
    <w:rsid w:val="00A96947"/>
    <w:rsid w:val="00A97112"/>
    <w:rsid w:val="00AA0980"/>
    <w:rsid w:val="00AA1D5F"/>
    <w:rsid w:val="00AA3E20"/>
    <w:rsid w:val="00AA6FD6"/>
    <w:rsid w:val="00AB2A86"/>
    <w:rsid w:val="00AC11D0"/>
    <w:rsid w:val="00AD03DC"/>
    <w:rsid w:val="00AD0FA0"/>
    <w:rsid w:val="00AD31DB"/>
    <w:rsid w:val="00AE0CF4"/>
    <w:rsid w:val="00AE43FE"/>
    <w:rsid w:val="00AF241D"/>
    <w:rsid w:val="00AF60F2"/>
    <w:rsid w:val="00B14FC3"/>
    <w:rsid w:val="00B15983"/>
    <w:rsid w:val="00B22458"/>
    <w:rsid w:val="00B22D78"/>
    <w:rsid w:val="00B23DFB"/>
    <w:rsid w:val="00B241EB"/>
    <w:rsid w:val="00B307D1"/>
    <w:rsid w:val="00B319D4"/>
    <w:rsid w:val="00B40AA8"/>
    <w:rsid w:val="00B41090"/>
    <w:rsid w:val="00B45ECD"/>
    <w:rsid w:val="00B50ABF"/>
    <w:rsid w:val="00B51402"/>
    <w:rsid w:val="00B527CE"/>
    <w:rsid w:val="00B55778"/>
    <w:rsid w:val="00B56D86"/>
    <w:rsid w:val="00B61905"/>
    <w:rsid w:val="00B67516"/>
    <w:rsid w:val="00B7183C"/>
    <w:rsid w:val="00B71D10"/>
    <w:rsid w:val="00B71DF0"/>
    <w:rsid w:val="00B73FAD"/>
    <w:rsid w:val="00B74130"/>
    <w:rsid w:val="00B81612"/>
    <w:rsid w:val="00B84DA2"/>
    <w:rsid w:val="00B916CD"/>
    <w:rsid w:val="00B93702"/>
    <w:rsid w:val="00BA0585"/>
    <w:rsid w:val="00BA5FBB"/>
    <w:rsid w:val="00BA6384"/>
    <w:rsid w:val="00BA6A1D"/>
    <w:rsid w:val="00BB178E"/>
    <w:rsid w:val="00BC1F37"/>
    <w:rsid w:val="00BC21EA"/>
    <w:rsid w:val="00BC474D"/>
    <w:rsid w:val="00BD637C"/>
    <w:rsid w:val="00BE3525"/>
    <w:rsid w:val="00BE4FC8"/>
    <w:rsid w:val="00BF202A"/>
    <w:rsid w:val="00BF36C0"/>
    <w:rsid w:val="00BF5435"/>
    <w:rsid w:val="00BF5C1F"/>
    <w:rsid w:val="00BF74C3"/>
    <w:rsid w:val="00C01C84"/>
    <w:rsid w:val="00C029D2"/>
    <w:rsid w:val="00C04C4A"/>
    <w:rsid w:val="00C070AE"/>
    <w:rsid w:val="00C16A3F"/>
    <w:rsid w:val="00C173E8"/>
    <w:rsid w:val="00C17EE0"/>
    <w:rsid w:val="00C22B7C"/>
    <w:rsid w:val="00C24331"/>
    <w:rsid w:val="00C361A0"/>
    <w:rsid w:val="00C40ACC"/>
    <w:rsid w:val="00C4113F"/>
    <w:rsid w:val="00C54BA4"/>
    <w:rsid w:val="00C54C45"/>
    <w:rsid w:val="00C62721"/>
    <w:rsid w:val="00C63349"/>
    <w:rsid w:val="00C64364"/>
    <w:rsid w:val="00C65172"/>
    <w:rsid w:val="00C80467"/>
    <w:rsid w:val="00C805C8"/>
    <w:rsid w:val="00C8144B"/>
    <w:rsid w:val="00C834CD"/>
    <w:rsid w:val="00C84938"/>
    <w:rsid w:val="00C9680E"/>
    <w:rsid w:val="00C97386"/>
    <w:rsid w:val="00C97D89"/>
    <w:rsid w:val="00CA1592"/>
    <w:rsid w:val="00CA5B70"/>
    <w:rsid w:val="00CB1037"/>
    <w:rsid w:val="00CB1B0B"/>
    <w:rsid w:val="00CB44F8"/>
    <w:rsid w:val="00CB49A8"/>
    <w:rsid w:val="00CB6241"/>
    <w:rsid w:val="00CB6B1D"/>
    <w:rsid w:val="00CC5CAF"/>
    <w:rsid w:val="00CC7771"/>
    <w:rsid w:val="00CD0C85"/>
    <w:rsid w:val="00CD3FC8"/>
    <w:rsid w:val="00CD41C4"/>
    <w:rsid w:val="00CE4CE3"/>
    <w:rsid w:val="00CF49D2"/>
    <w:rsid w:val="00D0168B"/>
    <w:rsid w:val="00D13398"/>
    <w:rsid w:val="00D17529"/>
    <w:rsid w:val="00D22AA5"/>
    <w:rsid w:val="00D2376C"/>
    <w:rsid w:val="00D24790"/>
    <w:rsid w:val="00D257A0"/>
    <w:rsid w:val="00D25D27"/>
    <w:rsid w:val="00D31D8E"/>
    <w:rsid w:val="00D33E73"/>
    <w:rsid w:val="00D37AF8"/>
    <w:rsid w:val="00D50514"/>
    <w:rsid w:val="00D619CD"/>
    <w:rsid w:val="00D61F24"/>
    <w:rsid w:val="00D62406"/>
    <w:rsid w:val="00D71085"/>
    <w:rsid w:val="00D712AF"/>
    <w:rsid w:val="00D7269A"/>
    <w:rsid w:val="00D846A9"/>
    <w:rsid w:val="00D97302"/>
    <w:rsid w:val="00D9798E"/>
    <w:rsid w:val="00DA4408"/>
    <w:rsid w:val="00DA531B"/>
    <w:rsid w:val="00DA6BB1"/>
    <w:rsid w:val="00DB0836"/>
    <w:rsid w:val="00DB0B39"/>
    <w:rsid w:val="00DB142E"/>
    <w:rsid w:val="00DB4F86"/>
    <w:rsid w:val="00DB6B36"/>
    <w:rsid w:val="00DB6E82"/>
    <w:rsid w:val="00DC0CE2"/>
    <w:rsid w:val="00DC50D1"/>
    <w:rsid w:val="00DC63F4"/>
    <w:rsid w:val="00DD0373"/>
    <w:rsid w:val="00DD421C"/>
    <w:rsid w:val="00DE2661"/>
    <w:rsid w:val="00DF0F8D"/>
    <w:rsid w:val="00DF16B1"/>
    <w:rsid w:val="00DF25B7"/>
    <w:rsid w:val="00DF2707"/>
    <w:rsid w:val="00E068AD"/>
    <w:rsid w:val="00E14AC0"/>
    <w:rsid w:val="00E21024"/>
    <w:rsid w:val="00E21493"/>
    <w:rsid w:val="00E217BF"/>
    <w:rsid w:val="00E2753F"/>
    <w:rsid w:val="00E33394"/>
    <w:rsid w:val="00E34566"/>
    <w:rsid w:val="00E345A6"/>
    <w:rsid w:val="00E4143D"/>
    <w:rsid w:val="00E41442"/>
    <w:rsid w:val="00E42AC0"/>
    <w:rsid w:val="00E43320"/>
    <w:rsid w:val="00E51663"/>
    <w:rsid w:val="00E526F9"/>
    <w:rsid w:val="00E5353A"/>
    <w:rsid w:val="00E54694"/>
    <w:rsid w:val="00E6051A"/>
    <w:rsid w:val="00E76F72"/>
    <w:rsid w:val="00E8523E"/>
    <w:rsid w:val="00E86035"/>
    <w:rsid w:val="00E90A1A"/>
    <w:rsid w:val="00E92510"/>
    <w:rsid w:val="00E944F0"/>
    <w:rsid w:val="00E968A6"/>
    <w:rsid w:val="00E97748"/>
    <w:rsid w:val="00EA01A0"/>
    <w:rsid w:val="00EA3373"/>
    <w:rsid w:val="00EA5F5B"/>
    <w:rsid w:val="00EA735E"/>
    <w:rsid w:val="00EA7EB4"/>
    <w:rsid w:val="00EB5BFA"/>
    <w:rsid w:val="00EB6A55"/>
    <w:rsid w:val="00EB773C"/>
    <w:rsid w:val="00EB790C"/>
    <w:rsid w:val="00EC1CD3"/>
    <w:rsid w:val="00EC1FE9"/>
    <w:rsid w:val="00EC3F6E"/>
    <w:rsid w:val="00EC7E6D"/>
    <w:rsid w:val="00ED1D96"/>
    <w:rsid w:val="00ED3766"/>
    <w:rsid w:val="00ED5B0D"/>
    <w:rsid w:val="00EE070E"/>
    <w:rsid w:val="00EE32CE"/>
    <w:rsid w:val="00EE3550"/>
    <w:rsid w:val="00EE596D"/>
    <w:rsid w:val="00EF17A5"/>
    <w:rsid w:val="00EF6290"/>
    <w:rsid w:val="00F0264D"/>
    <w:rsid w:val="00F167DD"/>
    <w:rsid w:val="00F17E30"/>
    <w:rsid w:val="00F204E0"/>
    <w:rsid w:val="00F23C14"/>
    <w:rsid w:val="00F24E64"/>
    <w:rsid w:val="00F314B5"/>
    <w:rsid w:val="00F3756B"/>
    <w:rsid w:val="00F40A25"/>
    <w:rsid w:val="00F51383"/>
    <w:rsid w:val="00F5343D"/>
    <w:rsid w:val="00F57E9D"/>
    <w:rsid w:val="00F6270C"/>
    <w:rsid w:val="00F62EBC"/>
    <w:rsid w:val="00F71433"/>
    <w:rsid w:val="00F77C49"/>
    <w:rsid w:val="00F90405"/>
    <w:rsid w:val="00F956EC"/>
    <w:rsid w:val="00F95796"/>
    <w:rsid w:val="00FA2B49"/>
    <w:rsid w:val="00FA5F52"/>
    <w:rsid w:val="00FB6231"/>
    <w:rsid w:val="00FB6356"/>
    <w:rsid w:val="00FC108F"/>
    <w:rsid w:val="00FC51C4"/>
    <w:rsid w:val="00FC73D6"/>
    <w:rsid w:val="00FD1DD6"/>
    <w:rsid w:val="00FD3F62"/>
    <w:rsid w:val="00FD7973"/>
    <w:rsid w:val="00FE0B64"/>
    <w:rsid w:val="00FE48E6"/>
    <w:rsid w:val="00FE70D6"/>
    <w:rsid w:val="00FF031D"/>
    <w:rsid w:val="00FF445A"/>
    <w:rsid w:val="00FF624D"/>
    <w:rsid w:val="00FF6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971"/>
  </w:style>
  <w:style w:type="paragraph" w:styleId="Nagwek1">
    <w:name w:val="heading 1"/>
    <w:basedOn w:val="Nagwek7"/>
    <w:next w:val="Tekstpodstawowy"/>
    <w:link w:val="Nagwek1Znak"/>
    <w:qFormat/>
    <w:rsid w:val="008B4AB2"/>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nhideWhenUsed/>
    <w:qFormat/>
    <w:rsid w:val="008B4AB2"/>
    <w:pPr>
      <w:spacing w:after="0"/>
      <w:ind w:firstLine="7655"/>
      <w:jc w:val="center"/>
      <w:outlineLvl w:val="1"/>
    </w:pPr>
    <w:rPr>
      <w:rFonts w:ascii="Arial Narrow" w:hAnsi="Arial Narrow"/>
      <w:b/>
      <w:sz w:val="24"/>
      <w:szCs w:val="24"/>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8B4AB2"/>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6"/>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8B4AB2"/>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29"/>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uiPriority w:val="99"/>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2"/>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2"/>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2"/>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2"/>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3"/>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character" w:customStyle="1" w:styleId="Nierozpoznanawzmianka5">
    <w:name w:val="Nierozpoznana wzmianka5"/>
    <w:basedOn w:val="Domylnaczcionkaakapitu"/>
    <w:uiPriority w:val="99"/>
    <w:semiHidden/>
    <w:unhideWhenUsed/>
    <w:rsid w:val="00936BC0"/>
    <w:rPr>
      <w:color w:val="605E5C"/>
      <w:shd w:val="clear" w:color="auto" w:fill="E1DFDD"/>
    </w:rPr>
  </w:style>
  <w:style w:type="character" w:customStyle="1" w:styleId="fn-ref">
    <w:name w:val="fn-ref"/>
    <w:basedOn w:val="Domylnaczcionkaakapitu"/>
    <w:rsid w:val="0095591E"/>
  </w:style>
  <w:style w:type="paragraph" w:styleId="Nagwekspisutreci">
    <w:name w:val="TOC Heading"/>
    <w:basedOn w:val="Nagwek1"/>
    <w:next w:val="Normalny"/>
    <w:uiPriority w:val="39"/>
    <w:unhideWhenUsed/>
    <w:qFormat/>
    <w:rsid w:val="00E217BF"/>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E217BF"/>
    <w:pPr>
      <w:spacing w:after="100"/>
    </w:pPr>
  </w:style>
  <w:style w:type="paragraph" w:styleId="Spistreci2">
    <w:name w:val="toc 2"/>
    <w:basedOn w:val="Normalny"/>
    <w:next w:val="Normalny"/>
    <w:autoRedefine/>
    <w:uiPriority w:val="39"/>
    <w:unhideWhenUsed/>
    <w:rsid w:val="00E217BF"/>
    <w:pPr>
      <w:spacing w:after="100"/>
      <w:ind w:left="220"/>
    </w:pPr>
  </w:style>
  <w:style w:type="paragraph" w:styleId="Cytatintensywny">
    <w:name w:val="Intense Quote"/>
    <w:basedOn w:val="Normalny"/>
    <w:next w:val="Normalny"/>
    <w:link w:val="CytatintensywnyZnak"/>
    <w:uiPriority w:val="30"/>
    <w:qFormat/>
    <w:rsid w:val="00DD0373"/>
    <w:pPr>
      <w:pBdr>
        <w:top w:val="single" w:sz="4" w:space="10" w:color="003300"/>
        <w:bottom w:val="single" w:sz="4" w:space="10" w:color="003300"/>
      </w:pBdr>
      <w:spacing w:before="360" w:after="360"/>
      <w:ind w:left="864" w:right="864"/>
      <w:jc w:val="center"/>
    </w:pPr>
    <w:rPr>
      <w:i/>
      <w:iCs/>
      <w:color w:val="003300"/>
    </w:rPr>
  </w:style>
  <w:style w:type="character" w:customStyle="1" w:styleId="CytatintensywnyZnak">
    <w:name w:val="Cytat intensywny Znak"/>
    <w:basedOn w:val="Domylnaczcionkaakapitu"/>
    <w:link w:val="Cytatintensywny"/>
    <w:uiPriority w:val="30"/>
    <w:rsid w:val="00DD0373"/>
    <w:rPr>
      <w:i/>
      <w:iCs/>
      <w:color w:val="003300"/>
    </w:rPr>
  </w:style>
  <w:style w:type="table" w:styleId="Tabelasiatki4akcent1">
    <w:name w:val="Grid Table 4 Accent 1"/>
    <w:basedOn w:val="Standardowy"/>
    <w:uiPriority w:val="49"/>
    <w:rsid w:val="00C97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6">
    <w:name w:val="Grid Table 4 Accent 6"/>
    <w:basedOn w:val="Standardowy"/>
    <w:uiPriority w:val="49"/>
    <w:rsid w:val="00C97D8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C97D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akcent6">
    <w:name w:val="Grid Table 6 Colorful Accent 6"/>
    <w:basedOn w:val="Standardowy"/>
    <w:uiPriority w:val="51"/>
    <w:rsid w:val="00C97D89"/>
    <w:pPr>
      <w:spacing w:after="0" w:line="240" w:lineRule="auto"/>
    </w:pPr>
    <w:rPr>
      <w:color w:val="00330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6">
    <w:name w:val="Nierozpoznana wzmianka6"/>
    <w:basedOn w:val="Domylnaczcionkaakapitu"/>
    <w:uiPriority w:val="99"/>
    <w:semiHidden/>
    <w:unhideWhenUsed/>
    <w:rsid w:val="00334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896008684">
      <w:bodyDiv w:val="1"/>
      <w:marLeft w:val="0"/>
      <w:marRight w:val="0"/>
      <w:marTop w:val="0"/>
      <w:marBottom w:val="0"/>
      <w:divBdr>
        <w:top w:val="none" w:sz="0" w:space="0" w:color="auto"/>
        <w:left w:val="none" w:sz="0" w:space="0" w:color="auto"/>
        <w:bottom w:val="none" w:sz="0" w:space="0" w:color="auto"/>
        <w:right w:val="none" w:sz="0" w:space="0" w:color="auto"/>
      </w:divBdr>
    </w:div>
    <w:div w:id="991251988">
      <w:bodyDiv w:val="1"/>
      <w:marLeft w:val="0"/>
      <w:marRight w:val="0"/>
      <w:marTop w:val="0"/>
      <w:marBottom w:val="0"/>
      <w:divBdr>
        <w:top w:val="none" w:sz="0" w:space="0" w:color="auto"/>
        <w:left w:val="none" w:sz="0" w:space="0" w:color="auto"/>
        <w:bottom w:val="none" w:sz="0" w:space="0" w:color="auto"/>
        <w:right w:val="none" w:sz="0" w:space="0" w:color="auto"/>
      </w:divBdr>
    </w:div>
    <w:div w:id="114216325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66">
      <w:bodyDiv w:val="1"/>
      <w:marLeft w:val="0"/>
      <w:marRight w:val="0"/>
      <w:marTop w:val="0"/>
      <w:marBottom w:val="0"/>
      <w:divBdr>
        <w:top w:val="none" w:sz="0" w:space="0" w:color="auto"/>
        <w:left w:val="none" w:sz="0" w:space="0" w:color="auto"/>
        <w:bottom w:val="none" w:sz="0" w:space="0" w:color="auto"/>
        <w:right w:val="none" w:sz="0" w:space="0" w:color="auto"/>
      </w:divBdr>
    </w:div>
    <w:div w:id="1767187443">
      <w:bodyDiv w:val="1"/>
      <w:marLeft w:val="0"/>
      <w:marRight w:val="0"/>
      <w:marTop w:val="0"/>
      <w:marBottom w:val="0"/>
      <w:divBdr>
        <w:top w:val="none" w:sz="0" w:space="0" w:color="auto"/>
        <w:left w:val="none" w:sz="0" w:space="0" w:color="auto"/>
        <w:bottom w:val="none" w:sz="0" w:space="0" w:color="auto"/>
        <w:right w:val="none" w:sz="0" w:space="0" w:color="auto"/>
      </w:divBdr>
    </w:div>
    <w:div w:id="1910070073">
      <w:bodyDiv w:val="1"/>
      <w:marLeft w:val="0"/>
      <w:marRight w:val="0"/>
      <w:marTop w:val="0"/>
      <w:marBottom w:val="0"/>
      <w:divBdr>
        <w:top w:val="none" w:sz="0" w:space="0" w:color="auto"/>
        <w:left w:val="none" w:sz="0" w:space="0" w:color="auto"/>
        <w:bottom w:val="none" w:sz="0" w:space="0" w:color="auto"/>
        <w:right w:val="none" w:sz="0" w:space="0" w:color="auto"/>
      </w:divBdr>
    </w:div>
    <w:div w:id="2019698904">
      <w:bodyDiv w:val="1"/>
      <w:marLeft w:val="0"/>
      <w:marRight w:val="0"/>
      <w:marTop w:val="0"/>
      <w:marBottom w:val="0"/>
      <w:divBdr>
        <w:top w:val="none" w:sz="0" w:space="0" w:color="auto"/>
        <w:left w:val="none" w:sz="0" w:space="0" w:color="auto"/>
        <w:bottom w:val="none" w:sz="0" w:space="0" w:color="auto"/>
        <w:right w:val="none" w:sz="0" w:space="0" w:color="auto"/>
      </w:divBdr>
      <w:divsChild>
        <w:div w:id="815418663">
          <w:marLeft w:val="0"/>
          <w:marRight w:val="0"/>
          <w:marTop w:val="0"/>
          <w:marBottom w:val="0"/>
          <w:divBdr>
            <w:top w:val="none" w:sz="0" w:space="0" w:color="auto"/>
            <w:left w:val="none" w:sz="0" w:space="0" w:color="auto"/>
            <w:bottom w:val="none" w:sz="0" w:space="0" w:color="auto"/>
            <w:right w:val="none" w:sz="0" w:space="0" w:color="auto"/>
          </w:divBdr>
          <w:divsChild>
            <w:div w:id="208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je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6BA0-C7E7-4D38-B5A0-A5CD2C8C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2709</Words>
  <Characters>16258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3</cp:revision>
  <cp:lastPrinted>2025-03-12T10:54:00Z</cp:lastPrinted>
  <dcterms:created xsi:type="dcterms:W3CDTF">2025-03-12T10:54:00Z</dcterms:created>
  <dcterms:modified xsi:type="dcterms:W3CDTF">2025-03-12T10:58:00Z</dcterms:modified>
</cp:coreProperties>
</file>