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6A85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813B52" w14:textId="47B3915C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Nr postępowania: OR.271.</w:t>
      </w:r>
      <w:r w:rsidRPr="00133D5E">
        <w:rPr>
          <w:rFonts w:ascii="Arial" w:hAnsi="Arial" w:cs="Arial"/>
          <w:b/>
          <w:noProof/>
          <w:color w:val="000000" w:themeColor="text1"/>
          <w:sz w:val="22"/>
          <w:szCs w:val="22"/>
        </w:rPr>
        <w:t>13</w:t>
      </w:r>
      <w:r w:rsidRPr="00133D5E">
        <w:rPr>
          <w:rFonts w:ascii="Arial" w:hAnsi="Arial" w:cs="Arial"/>
          <w:b/>
          <w:sz w:val="22"/>
          <w:szCs w:val="22"/>
        </w:rPr>
        <w:t>.2025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 xml:space="preserve">.WI 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ab/>
        <w:t>Załącznik nr 1 do SWZ</w:t>
      </w:r>
    </w:p>
    <w:p w14:paraId="2BCD8BD0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7967EF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FORMULARZ OFERTOWY</w:t>
      </w:r>
    </w:p>
    <w:p w14:paraId="5794E63C" w14:textId="77777777" w:rsidR="007F5FD4" w:rsidRPr="00133D5E" w:rsidRDefault="007F5FD4" w:rsidP="00411EC4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6515E4C" w14:textId="1B2454C6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Dotyczy: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ab/>
        <w:t>postępowania o udzielenie zamówienia publicznego prowadzonego w trybie podstawowym bez negocjacji na roboty budowlane o wartości zamówienia nie przekraczającej progów unijnych, o jakich stanowi art. 3 ustawy z 11.09.2019 r. - Prawo zamówień publicznych (t.j. Dz. U. z 202</w:t>
      </w:r>
      <w:r w:rsidR="00133D5E">
        <w:rPr>
          <w:rFonts w:ascii="Arial" w:hAnsi="Arial" w:cs="Arial"/>
          <w:color w:val="000000" w:themeColor="text1"/>
          <w:sz w:val="22"/>
          <w:szCs w:val="22"/>
        </w:rPr>
        <w:t>4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133D5E">
        <w:rPr>
          <w:rFonts w:ascii="Arial" w:hAnsi="Arial" w:cs="Arial"/>
          <w:color w:val="000000" w:themeColor="text1"/>
          <w:sz w:val="22"/>
          <w:szCs w:val="22"/>
        </w:rPr>
        <w:t>1320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 xml:space="preserve">) Nazwa zadania: 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133D5E">
        <w:rPr>
          <w:rFonts w:ascii="Arial" w:hAnsi="Arial" w:cs="Arial"/>
          <w:b/>
          <w:noProof/>
          <w:sz w:val="22"/>
          <w:szCs w:val="22"/>
        </w:rPr>
        <w:t xml:space="preserve">Budowa </w:t>
      </w:r>
      <w:r w:rsidR="00133D5E">
        <w:rPr>
          <w:rFonts w:ascii="Arial" w:hAnsi="Arial" w:cs="Arial"/>
          <w:b/>
          <w:noProof/>
          <w:sz w:val="22"/>
          <w:szCs w:val="22"/>
        </w:rPr>
        <w:br/>
      </w:r>
      <w:r w:rsidRPr="00133D5E">
        <w:rPr>
          <w:rFonts w:ascii="Arial" w:hAnsi="Arial" w:cs="Arial"/>
          <w:b/>
          <w:noProof/>
          <w:sz w:val="22"/>
          <w:szCs w:val="22"/>
        </w:rPr>
        <w:t>ul. Kusocińskiego w S</w:t>
      </w:r>
      <w:r w:rsidR="000F2423" w:rsidRPr="00133D5E">
        <w:rPr>
          <w:rFonts w:ascii="Arial" w:hAnsi="Arial" w:cs="Arial"/>
          <w:b/>
          <w:noProof/>
          <w:sz w:val="22"/>
          <w:szCs w:val="22"/>
        </w:rPr>
        <w:t>trzyżowie w km 0+000 ÷ 0+217,25</w:t>
      </w:r>
      <w:r w:rsidRPr="00133D5E">
        <w:rPr>
          <w:rFonts w:ascii="Arial" w:hAnsi="Arial" w:cs="Arial"/>
          <w:b/>
          <w:sz w:val="22"/>
          <w:szCs w:val="22"/>
        </w:rPr>
        <w:t>”</w:t>
      </w:r>
    </w:p>
    <w:p w14:paraId="7A9B3C8F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6F2792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C00000"/>
          <w:sz w:val="22"/>
          <w:szCs w:val="22"/>
        </w:rPr>
      </w:pPr>
    </w:p>
    <w:p w14:paraId="334DDBFD" w14:textId="77777777" w:rsidR="007F5FD4" w:rsidRPr="00133D5E" w:rsidRDefault="007F5FD4" w:rsidP="00411EC4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3840"/>
      </w:tblGrid>
      <w:tr w:rsidR="007F5FD4" w:rsidRPr="00133D5E" w14:paraId="5EAF4E03" w14:textId="77777777" w:rsidTr="004348B2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4B7B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14:paraId="2C458DF8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364263C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41B75AF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C7E82A8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36D5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7F5FD4" w:rsidRPr="00133D5E" w14:paraId="07B8CD15" w14:textId="77777777" w:rsidTr="004348B2">
        <w:trPr>
          <w:trHeight w:val="1153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B19E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14:paraId="60BABCC9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6E9424F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DA1C1FD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F953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7F5FD4" w:rsidRPr="00133D5E" w14:paraId="469FF7F1" w14:textId="77777777" w:rsidTr="004348B2">
        <w:trPr>
          <w:cantSplit/>
          <w:trHeight w:val="2281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4FB5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14:paraId="3C1EAB9F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FAAB691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14:paraId="532AE7A3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00547EF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56EFE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F5FD4" w:rsidRPr="00133D5E" w14:paraId="60B37E94" w14:textId="77777777" w:rsidTr="004348B2">
        <w:trPr>
          <w:cantSplit/>
          <w:trHeight w:val="839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A116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14:paraId="13EB75E1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B15E4A6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1F18FB8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066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24D028A1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F5FD4" w:rsidRPr="00133D5E" w14:paraId="7C603B72" w14:textId="77777777" w:rsidTr="004348B2">
        <w:trPr>
          <w:cantSplit/>
          <w:trHeight w:val="8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E8A7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14:paraId="20E9364C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DD4BD1B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70D3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2D57ABB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7F5FD4" w:rsidRPr="00133D5E" w14:paraId="341E6943" w14:textId="77777777" w:rsidTr="00EA1504">
        <w:trPr>
          <w:trHeight w:val="840"/>
          <w:jc w:val="center"/>
        </w:trPr>
        <w:tc>
          <w:tcPr>
            <w:tcW w:w="2630" w:type="dxa"/>
            <w:vAlign w:val="center"/>
          </w:tcPr>
          <w:p w14:paraId="22D20438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vAlign w:val="center"/>
          </w:tcPr>
          <w:p w14:paraId="6DF8993B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51B51CF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5FD4" w:rsidRPr="00133D5E" w14:paraId="703CD2F8" w14:textId="77777777" w:rsidTr="0029146E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0DB8FAF2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0C7FD3F5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1EF320C4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5FD4" w:rsidRPr="00133D5E" w14:paraId="2490A8D5" w14:textId="77777777" w:rsidTr="00EA1504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7724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OFERTA</w:t>
            </w:r>
          </w:p>
          <w:p w14:paraId="23C59472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________________________</w:t>
            </w:r>
          </w:p>
          <w:p w14:paraId="6DDC9042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ul._______________________</w:t>
            </w:r>
          </w:p>
          <w:p w14:paraId="419732AE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</w:t>
            </w:r>
          </w:p>
          <w:p w14:paraId="60801D0B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E7150D" w14:textId="71D238DD" w:rsidR="007F5FD4" w:rsidRPr="00133D5E" w:rsidRDefault="0095150A" w:rsidP="00411EC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150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W</w:t>
            </w:r>
            <w:r w:rsidR="007F5FD4" w:rsidRPr="00133D5E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F5FD4" w:rsidRPr="00133D5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postępowaniu o udzielenie zamówienia publicznego prowadzonego w trybie podstawowym na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roboty budowlane</w:t>
            </w:r>
            <w:r w:rsidR="007F5FD4" w:rsidRPr="00133D5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o wartości zamówienia nie przekraczającej progów unijnych, o jakich stanowi art. 3 ustawy z 11.09.2019 r. - Prawo zamówień publicznych </w:t>
            </w:r>
            <w:r w:rsidR="00DB2EC2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br/>
            </w:r>
            <w:r w:rsidR="007F5FD4" w:rsidRPr="00133D5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(</w:t>
            </w:r>
            <w:r w:rsidR="007F5FD4"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t.j. Dz. U. z 202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7F5FD4"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 poz.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1320</w:t>
            </w:r>
            <w:r w:rsidR="007F5FD4" w:rsidRPr="00133D5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) pn. </w:t>
            </w:r>
            <w:r w:rsidR="007F5FD4" w:rsidRPr="00133D5E">
              <w:rPr>
                <w:rFonts w:ascii="Arial" w:hAnsi="Arial" w:cs="Arial"/>
                <w:noProof/>
                <w:sz w:val="22"/>
                <w:szCs w:val="22"/>
              </w:rPr>
              <w:t>"Budowa ul. Kusocińskiego w Strzyżowie w km 0+000 ÷ 0+217,25"</w:t>
            </w:r>
            <w:r w:rsidR="007F5FD4" w:rsidRPr="00133D5E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151F5656" w14:textId="77777777" w:rsidR="007F5FD4" w:rsidRPr="00133D5E" w:rsidRDefault="007F5FD4" w:rsidP="00411EC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E3FE713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F5FD4" w:rsidRPr="00133D5E" w14:paraId="6544F951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C0A1" w14:textId="77777777" w:rsidR="007F5FD4" w:rsidRPr="00133D5E" w:rsidRDefault="007F5FD4" w:rsidP="00411EC4">
            <w:pPr>
              <w:widowControl w:val="0"/>
              <w:spacing w:line="276" w:lineRule="auto"/>
              <w:ind w:left="459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74FC4BD" w14:textId="77777777" w:rsidR="007F5FD4" w:rsidRPr="00133D5E" w:rsidRDefault="007F5FD4" w:rsidP="00411EC4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spacing w:line="276" w:lineRule="auto"/>
              <w:ind w:left="633" w:hanging="27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4A3B8836" w14:textId="77777777" w:rsidR="007F5FD4" w:rsidRPr="00133D5E" w:rsidRDefault="007F5FD4" w:rsidP="00411EC4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Deklarujemy wykonanie zamówienia w terminie </w:t>
            </w:r>
            <w:r w:rsidRPr="00133D5E">
              <w:rPr>
                <w:rFonts w:ascii="Arial" w:hAnsi="Arial" w:cs="Arial"/>
                <w:b/>
                <w:iCs/>
                <w:noProof/>
                <w:color w:val="000000" w:themeColor="text1"/>
                <w:sz w:val="22"/>
                <w:szCs w:val="22"/>
              </w:rPr>
              <w:t>120</w:t>
            </w:r>
            <w:r w:rsidRPr="00133D5E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33D5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licząc od daty zawarcia umowy.</w:t>
            </w:r>
          </w:p>
          <w:p w14:paraId="68E55BB4" w14:textId="77777777" w:rsidR="007F5FD4" w:rsidRPr="00133D5E" w:rsidRDefault="007F5FD4" w:rsidP="00411EC4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Deklarujemy …………….. letni okres udzielenia gwarancji. </w:t>
            </w:r>
          </w:p>
          <w:p w14:paraId="41FBEB4C" w14:textId="77777777" w:rsidR="007F5FD4" w:rsidRPr="00133D5E" w:rsidRDefault="007F5FD4" w:rsidP="00411EC4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spacing w:line="276" w:lineRule="auto"/>
              <w:ind w:left="601" w:hanging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Oświadczam, że jestem mikro/małym/średnim przedsiębiorstwem:</w:t>
            </w:r>
          </w:p>
          <w:p w14:paraId="787E9374" w14:textId="77777777" w:rsidR="007F5FD4" w:rsidRPr="00133D5E" w:rsidRDefault="007F5FD4" w:rsidP="00411EC4">
            <w:pPr>
              <w:widowControl w:val="0"/>
              <w:spacing w:line="276" w:lineRule="auto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EBC8F8" w14:textId="77777777" w:rsidR="007F5FD4" w:rsidRPr="00133D5E" w:rsidRDefault="007F5FD4" w:rsidP="00411EC4">
            <w:pPr>
              <w:widowControl w:val="0"/>
              <w:numPr>
                <w:ilvl w:val="3"/>
                <w:numId w:val="27"/>
              </w:numPr>
              <w:spacing w:line="276" w:lineRule="auto"/>
              <w:ind w:left="1168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Tak ____________________proszę podać jakim? (małym/średnim)</w:t>
            </w:r>
          </w:p>
          <w:p w14:paraId="3289A770" w14:textId="77777777" w:rsidR="007F5FD4" w:rsidRPr="00133D5E" w:rsidRDefault="007F5FD4" w:rsidP="00411EC4">
            <w:pPr>
              <w:widowControl w:val="0"/>
              <w:numPr>
                <w:ilvl w:val="3"/>
                <w:numId w:val="27"/>
              </w:numPr>
              <w:spacing w:line="276" w:lineRule="auto"/>
              <w:ind w:left="1168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Nie</w:t>
            </w:r>
          </w:p>
          <w:p w14:paraId="65E94941" w14:textId="77777777" w:rsidR="007F5FD4" w:rsidRPr="00133D5E" w:rsidRDefault="007F5FD4" w:rsidP="00411EC4">
            <w:pPr>
              <w:widowControl w:val="0"/>
              <w:spacing w:line="276" w:lineRule="auto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AC2D16" w14:textId="77777777" w:rsidR="007F5FD4" w:rsidRPr="00133D5E" w:rsidRDefault="007F5FD4" w:rsidP="00411EC4">
            <w:pPr>
              <w:widowControl w:val="0"/>
              <w:spacing w:line="276" w:lineRule="auto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054A831B" w14:textId="77777777" w:rsidR="007F5FD4" w:rsidRPr="00133D5E" w:rsidRDefault="007F5FD4" w:rsidP="00411EC4">
            <w:pPr>
              <w:widowControl w:val="0"/>
              <w:spacing w:line="276" w:lineRule="auto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16945BAF" w14:textId="77777777" w:rsidR="007F5FD4" w:rsidRPr="00133D5E" w:rsidRDefault="007F5FD4" w:rsidP="00411EC4">
            <w:pPr>
              <w:widowControl w:val="0"/>
              <w:spacing w:line="276" w:lineRule="auto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lub roczna suma bilansowa nie przekracza 43 milionów EURO.</w:t>
            </w:r>
          </w:p>
          <w:p w14:paraId="548DF6E1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5FD4" w:rsidRPr="00133D5E" w14:paraId="57BBC147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81A1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102B1DD" w14:textId="77777777" w:rsidR="007F5FD4" w:rsidRPr="00133D5E" w:rsidRDefault="007F5FD4" w:rsidP="00411EC4">
            <w:pPr>
              <w:widowControl w:val="0"/>
              <w:spacing w:line="276" w:lineRule="auto"/>
              <w:ind w:left="31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14:paraId="3F6E43DA" w14:textId="77777777" w:rsidR="007F5FD4" w:rsidRPr="00133D5E" w:rsidRDefault="007F5FD4" w:rsidP="00411EC4">
            <w:pPr>
              <w:widowControl w:val="0"/>
              <w:spacing w:line="276" w:lineRule="auto"/>
              <w:ind w:left="31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42DD080" w14:textId="77777777" w:rsidR="007F5FD4" w:rsidRPr="00133D5E" w:rsidRDefault="007F5FD4" w:rsidP="00411EC4">
            <w:pPr>
              <w:widowControl w:val="0"/>
              <w:numPr>
                <w:ilvl w:val="0"/>
                <w:numId w:val="28"/>
              </w:numPr>
              <w:tabs>
                <w:tab w:val="left" w:pos="725"/>
                <w:tab w:val="left" w:pos="1026"/>
              </w:tabs>
              <w:spacing w:line="276" w:lineRule="auto"/>
              <w:ind w:hanging="40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14:paraId="6CA46ADB" w14:textId="77777777" w:rsidR="007F5FD4" w:rsidRPr="00133D5E" w:rsidRDefault="007F5FD4" w:rsidP="00411EC4">
            <w:pPr>
              <w:widowControl w:val="0"/>
              <w:numPr>
                <w:ilvl w:val="0"/>
                <w:numId w:val="28"/>
              </w:numPr>
              <w:tabs>
                <w:tab w:val="left" w:pos="725"/>
              </w:tabs>
              <w:spacing w:line="276" w:lineRule="auto"/>
              <w:ind w:left="725" w:hanging="40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7AA441C6" w14:textId="77777777" w:rsidR="007F5FD4" w:rsidRPr="00133D5E" w:rsidRDefault="007F5FD4" w:rsidP="00411EC4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spacing w:line="276" w:lineRule="auto"/>
              <w:ind w:hanging="40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0A7C50A1" w14:textId="77777777" w:rsidR="007F5FD4" w:rsidRPr="00133D5E" w:rsidRDefault="007F5FD4" w:rsidP="00411EC4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ze zapoznaliśmy się z treścią załączonych do specyfikacji projektowanych postanowień umowy w sprawie zamówienia publicznego, w pełni </w:t>
            </w: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5E2DE22A" w14:textId="77777777" w:rsidR="007F5FD4" w:rsidRPr="00133D5E" w:rsidRDefault="007F5FD4" w:rsidP="00411EC4">
            <w:pPr>
              <w:widowControl w:val="0"/>
              <w:numPr>
                <w:ilvl w:val="0"/>
                <w:numId w:val="28"/>
              </w:numPr>
              <w:tabs>
                <w:tab w:val="center" w:pos="-2127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Składamy niniejszą Ofertę w imieniu </w:t>
            </w:r>
            <w:r w:rsidRPr="00133D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214A4F82" w14:textId="77777777" w:rsidR="007F5FD4" w:rsidRPr="00133D5E" w:rsidRDefault="007F5FD4" w:rsidP="00411EC4">
            <w:pPr>
              <w:widowControl w:val="0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133D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14:paraId="3AD8F76F" w14:textId="77777777" w:rsidR="007F5FD4" w:rsidRPr="00133D5E" w:rsidRDefault="007F5FD4" w:rsidP="00411EC4">
            <w:pPr>
              <w:widowControl w:val="0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3099228F" w14:textId="77777777" w:rsidR="007F5FD4" w:rsidRPr="00133D5E" w:rsidRDefault="007F5FD4" w:rsidP="00411EC4">
            <w:pPr>
              <w:widowControl w:val="0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7DCF9B7E" w14:textId="77777777" w:rsidR="007F5FD4" w:rsidRPr="00133D5E" w:rsidRDefault="007F5FD4" w:rsidP="00411EC4">
            <w:pPr>
              <w:widowControl w:val="0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208D1EEC" w14:textId="77777777" w:rsidR="007F5FD4" w:rsidRPr="00133D5E" w:rsidRDefault="007F5FD4" w:rsidP="00411EC4">
            <w:pPr>
              <w:widowControl w:val="0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14:paraId="60E7F7CF" w14:textId="77777777" w:rsidR="007F5FD4" w:rsidRPr="00133D5E" w:rsidRDefault="007F5FD4" w:rsidP="00411EC4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spacing w:line="276" w:lineRule="auto"/>
              <w:ind w:right="-108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133D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14:paraId="3E1AA341" w14:textId="77777777" w:rsidR="007F5FD4" w:rsidRPr="00133D5E" w:rsidRDefault="007F5FD4" w:rsidP="00411EC4">
            <w:pPr>
              <w:widowControl w:val="0"/>
              <w:tabs>
                <w:tab w:val="left" w:pos="360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p w14:paraId="1EF5D366" w14:textId="77777777" w:rsidR="007F5FD4" w:rsidRPr="00133D5E" w:rsidRDefault="007F5FD4" w:rsidP="00411EC4">
            <w:pPr>
              <w:widowControl w:val="0"/>
              <w:spacing w:line="276" w:lineRule="auto"/>
              <w:ind w:left="-54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7F5FD4" w:rsidRPr="00133D5E" w14:paraId="41C3B4B7" w14:textId="77777777" w:rsidTr="00EA1504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96BC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D8D913F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4. Powstanie u Zamawiającego obowiązku podatkowego w VAT</w:t>
            </w:r>
          </w:p>
          <w:p w14:paraId="6B0A0DC1" w14:textId="149AC516" w:rsidR="007F5FD4" w:rsidRPr="00133D5E" w:rsidRDefault="007F5FD4" w:rsidP="00411EC4">
            <w:pPr>
              <w:widowControl w:val="0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133D5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</w:t>
            </w:r>
            <w:r w:rsidR="00DB2EC2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br/>
            </w: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o zmianie ustawy o podatku od towarów i usług oraz ustawy Prawo zamówień Publicznych). W przypadku powstania u Zamawiającego obowiązku podatkowego </w:t>
            </w:r>
            <w:r w:rsidR="00DB2EC2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br/>
            </w: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w VAT informacja winna wskazywać: nazwę (rodzaj) </w:t>
            </w:r>
            <w:r w:rsidR="0095150A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roboty</w:t>
            </w:r>
            <w:r w:rsidR="009439A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budowlane</w:t>
            </w:r>
            <w:r w:rsidR="00636FBB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j</w:t>
            </w:r>
            <w:r w:rsidR="0095150A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/</w:t>
            </w: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dostawy</w:t>
            </w:r>
            <w:r w:rsidR="0095150A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/usługi</w:t>
            </w: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, której świadczenie będzie prowadzić do powstania obowiązku podatkowego oraz wartość tej </w:t>
            </w:r>
            <w:r w:rsidR="0095150A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roboty</w:t>
            </w:r>
            <w:r w:rsidR="00DB2EC2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9439A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budowalnej</w:t>
            </w:r>
            <w:r w:rsidR="0095150A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/dostawy/</w:t>
            </w: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usługi bez kwoty podatku.</w:t>
            </w:r>
          </w:p>
          <w:p w14:paraId="7BBE864B" w14:textId="77777777" w:rsidR="007F5FD4" w:rsidRPr="00133D5E" w:rsidRDefault="007F5FD4" w:rsidP="00411EC4">
            <w:pPr>
              <w:widowControl w:val="0"/>
              <w:spacing w:line="276" w:lineRule="auto"/>
              <w:ind w:left="142" w:hanging="284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7F5FD4" w:rsidRPr="00133D5E" w14:paraId="50DD714C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32DBB6" w14:textId="77777777" w:rsidR="007F5FD4" w:rsidRPr="00133D5E" w:rsidRDefault="007F5FD4" w:rsidP="00411EC4">
                  <w:pPr>
                    <w:widowControl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33D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23C7AE" w14:textId="7E2B9D5A" w:rsidR="007F5FD4" w:rsidRPr="00133D5E" w:rsidRDefault="007F5FD4" w:rsidP="00411EC4">
                  <w:pPr>
                    <w:widowControl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133D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Nazwa (rodzaj) towaru, którego </w:t>
                  </w:r>
                  <w:r w:rsidR="0095150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robota budowlana/</w:t>
                  </w:r>
                  <w:r w:rsidRPr="00133D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dostawa</w:t>
                  </w:r>
                  <w:r w:rsidR="0095150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/usługa </w:t>
                  </w:r>
                  <w:r w:rsidRPr="00133D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B053FF" w14:textId="77777777" w:rsidR="007F5FD4" w:rsidRPr="00133D5E" w:rsidRDefault="007F5FD4" w:rsidP="00411EC4">
                  <w:pPr>
                    <w:widowControl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133D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7F934C27" w14:textId="77777777" w:rsidR="007F5FD4" w:rsidRPr="00133D5E" w:rsidRDefault="007F5FD4" w:rsidP="00411EC4">
                  <w:pPr>
                    <w:widowControl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33D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7F5FD4" w:rsidRPr="00133D5E" w14:paraId="5928AB88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057A2" w14:textId="77777777" w:rsidR="007F5FD4" w:rsidRPr="00133D5E" w:rsidRDefault="007F5FD4" w:rsidP="00411EC4">
                  <w:pPr>
                    <w:widowControl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33D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3ED8B0" w14:textId="77777777" w:rsidR="007F5FD4" w:rsidRPr="00133D5E" w:rsidRDefault="007F5FD4" w:rsidP="00411EC4">
                  <w:pPr>
                    <w:widowControl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0BB4ED" w14:textId="77777777" w:rsidR="007F5FD4" w:rsidRPr="00133D5E" w:rsidRDefault="007F5FD4" w:rsidP="00411EC4">
                  <w:pPr>
                    <w:widowControl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7F5FD4" w:rsidRPr="00133D5E" w14:paraId="48C6A84E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496C88" w14:textId="77777777" w:rsidR="007F5FD4" w:rsidRPr="00133D5E" w:rsidRDefault="007F5FD4" w:rsidP="00411EC4">
                  <w:pPr>
                    <w:widowControl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33D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D55502" w14:textId="77777777" w:rsidR="007F5FD4" w:rsidRPr="00133D5E" w:rsidRDefault="007F5FD4" w:rsidP="00411EC4">
                  <w:pPr>
                    <w:widowControl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AD8AA" w14:textId="77777777" w:rsidR="007F5FD4" w:rsidRPr="00133D5E" w:rsidRDefault="007F5FD4" w:rsidP="00411EC4">
                  <w:pPr>
                    <w:widowControl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08339B2C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3ED48A80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7AD22E15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6C3ED6CF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133D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*należy skreślić niewłaściwy wariant</w:t>
            </w:r>
          </w:p>
        </w:tc>
      </w:tr>
      <w:tr w:rsidR="007F5FD4" w:rsidRPr="00133D5E" w14:paraId="0C7B3E97" w14:textId="77777777" w:rsidTr="00EA1504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B184" w14:textId="77777777" w:rsidR="007F5FD4" w:rsidRPr="00133D5E" w:rsidRDefault="007F5FD4" w:rsidP="00411EC4">
            <w:pPr>
              <w:widowControl w:val="0"/>
              <w:spacing w:line="276" w:lineRule="auto"/>
              <w:ind w:left="23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EBED10B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 PODWYKONAWCY:</w:t>
            </w:r>
          </w:p>
          <w:p w14:paraId="596686C2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4D4CB2AB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6F1D12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4BBAF1F0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5DE05914" w14:textId="77777777" w:rsidR="007F5FD4" w:rsidRPr="00133D5E" w:rsidRDefault="007F5FD4" w:rsidP="00411EC4">
            <w:pPr>
              <w:widowControl w:val="0"/>
              <w:spacing w:line="276" w:lineRule="auto"/>
              <w:ind w:left="34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  <w:p w14:paraId="02C64CC1" w14:textId="77777777" w:rsidR="007F5FD4" w:rsidRPr="00133D5E" w:rsidRDefault="007F5FD4" w:rsidP="00411EC4">
            <w:pPr>
              <w:widowControl w:val="0"/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7F5FD4" w:rsidRPr="00133D5E" w14:paraId="30BD809B" w14:textId="77777777" w:rsidTr="00EA1504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DC5B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6. SPIS TREŚCI:</w:t>
            </w:r>
          </w:p>
          <w:p w14:paraId="413E740E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14:paraId="13F70219" w14:textId="77777777" w:rsidR="007F5FD4" w:rsidRPr="00133D5E" w:rsidRDefault="007F5FD4" w:rsidP="00411EC4">
            <w:pPr>
              <w:widowControl w:val="0"/>
              <w:numPr>
                <w:ilvl w:val="0"/>
                <w:numId w:val="26"/>
              </w:numPr>
              <w:spacing w:line="276" w:lineRule="auto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061837BA" w14:textId="77777777" w:rsidR="007F5FD4" w:rsidRPr="00133D5E" w:rsidRDefault="007F5FD4" w:rsidP="00411EC4">
            <w:pPr>
              <w:widowControl w:val="0"/>
              <w:numPr>
                <w:ilvl w:val="0"/>
                <w:numId w:val="26"/>
              </w:numPr>
              <w:spacing w:line="276" w:lineRule="auto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6A1E8859" w14:textId="77777777" w:rsidR="007F5FD4" w:rsidRPr="00133D5E" w:rsidRDefault="007F5FD4" w:rsidP="00411EC4">
            <w:pPr>
              <w:widowControl w:val="0"/>
              <w:numPr>
                <w:ilvl w:val="0"/>
                <w:numId w:val="26"/>
              </w:numPr>
              <w:spacing w:line="276" w:lineRule="auto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3061BDDC" w14:textId="77777777" w:rsidR="007F5FD4" w:rsidRPr="00133D5E" w:rsidRDefault="007F5FD4" w:rsidP="00411EC4">
            <w:pPr>
              <w:widowControl w:val="0"/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color w:val="000000" w:themeColor="text1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7F5FD4" w:rsidRPr="00133D5E" w14:paraId="25C2694D" w14:textId="77777777" w:rsidTr="00CA59B7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926C" w14:textId="77777777" w:rsidR="007F5FD4" w:rsidRPr="00133D5E" w:rsidRDefault="007F5FD4" w:rsidP="00411EC4">
            <w:pPr>
              <w:widowControl w:val="0"/>
              <w:spacing w:line="276" w:lineRule="auto"/>
              <w:ind w:left="-87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3D5E">
              <w:rPr>
                <w:rFonts w:ascii="Arial" w:eastAsia="Calibri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7E2D2A73" w14:textId="77777777" w:rsidR="007F5FD4" w:rsidRPr="00133D5E" w:rsidRDefault="007F5FD4" w:rsidP="00411EC4">
            <w:pPr>
              <w:widowControl w:val="0"/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2E4E7BA0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3E97C00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F46BB6D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9143FA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AE99F90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F9B5E08" w14:textId="77777777" w:rsidR="007F5FD4" w:rsidRPr="00133D5E" w:rsidRDefault="007F5FD4" w:rsidP="00411EC4">
      <w:pPr>
        <w:tabs>
          <w:tab w:val="left" w:pos="2129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6734986" w14:textId="77777777" w:rsidR="007F5FD4" w:rsidRPr="00133D5E" w:rsidRDefault="007F5FD4" w:rsidP="00411EC4">
      <w:pPr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D873D1" w14:textId="77777777" w:rsidR="007F5FD4" w:rsidRPr="00133D5E" w:rsidRDefault="007F5FD4" w:rsidP="00411EC4">
      <w:pPr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E00679" w14:textId="77777777" w:rsidR="007F5FD4" w:rsidRPr="00133D5E" w:rsidRDefault="007F5FD4" w:rsidP="00411EC4">
      <w:pPr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651904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6F7D65BF" w14:textId="4E66F93A" w:rsidR="007F5FD4" w:rsidRPr="00133D5E" w:rsidRDefault="007F5FD4" w:rsidP="00411EC4">
      <w:pPr>
        <w:spacing w:after="160"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lastRenderedPageBreak/>
        <w:t>Nr postępowania: OR.271.</w:t>
      </w:r>
      <w:r w:rsidRPr="00133D5E">
        <w:rPr>
          <w:rFonts w:ascii="Arial" w:eastAsia="Calibri" w:hAnsi="Arial" w:cs="Arial"/>
          <w:b/>
          <w:noProof/>
          <w:color w:val="000000" w:themeColor="text1"/>
          <w:sz w:val="22"/>
          <w:szCs w:val="22"/>
          <w:lang w:eastAsia="en-US"/>
        </w:rPr>
        <w:t>13</w:t>
      </w: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.2025.WI</w:t>
      </w: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</w: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</w: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  <w:t>Załącznik nr 2 do SWZ</w:t>
      </w:r>
    </w:p>
    <w:p w14:paraId="38B5528A" w14:textId="77777777" w:rsidR="007F5FD4" w:rsidRPr="00133D5E" w:rsidRDefault="007F5FD4" w:rsidP="00411EC4">
      <w:pPr>
        <w:spacing w:line="276" w:lineRule="auto"/>
        <w:ind w:hanging="5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1F2C3F3E" w14:textId="77777777" w:rsidR="007F5FD4" w:rsidRPr="00133D5E" w:rsidRDefault="007F5FD4" w:rsidP="00411EC4">
      <w:pPr>
        <w:spacing w:line="276" w:lineRule="auto"/>
        <w:ind w:left="4962" w:hanging="5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7F82EF75" w14:textId="4DEC7354" w:rsidR="007F5FD4" w:rsidRPr="00133D5E" w:rsidRDefault="00133D5E" w:rsidP="00411EC4">
      <w:pPr>
        <w:spacing w:line="276" w:lineRule="auto"/>
        <w:ind w:left="2832" w:firstLine="708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                            </w:t>
      </w:r>
      <w:r w:rsidR="007F5FD4" w:rsidRPr="00133D5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ZAMAWIAJĄCY</w:t>
      </w:r>
      <w:r w:rsidR="007F5FD4"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:</w:t>
      </w:r>
    </w:p>
    <w:p w14:paraId="5D2955B6" w14:textId="03114F69" w:rsidR="007F5FD4" w:rsidRPr="00133D5E" w:rsidRDefault="00133D5E" w:rsidP="00411EC4">
      <w:pPr>
        <w:widowControl w:val="0"/>
        <w:spacing w:line="276" w:lineRule="auto"/>
        <w:ind w:left="2832" w:right="1842" w:firstLine="708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                            </w:t>
      </w:r>
      <w:r w:rsidR="007F5FD4" w:rsidRPr="00133D5E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>Gmina</w:t>
      </w:r>
      <w:r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</w:t>
      </w:r>
      <w:r w:rsidR="007F5FD4" w:rsidRPr="00133D5E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Strzyżów </w:t>
      </w:r>
    </w:p>
    <w:p w14:paraId="030EF79C" w14:textId="4A202637" w:rsidR="007F5FD4" w:rsidRPr="00133D5E" w:rsidRDefault="007F5FD4" w:rsidP="00411EC4">
      <w:pPr>
        <w:widowControl w:val="0"/>
        <w:spacing w:line="276" w:lineRule="auto"/>
        <w:ind w:left="142" w:right="1702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 w:rsidRPr="00133D5E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                                                                                   38-100 Strzyżów,</w:t>
      </w:r>
      <w:r w:rsidR="00133D5E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br/>
        <w:t xml:space="preserve">                                                                                    </w:t>
      </w:r>
      <w:r w:rsidRPr="00133D5E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>ul. Przecławczyka 5</w:t>
      </w:r>
    </w:p>
    <w:p w14:paraId="703DC7CD" w14:textId="77777777" w:rsidR="007F5FD4" w:rsidRPr="00133D5E" w:rsidRDefault="007F5FD4" w:rsidP="00411EC4">
      <w:pPr>
        <w:spacing w:after="120"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WYKONAWCA:</w:t>
      </w:r>
    </w:p>
    <w:p w14:paraId="0D270328" w14:textId="77777777" w:rsidR="007F5FD4" w:rsidRPr="00133D5E" w:rsidRDefault="007F5FD4" w:rsidP="00411EC4">
      <w:pPr>
        <w:spacing w:line="276" w:lineRule="auto"/>
        <w:ind w:right="467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…………………………………………………………………………………………………..…………………………</w:t>
      </w:r>
    </w:p>
    <w:p w14:paraId="2CB0CD81" w14:textId="77777777" w:rsidR="007F5FD4" w:rsidRPr="00133D5E" w:rsidRDefault="007F5FD4" w:rsidP="00411EC4">
      <w:pPr>
        <w:spacing w:line="276" w:lineRule="auto"/>
        <w:ind w:right="4677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(pełna nazwa/firma, adres, w zależności od podmiotu: NIP/PESEL, KRS/CEiDG)</w:t>
      </w:r>
    </w:p>
    <w:p w14:paraId="15C89BA4" w14:textId="77777777" w:rsidR="007F5FD4" w:rsidRPr="00133D5E" w:rsidRDefault="007F5FD4" w:rsidP="00411EC4">
      <w:pPr>
        <w:spacing w:line="276" w:lineRule="auto"/>
        <w:ind w:right="4677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</w:p>
    <w:p w14:paraId="4C07AAE2" w14:textId="77777777" w:rsidR="007F5FD4" w:rsidRPr="00133D5E" w:rsidRDefault="007F5FD4" w:rsidP="00411EC4">
      <w:pPr>
        <w:spacing w:line="276" w:lineRule="auto"/>
        <w:ind w:right="4677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  <w:t>reprezentowany przez:</w:t>
      </w:r>
    </w:p>
    <w:p w14:paraId="5D3384CE" w14:textId="77777777" w:rsidR="007F5FD4" w:rsidRPr="00133D5E" w:rsidRDefault="007F5FD4" w:rsidP="00411EC4">
      <w:pPr>
        <w:spacing w:line="276" w:lineRule="auto"/>
        <w:ind w:right="467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1C7AB179" w14:textId="77777777" w:rsidR="007F5FD4" w:rsidRPr="00133D5E" w:rsidRDefault="007F5FD4" w:rsidP="00411EC4">
      <w:pPr>
        <w:spacing w:line="276" w:lineRule="auto"/>
        <w:ind w:right="4678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29F7323F" w14:textId="77777777" w:rsidR="007F5FD4" w:rsidRPr="00133D5E" w:rsidRDefault="007F5FD4" w:rsidP="00411EC4">
      <w:pPr>
        <w:spacing w:line="276" w:lineRule="auto"/>
        <w:ind w:right="4677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(imię, nazwisko, stanowisko/podstawa do reprezentacji)</w:t>
      </w:r>
    </w:p>
    <w:p w14:paraId="0B4F52B6" w14:textId="77777777" w:rsidR="007F5FD4" w:rsidRPr="00133D5E" w:rsidRDefault="007F5FD4" w:rsidP="00411EC4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D24CFF4" w14:textId="77777777" w:rsidR="007F5FD4" w:rsidRPr="00133D5E" w:rsidRDefault="007F5FD4" w:rsidP="00411EC4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084ABA8E" w14:textId="77777777" w:rsidR="007F5FD4" w:rsidRPr="00133D5E" w:rsidRDefault="007F5FD4" w:rsidP="00411EC4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 xml:space="preserve">UWZGLĘDNIAJĄCE PRZESŁANKI WYKLUCZENIA Z ART. 7 UST. 1 USTAWY o szczególnych rozwiązaniach w zakresie przeciwdziałania wspieraniu agresji na Ukrainę </w:t>
      </w: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br/>
        <w:t>oraz służących ochronie be</w:t>
      </w:r>
      <w:r w:rsidR="000F2423" w:rsidRPr="00133D5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zp</w:t>
      </w: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ieczeństwa narodowego</w:t>
      </w:r>
    </w:p>
    <w:p w14:paraId="35E39741" w14:textId="0D374A42" w:rsidR="007F5FD4" w:rsidRPr="00133D5E" w:rsidRDefault="007F5FD4" w:rsidP="00411EC4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składane na podstawie art. 125 ust. 1 ustawy P</w:t>
      </w:r>
      <w:r w:rsid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zp</w:t>
      </w:r>
    </w:p>
    <w:p w14:paraId="772E5EE5" w14:textId="02A8A2BD" w:rsidR="007F5FD4" w:rsidRPr="00133D5E" w:rsidRDefault="007F5FD4" w:rsidP="00411EC4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z dnia 11 września 2019 r.</w:t>
      </w:r>
    </w:p>
    <w:p w14:paraId="48FB5F91" w14:textId="1A77E9A8" w:rsidR="007F5FD4" w:rsidRPr="00133D5E" w:rsidRDefault="007F5FD4" w:rsidP="00411EC4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Prawo zamówień publicznych (dalej jako: ustawa p.z.p.),</w:t>
      </w:r>
    </w:p>
    <w:p w14:paraId="6E8E1890" w14:textId="77777777" w:rsidR="007F5FD4" w:rsidRPr="00133D5E" w:rsidRDefault="007F5FD4" w:rsidP="00411EC4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dotyczące przesłanek wykluczenia z postępowania i spełniania warunków udziału w postępowaniu</w:t>
      </w:r>
    </w:p>
    <w:p w14:paraId="5C5132D0" w14:textId="77777777" w:rsidR="007F5FD4" w:rsidRPr="00133D5E" w:rsidRDefault="007F5FD4" w:rsidP="00411EC4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21741FC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 potrzeby postępowania o udzielenie zamówienia publicznego pn.</w:t>
      </w:r>
      <w:r w:rsidRPr="00133D5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: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14B3404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133D5E">
        <w:rPr>
          <w:rFonts w:ascii="Arial" w:hAnsi="Arial" w:cs="Arial"/>
          <w:b/>
          <w:noProof/>
          <w:sz w:val="22"/>
          <w:szCs w:val="22"/>
        </w:rPr>
        <w:t>Budowa ul. Kusocińskiego w S</w:t>
      </w:r>
      <w:r w:rsidR="000F2423" w:rsidRPr="00133D5E">
        <w:rPr>
          <w:rFonts w:ascii="Arial" w:hAnsi="Arial" w:cs="Arial"/>
          <w:b/>
          <w:noProof/>
          <w:sz w:val="22"/>
          <w:szCs w:val="22"/>
        </w:rPr>
        <w:t>trzyżowie w km 0+000 ÷ 0+217,25</w:t>
      </w:r>
      <w:r w:rsidRPr="00133D5E">
        <w:rPr>
          <w:rFonts w:ascii="Arial" w:hAnsi="Arial" w:cs="Arial"/>
          <w:b/>
          <w:sz w:val="22"/>
          <w:szCs w:val="22"/>
        </w:rPr>
        <w:t>”</w:t>
      </w:r>
      <w:r w:rsidR="000F2423" w:rsidRPr="00133D5E">
        <w:rPr>
          <w:rFonts w:ascii="Arial" w:hAnsi="Arial" w:cs="Arial"/>
          <w:b/>
          <w:sz w:val="22"/>
          <w:szCs w:val="22"/>
        </w:rPr>
        <w:t>.</w:t>
      </w:r>
    </w:p>
    <w:p w14:paraId="7D1764A0" w14:textId="77777777" w:rsidR="007F5FD4" w:rsidRPr="00133D5E" w:rsidRDefault="007F5FD4" w:rsidP="00411EC4">
      <w:pPr>
        <w:spacing w:line="276" w:lineRule="auto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057C52E7" w14:textId="77777777" w:rsidR="007F5FD4" w:rsidRPr="00133D5E" w:rsidRDefault="007F5FD4" w:rsidP="00411EC4">
      <w:pPr>
        <w:spacing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prowadzonego przez </w:t>
      </w: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Gminę Strzyżów </w:t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co następuje:</w:t>
      </w:r>
    </w:p>
    <w:p w14:paraId="0D85164D" w14:textId="77777777" w:rsidR="007F5FD4" w:rsidRPr="00133D5E" w:rsidRDefault="007F5FD4" w:rsidP="00411EC4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5B54C28" w14:textId="77777777" w:rsidR="007F5FD4" w:rsidRPr="00133D5E" w:rsidRDefault="007F5FD4" w:rsidP="00411EC4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I. OŚWIADCZENIA DOTYCZĄCE WYKONAWCY:</w:t>
      </w:r>
    </w:p>
    <w:p w14:paraId="57377F9C" w14:textId="77777777" w:rsidR="007F5FD4" w:rsidRPr="00133D5E" w:rsidRDefault="007F5FD4" w:rsidP="00411EC4">
      <w:pPr>
        <w:spacing w:line="276" w:lineRule="auto"/>
        <w:ind w:left="720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7275ECA" w14:textId="77777777" w:rsidR="007F5FD4" w:rsidRPr="00133D5E" w:rsidRDefault="007F5FD4" w:rsidP="00411EC4">
      <w:pPr>
        <w:numPr>
          <w:ilvl w:val="0"/>
          <w:numId w:val="33"/>
        </w:numPr>
        <w:spacing w:after="160" w:line="276" w:lineRule="auto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podmiot, który reprezentuję nie podlega wykluczeniu z postępowania na podstawie:</w:t>
      </w:r>
    </w:p>
    <w:p w14:paraId="0C6C1A11" w14:textId="77777777" w:rsidR="007F5FD4" w:rsidRPr="00133D5E" w:rsidRDefault="007F5FD4" w:rsidP="00411EC4">
      <w:pPr>
        <w:numPr>
          <w:ilvl w:val="0"/>
          <w:numId w:val="92"/>
        </w:numPr>
        <w:spacing w:after="160"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art. 108 ust. 1 pkt 1 -6 ustawy p.z.p.,</w:t>
      </w:r>
    </w:p>
    <w:p w14:paraId="2A30B7DF" w14:textId="77777777" w:rsidR="007F5FD4" w:rsidRPr="00133D5E" w:rsidRDefault="007F5FD4" w:rsidP="00411EC4">
      <w:pPr>
        <w:numPr>
          <w:ilvl w:val="0"/>
          <w:numId w:val="92"/>
        </w:numPr>
        <w:spacing w:after="160"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podmiot, który reprezentuję nie podlega wykluczeniu z postępowania na podstawie art. 109 ust. 1 pkt 4 ustawy p.z.p.</w:t>
      </w:r>
    </w:p>
    <w:p w14:paraId="2A0ABA9C" w14:textId="77777777" w:rsidR="007F5FD4" w:rsidRPr="00133D5E" w:rsidRDefault="007F5FD4" w:rsidP="00411EC4">
      <w:pPr>
        <w:numPr>
          <w:ilvl w:val="0"/>
          <w:numId w:val="33"/>
        </w:numPr>
        <w:spacing w:after="160" w:line="276" w:lineRule="auto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Oświadczam, że w stosunku do podmiotu, który reprezentuję zachodzą podstawy wykluczenia z postępowania na podstawie art. …………. ustawy p.z.p. (podać mającą zastosowanie podstawę wykluczenia spośród wymienionych w art. 108 ust. 1 pkt. 1, 2, 4, 5, 6 lub art. 109 ust. 1 pkt 4 ustawy p.z.p.). Jednocześnie oświadczam, że w związku z ww. okolicznością, na podstawie art. 110 ust. 2 ustawy p.z.p. podjęto następujące czynności naprawcze:</w:t>
      </w:r>
    </w:p>
    <w:p w14:paraId="78A5A8EB" w14:textId="77777777" w:rsidR="007F5FD4" w:rsidRPr="00133D5E" w:rsidRDefault="007F5FD4" w:rsidP="00411EC4">
      <w:pPr>
        <w:spacing w:after="160" w:line="276" w:lineRule="auto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064E2CB2" w14:textId="77777777" w:rsidR="007F5FD4" w:rsidRPr="00133D5E" w:rsidRDefault="007F5FD4" w:rsidP="00411EC4">
      <w:pPr>
        <w:spacing w:after="160" w:line="276" w:lineRule="auto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00155CBE" w14:textId="77777777" w:rsidR="007F5FD4" w:rsidRPr="00133D5E" w:rsidRDefault="007F5FD4" w:rsidP="00411EC4">
      <w:pPr>
        <w:numPr>
          <w:ilvl w:val="0"/>
          <w:numId w:val="33"/>
        </w:numPr>
        <w:spacing w:after="160" w:line="276" w:lineRule="auto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</w:t>
      </w:r>
      <w:r w:rsidR="000F2423"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zp</w:t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ieczeństwa narodowego (Dz.U. poz. 835) . </w:t>
      </w:r>
    </w:p>
    <w:p w14:paraId="4E93A1B7" w14:textId="77777777" w:rsidR="007F5FD4" w:rsidRPr="00133D5E" w:rsidRDefault="007F5FD4" w:rsidP="00411EC4">
      <w:pPr>
        <w:numPr>
          <w:ilvl w:val="0"/>
          <w:numId w:val="33"/>
        </w:numPr>
        <w:spacing w:after="160" w:line="276" w:lineRule="auto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podmiot, który reprezentuję spełnia warunki udziału w postępowaniu określone przez Zamawiającego w </w:t>
      </w: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ogłoszeniu o zamówieniu oraz specyfikacji warunków zamówienia</w:t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10AFC845" w14:textId="77777777" w:rsidR="007F5FD4" w:rsidRPr="00133D5E" w:rsidRDefault="007F5FD4" w:rsidP="00411EC4">
      <w:pPr>
        <w:spacing w:line="276" w:lineRule="auto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</w:p>
    <w:p w14:paraId="42A2B790" w14:textId="77777777" w:rsidR="007F5FD4" w:rsidRPr="00133D5E" w:rsidRDefault="007F5FD4" w:rsidP="00411EC4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7768E780" w14:textId="77777777" w:rsidR="007F5FD4" w:rsidRPr="00133D5E" w:rsidRDefault="007F5FD4" w:rsidP="00411EC4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II. OŚWIADCZENIE DOTYCZĄCE OGÓLNIE DOSTĘPNYCH I ELEKTRONICZNYCH BAZ</w:t>
      </w:r>
      <w:r w:rsidRPr="00133D5E">
        <w:rPr>
          <w:rStyle w:val="Zakotwiczenieprzypisudolnego"/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footnoteReference w:id="1"/>
      </w: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:</w:t>
      </w:r>
    </w:p>
    <w:p w14:paraId="0E8611B0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Ogólnie dostępne i elektronicznie prowadzone bazy, z których Zamawiający be</w:t>
      </w:r>
      <w:r w:rsidR="000F2423" w:rsidRPr="00133D5E">
        <w:rPr>
          <w:rFonts w:ascii="Arial" w:hAnsi="Arial" w:cs="Arial"/>
          <w:color w:val="000000" w:themeColor="text1"/>
          <w:sz w:val="22"/>
          <w:szCs w:val="22"/>
        </w:rPr>
        <w:t>zp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>łatnie może pozyskać określone dokumenty potwierdzające sytuację podmiotową Wykonawcy (</w:t>
      </w:r>
      <w:r w:rsidRPr="00133D5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jeżeli dotyczy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>):</w:t>
      </w:r>
    </w:p>
    <w:p w14:paraId="48614DE6" w14:textId="77777777" w:rsidR="007F5FD4" w:rsidRPr="00133D5E" w:rsidRDefault="007F5FD4" w:rsidP="00411EC4">
      <w:pPr>
        <w:spacing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57F65CE6" w14:textId="77777777" w:rsidR="007F5FD4" w:rsidRPr="00133D5E" w:rsidRDefault="007F5FD4" w:rsidP="00411EC4">
      <w:pPr>
        <w:spacing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2156D66C" w14:textId="77777777" w:rsidR="007F5FD4" w:rsidRPr="00133D5E" w:rsidRDefault="007F5FD4" w:rsidP="00411EC4">
      <w:pPr>
        <w:spacing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1B6CB22C" w14:textId="77777777" w:rsidR="007F5FD4" w:rsidRPr="00133D5E" w:rsidRDefault="007F5FD4" w:rsidP="00411EC4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3FBF9A8" w14:textId="77777777" w:rsidR="007F5FD4" w:rsidRPr="00133D5E" w:rsidRDefault="007F5FD4" w:rsidP="00411EC4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64A57A4B" w14:textId="77777777" w:rsidR="007F5FD4" w:rsidRPr="00133D5E" w:rsidRDefault="007F5FD4" w:rsidP="00411EC4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III. OŚWIADCZENIE DOTYCZĄCE PODANYCH INFORMACJI:</w:t>
      </w:r>
    </w:p>
    <w:p w14:paraId="3B518E66" w14:textId="77777777" w:rsidR="007F5FD4" w:rsidRPr="00133D5E" w:rsidRDefault="007F5FD4" w:rsidP="00411EC4">
      <w:pPr>
        <w:spacing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2D0C243" w14:textId="77777777" w:rsidR="007F5FD4" w:rsidRPr="00133D5E" w:rsidRDefault="007F5FD4" w:rsidP="00411EC4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DB94AB2" w14:textId="77777777" w:rsidR="007F5FD4" w:rsidRPr="00133D5E" w:rsidRDefault="007F5FD4" w:rsidP="00411EC4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28737E02" w14:textId="77777777" w:rsidR="007F5FD4" w:rsidRPr="00133D5E" w:rsidRDefault="007F5FD4" w:rsidP="00411EC4">
      <w:pPr>
        <w:spacing w:line="276" w:lineRule="auto"/>
        <w:ind w:left="4536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133D5E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 xml:space="preserve">dokument należy podpisać kwalifikowanym podpisem elektronicznym lub elektronicznym podpisem zaufanym lub podpisem osobistym przez osobę lub </w:t>
      </w:r>
      <w:r w:rsidRPr="00133D5E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lastRenderedPageBreak/>
        <w:t>osoby umocowane do złożenia podpisu w imieniu Wykonawcy</w:t>
      </w:r>
    </w:p>
    <w:p w14:paraId="71B5E96A" w14:textId="1D286B12" w:rsidR="007F5FD4" w:rsidRPr="00133D5E" w:rsidRDefault="007F5FD4" w:rsidP="00411EC4">
      <w:pPr>
        <w:numPr>
          <w:ilvl w:val="0"/>
          <w:numId w:val="31"/>
        </w:numPr>
        <w:spacing w:after="160" w:line="276" w:lineRule="auto"/>
        <w:ind w:firstLine="0"/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</w:pPr>
      <w:r w:rsidRPr="00133D5E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  <w:t xml:space="preserve">Niniejsze oświadczenie składają </w:t>
      </w:r>
      <w:r w:rsidRPr="00133D5E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  <w:u w:val="single"/>
        </w:rPr>
        <w:t>wraz z ofertą</w:t>
      </w:r>
      <w:r w:rsidRPr="00133D5E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  <w:t xml:space="preserve"> wszyscy Wykonawcy biorący udział w postępowaniu.</w:t>
      </w:r>
    </w:p>
    <w:p w14:paraId="6AC88DC7" w14:textId="77777777" w:rsidR="007F5FD4" w:rsidRPr="00133D5E" w:rsidRDefault="007F5FD4" w:rsidP="00411EC4">
      <w:pPr>
        <w:spacing w:line="276" w:lineRule="auto"/>
        <w:ind w:left="4536" w:firstLine="142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133D5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</w:p>
    <w:p w14:paraId="2AF3F851" w14:textId="77777777" w:rsidR="007F5FD4" w:rsidRPr="00133D5E" w:rsidRDefault="007F5FD4" w:rsidP="00411EC4">
      <w:pPr>
        <w:spacing w:after="160"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6C89F9FD" w14:textId="77777777" w:rsidR="007F5FD4" w:rsidRPr="00133D5E" w:rsidRDefault="007F5FD4" w:rsidP="00411EC4">
      <w:pPr>
        <w:spacing w:after="160"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04485274" w14:textId="77777777" w:rsidR="007F5FD4" w:rsidRPr="00133D5E" w:rsidRDefault="007F5FD4" w:rsidP="00411EC4">
      <w:pPr>
        <w:spacing w:after="160"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658FE336" w14:textId="77777777" w:rsidR="007F5FD4" w:rsidRPr="00133D5E" w:rsidRDefault="007F5FD4" w:rsidP="00411EC4">
      <w:pPr>
        <w:spacing w:after="160"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5C0C7BDC" w14:textId="77777777" w:rsidR="007F5FD4" w:rsidRPr="00133D5E" w:rsidRDefault="007F5FD4" w:rsidP="00411EC4">
      <w:pPr>
        <w:spacing w:after="160"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5BF1AB59" w14:textId="77777777" w:rsidR="00133D5E" w:rsidRDefault="00133D5E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F147402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0979EF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677C54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BA064E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743449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B384DAA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3C7722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4434B4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5638F7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680490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E3BFB3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223E497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6BF485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CDE6F5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50D2C7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7B8BB17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CBEE8B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D8ED21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B26881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76A9D3" w14:textId="77777777" w:rsidR="00411EC4" w:rsidRDefault="00411EC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5244D0" w14:textId="77777777" w:rsidR="00B9105B" w:rsidRDefault="00B9105B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AFB3AD" w14:textId="7814E553" w:rsidR="007F5FD4" w:rsidRPr="00133D5E" w:rsidRDefault="007F5FD4" w:rsidP="00411EC4">
      <w:pPr>
        <w:spacing w:after="1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Nr postępowania: OR.271.</w:t>
      </w:r>
      <w:r w:rsidRPr="00133D5E">
        <w:rPr>
          <w:rFonts w:ascii="Arial" w:hAnsi="Arial" w:cs="Arial"/>
          <w:b/>
          <w:noProof/>
          <w:color w:val="000000" w:themeColor="text1"/>
          <w:sz w:val="22"/>
          <w:szCs w:val="22"/>
        </w:rPr>
        <w:t>13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.2025.WI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              Załącznik nr 3 do</w:t>
      </w:r>
      <w:r w:rsidR="00133D5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SWZ</w:t>
      </w:r>
    </w:p>
    <w:p w14:paraId="238CCD17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A4ABA4" w14:textId="77777777" w:rsidR="007F5FD4" w:rsidRPr="00133D5E" w:rsidRDefault="007F5FD4" w:rsidP="00411EC4">
      <w:pPr>
        <w:spacing w:line="276" w:lineRule="auto"/>
        <w:ind w:left="5670" w:firstLine="3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ZAMAWIAJĄCY:</w:t>
      </w:r>
    </w:p>
    <w:p w14:paraId="2759ACF0" w14:textId="77777777" w:rsidR="007F5FD4" w:rsidRPr="00133D5E" w:rsidRDefault="007F5FD4" w:rsidP="00411EC4">
      <w:pPr>
        <w:spacing w:line="276" w:lineRule="auto"/>
        <w:ind w:left="5670" w:firstLine="3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Gmina Strzyżów</w:t>
      </w:r>
    </w:p>
    <w:p w14:paraId="364C3E7E" w14:textId="77777777" w:rsidR="007F5FD4" w:rsidRPr="00133D5E" w:rsidRDefault="007F5FD4" w:rsidP="00411EC4">
      <w:pPr>
        <w:spacing w:line="276" w:lineRule="auto"/>
        <w:ind w:left="5670" w:firstLine="3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ul. Przecławczyka 5</w:t>
      </w:r>
    </w:p>
    <w:p w14:paraId="2606304E" w14:textId="77777777" w:rsidR="007F5FD4" w:rsidRPr="00133D5E" w:rsidRDefault="007F5FD4" w:rsidP="00411EC4">
      <w:pPr>
        <w:spacing w:line="276" w:lineRule="auto"/>
        <w:ind w:left="5670" w:firstLine="3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38-100 Strzyżów</w:t>
      </w:r>
    </w:p>
    <w:p w14:paraId="5677F395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2C86D66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WYKONAWCA:</w:t>
      </w:r>
    </w:p>
    <w:p w14:paraId="6E19CCD3" w14:textId="77777777" w:rsidR="007F5FD4" w:rsidRPr="00133D5E" w:rsidRDefault="007F5FD4" w:rsidP="00411EC4">
      <w:pPr>
        <w:spacing w:line="276" w:lineRule="auto"/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</w:t>
      </w:r>
    </w:p>
    <w:p w14:paraId="6ED3B4A2" w14:textId="77777777" w:rsidR="007F5FD4" w:rsidRPr="00133D5E" w:rsidRDefault="007F5FD4" w:rsidP="00411EC4">
      <w:pPr>
        <w:spacing w:line="276" w:lineRule="auto"/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i/>
          <w:color w:val="000000" w:themeColor="text1"/>
          <w:sz w:val="22"/>
          <w:szCs w:val="22"/>
        </w:rPr>
        <w:t>(pełna nazwa/firma, adres, w zależności od podmiotu: NIP/PESEL, KRS/CEiDG)</w:t>
      </w:r>
    </w:p>
    <w:p w14:paraId="4AC59FF7" w14:textId="77777777" w:rsidR="007F5FD4" w:rsidRPr="00133D5E" w:rsidRDefault="007F5FD4" w:rsidP="00411EC4">
      <w:pPr>
        <w:spacing w:line="276" w:lineRule="auto"/>
        <w:ind w:right="4677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1A969CFA" w14:textId="77777777" w:rsidR="007F5FD4" w:rsidRPr="00133D5E" w:rsidRDefault="007F5FD4" w:rsidP="00411EC4">
      <w:pPr>
        <w:spacing w:line="276" w:lineRule="auto"/>
        <w:ind w:right="4677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33D5E">
        <w:rPr>
          <w:rFonts w:ascii="Arial" w:hAnsi="Arial" w:cs="Arial"/>
          <w:color w:val="000000" w:themeColor="text1"/>
          <w:sz w:val="22"/>
          <w:szCs w:val="22"/>
          <w:u w:val="single"/>
        </w:rPr>
        <w:t>reprezentowany przez:</w:t>
      </w:r>
    </w:p>
    <w:p w14:paraId="1F10D8EC" w14:textId="77777777" w:rsidR="007F5FD4" w:rsidRPr="00133D5E" w:rsidRDefault="007F5FD4" w:rsidP="00411EC4">
      <w:pPr>
        <w:spacing w:line="276" w:lineRule="auto"/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645E8EC1" w14:textId="77777777" w:rsidR="007F5FD4" w:rsidRPr="00133D5E" w:rsidRDefault="007F5FD4" w:rsidP="00411EC4">
      <w:pPr>
        <w:spacing w:line="276" w:lineRule="auto"/>
        <w:ind w:right="4678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1A9764B9" w14:textId="77777777" w:rsidR="007F5FD4" w:rsidRPr="00133D5E" w:rsidRDefault="007F5FD4" w:rsidP="00411EC4">
      <w:pPr>
        <w:spacing w:line="276" w:lineRule="auto"/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i/>
          <w:color w:val="000000" w:themeColor="text1"/>
          <w:sz w:val="22"/>
          <w:szCs w:val="22"/>
        </w:rPr>
        <w:t>(imię, nazwisko, stanowisko/podstawa do reprezentacji)</w:t>
      </w:r>
    </w:p>
    <w:p w14:paraId="3CFFC22F" w14:textId="77777777" w:rsidR="007F5FD4" w:rsidRPr="00133D5E" w:rsidRDefault="007F5FD4" w:rsidP="00411EC4">
      <w:pPr>
        <w:shd w:val="clear" w:color="auto" w:fill="BFBFBF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OŚWIADCZENIE WYKONAWCY </w:t>
      </w:r>
    </w:p>
    <w:p w14:paraId="3AC948A9" w14:textId="77777777" w:rsidR="007F5FD4" w:rsidRPr="00133D5E" w:rsidRDefault="007F5FD4" w:rsidP="00411EC4">
      <w:pPr>
        <w:shd w:val="clear" w:color="auto" w:fill="BFBFBF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F54F17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E7FB13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 xml:space="preserve">dotyczące aktualności informacji zawartych w oświadczeniu, o którym mowa 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w art. 125 ust. 1 ustawy z dnia 11 września 2019 r. Prawo zamówień publicznych </w:t>
      </w:r>
    </w:p>
    <w:p w14:paraId="2D97D9F3" w14:textId="305A9775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(dalej jako: ustawa P</w:t>
      </w:r>
      <w:r w:rsidR="00133D5E">
        <w:rPr>
          <w:rFonts w:ascii="Arial" w:hAnsi="Arial" w:cs="Arial"/>
          <w:b/>
          <w:color w:val="000000" w:themeColor="text1"/>
          <w:sz w:val="22"/>
          <w:szCs w:val="22"/>
        </w:rPr>
        <w:t>zp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35911525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9E50C6D" w14:textId="1D89E539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 xml:space="preserve">W związku z ubieganiem się o udzielenie zamówienia publicznego w ramach postępowania prowadzonego </w:t>
      </w:r>
      <w:r w:rsidRPr="00133D5E">
        <w:rPr>
          <w:rFonts w:ascii="Arial" w:hAnsi="Arial" w:cs="Arial"/>
          <w:sz w:val="22"/>
          <w:szCs w:val="22"/>
        </w:rPr>
        <w:t xml:space="preserve">w trybie </w:t>
      </w:r>
      <w:r w:rsidR="00133D5E">
        <w:rPr>
          <w:rFonts w:ascii="Arial" w:hAnsi="Arial" w:cs="Arial"/>
          <w:sz w:val="22"/>
          <w:szCs w:val="22"/>
        </w:rPr>
        <w:t>podstawowym</w:t>
      </w:r>
      <w:r w:rsidRPr="00133D5E">
        <w:rPr>
          <w:rFonts w:ascii="Arial" w:hAnsi="Arial" w:cs="Arial"/>
          <w:sz w:val="22"/>
          <w:szCs w:val="22"/>
        </w:rPr>
        <w:t xml:space="preserve"> 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>pn.: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 xml:space="preserve"> „</w:t>
      </w:r>
      <w:r w:rsidRPr="00133D5E">
        <w:rPr>
          <w:rFonts w:ascii="Arial" w:hAnsi="Arial" w:cs="Arial"/>
          <w:b/>
          <w:noProof/>
          <w:sz w:val="22"/>
          <w:szCs w:val="22"/>
        </w:rPr>
        <w:t xml:space="preserve">Budowa ul. Kusocińskiego w Strzyżowie </w:t>
      </w:r>
      <w:r w:rsidR="00411EC4">
        <w:rPr>
          <w:rFonts w:ascii="Arial" w:hAnsi="Arial" w:cs="Arial"/>
          <w:b/>
          <w:noProof/>
          <w:sz w:val="22"/>
          <w:szCs w:val="22"/>
        </w:rPr>
        <w:br/>
      </w:r>
      <w:r w:rsidRPr="00133D5E">
        <w:rPr>
          <w:rFonts w:ascii="Arial" w:hAnsi="Arial" w:cs="Arial"/>
          <w:b/>
          <w:noProof/>
          <w:sz w:val="22"/>
          <w:szCs w:val="22"/>
        </w:rPr>
        <w:t>w km 0+000 ÷ 0+217,25</w:t>
      </w:r>
      <w:r w:rsidRPr="00133D5E">
        <w:rPr>
          <w:rFonts w:ascii="Arial" w:hAnsi="Arial" w:cs="Arial"/>
          <w:b/>
          <w:sz w:val="22"/>
          <w:szCs w:val="22"/>
        </w:rPr>
        <w:t>”</w:t>
      </w:r>
      <w:r w:rsidRPr="00133D5E">
        <w:rPr>
          <w:rFonts w:ascii="Arial" w:hAnsi="Arial" w:cs="Arial"/>
          <w:sz w:val="22"/>
          <w:szCs w:val="22"/>
        </w:rPr>
        <w:t>,</w:t>
      </w:r>
      <w:r w:rsidRPr="00133D5E">
        <w:rPr>
          <w:rFonts w:ascii="Arial" w:hAnsi="Arial" w:cs="Arial"/>
          <w:b/>
          <w:sz w:val="22"/>
          <w:szCs w:val="22"/>
        </w:rPr>
        <w:t xml:space="preserve"> 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 xml:space="preserve">prowadzonego przez 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Gminę Strzyżów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 xml:space="preserve"> niniejszym oświadczam, że informacje zawarte w oświadczeniu, o którym mowa w art. 125 ust. 1 ustawy P</w:t>
      </w:r>
      <w:r w:rsidR="00133D5E">
        <w:rPr>
          <w:rFonts w:ascii="Arial" w:hAnsi="Arial" w:cs="Arial"/>
          <w:color w:val="000000" w:themeColor="text1"/>
          <w:sz w:val="22"/>
          <w:szCs w:val="22"/>
        </w:rPr>
        <w:t>zp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 xml:space="preserve">, tj. w załączniku nr 2 do SWZ w zakresie: </w:t>
      </w:r>
    </w:p>
    <w:p w14:paraId="031A7F3A" w14:textId="77777777" w:rsidR="007F5FD4" w:rsidRPr="00133D5E" w:rsidRDefault="007F5FD4" w:rsidP="00411EC4">
      <w:pPr>
        <w:numPr>
          <w:ilvl w:val="0"/>
          <w:numId w:val="3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art. 108 ust. 1 pkt 1 – 6 ustawy p.z.p.,</w:t>
      </w:r>
    </w:p>
    <w:p w14:paraId="2A8F8E71" w14:textId="77777777" w:rsidR="007F5FD4" w:rsidRPr="00133D5E" w:rsidRDefault="007F5FD4" w:rsidP="00411EC4">
      <w:pPr>
        <w:numPr>
          <w:ilvl w:val="0"/>
          <w:numId w:val="3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art. 109 ust. 1 pkt 4 ustawy p.z.p.,</w:t>
      </w:r>
    </w:p>
    <w:p w14:paraId="60584BA2" w14:textId="77777777" w:rsidR="007F5FD4" w:rsidRPr="00133D5E" w:rsidRDefault="007F5FD4" w:rsidP="00411EC4">
      <w:pPr>
        <w:numPr>
          <w:ilvl w:val="0"/>
          <w:numId w:val="3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</w:t>
      </w:r>
      <w:r w:rsidR="000F2423" w:rsidRPr="00133D5E">
        <w:rPr>
          <w:rFonts w:ascii="Arial" w:hAnsi="Arial" w:cs="Arial"/>
          <w:color w:val="000000" w:themeColor="text1"/>
          <w:sz w:val="22"/>
          <w:szCs w:val="22"/>
        </w:rPr>
        <w:t>zp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>ieczeństwa narodowego są aktualne i zgodne z prawdą.</w:t>
      </w:r>
    </w:p>
    <w:p w14:paraId="365A7ABE" w14:textId="0D17F856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8238C49" w14:textId="77777777" w:rsidR="007F5FD4" w:rsidRPr="00133D5E" w:rsidRDefault="007F5FD4" w:rsidP="00411EC4">
      <w:pPr>
        <w:spacing w:line="276" w:lineRule="auto"/>
        <w:ind w:left="4536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16C9AE61" w14:textId="77777777" w:rsidR="007F5FD4" w:rsidRPr="00133D5E" w:rsidRDefault="007F5FD4" w:rsidP="00411EC4">
      <w:pPr>
        <w:spacing w:line="276" w:lineRule="auto"/>
        <w:ind w:left="4536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52337B41" w14:textId="77777777" w:rsidR="007F5FD4" w:rsidRPr="00133D5E" w:rsidRDefault="007F5FD4" w:rsidP="00411EC4">
      <w:pPr>
        <w:pStyle w:val="Akapitzlist"/>
        <w:spacing w:after="0" w:line="276" w:lineRule="auto"/>
        <w:ind w:left="0"/>
        <w:rPr>
          <w:rFonts w:ascii="Arial" w:hAnsi="Arial" w:cs="Arial"/>
          <w:b/>
          <w:i/>
          <w:color w:val="000000" w:themeColor="text1"/>
        </w:rPr>
      </w:pPr>
    </w:p>
    <w:p w14:paraId="1C0C5969" w14:textId="56453772" w:rsidR="007F5FD4" w:rsidRPr="00133D5E" w:rsidRDefault="007F5FD4" w:rsidP="00411EC4">
      <w:pPr>
        <w:pStyle w:val="Default"/>
        <w:spacing w:line="276" w:lineRule="auto"/>
        <w:rPr>
          <w:b/>
          <w:bCs/>
          <w:i/>
          <w:color w:val="000000" w:themeColor="text1"/>
          <w:sz w:val="22"/>
          <w:szCs w:val="22"/>
        </w:rPr>
      </w:pPr>
      <w:r w:rsidRPr="00133D5E">
        <w:rPr>
          <w:b/>
          <w:i/>
          <w:color w:val="000000" w:themeColor="text1"/>
          <w:sz w:val="22"/>
          <w:szCs w:val="22"/>
        </w:rPr>
        <w:lastRenderedPageBreak/>
        <w:t xml:space="preserve">UWAGA: </w:t>
      </w:r>
      <w:r w:rsidRPr="00133D5E">
        <w:rPr>
          <w:b/>
          <w:bCs/>
          <w:i/>
          <w:color w:val="000000" w:themeColor="text1"/>
          <w:sz w:val="22"/>
          <w:szCs w:val="22"/>
        </w:rPr>
        <w:t>Niniejsze oświadczenie składa Wykonawca, którego oferta została najwyżej oceniona, w odpowiedzi na wezwanie Zamawiającego dokonane na podstawie art. 274 ust. 1 ustawy P</w:t>
      </w:r>
      <w:r w:rsidR="00411EC4">
        <w:rPr>
          <w:b/>
          <w:bCs/>
          <w:i/>
          <w:color w:val="000000" w:themeColor="text1"/>
          <w:sz w:val="22"/>
          <w:szCs w:val="22"/>
        </w:rPr>
        <w:t>zp</w:t>
      </w:r>
      <w:r w:rsidRPr="00133D5E">
        <w:rPr>
          <w:b/>
          <w:bCs/>
          <w:i/>
          <w:color w:val="000000" w:themeColor="text1"/>
          <w:sz w:val="22"/>
          <w:szCs w:val="22"/>
        </w:rPr>
        <w:t>, w terminie nie krótszym niż 5 dni od dnia otrzymania wezwania.</w:t>
      </w:r>
    </w:p>
    <w:p w14:paraId="20CEE118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9E284A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D7C7F2B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2757C1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7CD957B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FAF276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48C038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6081FD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C8B75D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7FD45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3118BB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38156D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0435CB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C09E07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64BAD0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B23D5D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DCC9B1B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5658C4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F78C2B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3D9D0E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94479C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3816AD8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BFE55D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20F5E9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6171CF7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71BCA0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6493BF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04D1AB9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3C594E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3A56E6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DD45966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5BC678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4D1B67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4D0F62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ED9469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6E53F9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64C079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AEB11A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045939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A506A6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575124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408976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F9BD1C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ADA560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1312446" w14:textId="77777777" w:rsidR="00411EC4" w:rsidRDefault="00411EC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5E7DBA" w14:textId="54AE8F12" w:rsidR="007F5FD4" w:rsidRPr="00133D5E" w:rsidRDefault="00133D5E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Nr postępowania: OR.271.13.2025.WI 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7F5FD4" w:rsidRPr="00133D5E">
        <w:rPr>
          <w:rFonts w:ascii="Arial" w:hAnsi="Arial" w:cs="Arial"/>
          <w:b/>
          <w:color w:val="000000" w:themeColor="text1"/>
          <w:sz w:val="22"/>
          <w:szCs w:val="22"/>
        </w:rPr>
        <w:t>Załącznik nr 4 do SWZ</w:t>
      </w:r>
    </w:p>
    <w:p w14:paraId="100A10BB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308656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CEFA49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464880D" w14:textId="77777777" w:rsidR="007F5FD4" w:rsidRPr="00133D5E" w:rsidRDefault="007F5FD4" w:rsidP="00411EC4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t>ZOBOWIĄZANIE PODMIOTU TRZECIEGO*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do oddania do dyspozycji Wykonawcy niezbędnych zasobów 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br/>
        <w:t>na potrzeby wykonania zamówienia</w:t>
      </w:r>
      <w:r w:rsidRPr="00133D5E">
        <w:rPr>
          <w:rFonts w:ascii="Arial" w:hAnsi="Arial" w:cs="Arial"/>
          <w:b/>
          <w:color w:val="000000" w:themeColor="text1"/>
          <w:sz w:val="22"/>
          <w:szCs w:val="22"/>
        </w:rPr>
        <w:br/>
      </w:r>
    </w:p>
    <w:p w14:paraId="7FC44A23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Ja (My*) niżej podpisany (podpisani*)</w:t>
      </w:r>
    </w:p>
    <w:p w14:paraId="285D24BE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br/>
      </w:r>
      <w:r w:rsidRPr="00133D5E">
        <w:rPr>
          <w:rFonts w:ascii="Arial" w:hAnsi="Arial" w:cs="Arial"/>
          <w:i/>
          <w:color w:val="000000" w:themeColor="text1"/>
          <w:sz w:val="22"/>
          <w:szCs w:val="22"/>
        </w:rPr>
        <w:t>(imię i nazwisko składającego oświadczenie)</w:t>
      </w:r>
    </w:p>
    <w:p w14:paraId="1857429A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będąc upoważnionym do reprezentowania:</w:t>
      </w:r>
    </w:p>
    <w:p w14:paraId="66A2BC8C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br/>
      </w:r>
      <w:r w:rsidRPr="00133D5E">
        <w:rPr>
          <w:rFonts w:ascii="Arial" w:hAnsi="Arial" w:cs="Arial"/>
          <w:i/>
          <w:color w:val="000000" w:themeColor="text1"/>
          <w:sz w:val="22"/>
          <w:szCs w:val="22"/>
        </w:rPr>
        <w:t>(nazwa i adres podmiotu oddającego do dyspozycji zasoby)</w:t>
      </w:r>
    </w:p>
    <w:p w14:paraId="0C284651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noProof/>
          <w:color w:val="000000" w:themeColor="text1"/>
          <w:sz w:val="22"/>
          <w:szCs w:val="22"/>
        </w:rPr>
        <w:t>"Budowa ul. Kusocińskiego w Strzyżowie w km 0+000 ÷ 0+217,25"</w:t>
      </w:r>
    </w:p>
    <w:p w14:paraId="001E43C8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b/>
          <w:color w:val="C00000"/>
          <w:sz w:val="22"/>
          <w:szCs w:val="22"/>
        </w:rPr>
      </w:pPr>
    </w:p>
    <w:p w14:paraId="241B0588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br/>
      </w:r>
      <w:r w:rsidRPr="00133D5E">
        <w:rPr>
          <w:rFonts w:ascii="Arial" w:hAnsi="Arial" w:cs="Arial"/>
          <w:i/>
          <w:color w:val="000000" w:themeColor="text1"/>
          <w:sz w:val="22"/>
          <w:szCs w:val="22"/>
        </w:rPr>
        <w:t>(określenie zasobu)</w:t>
      </w:r>
    </w:p>
    <w:p w14:paraId="3BAFFCE3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do dyspozycji Wykonawcy:</w:t>
      </w:r>
    </w:p>
    <w:p w14:paraId="69856774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br/>
      </w:r>
      <w:r w:rsidRPr="00133D5E">
        <w:rPr>
          <w:rFonts w:ascii="Arial" w:hAnsi="Arial" w:cs="Arial"/>
          <w:i/>
          <w:color w:val="000000" w:themeColor="text1"/>
          <w:sz w:val="22"/>
          <w:szCs w:val="22"/>
        </w:rPr>
        <w:t>(nazwa Wykonawcy)</w:t>
      </w:r>
    </w:p>
    <w:p w14:paraId="3DDEC8EC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 xml:space="preserve">Ponadto oświadczam, iż: </w:t>
      </w:r>
    </w:p>
    <w:p w14:paraId="26CEE246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a) udostępniam Wykonawcy w/w zasoby w następującym zakresie:</w:t>
      </w:r>
    </w:p>
    <w:p w14:paraId="69CB576B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8E5825B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b) sposób wykorzystania udostępnionych przeze mnie zasobów będzie następujący:</w:t>
      </w:r>
    </w:p>
    <w:p w14:paraId="57C6B8C5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7DAB43FD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c) zakres mojego udziału przy wykonywaniu zamówienia będzie następujący:</w:t>
      </w:r>
    </w:p>
    <w:p w14:paraId="2E5C4CBA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25F85350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d) okres mojego udziału przy wykonywaniu zamówienia będzie wynosił:</w:t>
      </w:r>
    </w:p>
    <w:p w14:paraId="42A0F270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3818C61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133D5E">
        <w:rPr>
          <w:rFonts w:ascii="Arial" w:hAnsi="Arial" w:cs="Arial"/>
          <w:b/>
          <w:i/>
          <w:color w:val="000000" w:themeColor="text1"/>
          <w:sz w:val="22"/>
          <w:szCs w:val="22"/>
        </w:rPr>
        <w:t>*(niepotrzebne skreślić)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>, zrealizuję roboty budowlane, których wskazane zdolności dotyczą:</w:t>
      </w:r>
    </w:p>
    <w:p w14:paraId="0BF328FA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br/>
      </w:r>
      <w:r w:rsidRPr="00133D5E">
        <w:rPr>
          <w:rFonts w:ascii="Arial" w:hAnsi="Arial" w:cs="Arial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0A77BA18" w14:textId="77777777" w:rsidR="007F5FD4" w:rsidRPr="00133D5E" w:rsidRDefault="007F5FD4" w:rsidP="00411EC4">
      <w:pPr>
        <w:widowControl w:val="0"/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t>Wskazuję/my, że aktualny dokument potwierdzający umocowanie do reprezentacji Podmiotu udostępniającego zasoby Zamawiający może pobrać za pomocą be</w:t>
      </w:r>
      <w:r w:rsidR="000F2423" w:rsidRPr="00133D5E">
        <w:rPr>
          <w:rFonts w:ascii="Arial" w:hAnsi="Arial" w:cs="Arial"/>
          <w:color w:val="000000" w:themeColor="text1"/>
          <w:sz w:val="22"/>
          <w:szCs w:val="22"/>
        </w:rPr>
        <w:t>zp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t xml:space="preserve">łatnych baz dostępnych pod adresem: </w:t>
      </w:r>
    </w:p>
    <w:p w14:paraId="2E2AD1D5" w14:textId="77777777" w:rsidR="007F5FD4" w:rsidRPr="00133D5E" w:rsidRDefault="007F5FD4" w:rsidP="00411EC4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3D5E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133D5E">
        <w:rPr>
          <w:rFonts w:ascii="Arial" w:hAnsi="Arial" w:cs="Arial"/>
          <w:color w:val="000000" w:themeColor="text1"/>
          <w:sz w:val="22"/>
          <w:szCs w:val="22"/>
        </w:rPr>
      </w: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8">
        <w:r w:rsidRPr="00133D5E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14:paraId="3BC0AB2D" w14:textId="77777777" w:rsidR="007F5FD4" w:rsidRPr="00133D5E" w:rsidRDefault="007F5FD4" w:rsidP="00411EC4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3D5E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133D5E">
        <w:rPr>
          <w:rFonts w:ascii="Arial" w:hAnsi="Arial" w:cs="Arial"/>
          <w:color w:val="000000" w:themeColor="text1"/>
          <w:sz w:val="22"/>
          <w:szCs w:val="22"/>
        </w:rPr>
      </w: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9">
        <w:r w:rsidRPr="00133D5E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14:paraId="6973AC2C" w14:textId="77777777" w:rsidR="007F5FD4" w:rsidRPr="00133D5E" w:rsidRDefault="007F5FD4" w:rsidP="00411EC4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3D5E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133D5E">
        <w:rPr>
          <w:rFonts w:ascii="Arial" w:hAnsi="Arial" w:cs="Arial"/>
          <w:color w:val="000000" w:themeColor="text1"/>
          <w:sz w:val="22"/>
          <w:szCs w:val="22"/>
        </w:rPr>
      </w: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33D5E">
        <w:rPr>
          <w:rFonts w:ascii="Arial" w:hAnsi="Arial" w:cs="Arial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14:paraId="15A0F120" w14:textId="77777777" w:rsidR="007F5FD4" w:rsidRPr="00133D5E" w:rsidRDefault="007F5FD4" w:rsidP="00411EC4">
      <w:pPr>
        <w:spacing w:line="276" w:lineRule="auto"/>
        <w:ind w:left="360"/>
        <w:rPr>
          <w:rFonts w:ascii="Arial" w:hAnsi="Arial" w:cs="Arial"/>
          <w:i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14:paraId="5A4F03A2" w14:textId="77777777" w:rsidR="007F5FD4" w:rsidRPr="00133D5E" w:rsidRDefault="007F5FD4" w:rsidP="00411EC4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3D5E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133D5E">
        <w:rPr>
          <w:rFonts w:ascii="Arial" w:hAnsi="Arial" w:cs="Arial"/>
          <w:color w:val="000000" w:themeColor="text1"/>
          <w:sz w:val="22"/>
          <w:szCs w:val="22"/>
        </w:rPr>
      </w: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33D5E">
        <w:rPr>
          <w:rFonts w:ascii="Arial" w:hAnsi="Arial" w:cs="Arial"/>
          <w:color w:val="000000" w:themeColor="text1"/>
          <w:sz w:val="22"/>
          <w:szCs w:val="22"/>
        </w:rPr>
        <w:t xml:space="preserve"> brak możliwości pobrania on-line</w:t>
      </w:r>
    </w:p>
    <w:p w14:paraId="244B41BC" w14:textId="77777777" w:rsidR="007F5FD4" w:rsidRPr="00133D5E" w:rsidRDefault="007F5FD4" w:rsidP="00411EC4">
      <w:pPr>
        <w:pStyle w:val="NormalnyWeb"/>
        <w:spacing w:after="120"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i/>
          <w:color w:val="000000" w:themeColor="text1"/>
          <w:sz w:val="22"/>
          <w:szCs w:val="22"/>
          <w:lang w:eastAsia="ar-SA"/>
        </w:rPr>
        <w:t xml:space="preserve">Zaznaczyć właściwe pole </w:t>
      </w:r>
      <w:r w:rsidRPr="00133D5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133D5E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133D5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instrText>FORMCHECKBOX</w:instrText>
      </w:r>
      <w:r w:rsidRPr="00133D5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</w:r>
      <w:r w:rsidRPr="00133D5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separate"/>
      </w:r>
      <w:r w:rsidRPr="00133D5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end"/>
      </w:r>
      <w:r w:rsidRPr="00133D5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762581A4" w14:textId="77777777" w:rsidR="007F5FD4" w:rsidRPr="00133D5E" w:rsidRDefault="007F5FD4" w:rsidP="00411EC4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i/>
          <w:iCs/>
          <w:color w:val="000000" w:themeColor="text1"/>
          <w:sz w:val="22"/>
          <w:szCs w:val="22"/>
        </w:rPr>
        <w:t>Podmiot udostępniający zasoby musi wskazać lub zaznaczyć adres strony www, na której Zamawiający może be</w:t>
      </w:r>
      <w:r w:rsidR="000F2423" w:rsidRPr="00133D5E">
        <w:rPr>
          <w:rFonts w:ascii="Arial" w:hAnsi="Arial" w:cs="Arial"/>
          <w:i/>
          <w:iCs/>
          <w:color w:val="000000" w:themeColor="text1"/>
          <w:sz w:val="22"/>
          <w:szCs w:val="22"/>
        </w:rPr>
        <w:t>zp</w:t>
      </w:r>
      <w:r w:rsidRPr="00133D5E">
        <w:rPr>
          <w:rFonts w:ascii="Arial" w:hAnsi="Arial" w:cs="Arial"/>
          <w:i/>
          <w:iCs/>
          <w:color w:val="000000" w:themeColor="text1"/>
          <w:sz w:val="22"/>
          <w:szCs w:val="22"/>
        </w:rPr>
        <w:t>łatnie pobrać dokumenty rejestrowe Podmiotu udostępniającego zasoby, o ile rejestr taki jest ogólnodostępny i be</w:t>
      </w:r>
      <w:r w:rsidR="000F2423" w:rsidRPr="00133D5E">
        <w:rPr>
          <w:rFonts w:ascii="Arial" w:hAnsi="Arial" w:cs="Arial"/>
          <w:i/>
          <w:iCs/>
          <w:color w:val="000000" w:themeColor="text1"/>
          <w:sz w:val="22"/>
          <w:szCs w:val="22"/>
        </w:rPr>
        <w:t>zp</w:t>
      </w:r>
      <w:r w:rsidRPr="00133D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łatny. W przypadku braku zaznaczenia lub nie złożenia wraz z ofertą dokumentu/ów potwierdzającego/ych umocowanie do reprezentowania Podmiotu udostępniającego zasoby, Zamawiający na podstawie art. 128 ustawy POR wezwie Wykonawcę do przedłożenie odpowiedniego dokumentu. </w:t>
      </w:r>
    </w:p>
    <w:p w14:paraId="17EB6133" w14:textId="77777777" w:rsidR="007F5FD4" w:rsidRPr="00133D5E" w:rsidRDefault="007F5FD4" w:rsidP="00411EC4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7F5FD4" w:rsidRPr="00133D5E" w14:paraId="0CA0B8FE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3BFC954E" w14:textId="77777777" w:rsidR="007F5FD4" w:rsidRPr="00133D5E" w:rsidRDefault="007F5FD4" w:rsidP="00411EC4">
            <w:pPr>
              <w:widowControl w:val="0"/>
              <w:tabs>
                <w:tab w:val="left" w:pos="567"/>
              </w:tabs>
              <w:snapToGrid w:val="0"/>
              <w:spacing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3F89884" w14:textId="77777777" w:rsidR="007F5FD4" w:rsidRPr="00133D5E" w:rsidRDefault="007F5FD4" w:rsidP="00411EC4">
            <w:pPr>
              <w:widowControl w:val="0"/>
              <w:tabs>
                <w:tab w:val="left" w:pos="567"/>
              </w:tabs>
              <w:spacing w:after="120" w:line="276" w:lineRule="auto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133D5E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52FFEF39" w14:textId="77777777" w:rsidR="007F5FD4" w:rsidRPr="00133D5E" w:rsidRDefault="007F5FD4" w:rsidP="00411EC4">
            <w:pPr>
              <w:widowControl w:val="0"/>
              <w:tabs>
                <w:tab w:val="left" w:pos="567"/>
              </w:tabs>
              <w:spacing w:after="120" w:line="276" w:lineRule="auto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14:paraId="3F892D6E" w14:textId="77777777" w:rsidR="007F5FD4" w:rsidRPr="00133D5E" w:rsidRDefault="007F5FD4" w:rsidP="00411EC4">
            <w:pPr>
              <w:widowControl w:val="0"/>
              <w:tabs>
                <w:tab w:val="left" w:pos="567"/>
              </w:tabs>
              <w:spacing w:after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CE5AE8F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33D5E">
        <w:rPr>
          <w:rFonts w:ascii="Arial" w:hAnsi="Arial" w:cs="Arial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626665F6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D62692F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369E93F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125E010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511BF46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4E3A4C4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34BFDA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EB1076F" w14:textId="77777777" w:rsidR="007F5FD4" w:rsidRPr="00133D5E" w:rsidRDefault="007F5FD4" w:rsidP="00411EC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876DCE8" w14:textId="77777777" w:rsidR="007F5FD4" w:rsidRPr="00133D5E" w:rsidRDefault="007F5FD4" w:rsidP="00411EC4">
      <w:pPr>
        <w:pStyle w:val="Nagwek3"/>
        <w:jc w:val="left"/>
        <w:rPr>
          <w:rFonts w:ascii="Arial" w:hAnsi="Arial" w:cs="Arial"/>
        </w:rPr>
      </w:pPr>
    </w:p>
    <w:p w14:paraId="6CB77558" w14:textId="77777777" w:rsidR="00411EC4" w:rsidRDefault="00411EC4" w:rsidP="00411EC4">
      <w:pPr>
        <w:pStyle w:val="Nagwek3"/>
        <w:jc w:val="left"/>
        <w:rPr>
          <w:rFonts w:ascii="Arial" w:hAnsi="Arial" w:cs="Arial"/>
        </w:rPr>
      </w:pPr>
    </w:p>
    <w:p w14:paraId="6B17E549" w14:textId="77777777" w:rsidR="00411EC4" w:rsidRDefault="00411EC4" w:rsidP="00411EC4">
      <w:pPr>
        <w:pStyle w:val="Nagwek3"/>
        <w:jc w:val="left"/>
        <w:rPr>
          <w:rFonts w:ascii="Arial" w:hAnsi="Arial" w:cs="Arial"/>
        </w:rPr>
      </w:pPr>
    </w:p>
    <w:p w14:paraId="1465B282" w14:textId="77777777" w:rsidR="00411EC4" w:rsidRDefault="00411EC4" w:rsidP="00411EC4">
      <w:pPr>
        <w:pStyle w:val="Nagwek3"/>
        <w:jc w:val="left"/>
        <w:rPr>
          <w:rFonts w:ascii="Arial" w:hAnsi="Arial" w:cs="Arial"/>
        </w:rPr>
      </w:pPr>
    </w:p>
    <w:p w14:paraId="430570DF" w14:textId="0EC41BA8" w:rsidR="007F5FD4" w:rsidRPr="00133D5E" w:rsidRDefault="007F5FD4" w:rsidP="00411EC4">
      <w:pPr>
        <w:pStyle w:val="Nagwek3"/>
        <w:jc w:val="left"/>
        <w:rPr>
          <w:rFonts w:ascii="Arial" w:hAnsi="Arial" w:cs="Arial"/>
        </w:rPr>
      </w:pPr>
      <w:r w:rsidRPr="00133D5E">
        <w:rPr>
          <w:rFonts w:ascii="Arial" w:hAnsi="Arial" w:cs="Arial"/>
        </w:rPr>
        <w:lastRenderedPageBreak/>
        <w:t xml:space="preserve">Pieczęć Wykonawcy </w:t>
      </w:r>
    </w:p>
    <w:p w14:paraId="42C7E484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09967D10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6D4891DF" w14:textId="4E71BADD" w:rsidR="007F5FD4" w:rsidRPr="00133D5E" w:rsidRDefault="00411EC4" w:rsidP="00411EC4">
      <w:pPr>
        <w:spacing w:line="276" w:lineRule="auto"/>
        <w:rPr>
          <w:rFonts w:ascii="Arial" w:hAnsi="Arial" w:cs="Arial"/>
          <w:sz w:val="22"/>
          <w:szCs w:val="22"/>
        </w:rPr>
      </w:pPr>
      <w:r w:rsidRPr="00411EC4">
        <w:rPr>
          <w:rFonts w:ascii="Arial" w:hAnsi="Arial" w:cs="Arial"/>
          <w:sz w:val="22"/>
          <w:szCs w:val="22"/>
        </w:rPr>
        <w:t xml:space="preserve">Znak sprawy: </w:t>
      </w:r>
      <w:r w:rsidRPr="00411EC4">
        <w:rPr>
          <w:rFonts w:ascii="Arial" w:hAnsi="Arial" w:cs="Arial"/>
          <w:b/>
          <w:bCs/>
          <w:sz w:val="22"/>
          <w:szCs w:val="22"/>
        </w:rPr>
        <w:t>OR.271.13.2025.WI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411EC4">
        <w:rPr>
          <w:rFonts w:ascii="Arial" w:hAnsi="Arial" w:cs="Arial"/>
          <w:sz w:val="22"/>
          <w:szCs w:val="22"/>
        </w:rPr>
        <w:t>Załącznik nr 5 do SWZ</w:t>
      </w:r>
    </w:p>
    <w:p w14:paraId="141107A8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54E0841E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443959C6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1A584F3F" w14:textId="123318F5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  <w:r w:rsidRPr="00133D5E">
        <w:rPr>
          <w:rFonts w:ascii="Arial" w:hAnsi="Arial" w:cs="Arial"/>
          <w:sz w:val="22"/>
          <w:szCs w:val="22"/>
        </w:rPr>
        <w:tab/>
      </w:r>
      <w:r w:rsidRPr="00133D5E">
        <w:rPr>
          <w:rFonts w:ascii="Arial" w:hAnsi="Arial" w:cs="Arial"/>
          <w:sz w:val="22"/>
          <w:szCs w:val="22"/>
        </w:rPr>
        <w:tab/>
      </w:r>
    </w:p>
    <w:p w14:paraId="75BA45B2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0610B195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4979549B" w14:textId="77777777" w:rsidR="007F5FD4" w:rsidRPr="00133D5E" w:rsidRDefault="007F5FD4" w:rsidP="00411EC4">
      <w:pPr>
        <w:pStyle w:val="Nagwek4"/>
        <w:numPr>
          <w:ilvl w:val="0"/>
          <w:numId w:val="0"/>
        </w:numPr>
        <w:spacing w:line="276" w:lineRule="auto"/>
        <w:rPr>
          <w:rFonts w:ascii="Arial" w:hAnsi="Arial" w:cs="Arial"/>
        </w:rPr>
      </w:pPr>
      <w:r w:rsidRPr="00133D5E">
        <w:rPr>
          <w:rFonts w:ascii="Arial" w:hAnsi="Arial" w:cs="Arial"/>
        </w:rPr>
        <w:t xml:space="preserve">                                          WYKAZ OSÓB</w:t>
      </w:r>
    </w:p>
    <w:p w14:paraId="4EAF8FFB" w14:textId="6F3D70E6" w:rsidR="007F5FD4" w:rsidRPr="00133D5E" w:rsidRDefault="007F5FD4" w:rsidP="00411EC4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  <w:r w:rsidRPr="00133D5E">
        <w:rPr>
          <w:rFonts w:ascii="Arial" w:hAnsi="Arial" w:cs="Arial"/>
          <w:sz w:val="22"/>
          <w:szCs w:val="22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</w:t>
      </w:r>
      <w:r w:rsidR="00411EC4">
        <w:rPr>
          <w:rFonts w:ascii="Arial" w:hAnsi="Arial" w:cs="Arial"/>
          <w:sz w:val="22"/>
          <w:szCs w:val="22"/>
        </w:rPr>
        <w:br/>
      </w:r>
      <w:r w:rsidRPr="00133D5E">
        <w:rPr>
          <w:rFonts w:ascii="Arial" w:hAnsi="Arial" w:cs="Arial"/>
          <w:sz w:val="22"/>
          <w:szCs w:val="22"/>
        </w:rPr>
        <w:t>i wykształcenia niezbędnych dla wykonania zamówienia, a także zakresu wykonywanych przez nie czynności, oraz informacją o podstawie do dysponowania tymi osobami.</w:t>
      </w:r>
    </w:p>
    <w:p w14:paraId="40336993" w14:textId="60C6EB26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  <w:r w:rsidRPr="00133D5E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CB6191">
        <w:rPr>
          <w:rFonts w:ascii="Arial" w:hAnsi="Arial" w:cs="Arial"/>
          <w:sz w:val="22"/>
          <w:szCs w:val="22"/>
        </w:rPr>
        <w:br/>
      </w:r>
      <w:r w:rsidRPr="00133D5E">
        <w:rPr>
          <w:rFonts w:ascii="Arial" w:hAnsi="Arial" w:cs="Arial"/>
          <w:sz w:val="22"/>
          <w:szCs w:val="22"/>
        </w:rPr>
        <w:t xml:space="preserve">w trybie </w:t>
      </w:r>
      <w:r w:rsidR="00411EC4">
        <w:rPr>
          <w:rFonts w:ascii="Arial" w:hAnsi="Arial" w:cs="Arial"/>
          <w:sz w:val="22"/>
          <w:szCs w:val="22"/>
        </w:rPr>
        <w:t>podstawowym</w:t>
      </w:r>
      <w:r w:rsidRPr="00133D5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3D5E">
        <w:rPr>
          <w:rFonts w:ascii="Arial" w:hAnsi="Arial" w:cs="Arial"/>
          <w:sz w:val="22"/>
          <w:szCs w:val="22"/>
        </w:rPr>
        <w:t xml:space="preserve">na zadanie pn.: </w:t>
      </w:r>
      <w:r w:rsidRPr="00133D5E">
        <w:rPr>
          <w:rFonts w:ascii="Arial" w:hAnsi="Arial" w:cs="Arial"/>
          <w:b/>
          <w:noProof/>
          <w:color w:val="000000" w:themeColor="text1"/>
          <w:sz w:val="22"/>
          <w:szCs w:val="22"/>
        </w:rPr>
        <w:t>"Budowa ul. Kusocińskiego w Strzyżowie w km 0+000 ÷ 0+217,25"</w:t>
      </w:r>
    </w:p>
    <w:p w14:paraId="0F65FAA1" w14:textId="77777777" w:rsidR="007F5FD4" w:rsidRPr="00133D5E" w:rsidRDefault="007F5FD4" w:rsidP="00411EC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4CBE3D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592B1C80" w14:textId="77777777" w:rsidR="007F5FD4" w:rsidRPr="00133D5E" w:rsidRDefault="007F5FD4" w:rsidP="00411EC4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  <w:r w:rsidRPr="00133D5E">
        <w:rPr>
          <w:rFonts w:ascii="Arial" w:hAnsi="Arial" w:cs="Arial"/>
          <w:sz w:val="22"/>
          <w:szCs w:val="22"/>
        </w:rPr>
        <w:t>OŚWIADCZAM(Y), że w wykonaniu niniejszego zamówienia będą uczestniczyć następujące osoby:</w:t>
      </w:r>
    </w:p>
    <w:tbl>
      <w:tblPr>
        <w:tblW w:w="102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701"/>
        <w:gridCol w:w="1726"/>
        <w:gridCol w:w="2268"/>
      </w:tblGrid>
      <w:tr w:rsidR="007F5FD4" w:rsidRPr="00133D5E" w14:paraId="5505B376" w14:textId="77777777" w:rsidTr="008F7E4E">
        <w:trPr>
          <w:cantSplit/>
          <w:trHeight w:val="600"/>
        </w:trPr>
        <w:tc>
          <w:tcPr>
            <w:tcW w:w="1418" w:type="dxa"/>
            <w:vAlign w:val="center"/>
          </w:tcPr>
          <w:p w14:paraId="65F13B61" w14:textId="77777777" w:rsidR="007F5FD4" w:rsidRPr="00133D5E" w:rsidRDefault="007F5FD4" w:rsidP="00411E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33D5E">
              <w:rPr>
                <w:rFonts w:ascii="Arial" w:hAnsi="Arial" w:cs="Arial"/>
                <w:sz w:val="22"/>
                <w:szCs w:val="22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727FF31E" w14:textId="77777777" w:rsidR="007F5FD4" w:rsidRPr="00133D5E" w:rsidRDefault="007F5FD4" w:rsidP="00411EC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33D5E"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319EC1E8" w14:textId="77777777" w:rsidR="007F5FD4" w:rsidRPr="00133D5E" w:rsidRDefault="007F5FD4" w:rsidP="00411EC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33D5E">
              <w:rPr>
                <w:rFonts w:ascii="Arial" w:hAnsi="Arial" w:cs="Arial"/>
                <w:sz w:val="22"/>
                <w:szCs w:val="22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3281AC6F" w14:textId="77777777" w:rsidR="007F5FD4" w:rsidRPr="00133D5E" w:rsidRDefault="007F5FD4" w:rsidP="00411E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33D5E">
              <w:rPr>
                <w:rFonts w:ascii="Arial" w:hAnsi="Arial" w:cs="Arial"/>
                <w:sz w:val="22"/>
                <w:szCs w:val="22"/>
              </w:rPr>
              <w:t>Wykształcenie</w:t>
            </w:r>
          </w:p>
        </w:tc>
        <w:tc>
          <w:tcPr>
            <w:tcW w:w="1726" w:type="dxa"/>
          </w:tcPr>
          <w:p w14:paraId="33C0FF48" w14:textId="77777777" w:rsidR="007F5FD4" w:rsidRPr="00133D5E" w:rsidRDefault="007F5FD4" w:rsidP="00411E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33D5E">
              <w:rPr>
                <w:rFonts w:ascii="Arial" w:hAnsi="Arial" w:cs="Arial"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0E0E48A6" w14:textId="77777777" w:rsidR="007F5FD4" w:rsidRPr="00133D5E" w:rsidRDefault="007F5FD4" w:rsidP="00411E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33D5E">
              <w:rPr>
                <w:rFonts w:ascii="Arial" w:hAnsi="Arial" w:cs="Arial"/>
                <w:sz w:val="22"/>
                <w:szCs w:val="22"/>
              </w:rPr>
              <w:t>Informacja o podstawie do dysponowania tymi osobami</w:t>
            </w:r>
          </w:p>
        </w:tc>
      </w:tr>
      <w:tr w:rsidR="007F5FD4" w:rsidRPr="00133D5E" w14:paraId="788F5258" w14:textId="77777777" w:rsidTr="008F7E4E">
        <w:trPr>
          <w:cantSplit/>
          <w:trHeight w:hRule="exact" w:val="580"/>
        </w:trPr>
        <w:tc>
          <w:tcPr>
            <w:tcW w:w="1418" w:type="dxa"/>
          </w:tcPr>
          <w:p w14:paraId="56C2A7AF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A7BB0C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BF6000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D2B306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F2AAA8C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DD8DA2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FD4" w:rsidRPr="00133D5E" w14:paraId="767895F0" w14:textId="77777777" w:rsidTr="008F7E4E">
        <w:trPr>
          <w:cantSplit/>
          <w:trHeight w:hRule="exact" w:val="580"/>
        </w:trPr>
        <w:tc>
          <w:tcPr>
            <w:tcW w:w="1418" w:type="dxa"/>
          </w:tcPr>
          <w:p w14:paraId="2D56F9A6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B41C8F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B89030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804D30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01E1CC7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42DF2D" w14:textId="77777777" w:rsidR="007F5FD4" w:rsidRPr="00133D5E" w:rsidRDefault="007F5FD4" w:rsidP="00411EC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1D1B2A" w14:textId="77777777" w:rsidR="007F5FD4" w:rsidRPr="00133D5E" w:rsidRDefault="007F5FD4" w:rsidP="00411EC4">
      <w:pPr>
        <w:tabs>
          <w:tab w:val="left" w:pos="1985"/>
          <w:tab w:val="left" w:pos="4820"/>
          <w:tab w:val="left" w:pos="5387"/>
          <w:tab w:val="left" w:pos="8931"/>
        </w:tabs>
        <w:spacing w:before="960" w:line="276" w:lineRule="auto"/>
        <w:rPr>
          <w:rFonts w:ascii="Arial" w:hAnsi="Arial" w:cs="Arial"/>
          <w:sz w:val="22"/>
          <w:szCs w:val="22"/>
        </w:rPr>
      </w:pPr>
      <w:r w:rsidRPr="00133D5E">
        <w:rPr>
          <w:rFonts w:ascii="Arial" w:hAnsi="Arial" w:cs="Arial"/>
          <w:sz w:val="22"/>
          <w:szCs w:val="22"/>
        </w:rPr>
        <w:t xml:space="preserve">……………….dnia ………………. </w:t>
      </w:r>
      <w:r w:rsidRPr="00133D5E">
        <w:rPr>
          <w:rFonts w:ascii="Arial" w:hAnsi="Arial" w:cs="Arial"/>
          <w:sz w:val="22"/>
          <w:szCs w:val="22"/>
        </w:rPr>
        <w:tab/>
        <w:t xml:space="preserve">                     </w:t>
      </w:r>
    </w:p>
    <w:p w14:paraId="76A7E136" w14:textId="77777777" w:rsidR="007F5FD4" w:rsidRPr="00133D5E" w:rsidRDefault="007F5FD4" w:rsidP="00411EC4">
      <w:pPr>
        <w:tabs>
          <w:tab w:val="left" w:pos="1985"/>
          <w:tab w:val="left" w:pos="4820"/>
          <w:tab w:val="left" w:pos="5387"/>
          <w:tab w:val="left" w:pos="8931"/>
        </w:tabs>
        <w:spacing w:before="960" w:line="276" w:lineRule="auto"/>
        <w:rPr>
          <w:rFonts w:ascii="Arial" w:hAnsi="Arial" w:cs="Arial"/>
          <w:sz w:val="22"/>
          <w:szCs w:val="22"/>
        </w:rPr>
      </w:pPr>
      <w:r w:rsidRPr="00133D5E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177D559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  <w:r w:rsidRPr="00133D5E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508178E7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12081036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5A62965F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132FA18B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p w14:paraId="2554FB9C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  <w:sectPr w:rsidR="007F5FD4" w:rsidRPr="00133D5E" w:rsidSect="00A77055">
          <w:footerReference w:type="default" r:id="rId10"/>
          <w:footerReference w:type="first" r:id="rId11"/>
          <w:pgSz w:w="11906" w:h="16838"/>
          <w:pgMar w:top="1417" w:right="1417" w:bottom="1417" w:left="1417" w:header="284" w:footer="709" w:gutter="0"/>
          <w:pgNumType w:start="1"/>
          <w:cols w:space="708"/>
          <w:formProt w:val="0"/>
          <w:titlePg/>
          <w:docGrid w:linePitch="360"/>
        </w:sectPr>
      </w:pPr>
    </w:p>
    <w:p w14:paraId="4845464B" w14:textId="77777777" w:rsidR="007F5FD4" w:rsidRPr="00133D5E" w:rsidRDefault="007F5FD4" w:rsidP="00411EC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F5FD4" w:rsidRPr="00133D5E" w:rsidSect="007F5FD4">
      <w:footerReference w:type="default" r:id="rId12"/>
      <w:footerReference w:type="first" r:id="rId13"/>
      <w:type w:val="continuous"/>
      <w:pgSz w:w="11906" w:h="16838"/>
      <w:pgMar w:top="1417" w:right="1417" w:bottom="1417" w:left="1417" w:header="284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7F339" w14:textId="77777777" w:rsidR="00F45D1B" w:rsidRDefault="00F45D1B">
      <w:r>
        <w:separator/>
      </w:r>
    </w:p>
  </w:endnote>
  <w:endnote w:type="continuationSeparator" w:id="0">
    <w:p w14:paraId="0C88E86E" w14:textId="77777777" w:rsidR="00F45D1B" w:rsidRDefault="00F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81AE" w14:textId="77777777" w:rsidR="007F5FD4" w:rsidRDefault="007F5FD4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6C07BDE" wp14:editId="115CBF4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72B30D" id="Line 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D9TW/2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520CD12B" w14:textId="77777777" w:rsidR="007F5FD4" w:rsidRDefault="007F5FD4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DB2EC2">
      <w:rPr>
        <w:rStyle w:val="Numerstrony"/>
        <w:noProof/>
        <w:sz w:val="18"/>
        <w:szCs w:val="18"/>
      </w:rPr>
      <w:t>12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DB2EC2">
      <w:rPr>
        <w:rStyle w:val="Numerstrony"/>
        <w:noProof/>
        <w:sz w:val="18"/>
        <w:szCs w:val="18"/>
      </w:rPr>
      <w:t>12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F15B2" w14:textId="77777777" w:rsidR="007F5FD4" w:rsidRDefault="007F5FD4" w:rsidP="00846F87">
    <w:pPr>
      <w:pStyle w:val="Stopka"/>
    </w:pPr>
  </w:p>
  <w:p w14:paraId="4C50191E" w14:textId="77777777" w:rsidR="007F5FD4" w:rsidRDefault="007F5F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6327" w14:textId="77777777" w:rsidR="00186226" w:rsidRDefault="00186226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E21DEA8" wp14:editId="646795C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6C9CE5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14B1A231" w14:textId="77777777" w:rsidR="00186226" w:rsidRDefault="00186226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C86967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C86967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F1565" w14:textId="77777777" w:rsidR="00186226" w:rsidRDefault="00186226" w:rsidP="00846F87">
    <w:pPr>
      <w:pStyle w:val="Stopka"/>
    </w:pPr>
  </w:p>
  <w:p w14:paraId="42349656" w14:textId="77777777" w:rsidR="00186226" w:rsidRDefault="00186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30D4" w14:textId="77777777" w:rsidR="00F45D1B" w:rsidRDefault="00F45D1B">
      <w:pPr>
        <w:rPr>
          <w:sz w:val="12"/>
        </w:rPr>
      </w:pPr>
    </w:p>
  </w:footnote>
  <w:footnote w:type="continuationSeparator" w:id="0">
    <w:p w14:paraId="4C2B55BD" w14:textId="77777777" w:rsidR="00F45D1B" w:rsidRDefault="00F45D1B">
      <w:pPr>
        <w:rPr>
          <w:sz w:val="12"/>
        </w:rPr>
      </w:pPr>
    </w:p>
  </w:footnote>
  <w:footnote w:id="1">
    <w:p w14:paraId="74EA6083" w14:textId="77777777" w:rsidR="007F5FD4" w:rsidRDefault="007F5FD4" w:rsidP="00C537B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1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1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1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1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1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1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014F5AD9"/>
    <w:multiLevelType w:val="hybridMultilevel"/>
    <w:tmpl w:val="ED487C9A"/>
    <w:lvl w:ilvl="0" w:tplc="0415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92BCA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1">
    <w:nsid w:val="01764160"/>
    <w:multiLevelType w:val="hybridMultilevel"/>
    <w:tmpl w:val="B7466AFA"/>
    <w:lvl w:ilvl="0" w:tplc="5CC4524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01A71F7F"/>
    <w:multiLevelType w:val="multilevel"/>
    <w:tmpl w:val="E83CF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14" w15:restartNumberingAfterBreak="1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1">
    <w:nsid w:val="0CE55805"/>
    <w:multiLevelType w:val="multilevel"/>
    <w:tmpl w:val="25EEA2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1">
    <w:nsid w:val="0D0A5932"/>
    <w:multiLevelType w:val="hybridMultilevel"/>
    <w:tmpl w:val="97B8DD32"/>
    <w:lvl w:ilvl="0" w:tplc="4942E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1">
    <w:nsid w:val="0E480AA4"/>
    <w:multiLevelType w:val="hybridMultilevel"/>
    <w:tmpl w:val="9B987C82"/>
    <w:lvl w:ilvl="0" w:tplc="70B8D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0FEE3DF4"/>
    <w:multiLevelType w:val="multilevel"/>
    <w:tmpl w:val="25580E62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-1129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1">
    <w:nsid w:val="100D7BF6"/>
    <w:multiLevelType w:val="multilevel"/>
    <w:tmpl w:val="D54E9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1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1">
    <w:nsid w:val="10DC6C44"/>
    <w:multiLevelType w:val="multilevel"/>
    <w:tmpl w:val="83DC100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338" w:hanging="180"/>
      </w:pPr>
    </w:lvl>
  </w:abstractNum>
  <w:abstractNum w:abstractNumId="22" w15:restartNumberingAfterBreak="1">
    <w:nsid w:val="141A52E5"/>
    <w:multiLevelType w:val="multilevel"/>
    <w:tmpl w:val="5AB0A2B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1">
    <w:nsid w:val="145F3E54"/>
    <w:multiLevelType w:val="multilevel"/>
    <w:tmpl w:val="DA3CB9E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1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5" w15:restartNumberingAfterBreak="1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1">
    <w:nsid w:val="16E16849"/>
    <w:multiLevelType w:val="multilevel"/>
    <w:tmpl w:val="303A80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1">
    <w:nsid w:val="16ED24AC"/>
    <w:multiLevelType w:val="multilevel"/>
    <w:tmpl w:val="3B626AE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28" w15:restartNumberingAfterBreak="1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9" w15:restartNumberingAfterBreak="1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30" w15:restartNumberingAfterBreak="1">
    <w:nsid w:val="20BC08B6"/>
    <w:multiLevelType w:val="hybridMultilevel"/>
    <w:tmpl w:val="611E2B40"/>
    <w:lvl w:ilvl="0" w:tplc="A0F2E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1">
    <w:nsid w:val="23193526"/>
    <w:multiLevelType w:val="multilevel"/>
    <w:tmpl w:val="7CDA1AAA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3" w15:restartNumberingAfterBreak="1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4" w15:restartNumberingAfterBreak="1">
    <w:nsid w:val="25137158"/>
    <w:multiLevelType w:val="multilevel"/>
    <w:tmpl w:val="057E0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1">
    <w:nsid w:val="254A5209"/>
    <w:multiLevelType w:val="multilevel"/>
    <w:tmpl w:val="C0F04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1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7" w15:restartNumberingAfterBreak="1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8" w15:restartNumberingAfterBreak="1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1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40" w15:restartNumberingAfterBreak="1">
    <w:nsid w:val="2D0006EC"/>
    <w:multiLevelType w:val="multilevel"/>
    <w:tmpl w:val="6CBE2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1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42" w15:restartNumberingAfterBreak="1">
    <w:nsid w:val="2E5D5C51"/>
    <w:multiLevelType w:val="hybridMultilevel"/>
    <w:tmpl w:val="798A10CA"/>
    <w:lvl w:ilvl="0" w:tplc="7E3E96A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1">
    <w:nsid w:val="33690D1E"/>
    <w:multiLevelType w:val="multilevel"/>
    <w:tmpl w:val="ED66F6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4" w15:restartNumberingAfterBreak="1">
    <w:nsid w:val="33917F06"/>
    <w:multiLevelType w:val="hybridMultilevel"/>
    <w:tmpl w:val="513A7D72"/>
    <w:lvl w:ilvl="0" w:tplc="9CE45120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Arial"/>
        <w:b w:val="0"/>
      </w:rPr>
    </w:lvl>
    <w:lvl w:ilvl="1" w:tplc="FC642A06">
      <w:start w:val="1"/>
      <w:numFmt w:val="lowerLetter"/>
      <w:lvlText w:val="%2."/>
      <w:lvlJc w:val="left"/>
      <w:pPr>
        <w:ind w:left="786" w:hanging="360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1">
    <w:nsid w:val="36244B40"/>
    <w:multiLevelType w:val="multilevel"/>
    <w:tmpl w:val="1EBC9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46" w15:restartNumberingAfterBreak="1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1">
    <w:nsid w:val="37F3328F"/>
    <w:multiLevelType w:val="hybridMultilevel"/>
    <w:tmpl w:val="881ABEC2"/>
    <w:lvl w:ilvl="0" w:tplc="9836FF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1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1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50" w15:restartNumberingAfterBreak="1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51" w15:restartNumberingAfterBreak="1">
    <w:nsid w:val="40762FF6"/>
    <w:multiLevelType w:val="multilevel"/>
    <w:tmpl w:val="79589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1">
    <w:nsid w:val="40BD5542"/>
    <w:multiLevelType w:val="multilevel"/>
    <w:tmpl w:val="F468E95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3" w15:restartNumberingAfterBreak="1">
    <w:nsid w:val="41552B89"/>
    <w:multiLevelType w:val="hybridMultilevel"/>
    <w:tmpl w:val="A4F25E92"/>
    <w:lvl w:ilvl="0" w:tplc="9836F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1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5" w15:restartNumberingAfterBreak="1">
    <w:nsid w:val="44BB76F6"/>
    <w:multiLevelType w:val="multilevel"/>
    <w:tmpl w:val="55E0FAD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1">
    <w:nsid w:val="450A58B8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1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8" w15:restartNumberingAfterBreak="1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1">
    <w:nsid w:val="479559FB"/>
    <w:multiLevelType w:val="hybridMultilevel"/>
    <w:tmpl w:val="33FE1EF4"/>
    <w:lvl w:ilvl="0" w:tplc="B90E004A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1">
    <w:nsid w:val="49214CA9"/>
    <w:multiLevelType w:val="hybridMultilevel"/>
    <w:tmpl w:val="5A5CCCF0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1">
    <w:nsid w:val="4B2F1603"/>
    <w:multiLevelType w:val="multilevel"/>
    <w:tmpl w:val="4AD64816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2" w15:restartNumberingAfterBreak="1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3" w15:restartNumberingAfterBreak="1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4" w15:restartNumberingAfterBreak="1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1">
    <w:nsid w:val="57B209CE"/>
    <w:multiLevelType w:val="multilevel"/>
    <w:tmpl w:val="C9544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1">
    <w:nsid w:val="57FF07C0"/>
    <w:multiLevelType w:val="hybridMultilevel"/>
    <w:tmpl w:val="E4FE9F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1">
    <w:nsid w:val="59542471"/>
    <w:multiLevelType w:val="multilevel"/>
    <w:tmpl w:val="3998DD9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-1374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1">
    <w:nsid w:val="5B3261BE"/>
    <w:multiLevelType w:val="hybridMultilevel"/>
    <w:tmpl w:val="E1E010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1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1">
    <w:nsid w:val="5CF20D26"/>
    <w:multiLevelType w:val="hybridMultilevel"/>
    <w:tmpl w:val="D3D6321E"/>
    <w:lvl w:ilvl="0" w:tplc="0E9CB61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1">
    <w:nsid w:val="5E5B17CC"/>
    <w:multiLevelType w:val="hybridMultilevel"/>
    <w:tmpl w:val="AD28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1">
    <w:nsid w:val="5EF35CBB"/>
    <w:multiLevelType w:val="hybridMultilevel"/>
    <w:tmpl w:val="0D806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1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4" w15:restartNumberingAfterBreak="1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1">
    <w:nsid w:val="60D10FD9"/>
    <w:multiLevelType w:val="multilevel"/>
    <w:tmpl w:val="33162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1">
    <w:nsid w:val="619E3AEF"/>
    <w:multiLevelType w:val="hybridMultilevel"/>
    <w:tmpl w:val="1FC089C2"/>
    <w:lvl w:ilvl="0" w:tplc="8F7872DE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77" w15:restartNumberingAfterBreak="1">
    <w:nsid w:val="61A677F4"/>
    <w:multiLevelType w:val="multilevel"/>
    <w:tmpl w:val="18BC23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8" w15:restartNumberingAfterBreak="1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9" w15:restartNumberingAfterBreak="1">
    <w:nsid w:val="62B33AA6"/>
    <w:multiLevelType w:val="hybridMultilevel"/>
    <w:tmpl w:val="D3726D1A"/>
    <w:lvl w:ilvl="0" w:tplc="D87C8CF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1">
    <w:nsid w:val="62EC44EE"/>
    <w:multiLevelType w:val="multilevel"/>
    <w:tmpl w:val="6650745E"/>
    <w:lvl w:ilvl="0">
      <w:start w:val="1"/>
      <w:numFmt w:val="decimal"/>
      <w:lvlText w:val="%1)"/>
      <w:lvlJc w:val="left"/>
      <w:pPr>
        <w:tabs>
          <w:tab w:val="num" w:pos="142"/>
        </w:tabs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1" w15:restartNumberingAfterBreak="1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2" w15:restartNumberingAfterBreak="1">
    <w:nsid w:val="64F30060"/>
    <w:multiLevelType w:val="multilevel"/>
    <w:tmpl w:val="C99ACF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1">
    <w:nsid w:val="6A02296C"/>
    <w:multiLevelType w:val="multilevel"/>
    <w:tmpl w:val="3BE04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1">
    <w:nsid w:val="6ADD6F06"/>
    <w:multiLevelType w:val="multilevel"/>
    <w:tmpl w:val="F620D27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5" w15:restartNumberingAfterBreak="1">
    <w:nsid w:val="6B100870"/>
    <w:multiLevelType w:val="hybridMultilevel"/>
    <w:tmpl w:val="AC6C37E8"/>
    <w:lvl w:ilvl="0" w:tplc="DB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1">
    <w:nsid w:val="6EEE7FB1"/>
    <w:multiLevelType w:val="multilevel"/>
    <w:tmpl w:val="DC3A4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87" w15:restartNumberingAfterBreak="1">
    <w:nsid w:val="7133131E"/>
    <w:multiLevelType w:val="multilevel"/>
    <w:tmpl w:val="4D28859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88" w15:restartNumberingAfterBreak="1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1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0" w15:restartNumberingAfterBreak="1">
    <w:nsid w:val="735E1BF8"/>
    <w:multiLevelType w:val="multilevel"/>
    <w:tmpl w:val="685CF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1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92" w15:restartNumberingAfterBreak="1">
    <w:nsid w:val="7B500DCF"/>
    <w:multiLevelType w:val="multilevel"/>
    <w:tmpl w:val="CB46D1DA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93" w15:restartNumberingAfterBreak="1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1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1">
    <w:nsid w:val="7C976E16"/>
    <w:multiLevelType w:val="hybridMultilevel"/>
    <w:tmpl w:val="257EB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97" w15:restartNumberingAfterBreak="1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920795636">
    <w:abstractNumId w:val="74"/>
  </w:num>
  <w:num w:numId="2" w16cid:durableId="521096003">
    <w:abstractNumId w:val="29"/>
  </w:num>
  <w:num w:numId="3" w16cid:durableId="835456331">
    <w:abstractNumId w:val="43"/>
  </w:num>
  <w:num w:numId="4" w16cid:durableId="1213738058">
    <w:abstractNumId w:val="84"/>
  </w:num>
  <w:num w:numId="5" w16cid:durableId="773747394">
    <w:abstractNumId w:val="52"/>
  </w:num>
  <w:num w:numId="6" w16cid:durableId="1098258351">
    <w:abstractNumId w:val="10"/>
  </w:num>
  <w:num w:numId="7" w16cid:durableId="989358926">
    <w:abstractNumId w:val="26"/>
  </w:num>
  <w:num w:numId="8" w16cid:durableId="617642921">
    <w:abstractNumId w:val="32"/>
  </w:num>
  <w:num w:numId="9" w16cid:durableId="676661438">
    <w:abstractNumId w:val="19"/>
  </w:num>
  <w:num w:numId="10" w16cid:durableId="1163281879">
    <w:abstractNumId w:val="87"/>
  </w:num>
  <w:num w:numId="11" w16cid:durableId="1827471845">
    <w:abstractNumId w:val="86"/>
  </w:num>
  <w:num w:numId="12" w16cid:durableId="1583682546">
    <w:abstractNumId w:val="34"/>
  </w:num>
  <w:num w:numId="13" w16cid:durableId="462424550">
    <w:abstractNumId w:val="51"/>
  </w:num>
  <w:num w:numId="14" w16cid:durableId="831918663">
    <w:abstractNumId w:val="56"/>
  </w:num>
  <w:num w:numId="15" w16cid:durableId="1239174776">
    <w:abstractNumId w:val="15"/>
  </w:num>
  <w:num w:numId="16" w16cid:durableId="1013651596">
    <w:abstractNumId w:val="80"/>
  </w:num>
  <w:num w:numId="17" w16cid:durableId="680592361">
    <w:abstractNumId w:val="65"/>
  </w:num>
  <w:num w:numId="18" w16cid:durableId="1682465960">
    <w:abstractNumId w:val="40"/>
  </w:num>
  <w:num w:numId="19" w16cid:durableId="1282957563">
    <w:abstractNumId w:val="27"/>
  </w:num>
  <w:num w:numId="20" w16cid:durableId="538856798">
    <w:abstractNumId w:val="92"/>
  </w:num>
  <w:num w:numId="21" w16cid:durableId="544024867">
    <w:abstractNumId w:val="21"/>
  </w:num>
  <w:num w:numId="22" w16cid:durableId="1080516275">
    <w:abstractNumId w:val="90"/>
  </w:num>
  <w:num w:numId="23" w16cid:durableId="582759076">
    <w:abstractNumId w:val="23"/>
  </w:num>
  <w:num w:numId="24" w16cid:durableId="130297271">
    <w:abstractNumId w:val="77"/>
  </w:num>
  <w:num w:numId="25" w16cid:durableId="1242178986">
    <w:abstractNumId w:val="75"/>
  </w:num>
  <w:num w:numId="26" w16cid:durableId="1482234529">
    <w:abstractNumId w:val="88"/>
  </w:num>
  <w:num w:numId="27" w16cid:durableId="1407805309">
    <w:abstractNumId w:val="78"/>
  </w:num>
  <w:num w:numId="28" w16cid:durableId="1413115480">
    <w:abstractNumId w:val="93"/>
  </w:num>
  <w:num w:numId="29" w16cid:durableId="879324086">
    <w:abstractNumId w:val="22"/>
  </w:num>
  <w:num w:numId="30" w16cid:durableId="2050453668">
    <w:abstractNumId w:val="18"/>
  </w:num>
  <w:num w:numId="31" w16cid:durableId="1154880719">
    <w:abstractNumId w:val="97"/>
  </w:num>
  <w:num w:numId="32" w16cid:durableId="1544563011">
    <w:abstractNumId w:val="69"/>
  </w:num>
  <w:num w:numId="33" w16cid:durableId="755592711">
    <w:abstractNumId w:val="83"/>
  </w:num>
  <w:num w:numId="34" w16cid:durableId="1200435450">
    <w:abstractNumId w:val="55"/>
  </w:num>
  <w:num w:numId="35" w16cid:durableId="1301812287">
    <w:abstractNumId w:val="61"/>
  </w:num>
  <w:num w:numId="36" w16cid:durableId="829440711">
    <w:abstractNumId w:val="45"/>
  </w:num>
  <w:num w:numId="37" w16cid:durableId="1251308810">
    <w:abstractNumId w:val="35"/>
  </w:num>
  <w:num w:numId="38" w16cid:durableId="907420004">
    <w:abstractNumId w:val="67"/>
  </w:num>
  <w:num w:numId="39" w16cid:durableId="491020158">
    <w:abstractNumId w:val="59"/>
  </w:num>
  <w:num w:numId="40" w16cid:durableId="12642671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1600390">
    <w:abstractNumId w:val="71"/>
  </w:num>
  <w:num w:numId="42" w16cid:durableId="1601789973">
    <w:abstractNumId w:val="17"/>
  </w:num>
  <w:num w:numId="43" w16cid:durableId="974023528">
    <w:abstractNumId w:val="81"/>
  </w:num>
  <w:num w:numId="44" w16cid:durableId="177805917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6734893">
    <w:abstractNumId w:val="68"/>
  </w:num>
  <w:num w:numId="46" w16cid:durableId="80302508">
    <w:abstractNumId w:val="79"/>
  </w:num>
  <w:num w:numId="47" w16cid:durableId="928663298">
    <w:abstractNumId w:val="85"/>
  </w:num>
  <w:num w:numId="48" w16cid:durableId="1476487940">
    <w:abstractNumId w:val="53"/>
  </w:num>
  <w:num w:numId="49" w16cid:durableId="830371965">
    <w:abstractNumId w:val="47"/>
  </w:num>
  <w:num w:numId="50" w16cid:durableId="1129318740">
    <w:abstractNumId w:val="58"/>
    <w:lvlOverride w:ilvl="0">
      <w:startOverride w:val="1"/>
    </w:lvlOverride>
  </w:num>
  <w:num w:numId="51" w16cid:durableId="1549488786">
    <w:abstractNumId w:val="66"/>
  </w:num>
  <w:num w:numId="52" w16cid:durableId="488716811">
    <w:abstractNumId w:val="14"/>
    <w:lvlOverride w:ilvl="0">
      <w:startOverride w:val="1"/>
    </w:lvlOverride>
  </w:num>
  <w:num w:numId="53" w16cid:durableId="1947882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395228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14575015">
    <w:abstractNumId w:val="4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49844837">
    <w:abstractNumId w:val="13"/>
    <w:lvlOverride w:ilvl="0">
      <w:startOverride w:val="1"/>
    </w:lvlOverride>
  </w:num>
  <w:num w:numId="57" w16cid:durableId="965042461">
    <w:abstractNumId w:val="91"/>
    <w:lvlOverride w:ilvl="0">
      <w:startOverride w:val="1"/>
    </w:lvlOverride>
  </w:num>
  <w:num w:numId="58" w16cid:durableId="1395279541">
    <w:abstractNumId w:val="49"/>
    <w:lvlOverride w:ilvl="0">
      <w:startOverride w:val="4"/>
    </w:lvlOverride>
  </w:num>
  <w:num w:numId="59" w16cid:durableId="1520313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2892786">
    <w:abstractNumId w:val="20"/>
    <w:lvlOverride w:ilvl="0">
      <w:startOverride w:val="1"/>
    </w:lvlOverride>
  </w:num>
  <w:num w:numId="61" w16cid:durableId="1466121797">
    <w:abstractNumId w:val="89"/>
    <w:lvlOverride w:ilvl="0">
      <w:startOverride w:val="4"/>
    </w:lvlOverride>
  </w:num>
  <w:num w:numId="62" w16cid:durableId="8680208">
    <w:abstractNumId w:val="62"/>
    <w:lvlOverride w:ilvl="0">
      <w:startOverride w:val="1"/>
    </w:lvlOverride>
  </w:num>
  <w:num w:numId="63" w16cid:durableId="1858348506">
    <w:abstractNumId w:val="64"/>
    <w:lvlOverride w:ilvl="0">
      <w:startOverride w:val="1"/>
    </w:lvlOverride>
  </w:num>
  <w:num w:numId="64" w16cid:durableId="836380893">
    <w:abstractNumId w:val="36"/>
    <w:lvlOverride w:ilvl="0">
      <w:startOverride w:val="1"/>
    </w:lvlOverride>
  </w:num>
  <w:num w:numId="65" w16cid:durableId="1852913813">
    <w:abstractNumId w:val="39"/>
    <w:lvlOverride w:ilvl="0">
      <w:startOverride w:val="1"/>
    </w:lvlOverride>
  </w:num>
  <w:num w:numId="66" w16cid:durableId="1248534435">
    <w:abstractNumId w:val="24"/>
    <w:lvlOverride w:ilvl="0">
      <w:startOverride w:val="1"/>
    </w:lvlOverride>
  </w:num>
  <w:num w:numId="67" w16cid:durableId="1110474379">
    <w:abstractNumId w:val="28"/>
    <w:lvlOverride w:ilvl="0">
      <w:startOverride w:val="1"/>
    </w:lvlOverride>
  </w:num>
  <w:num w:numId="68" w16cid:durableId="59014536">
    <w:abstractNumId w:val="38"/>
    <w:lvlOverride w:ilvl="0">
      <w:startOverride w:val="1"/>
    </w:lvlOverride>
  </w:num>
  <w:num w:numId="69" w16cid:durableId="295453846">
    <w:abstractNumId w:val="33"/>
    <w:lvlOverride w:ilvl="0">
      <w:startOverride w:val="2"/>
    </w:lvlOverride>
  </w:num>
  <w:num w:numId="70" w16cid:durableId="667754301">
    <w:abstractNumId w:val="57"/>
    <w:lvlOverride w:ilvl="0">
      <w:startOverride w:val="1"/>
    </w:lvlOverride>
  </w:num>
  <w:num w:numId="71" w16cid:durableId="1657953992">
    <w:abstractNumId w:val="50"/>
    <w:lvlOverride w:ilvl="0">
      <w:startOverride w:val="1"/>
    </w:lvlOverride>
  </w:num>
  <w:num w:numId="72" w16cid:durableId="1114834850">
    <w:abstractNumId w:val="31"/>
    <w:lvlOverride w:ilvl="0">
      <w:startOverride w:val="1"/>
    </w:lvlOverride>
  </w:num>
  <w:num w:numId="73" w16cid:durableId="256984853">
    <w:abstractNumId w:val="41"/>
    <w:lvlOverride w:ilvl="0">
      <w:startOverride w:val="1"/>
    </w:lvlOverride>
  </w:num>
  <w:num w:numId="74" w16cid:durableId="1512144633">
    <w:abstractNumId w:val="63"/>
    <w:lvlOverride w:ilvl="0">
      <w:startOverride w:val="1"/>
    </w:lvlOverride>
  </w:num>
  <w:num w:numId="75" w16cid:durableId="943919586">
    <w:abstractNumId w:val="73"/>
    <w:lvlOverride w:ilvl="0">
      <w:startOverride w:val="1"/>
    </w:lvlOverride>
  </w:num>
  <w:num w:numId="76" w16cid:durableId="1018770051">
    <w:abstractNumId w:val="54"/>
    <w:lvlOverride w:ilvl="0">
      <w:startOverride w:val="1"/>
    </w:lvlOverride>
  </w:num>
  <w:num w:numId="77" w16cid:durableId="36588567">
    <w:abstractNumId w:val="94"/>
  </w:num>
  <w:num w:numId="78" w16cid:durableId="1494025915">
    <w:abstractNumId w:val="76"/>
  </w:num>
  <w:num w:numId="79" w16cid:durableId="1883592588">
    <w:abstractNumId w:val="60"/>
  </w:num>
  <w:num w:numId="80" w16cid:durableId="1420520892">
    <w:abstractNumId w:val="9"/>
  </w:num>
  <w:num w:numId="81" w16cid:durableId="2047875001">
    <w:abstractNumId w:val="8"/>
  </w:num>
  <w:num w:numId="82" w16cid:durableId="1281377320">
    <w:abstractNumId w:val="30"/>
  </w:num>
  <w:num w:numId="83" w16cid:durableId="1776972997">
    <w:abstractNumId w:val="70"/>
  </w:num>
  <w:num w:numId="84" w16cid:durableId="115415528">
    <w:abstractNumId w:val="42"/>
  </w:num>
  <w:num w:numId="85" w16cid:durableId="235632101">
    <w:abstractNumId w:val="16"/>
  </w:num>
  <w:num w:numId="86" w16cid:durableId="220257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7" w16cid:durableId="967129461">
    <w:abstractNumId w:val="72"/>
  </w:num>
  <w:num w:numId="88" w16cid:durableId="2031296897">
    <w:abstractNumId w:val="95"/>
  </w:num>
  <w:num w:numId="89" w16cid:durableId="842860819">
    <w:abstractNumId w:val="96"/>
    <w:lvlOverride w:ilvl="0">
      <w:startOverride w:val="1"/>
    </w:lvlOverride>
  </w:num>
  <w:num w:numId="90" w16cid:durableId="2047365381">
    <w:abstractNumId w:val="37"/>
    <w:lvlOverride w:ilvl="0">
      <w:startOverride w:val="4"/>
    </w:lvlOverride>
  </w:num>
  <w:num w:numId="91" w16cid:durableId="372728758">
    <w:abstractNumId w:val="12"/>
  </w:num>
  <w:num w:numId="92" w16cid:durableId="520903046">
    <w:abstractNumId w:val="8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93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76"/>
    <w:rsid w:val="00002D81"/>
    <w:rsid w:val="00005417"/>
    <w:rsid w:val="0001358F"/>
    <w:rsid w:val="0001464A"/>
    <w:rsid w:val="000151A2"/>
    <w:rsid w:val="00023743"/>
    <w:rsid w:val="000541FE"/>
    <w:rsid w:val="000610F1"/>
    <w:rsid w:val="000628D2"/>
    <w:rsid w:val="00065518"/>
    <w:rsid w:val="00066241"/>
    <w:rsid w:val="00083755"/>
    <w:rsid w:val="0008518E"/>
    <w:rsid w:val="00087C27"/>
    <w:rsid w:val="00097006"/>
    <w:rsid w:val="000A00F6"/>
    <w:rsid w:val="000A3961"/>
    <w:rsid w:val="000A572F"/>
    <w:rsid w:val="000B6432"/>
    <w:rsid w:val="000C0DEE"/>
    <w:rsid w:val="000C72F3"/>
    <w:rsid w:val="000D43D7"/>
    <w:rsid w:val="000F0760"/>
    <w:rsid w:val="000F2423"/>
    <w:rsid w:val="0010238C"/>
    <w:rsid w:val="00113981"/>
    <w:rsid w:val="0012276B"/>
    <w:rsid w:val="001228BD"/>
    <w:rsid w:val="00122FC9"/>
    <w:rsid w:val="00127AAA"/>
    <w:rsid w:val="00133D5E"/>
    <w:rsid w:val="00133DB5"/>
    <w:rsid w:val="00152D7C"/>
    <w:rsid w:val="00154356"/>
    <w:rsid w:val="0015476D"/>
    <w:rsid w:val="00164AEB"/>
    <w:rsid w:val="001679E9"/>
    <w:rsid w:val="00170F46"/>
    <w:rsid w:val="00174F09"/>
    <w:rsid w:val="0017662F"/>
    <w:rsid w:val="0018378F"/>
    <w:rsid w:val="00186226"/>
    <w:rsid w:val="00192C5E"/>
    <w:rsid w:val="00192CCB"/>
    <w:rsid w:val="00195EDC"/>
    <w:rsid w:val="001A4F55"/>
    <w:rsid w:val="001B3AB5"/>
    <w:rsid w:val="001C3150"/>
    <w:rsid w:val="001E21E0"/>
    <w:rsid w:val="001E2B47"/>
    <w:rsid w:val="001E5E8B"/>
    <w:rsid w:val="0020358A"/>
    <w:rsid w:val="002063AA"/>
    <w:rsid w:val="00206498"/>
    <w:rsid w:val="002075A3"/>
    <w:rsid w:val="00216F54"/>
    <w:rsid w:val="00225C5B"/>
    <w:rsid w:val="00226D36"/>
    <w:rsid w:val="00232DE3"/>
    <w:rsid w:val="00233E95"/>
    <w:rsid w:val="002344DF"/>
    <w:rsid w:val="00236077"/>
    <w:rsid w:val="0024342E"/>
    <w:rsid w:val="0024761F"/>
    <w:rsid w:val="002721FF"/>
    <w:rsid w:val="002803B3"/>
    <w:rsid w:val="002859D9"/>
    <w:rsid w:val="0029146E"/>
    <w:rsid w:val="002917FC"/>
    <w:rsid w:val="002A121D"/>
    <w:rsid w:val="002B1C40"/>
    <w:rsid w:val="002B6076"/>
    <w:rsid w:val="002B6BDA"/>
    <w:rsid w:val="002B7227"/>
    <w:rsid w:val="002B7413"/>
    <w:rsid w:val="002C0D4B"/>
    <w:rsid w:val="002C69DA"/>
    <w:rsid w:val="002D0137"/>
    <w:rsid w:val="002D5AE5"/>
    <w:rsid w:val="002E5C22"/>
    <w:rsid w:val="002E76F2"/>
    <w:rsid w:val="002F20A0"/>
    <w:rsid w:val="002F41C9"/>
    <w:rsid w:val="0030091A"/>
    <w:rsid w:val="00312485"/>
    <w:rsid w:val="00312F64"/>
    <w:rsid w:val="003175BD"/>
    <w:rsid w:val="0032386A"/>
    <w:rsid w:val="0032608E"/>
    <w:rsid w:val="00327D2A"/>
    <w:rsid w:val="003409FE"/>
    <w:rsid w:val="00350FEC"/>
    <w:rsid w:val="00357564"/>
    <w:rsid w:val="0035769B"/>
    <w:rsid w:val="003601CF"/>
    <w:rsid w:val="00365F95"/>
    <w:rsid w:val="003679AB"/>
    <w:rsid w:val="00373A63"/>
    <w:rsid w:val="003757D6"/>
    <w:rsid w:val="003909A4"/>
    <w:rsid w:val="00391E70"/>
    <w:rsid w:val="003A4F4D"/>
    <w:rsid w:val="003C3829"/>
    <w:rsid w:val="003D2FC9"/>
    <w:rsid w:val="003E3158"/>
    <w:rsid w:val="003E5F12"/>
    <w:rsid w:val="003F32C6"/>
    <w:rsid w:val="003F7346"/>
    <w:rsid w:val="003F79D0"/>
    <w:rsid w:val="0040748F"/>
    <w:rsid w:val="00411EC4"/>
    <w:rsid w:val="004208A7"/>
    <w:rsid w:val="004348B2"/>
    <w:rsid w:val="00440710"/>
    <w:rsid w:val="00460EB8"/>
    <w:rsid w:val="0046156F"/>
    <w:rsid w:val="00465623"/>
    <w:rsid w:val="00470A17"/>
    <w:rsid w:val="0047198A"/>
    <w:rsid w:val="00472AEF"/>
    <w:rsid w:val="00477A2B"/>
    <w:rsid w:val="0049058A"/>
    <w:rsid w:val="0049065C"/>
    <w:rsid w:val="004909B6"/>
    <w:rsid w:val="004927AC"/>
    <w:rsid w:val="00495E4A"/>
    <w:rsid w:val="0049646E"/>
    <w:rsid w:val="00497CE9"/>
    <w:rsid w:val="004B014E"/>
    <w:rsid w:val="004B24BA"/>
    <w:rsid w:val="004B2B61"/>
    <w:rsid w:val="004B3FFE"/>
    <w:rsid w:val="004B6046"/>
    <w:rsid w:val="004C7CB3"/>
    <w:rsid w:val="004D4652"/>
    <w:rsid w:val="004D53EF"/>
    <w:rsid w:val="004D5FAE"/>
    <w:rsid w:val="004E4CB1"/>
    <w:rsid w:val="004F1ED3"/>
    <w:rsid w:val="004F4004"/>
    <w:rsid w:val="004F7C7E"/>
    <w:rsid w:val="005040B7"/>
    <w:rsid w:val="0050687F"/>
    <w:rsid w:val="0051074D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51FE"/>
    <w:rsid w:val="00550238"/>
    <w:rsid w:val="00552654"/>
    <w:rsid w:val="00554A9E"/>
    <w:rsid w:val="00561941"/>
    <w:rsid w:val="00562B24"/>
    <w:rsid w:val="00563EA4"/>
    <w:rsid w:val="005661E2"/>
    <w:rsid w:val="00576169"/>
    <w:rsid w:val="0057617C"/>
    <w:rsid w:val="00581538"/>
    <w:rsid w:val="00581B03"/>
    <w:rsid w:val="0059232F"/>
    <w:rsid w:val="00594F7A"/>
    <w:rsid w:val="005A006E"/>
    <w:rsid w:val="005B2C4D"/>
    <w:rsid w:val="005E0039"/>
    <w:rsid w:val="005E2A3C"/>
    <w:rsid w:val="005E77C3"/>
    <w:rsid w:val="005F4E96"/>
    <w:rsid w:val="00613DA8"/>
    <w:rsid w:val="00617CFF"/>
    <w:rsid w:val="00620064"/>
    <w:rsid w:val="006221A6"/>
    <w:rsid w:val="00622B14"/>
    <w:rsid w:val="006306DD"/>
    <w:rsid w:val="00633719"/>
    <w:rsid w:val="00636FBB"/>
    <w:rsid w:val="006428F0"/>
    <w:rsid w:val="00654FCA"/>
    <w:rsid w:val="0066778F"/>
    <w:rsid w:val="006817AF"/>
    <w:rsid w:val="006913AB"/>
    <w:rsid w:val="00692C39"/>
    <w:rsid w:val="006968ED"/>
    <w:rsid w:val="00697C45"/>
    <w:rsid w:val="006A0E9A"/>
    <w:rsid w:val="006A121A"/>
    <w:rsid w:val="006C56F6"/>
    <w:rsid w:val="006D2B2E"/>
    <w:rsid w:val="006D7BA0"/>
    <w:rsid w:val="006E23B1"/>
    <w:rsid w:val="006E45BD"/>
    <w:rsid w:val="006E661D"/>
    <w:rsid w:val="006E733D"/>
    <w:rsid w:val="006E7510"/>
    <w:rsid w:val="006E7B57"/>
    <w:rsid w:val="006F4728"/>
    <w:rsid w:val="006F5547"/>
    <w:rsid w:val="006F7328"/>
    <w:rsid w:val="006F765F"/>
    <w:rsid w:val="00700292"/>
    <w:rsid w:val="00707FAB"/>
    <w:rsid w:val="00714DE6"/>
    <w:rsid w:val="007207C3"/>
    <w:rsid w:val="00722B41"/>
    <w:rsid w:val="00735BDF"/>
    <w:rsid w:val="00740238"/>
    <w:rsid w:val="007404FB"/>
    <w:rsid w:val="00743E56"/>
    <w:rsid w:val="0074754E"/>
    <w:rsid w:val="00752AB6"/>
    <w:rsid w:val="007566E9"/>
    <w:rsid w:val="00760E88"/>
    <w:rsid w:val="00762D70"/>
    <w:rsid w:val="00765313"/>
    <w:rsid w:val="00774BBA"/>
    <w:rsid w:val="0079528B"/>
    <w:rsid w:val="007A100F"/>
    <w:rsid w:val="007A5499"/>
    <w:rsid w:val="007B18D1"/>
    <w:rsid w:val="007B3604"/>
    <w:rsid w:val="007B4E29"/>
    <w:rsid w:val="007C3883"/>
    <w:rsid w:val="007E3BB2"/>
    <w:rsid w:val="007F08B4"/>
    <w:rsid w:val="007F2C0D"/>
    <w:rsid w:val="007F5FD4"/>
    <w:rsid w:val="007F649A"/>
    <w:rsid w:val="008000B3"/>
    <w:rsid w:val="00800A67"/>
    <w:rsid w:val="0080259A"/>
    <w:rsid w:val="00806F91"/>
    <w:rsid w:val="008141D1"/>
    <w:rsid w:val="008154FF"/>
    <w:rsid w:val="00817182"/>
    <w:rsid w:val="00832AB3"/>
    <w:rsid w:val="00843059"/>
    <w:rsid w:val="00846F87"/>
    <w:rsid w:val="00850BE1"/>
    <w:rsid w:val="0086328B"/>
    <w:rsid w:val="00865397"/>
    <w:rsid w:val="00870C0F"/>
    <w:rsid w:val="0088733B"/>
    <w:rsid w:val="00891F5E"/>
    <w:rsid w:val="0089265C"/>
    <w:rsid w:val="0089639E"/>
    <w:rsid w:val="008B5B84"/>
    <w:rsid w:val="008B7A77"/>
    <w:rsid w:val="008C51E4"/>
    <w:rsid w:val="008D49DD"/>
    <w:rsid w:val="008D5FC1"/>
    <w:rsid w:val="008F7E4E"/>
    <w:rsid w:val="0090075F"/>
    <w:rsid w:val="00906ED3"/>
    <w:rsid w:val="00910984"/>
    <w:rsid w:val="00927317"/>
    <w:rsid w:val="00933214"/>
    <w:rsid w:val="009439A1"/>
    <w:rsid w:val="00946460"/>
    <w:rsid w:val="0095150A"/>
    <w:rsid w:val="009523B1"/>
    <w:rsid w:val="0097466A"/>
    <w:rsid w:val="00981E2A"/>
    <w:rsid w:val="0098544D"/>
    <w:rsid w:val="00986F6E"/>
    <w:rsid w:val="00990F8B"/>
    <w:rsid w:val="00995200"/>
    <w:rsid w:val="009B205C"/>
    <w:rsid w:val="009B5F58"/>
    <w:rsid w:val="009B7F1D"/>
    <w:rsid w:val="009C4218"/>
    <w:rsid w:val="009C4F6B"/>
    <w:rsid w:val="009C63B7"/>
    <w:rsid w:val="009F63D0"/>
    <w:rsid w:val="00A047CD"/>
    <w:rsid w:val="00A107C0"/>
    <w:rsid w:val="00A149C2"/>
    <w:rsid w:val="00A25D03"/>
    <w:rsid w:val="00A25D6D"/>
    <w:rsid w:val="00A26EA4"/>
    <w:rsid w:val="00A36C04"/>
    <w:rsid w:val="00A37871"/>
    <w:rsid w:val="00A429B4"/>
    <w:rsid w:val="00A44A4F"/>
    <w:rsid w:val="00A55857"/>
    <w:rsid w:val="00A63755"/>
    <w:rsid w:val="00A66D25"/>
    <w:rsid w:val="00A77055"/>
    <w:rsid w:val="00A869B3"/>
    <w:rsid w:val="00A94A13"/>
    <w:rsid w:val="00AA5CFC"/>
    <w:rsid w:val="00AB030D"/>
    <w:rsid w:val="00AC1F39"/>
    <w:rsid w:val="00AE24C5"/>
    <w:rsid w:val="00AE3BEF"/>
    <w:rsid w:val="00AE659A"/>
    <w:rsid w:val="00AF1043"/>
    <w:rsid w:val="00AF79E1"/>
    <w:rsid w:val="00B007CA"/>
    <w:rsid w:val="00B101CE"/>
    <w:rsid w:val="00B12AB7"/>
    <w:rsid w:val="00B1398A"/>
    <w:rsid w:val="00B14A6E"/>
    <w:rsid w:val="00B25631"/>
    <w:rsid w:val="00B33D9D"/>
    <w:rsid w:val="00B36E64"/>
    <w:rsid w:val="00B44A75"/>
    <w:rsid w:val="00B54F32"/>
    <w:rsid w:val="00B552EE"/>
    <w:rsid w:val="00B5533E"/>
    <w:rsid w:val="00B612FC"/>
    <w:rsid w:val="00B62DDD"/>
    <w:rsid w:val="00B71CDA"/>
    <w:rsid w:val="00B9105B"/>
    <w:rsid w:val="00B9309F"/>
    <w:rsid w:val="00B949D9"/>
    <w:rsid w:val="00BA0912"/>
    <w:rsid w:val="00BA64F2"/>
    <w:rsid w:val="00BA7DC6"/>
    <w:rsid w:val="00BB2DDC"/>
    <w:rsid w:val="00BC3CD1"/>
    <w:rsid w:val="00BD23F7"/>
    <w:rsid w:val="00BD4A56"/>
    <w:rsid w:val="00BD6215"/>
    <w:rsid w:val="00BE0241"/>
    <w:rsid w:val="00BE03EF"/>
    <w:rsid w:val="00BE498C"/>
    <w:rsid w:val="00BE5CDF"/>
    <w:rsid w:val="00BF203C"/>
    <w:rsid w:val="00C005B8"/>
    <w:rsid w:val="00C00D52"/>
    <w:rsid w:val="00C02C83"/>
    <w:rsid w:val="00C0469F"/>
    <w:rsid w:val="00C103AB"/>
    <w:rsid w:val="00C153BB"/>
    <w:rsid w:val="00C23217"/>
    <w:rsid w:val="00C238CF"/>
    <w:rsid w:val="00C33215"/>
    <w:rsid w:val="00C340FC"/>
    <w:rsid w:val="00C3581B"/>
    <w:rsid w:val="00C50E4C"/>
    <w:rsid w:val="00C537B3"/>
    <w:rsid w:val="00C54431"/>
    <w:rsid w:val="00C55287"/>
    <w:rsid w:val="00C655A3"/>
    <w:rsid w:val="00C75B12"/>
    <w:rsid w:val="00C771AB"/>
    <w:rsid w:val="00C86967"/>
    <w:rsid w:val="00C90E4B"/>
    <w:rsid w:val="00C91E37"/>
    <w:rsid w:val="00C97AD6"/>
    <w:rsid w:val="00CA1728"/>
    <w:rsid w:val="00CA584C"/>
    <w:rsid w:val="00CA59B7"/>
    <w:rsid w:val="00CA7FF3"/>
    <w:rsid w:val="00CB6191"/>
    <w:rsid w:val="00CC6DFF"/>
    <w:rsid w:val="00CD209A"/>
    <w:rsid w:val="00CD5191"/>
    <w:rsid w:val="00CD6503"/>
    <w:rsid w:val="00CD7FF4"/>
    <w:rsid w:val="00CE2B57"/>
    <w:rsid w:val="00CE5E4F"/>
    <w:rsid w:val="00D021DE"/>
    <w:rsid w:val="00D02D02"/>
    <w:rsid w:val="00D078AC"/>
    <w:rsid w:val="00D11D49"/>
    <w:rsid w:val="00D232E8"/>
    <w:rsid w:val="00D262D8"/>
    <w:rsid w:val="00D30BC9"/>
    <w:rsid w:val="00D65185"/>
    <w:rsid w:val="00D73C2F"/>
    <w:rsid w:val="00D80F78"/>
    <w:rsid w:val="00D92599"/>
    <w:rsid w:val="00D961C5"/>
    <w:rsid w:val="00DA063A"/>
    <w:rsid w:val="00DA069A"/>
    <w:rsid w:val="00DA19E1"/>
    <w:rsid w:val="00DA1C76"/>
    <w:rsid w:val="00DB2EC2"/>
    <w:rsid w:val="00DB6EB2"/>
    <w:rsid w:val="00DB7A3A"/>
    <w:rsid w:val="00DC0FC6"/>
    <w:rsid w:val="00DC2204"/>
    <w:rsid w:val="00DC574F"/>
    <w:rsid w:val="00DC63BC"/>
    <w:rsid w:val="00DD4303"/>
    <w:rsid w:val="00DE1990"/>
    <w:rsid w:val="00DE1FB1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E14F09"/>
    <w:rsid w:val="00E23D59"/>
    <w:rsid w:val="00E30E2B"/>
    <w:rsid w:val="00E35699"/>
    <w:rsid w:val="00E543FA"/>
    <w:rsid w:val="00E60CC4"/>
    <w:rsid w:val="00E61A86"/>
    <w:rsid w:val="00E77E31"/>
    <w:rsid w:val="00E8219D"/>
    <w:rsid w:val="00E844A4"/>
    <w:rsid w:val="00E90EF5"/>
    <w:rsid w:val="00E90F4B"/>
    <w:rsid w:val="00EA117F"/>
    <w:rsid w:val="00EA1504"/>
    <w:rsid w:val="00EA26E1"/>
    <w:rsid w:val="00EB2357"/>
    <w:rsid w:val="00EB59FE"/>
    <w:rsid w:val="00EB74CD"/>
    <w:rsid w:val="00ED15BA"/>
    <w:rsid w:val="00EE3B90"/>
    <w:rsid w:val="00F064BE"/>
    <w:rsid w:val="00F21C64"/>
    <w:rsid w:val="00F35926"/>
    <w:rsid w:val="00F36C35"/>
    <w:rsid w:val="00F45D1B"/>
    <w:rsid w:val="00F46554"/>
    <w:rsid w:val="00F606C5"/>
    <w:rsid w:val="00F60778"/>
    <w:rsid w:val="00F651E8"/>
    <w:rsid w:val="00F67F28"/>
    <w:rsid w:val="00F707BF"/>
    <w:rsid w:val="00F73A59"/>
    <w:rsid w:val="00F75306"/>
    <w:rsid w:val="00FA3D8A"/>
    <w:rsid w:val="00FA69C5"/>
    <w:rsid w:val="00FA7154"/>
    <w:rsid w:val="00FB66C3"/>
    <w:rsid w:val="00FC1CD9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5EBFA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B12AB7"/>
    <w:pPr>
      <w:keepNext/>
      <w:numPr>
        <w:ilvl w:val="3"/>
        <w:numId w:val="1"/>
      </w:numPr>
      <w:spacing w:before="60" w:after="60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B12AB7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pPr>
      <w:numPr>
        <w:ilvl w:val="0"/>
        <w:numId w:val="0"/>
      </w:numPr>
    </w:pPr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69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2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0AF0-8186-4E76-99F2-B4798C04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2530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uzytkownik</cp:lastModifiedBy>
  <cp:revision>22</cp:revision>
  <cp:lastPrinted>2022-08-11T05:03:00Z</cp:lastPrinted>
  <dcterms:created xsi:type="dcterms:W3CDTF">2025-04-18T05:49:00Z</dcterms:created>
  <dcterms:modified xsi:type="dcterms:W3CDTF">2025-04-23T10:20:00Z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