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1F00BED6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9F28A2" w:rsidRPr="009F28A2">
        <w:rPr>
          <w:b/>
          <w:sz w:val="22"/>
          <w:szCs w:val="22"/>
          <w:lang w:eastAsia="pl-PL"/>
        </w:rPr>
        <w:t>DOKARMIANIE PTAKÓW WRAZ Z DOZOREM POWIERZCHNI ADAPTACYJNYCH W OKRESIE ADAPTACJI PTAKÓW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A650B4">
        <w:rPr>
          <w:sz w:val="22"/>
          <w:szCs w:val="22"/>
          <w:lang w:eastAsia="pl-PL"/>
        </w:rPr>
      </w:r>
      <w:r w:rsidR="00A650B4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A650B4">
        <w:rPr>
          <w:sz w:val="22"/>
          <w:szCs w:val="22"/>
          <w:lang w:eastAsia="pl-PL"/>
        </w:rPr>
      </w:r>
      <w:r w:rsidR="00A650B4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3FC69FC" w14:textId="77777777" w:rsidR="00A650B4" w:rsidRDefault="00A650B4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1786A88A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CA9F" w14:textId="5121C4C5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B50" w14:textId="14199582" w:rsidR="003C3BD9" w:rsidRDefault="003C3BD9" w:rsidP="00D1281D">
    <w:pPr>
      <w:pStyle w:val="Nagwek"/>
    </w:pPr>
  </w:p>
  <w:p w14:paraId="57D2A51F" w14:textId="35EB6519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A650B4" w:rsidRPr="00A650B4">
      <w:rPr>
        <w:rFonts w:ascii="Calibri Light" w:hAnsi="Calibri Light"/>
        <w:caps/>
        <w:color w:val="833C0B"/>
        <w:spacing w:val="20"/>
        <w:lang w:eastAsia="en-US"/>
      </w:rPr>
      <w:t>ZG.270.1.7.2024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6B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C6C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23E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28A2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50B4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25</cp:revision>
  <cp:lastPrinted>2017-05-23T12:32:00Z</cp:lastPrinted>
  <dcterms:created xsi:type="dcterms:W3CDTF">2021-02-20T16:54:00Z</dcterms:created>
  <dcterms:modified xsi:type="dcterms:W3CDTF">2024-08-18T06:42:00Z</dcterms:modified>
</cp:coreProperties>
</file>