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6FBDB" w14:textId="79A52DC3" w:rsidR="000C4676" w:rsidRDefault="000C4676" w:rsidP="0043541B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bookmarkStart w:id="0" w:name="_Hlk149820186"/>
      <w:r>
        <w:rPr>
          <w:noProof/>
        </w:rPr>
        <w:drawing>
          <wp:inline distT="0" distB="0" distL="0" distR="0" wp14:anchorId="50D99B1C" wp14:editId="47205205">
            <wp:extent cx="5753100" cy="819150"/>
            <wp:effectExtent l="0" t="0" r="0" b="0"/>
            <wp:docPr id="8" name="Obraz 2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1357" name="Obraz 2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BB577" w14:textId="77777777" w:rsidR="000C4676" w:rsidRPr="000C4676" w:rsidRDefault="000C4676" w:rsidP="000C4676">
      <w:pPr>
        <w:pStyle w:val="Nagwek2"/>
        <w:numPr>
          <w:ilvl w:val="0"/>
          <w:numId w:val="0"/>
        </w:numPr>
        <w:rPr>
          <w:rFonts w:ascii="Calibri" w:hAnsi="Calibri" w:cs="Calibri"/>
          <w:i w:val="0"/>
          <w:color w:val="000000" w:themeColor="text1"/>
        </w:rPr>
      </w:pPr>
      <w:bookmarkStart w:id="1" w:name="_Toc193281706"/>
      <w:r w:rsidRPr="000C4676">
        <w:rPr>
          <w:rFonts w:ascii="Calibri" w:hAnsi="Calibri" w:cs="Calibri"/>
          <w:i w:val="0"/>
          <w:color w:val="000000" w:themeColor="text1"/>
        </w:rPr>
        <w:t>Załącznik nr 2 do SWZ Oświadczenie dot. przesłanek wykluczenia z postępowania</w:t>
      </w:r>
      <w:bookmarkEnd w:id="1"/>
    </w:p>
    <w:p w14:paraId="62C34900" w14:textId="77777777" w:rsidR="000C4676" w:rsidRDefault="000C4676" w:rsidP="000C4676">
      <w:pPr>
        <w:spacing w:after="0" w:line="360" w:lineRule="auto"/>
        <w:rPr>
          <w:b/>
          <w:sz w:val="24"/>
          <w:szCs w:val="24"/>
        </w:rPr>
      </w:pPr>
    </w:p>
    <w:p w14:paraId="60CD4F8D" w14:textId="28410E03" w:rsidR="000C4676" w:rsidRPr="000C4676" w:rsidRDefault="000C4676" w:rsidP="000C4676">
      <w:pPr>
        <w:spacing w:after="0" w:line="360" w:lineRule="auto"/>
        <w:rPr>
          <w:b/>
          <w:sz w:val="24"/>
          <w:szCs w:val="24"/>
        </w:rPr>
      </w:pPr>
      <w:r w:rsidRPr="000C4676">
        <w:rPr>
          <w:b/>
          <w:sz w:val="24"/>
          <w:szCs w:val="24"/>
        </w:rPr>
        <w:t>TP/1/25</w:t>
      </w:r>
    </w:p>
    <w:p w14:paraId="3F71AC57" w14:textId="7FB2ED72" w:rsidR="000C4676" w:rsidRPr="000C4676" w:rsidRDefault="000C4676" w:rsidP="000C4676">
      <w:pPr>
        <w:spacing w:after="0" w:line="360" w:lineRule="auto"/>
        <w:rPr>
          <w:rFonts w:cs="Times New Roman"/>
          <w:b/>
          <w:color w:val="000000" w:themeColor="text1"/>
          <w:sz w:val="24"/>
          <w:szCs w:val="24"/>
          <w:lang w:eastAsia="pl-PL"/>
        </w:rPr>
      </w:pPr>
      <w:r w:rsidRPr="000C4676">
        <w:rPr>
          <w:rFonts w:cs="Times New Roman"/>
          <w:b/>
          <w:color w:val="000000" w:themeColor="text1"/>
          <w:sz w:val="24"/>
          <w:szCs w:val="24"/>
          <w:lang w:eastAsia="pl-PL"/>
        </w:rPr>
        <w:t>Część I, II, III, IV, V, VI, VII, VIII</w:t>
      </w:r>
      <w:r w:rsidR="007A2251">
        <w:rPr>
          <w:rFonts w:cs="Times New Roman"/>
          <w:b/>
          <w:color w:val="000000" w:themeColor="text1"/>
          <w:sz w:val="24"/>
          <w:szCs w:val="24"/>
          <w:lang w:eastAsia="pl-PL"/>
        </w:rPr>
        <w:t>, IX, X,XI</w:t>
      </w:r>
    </w:p>
    <w:p w14:paraId="06ED5076" w14:textId="77777777" w:rsidR="000C4676" w:rsidRDefault="000C4676" w:rsidP="000C4676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>
        <w:rPr>
          <w:rFonts w:cs="Times New Roman"/>
          <w:b/>
          <w:sz w:val="24"/>
          <w:szCs w:val="24"/>
          <w:u w:val="single"/>
          <w:lang w:eastAsia="pl-PL"/>
        </w:rPr>
        <w:t>Wykonawca/Podmiot udostępniający zasoby*</w:t>
      </w:r>
    </w:p>
    <w:p w14:paraId="593483F3" w14:textId="77777777" w:rsidR="000C4676" w:rsidRDefault="000C4676" w:rsidP="000C4676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(*niewłaściwe skreślić)</w:t>
      </w:r>
    </w:p>
    <w:p w14:paraId="4EB6ED40" w14:textId="77777777" w:rsidR="000C4676" w:rsidRDefault="000C4676" w:rsidP="000C4676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5AB88046" w14:textId="77777777" w:rsidR="000C4676" w:rsidRDefault="000C4676" w:rsidP="000C4676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731DD6F7" w14:textId="77777777" w:rsidR="000C4676" w:rsidRDefault="000C4676" w:rsidP="000C4676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(pełna nazwa/firma, adres, w zależności od podmiotu: NIP/PESEL, KRS/</w:t>
      </w:r>
      <w:proofErr w:type="spellStart"/>
      <w:r>
        <w:rPr>
          <w:rFonts w:cs="Times New Roman"/>
          <w:sz w:val="24"/>
          <w:szCs w:val="24"/>
          <w:lang w:eastAsia="pl-PL"/>
        </w:rPr>
        <w:t>CEiDG</w:t>
      </w:r>
      <w:proofErr w:type="spellEnd"/>
      <w:r>
        <w:rPr>
          <w:rFonts w:cs="Times New Roman"/>
          <w:sz w:val="24"/>
          <w:szCs w:val="24"/>
          <w:lang w:eastAsia="pl-PL"/>
        </w:rPr>
        <w:t>)</w:t>
      </w:r>
    </w:p>
    <w:p w14:paraId="5ACCC441" w14:textId="77777777" w:rsidR="000C4676" w:rsidRDefault="000C4676" w:rsidP="000C4676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7C91DBA2" w14:textId="77777777" w:rsidR="000C4676" w:rsidRDefault="000C4676" w:rsidP="000C4676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2A3D6E2" w14:textId="77777777" w:rsidR="000C4676" w:rsidRDefault="000C4676" w:rsidP="000C4676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6277477C" w14:textId="77777777" w:rsidR="000C4676" w:rsidRDefault="000C4676" w:rsidP="000C4676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14FE4069" w14:textId="77777777" w:rsidR="000C4676" w:rsidRPr="00BC426A" w:rsidRDefault="000C4676" w:rsidP="000C4676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>UWAGA:</w:t>
      </w:r>
    </w:p>
    <w:p w14:paraId="78F9B6E3" w14:textId="77777777" w:rsidR="000C4676" w:rsidRPr="00BC426A" w:rsidRDefault="000C4676" w:rsidP="000C4676">
      <w:pPr>
        <w:spacing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 xml:space="preserve">Wykonawca, który bierze udział </w:t>
      </w:r>
      <w:r w:rsidRPr="00BC426A">
        <w:rPr>
          <w:rFonts w:eastAsia="Calibri"/>
          <w:b/>
          <w:i/>
          <w:sz w:val="20"/>
          <w:szCs w:val="20"/>
        </w:rPr>
        <w:t>samodzielnie</w:t>
      </w:r>
      <w:r w:rsidRPr="00BC426A">
        <w:rPr>
          <w:rFonts w:eastAsia="Calibri"/>
          <w:i/>
          <w:sz w:val="20"/>
          <w:szCs w:val="20"/>
        </w:rPr>
        <w:t xml:space="preserve"> w celu potwierdzenia, że nie podlega wykluczeniu musi wypełnić </w:t>
      </w:r>
      <w:r w:rsidRPr="00BC426A">
        <w:rPr>
          <w:rFonts w:eastAsia="Calibri"/>
          <w:b/>
          <w:i/>
          <w:sz w:val="20"/>
          <w:szCs w:val="20"/>
        </w:rPr>
        <w:t>jedno</w:t>
      </w:r>
      <w:r w:rsidRPr="00BC426A">
        <w:rPr>
          <w:rFonts w:eastAsia="Calibri"/>
          <w:i/>
          <w:sz w:val="20"/>
          <w:szCs w:val="20"/>
        </w:rPr>
        <w:t xml:space="preserve"> oświadczenie. </w:t>
      </w:r>
    </w:p>
    <w:p w14:paraId="1EEA0BE4" w14:textId="77777777" w:rsidR="000C4676" w:rsidRPr="00BC426A" w:rsidRDefault="000C4676" w:rsidP="000C4676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 xml:space="preserve">W przypadku </w:t>
      </w:r>
      <w:r w:rsidRPr="00BC426A">
        <w:rPr>
          <w:rFonts w:eastAsia="Calibri"/>
          <w:b/>
          <w:i/>
          <w:sz w:val="20"/>
          <w:szCs w:val="20"/>
        </w:rPr>
        <w:t>wspólnego ubiegania się</w:t>
      </w:r>
      <w:r w:rsidRPr="00BC426A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BC426A">
        <w:rPr>
          <w:rFonts w:eastAsia="Calibri"/>
          <w:b/>
          <w:i/>
          <w:sz w:val="20"/>
          <w:szCs w:val="20"/>
        </w:rPr>
        <w:t>składa odrębnie każdy z Wykonawców</w:t>
      </w:r>
      <w:r w:rsidRPr="00BC426A">
        <w:rPr>
          <w:rFonts w:eastAsia="Calibri"/>
          <w:i/>
          <w:sz w:val="20"/>
          <w:szCs w:val="20"/>
        </w:rPr>
        <w:t xml:space="preserve"> wspólnie ubiegających się o zamówienie. Oświadczenie to musi potwierdzać brak podstaw wykluczenia.</w:t>
      </w:r>
    </w:p>
    <w:p w14:paraId="13D6F330" w14:textId="77777777" w:rsidR="000C4676" w:rsidRPr="00BC426A" w:rsidRDefault="000C4676" w:rsidP="000C4676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przesłanek wykluczenia z postępowania także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, potwierdzające brak podstaw wykluczenia tego podmiotu.</w:t>
      </w:r>
    </w:p>
    <w:p w14:paraId="383C253F" w14:textId="77777777" w:rsidR="000C4676" w:rsidRPr="00BC426A" w:rsidRDefault="000C4676" w:rsidP="000C4676">
      <w:pPr>
        <w:spacing w:before="120"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lastRenderedPageBreak/>
        <w:t xml:space="preserve">W przypadku wskazania w ofercie podwykonawców, którzy swoimi zdolnościami,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14:paraId="766DAD30" w14:textId="77777777" w:rsidR="000C4676" w:rsidRDefault="000C4676" w:rsidP="000C4676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>
        <w:rPr>
          <w:rFonts w:eastAsia="Calibri"/>
          <w:b/>
          <w:sz w:val="24"/>
          <w:szCs w:val="24"/>
        </w:rPr>
        <w:t>Oświadczenie Wykonawcy/Podmiotu udostępniającego zasoby Wykonawcy*</w:t>
      </w:r>
      <w:r>
        <w:rPr>
          <w:rStyle w:val="Nagwek3Znak"/>
          <w:rFonts w:eastAsia="Calibri"/>
        </w:rPr>
        <w:t xml:space="preserve"> </w:t>
      </w:r>
    </w:p>
    <w:p w14:paraId="6899F954" w14:textId="77777777" w:rsidR="000C4676" w:rsidRDefault="000C4676" w:rsidP="000C4676">
      <w:pPr>
        <w:spacing w:after="0" w:line="360" w:lineRule="auto"/>
        <w:ind w:left="357" w:hanging="357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>(*niepotrzebne skreślić)</w:t>
      </w:r>
    </w:p>
    <w:p w14:paraId="75FF051F" w14:textId="77777777" w:rsidR="000C4676" w:rsidRDefault="000C4676" w:rsidP="000C4676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53746EE5" w14:textId="77777777" w:rsidR="000C4676" w:rsidRDefault="000C4676" w:rsidP="000C4676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eastAsia="Calibri" w:cs="Times New Roman"/>
          <w:b/>
          <w:sz w:val="24"/>
          <w:szCs w:val="24"/>
        </w:rPr>
        <w:t>Pzp</w:t>
      </w:r>
      <w:proofErr w:type="spellEnd"/>
      <w:r>
        <w:rPr>
          <w:rFonts w:eastAsia="Calibri" w:cs="Times New Roman"/>
          <w:b/>
          <w:sz w:val="24"/>
          <w:szCs w:val="24"/>
        </w:rPr>
        <w:t>),</w:t>
      </w:r>
    </w:p>
    <w:p w14:paraId="34CF321D" w14:textId="77777777" w:rsidR="000C4676" w:rsidRDefault="000C4676" w:rsidP="000C4676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DOTYCZĄCE PRZESŁANEK WYKLUCZENIA Z POSTĘPOWANIA</w:t>
      </w:r>
    </w:p>
    <w:p w14:paraId="0BC26418" w14:textId="6DFE26E5" w:rsidR="000C4676" w:rsidRDefault="000C4676" w:rsidP="000C4676">
      <w:pPr>
        <w:spacing w:after="120"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FF7F28">
        <w:rPr>
          <w:rFonts w:eastAsiaTheme="minorHAnsi"/>
          <w:b/>
          <w:bCs/>
          <w:sz w:val="24"/>
          <w:szCs w:val="24"/>
        </w:rPr>
        <w:t>Świadczenie usług cateringowych</w:t>
      </w:r>
      <w:r>
        <w:rPr>
          <w:rFonts w:eastAsiaTheme="minorHAnsi"/>
          <w:b/>
          <w:bCs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oświadczam, co następuje:</w:t>
      </w:r>
    </w:p>
    <w:p w14:paraId="4A270CA9" w14:textId="77777777" w:rsidR="00BC426A" w:rsidRDefault="00BC426A" w:rsidP="000C4676">
      <w:pPr>
        <w:spacing w:after="120" w:line="360" w:lineRule="auto"/>
        <w:rPr>
          <w:rFonts w:cs="Times New Roman"/>
          <w:b/>
          <w:sz w:val="24"/>
          <w:szCs w:val="24"/>
        </w:rPr>
      </w:pPr>
    </w:p>
    <w:p w14:paraId="3B86B33A" w14:textId="77777777" w:rsidR="000C4676" w:rsidRDefault="000C4676" w:rsidP="000C4676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INFORMACJA DOTYCZĄCA NIEPODLEGANIU WYKLUCZENIU Z POSTĘPOWANIA:</w:t>
      </w:r>
    </w:p>
    <w:p w14:paraId="39968EFD" w14:textId="3C60CD70" w:rsidR="000C4676" w:rsidRDefault="000C4676" w:rsidP="00823CC2">
      <w:pPr>
        <w:pStyle w:val="Akapitzlist4"/>
        <w:numPr>
          <w:ilvl w:val="0"/>
          <w:numId w:val="215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Oświadczam, że nie podlegam wykluczeniu z postępowania na podstawie art. 108 ust 1 </w:t>
      </w:r>
      <w:r w:rsidR="00091040" w:rsidRPr="00091040">
        <w:rPr>
          <w:rFonts w:cs="Times New Roman"/>
          <w:sz w:val="24"/>
          <w:szCs w:val="24"/>
        </w:rPr>
        <w:t>i</w:t>
      </w:r>
      <w:r w:rsidR="00AD18B5">
        <w:rPr>
          <w:rFonts w:cs="Times New Roman"/>
          <w:sz w:val="24"/>
          <w:szCs w:val="24"/>
        </w:rPr>
        <w:t> </w:t>
      </w:r>
      <w:r w:rsidR="00091040" w:rsidRPr="00091040">
        <w:rPr>
          <w:rFonts w:cs="Times New Roman"/>
          <w:sz w:val="24"/>
          <w:szCs w:val="24"/>
        </w:rPr>
        <w:t xml:space="preserve">art. 109 ust. 1 pkt 4 </w:t>
      </w:r>
      <w:r>
        <w:rPr>
          <w:rFonts w:cs="Times New Roman"/>
          <w:sz w:val="24"/>
          <w:szCs w:val="24"/>
        </w:rPr>
        <w:t xml:space="preserve">ustawy </w:t>
      </w:r>
      <w:proofErr w:type="spellStart"/>
      <w:r>
        <w:rPr>
          <w:rFonts w:cs="Times New Roman"/>
          <w:sz w:val="24"/>
          <w:szCs w:val="24"/>
        </w:rPr>
        <w:t>Pzp</w:t>
      </w:r>
      <w:proofErr w:type="spellEnd"/>
      <w:r>
        <w:rPr>
          <w:rFonts w:cs="Times New Roman"/>
          <w:sz w:val="24"/>
          <w:szCs w:val="24"/>
        </w:rPr>
        <w:t>.</w:t>
      </w:r>
      <w:r w:rsidR="00091040">
        <w:rPr>
          <w:rFonts w:cs="Times New Roman"/>
          <w:sz w:val="24"/>
          <w:szCs w:val="24"/>
        </w:rPr>
        <w:t xml:space="preserve"> </w:t>
      </w:r>
    </w:p>
    <w:p w14:paraId="5FF84E5C" w14:textId="7B8B4A9F" w:rsidR="000C4676" w:rsidRDefault="000C4676" w:rsidP="000C4676">
      <w:pPr>
        <w:spacing w:after="0" w:line="360" w:lineRule="auto"/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Times New Roman"/>
          <w:sz w:val="24"/>
          <w:szCs w:val="24"/>
        </w:rPr>
        <w:t>Pzp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(podać mającą zastosowanie podstawę wykluczenia spośród wymienionych w art. 108 ust. 1</w:t>
      </w:r>
      <w:r w:rsidR="00AD18B5">
        <w:rPr>
          <w:rFonts w:cs="Times New Roman"/>
          <w:i/>
          <w:sz w:val="24"/>
          <w:szCs w:val="24"/>
        </w:rPr>
        <w:t xml:space="preserve"> oraz </w:t>
      </w:r>
      <w:r w:rsidR="00AD18B5" w:rsidRPr="00AD18B5">
        <w:rPr>
          <w:rFonts w:cs="Times New Roman"/>
          <w:i/>
          <w:sz w:val="24"/>
          <w:szCs w:val="24"/>
        </w:rPr>
        <w:t xml:space="preserve">art. 109 ust. 1 pkt 4 </w:t>
      </w:r>
      <w:r>
        <w:rPr>
          <w:rFonts w:cs="Times New Roman"/>
          <w:i/>
          <w:sz w:val="24"/>
          <w:szCs w:val="24"/>
        </w:rPr>
        <w:t xml:space="preserve">ustawy </w:t>
      </w:r>
      <w:proofErr w:type="spellStart"/>
      <w:r>
        <w:rPr>
          <w:rFonts w:cs="Times New Roman"/>
          <w:i/>
          <w:sz w:val="24"/>
          <w:szCs w:val="24"/>
        </w:rPr>
        <w:t>Pzp</w:t>
      </w:r>
      <w:proofErr w:type="spellEnd"/>
      <w:r>
        <w:rPr>
          <w:rFonts w:cs="Times New Roman"/>
          <w:i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cs="Times New Roman"/>
          <w:sz w:val="24"/>
          <w:szCs w:val="24"/>
        </w:rPr>
        <w:t>Pzp</w:t>
      </w:r>
      <w:proofErr w:type="spellEnd"/>
      <w:r>
        <w:rPr>
          <w:rFonts w:cs="Times New Roman"/>
          <w:sz w:val="24"/>
          <w:szCs w:val="24"/>
        </w:rPr>
        <w:t xml:space="preserve"> podjąłem następujące środki naprawcze: </w:t>
      </w:r>
    </w:p>
    <w:p w14:paraId="53E30014" w14:textId="77777777" w:rsidR="000C4676" w:rsidRDefault="000C4676" w:rsidP="000C4676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4686E53E" w14:textId="77777777" w:rsidR="000C4676" w:rsidRDefault="000C4676" w:rsidP="000C4676">
      <w:pPr>
        <w:spacing w:after="120" w:line="360" w:lineRule="auto"/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40155D88" w14:textId="08B94F9B" w:rsidR="000C4676" w:rsidRDefault="000C4676" w:rsidP="00823CC2">
      <w:pPr>
        <w:pStyle w:val="Akapitzlist4"/>
        <w:numPr>
          <w:ilvl w:val="0"/>
          <w:numId w:val="215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77FA78F5" w14:textId="571D97C5" w:rsidR="000C4676" w:rsidRDefault="000C4676" w:rsidP="000C4676">
      <w:pPr>
        <w:pStyle w:val="Akapitzlist4"/>
        <w:tabs>
          <w:tab w:val="left" w:pos="284"/>
        </w:tabs>
        <w:spacing w:after="0" w:line="360" w:lineRule="auto"/>
        <w:ind w:left="426"/>
        <w:rPr>
          <w:rFonts w:cs="Times New Roman"/>
          <w:sz w:val="24"/>
          <w:szCs w:val="24"/>
        </w:rPr>
      </w:pPr>
    </w:p>
    <w:p w14:paraId="25543B62" w14:textId="2B76D7C6" w:rsidR="00BC426A" w:rsidRDefault="00BC426A" w:rsidP="000C4676">
      <w:pPr>
        <w:pStyle w:val="Akapitzlist4"/>
        <w:tabs>
          <w:tab w:val="left" w:pos="284"/>
        </w:tabs>
        <w:spacing w:after="0" w:line="360" w:lineRule="auto"/>
        <w:ind w:left="426"/>
        <w:rPr>
          <w:rFonts w:cs="Times New Roman"/>
          <w:sz w:val="24"/>
          <w:szCs w:val="24"/>
        </w:rPr>
      </w:pPr>
    </w:p>
    <w:p w14:paraId="0940911D" w14:textId="0D0BB245" w:rsidR="00BC426A" w:rsidRDefault="00BC426A" w:rsidP="000C4676">
      <w:pPr>
        <w:pStyle w:val="Akapitzlist4"/>
        <w:tabs>
          <w:tab w:val="left" w:pos="284"/>
        </w:tabs>
        <w:spacing w:after="0" w:line="360" w:lineRule="auto"/>
        <w:ind w:left="426"/>
        <w:rPr>
          <w:rFonts w:cs="Times New Roman"/>
          <w:sz w:val="24"/>
          <w:szCs w:val="24"/>
        </w:rPr>
      </w:pPr>
    </w:p>
    <w:p w14:paraId="14C2C567" w14:textId="77777777" w:rsidR="00BC426A" w:rsidRPr="002520AC" w:rsidRDefault="00BC426A" w:rsidP="000C4676">
      <w:pPr>
        <w:pStyle w:val="Akapitzlist4"/>
        <w:tabs>
          <w:tab w:val="left" w:pos="284"/>
        </w:tabs>
        <w:spacing w:after="0" w:line="360" w:lineRule="auto"/>
        <w:ind w:left="426"/>
        <w:rPr>
          <w:rFonts w:cs="Times New Roman"/>
          <w:sz w:val="24"/>
          <w:szCs w:val="24"/>
        </w:rPr>
      </w:pPr>
    </w:p>
    <w:p w14:paraId="0EB1F45D" w14:textId="77777777" w:rsidR="000C4676" w:rsidRDefault="000C4676" w:rsidP="000C4676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OŚWIADCZENIE DOTYCZĄCE PODANYCH INFORMACJI:</w:t>
      </w:r>
    </w:p>
    <w:p w14:paraId="5BF851F9" w14:textId="77777777" w:rsidR="000C4676" w:rsidRPr="002520AC" w:rsidRDefault="000C4676" w:rsidP="000C4676">
      <w:pPr>
        <w:spacing w:after="0"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BADD193" w14:textId="77777777" w:rsidR="000C4676" w:rsidRDefault="000C4676" w:rsidP="000C4676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14:paraId="0E059F34" w14:textId="77777777" w:rsidR="000C4676" w:rsidRDefault="000C4676" w:rsidP="000C4676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14:paraId="606DB484" w14:textId="264DB42B" w:rsidR="000C4676" w:rsidRDefault="000C4676" w:rsidP="000C4676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UWAGA!!!</w:t>
      </w:r>
    </w:p>
    <w:p w14:paraId="49D9359B" w14:textId="5BEF8E54" w:rsidR="000D5980" w:rsidRPr="004D1D1C" w:rsidRDefault="000C4676" w:rsidP="008904CD">
      <w:pPr>
        <w:spacing w:after="0" w:line="360" w:lineRule="auto"/>
        <w:rPr>
          <w:b/>
        </w:rPr>
      </w:pPr>
      <w:r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  <w:bookmarkStart w:id="2" w:name="_GoBack"/>
      <w:bookmarkEnd w:id="0"/>
      <w:bookmarkEnd w:id="2"/>
    </w:p>
    <w:sectPr w:rsidR="000D5980" w:rsidRPr="004D1D1C" w:rsidSect="008904CD">
      <w:footerReference w:type="default" r:id="rId9"/>
      <w:headerReference w:type="first" r:id="rId10"/>
      <w:footerReference w:type="first" r:id="rId11"/>
      <w:pgSz w:w="11906" w:h="16838"/>
      <w:pgMar w:top="1560" w:right="1418" w:bottom="17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2283D" w14:textId="77777777" w:rsidR="00D151E3" w:rsidRDefault="00D151E3" w:rsidP="008174D2">
      <w:pPr>
        <w:spacing w:after="0" w:line="240" w:lineRule="auto"/>
      </w:pPr>
      <w:r>
        <w:separator/>
      </w:r>
    </w:p>
  </w:endnote>
  <w:endnote w:type="continuationSeparator" w:id="0">
    <w:p w14:paraId="7BAAAC28" w14:textId="77777777" w:rsidR="00D151E3" w:rsidRDefault="00D151E3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D151E3" w:rsidRDefault="00D151E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D151E3" w:rsidRDefault="00D151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5C4A" w14:textId="77777777" w:rsidR="00D151E3" w:rsidRPr="004649C8" w:rsidRDefault="00D151E3" w:rsidP="000E2482">
    <w:pPr>
      <w:spacing w:after="0" w:line="240" w:lineRule="auto"/>
      <w:jc w:val="center"/>
      <w:rPr>
        <w:i/>
        <w:sz w:val="16"/>
        <w:szCs w:val="16"/>
      </w:rPr>
    </w:pPr>
    <w:r w:rsidRPr="004649C8">
      <w:rPr>
        <w:i/>
        <w:noProof/>
        <w:sz w:val="16"/>
        <w:szCs w:val="16"/>
      </w:rPr>
      <w:drawing>
        <wp:anchor distT="0" distB="0" distL="114300" distR="114300" simplePos="0" relativeHeight="251673600" behindDoc="1" locked="0" layoutInCell="1" allowOverlap="1" wp14:anchorId="5B041E39" wp14:editId="480865BF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3" name="Obraz 23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C8">
      <w:rPr>
        <w:i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05341F97" wp14:editId="3BAC971B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4" name="Obraz 24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577D9" w14:textId="77777777" w:rsidR="00D151E3" w:rsidRPr="00DA616C" w:rsidRDefault="00D151E3" w:rsidP="000E2482">
    <w:pPr>
      <w:pStyle w:val="Stopka"/>
      <w:jc w:val="center"/>
      <w:rPr>
        <w:i/>
        <w:sz w:val="16"/>
        <w:szCs w:val="16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71552" behindDoc="1" locked="0" layoutInCell="1" allowOverlap="1" wp14:anchorId="672DC9F0" wp14:editId="62A8E1F0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5" name="Obraz 25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03F0A7A8" wp14:editId="425C87FC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6" name="Obraz 26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38810" w14:textId="77777777" w:rsidR="00D151E3" w:rsidRPr="00BA621B" w:rsidRDefault="00D151E3" w:rsidP="000E2482">
    <w:pPr>
      <w:pStyle w:val="Stopka"/>
      <w:jc w:val="center"/>
      <w:rPr>
        <w:rFonts w:asciiTheme="majorHAnsi" w:hAnsiTheme="majorHAnsi" w:cstheme="majorHAnsi"/>
        <w:sz w:val="16"/>
        <w:szCs w:val="16"/>
      </w:rPr>
    </w:pPr>
  </w:p>
  <w:p w14:paraId="5A806B87" w14:textId="1050E760" w:rsidR="00D151E3" w:rsidRPr="00FB2A60" w:rsidRDefault="00D151E3" w:rsidP="00BB05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7C263" w14:textId="77777777" w:rsidR="00D151E3" w:rsidRDefault="00D151E3" w:rsidP="008174D2">
      <w:pPr>
        <w:spacing w:after="0" w:line="240" w:lineRule="auto"/>
      </w:pPr>
      <w:r>
        <w:separator/>
      </w:r>
    </w:p>
  </w:footnote>
  <w:footnote w:type="continuationSeparator" w:id="0">
    <w:p w14:paraId="5E839FBD" w14:textId="77777777" w:rsidR="00D151E3" w:rsidRDefault="00D151E3" w:rsidP="0081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200A4C03" w:rsidR="00D151E3" w:rsidRDefault="00D151E3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08AA6C5B">
          <wp:extent cx="5759450" cy="608831"/>
          <wp:effectExtent l="0" t="0" r="0" b="127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003154A"/>
    <w:multiLevelType w:val="hybridMultilevel"/>
    <w:tmpl w:val="EB8AB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56D64"/>
    <w:multiLevelType w:val="hybridMultilevel"/>
    <w:tmpl w:val="DA2663BA"/>
    <w:lvl w:ilvl="0" w:tplc="9F062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171DF5"/>
    <w:multiLevelType w:val="hybridMultilevel"/>
    <w:tmpl w:val="C908CA26"/>
    <w:lvl w:ilvl="0" w:tplc="3EA00032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11663CB"/>
    <w:multiLevelType w:val="multilevel"/>
    <w:tmpl w:val="A5E6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libri" w:eastAsia="Times New Roman" w:hAnsi="Calibri" w:cs="Calibri"/>
        <w:lang w:val="pl-PL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01497FD4"/>
    <w:multiLevelType w:val="multilevel"/>
    <w:tmpl w:val="EE8856DE"/>
    <w:lvl w:ilvl="0">
      <w:start w:val="5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14C6D2E"/>
    <w:multiLevelType w:val="hybridMultilevel"/>
    <w:tmpl w:val="88CA0E80"/>
    <w:lvl w:ilvl="0" w:tplc="161C8B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1931C14"/>
    <w:multiLevelType w:val="multilevel"/>
    <w:tmpl w:val="FA44C6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BC38B2"/>
    <w:multiLevelType w:val="hybridMultilevel"/>
    <w:tmpl w:val="665AFC72"/>
    <w:lvl w:ilvl="0" w:tplc="71F892D2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1F13C88"/>
    <w:multiLevelType w:val="multilevel"/>
    <w:tmpl w:val="990281E4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023016CE"/>
    <w:multiLevelType w:val="multilevel"/>
    <w:tmpl w:val="DBAAB2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0255335F"/>
    <w:multiLevelType w:val="multilevel"/>
    <w:tmpl w:val="C21EA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0259431A"/>
    <w:multiLevelType w:val="hybridMultilevel"/>
    <w:tmpl w:val="1720AB7E"/>
    <w:lvl w:ilvl="0" w:tplc="E774D7E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2831011"/>
    <w:multiLevelType w:val="multilevel"/>
    <w:tmpl w:val="B4FE232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04264D54"/>
    <w:multiLevelType w:val="hybridMultilevel"/>
    <w:tmpl w:val="1ED4ED48"/>
    <w:lvl w:ilvl="0" w:tplc="46B05C66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265507"/>
    <w:multiLevelType w:val="hybridMultilevel"/>
    <w:tmpl w:val="909666C8"/>
    <w:lvl w:ilvl="0" w:tplc="39189D2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0" w15:restartNumberingAfterBreak="0">
    <w:nsid w:val="04920DAB"/>
    <w:multiLevelType w:val="hybridMultilevel"/>
    <w:tmpl w:val="1A208766"/>
    <w:lvl w:ilvl="0" w:tplc="CF22D72A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4985EFB"/>
    <w:multiLevelType w:val="hybridMultilevel"/>
    <w:tmpl w:val="0CE85CD0"/>
    <w:lvl w:ilvl="0" w:tplc="28BC27E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4F97682"/>
    <w:multiLevelType w:val="multilevel"/>
    <w:tmpl w:val="074AF40C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052762C4"/>
    <w:multiLevelType w:val="hybridMultilevel"/>
    <w:tmpl w:val="A232C544"/>
    <w:lvl w:ilvl="0" w:tplc="BC942A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5536348"/>
    <w:multiLevelType w:val="multilevel"/>
    <w:tmpl w:val="8578ECA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9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5" w15:restartNumberingAfterBreak="0">
    <w:nsid w:val="0556583C"/>
    <w:multiLevelType w:val="multilevel"/>
    <w:tmpl w:val="68AC1B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062B44CD"/>
    <w:multiLevelType w:val="multilevel"/>
    <w:tmpl w:val="D3829EC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7" w15:restartNumberingAfterBreak="0">
    <w:nsid w:val="062D15F6"/>
    <w:multiLevelType w:val="multilevel"/>
    <w:tmpl w:val="8F1238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066578B6"/>
    <w:multiLevelType w:val="hybridMultilevel"/>
    <w:tmpl w:val="D5C8D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74A52A5"/>
    <w:multiLevelType w:val="multilevel"/>
    <w:tmpl w:val="A1583036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07C42113"/>
    <w:multiLevelType w:val="multilevel"/>
    <w:tmpl w:val="DC2880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07E045AB"/>
    <w:multiLevelType w:val="hybridMultilevel"/>
    <w:tmpl w:val="ED1E2768"/>
    <w:lvl w:ilvl="0" w:tplc="BC849322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3" w15:restartNumberingAfterBreak="0">
    <w:nsid w:val="08333C83"/>
    <w:multiLevelType w:val="multilevel"/>
    <w:tmpl w:val="553649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08567297"/>
    <w:multiLevelType w:val="multilevel"/>
    <w:tmpl w:val="D9E4A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087A5074"/>
    <w:multiLevelType w:val="hybridMultilevel"/>
    <w:tmpl w:val="8AD481DE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7D62FF"/>
    <w:multiLevelType w:val="multilevel"/>
    <w:tmpl w:val="A90A54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091C32E7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930163B"/>
    <w:multiLevelType w:val="multilevel"/>
    <w:tmpl w:val="625E11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0950765D"/>
    <w:multiLevelType w:val="hybridMultilevel"/>
    <w:tmpl w:val="34E22230"/>
    <w:lvl w:ilvl="0" w:tplc="A5DEBD9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970309A"/>
    <w:multiLevelType w:val="multilevel"/>
    <w:tmpl w:val="64EA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2" w15:restartNumberingAfterBreak="0">
    <w:nsid w:val="09D25FD8"/>
    <w:multiLevelType w:val="multilevel"/>
    <w:tmpl w:val="D22EED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09D27FD5"/>
    <w:multiLevelType w:val="hybridMultilevel"/>
    <w:tmpl w:val="A42A74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9E11F20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9E83541"/>
    <w:multiLevelType w:val="multilevel"/>
    <w:tmpl w:val="5DBC54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09F6588D"/>
    <w:multiLevelType w:val="hybridMultilevel"/>
    <w:tmpl w:val="ADD07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8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0A383A4A"/>
    <w:multiLevelType w:val="hybridMultilevel"/>
    <w:tmpl w:val="CB88D8BA"/>
    <w:lvl w:ilvl="0" w:tplc="58C4A8E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A6871C6"/>
    <w:multiLevelType w:val="multilevel"/>
    <w:tmpl w:val="A4AE37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0AE93156"/>
    <w:multiLevelType w:val="hybridMultilevel"/>
    <w:tmpl w:val="BC361726"/>
    <w:lvl w:ilvl="0" w:tplc="8ED03FB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AF9296C"/>
    <w:multiLevelType w:val="multilevel"/>
    <w:tmpl w:val="515E15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0B740A9F"/>
    <w:multiLevelType w:val="hybridMultilevel"/>
    <w:tmpl w:val="6A386B8A"/>
    <w:lvl w:ilvl="0" w:tplc="1B76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BCA6729"/>
    <w:multiLevelType w:val="multilevel"/>
    <w:tmpl w:val="94B68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0BF55BAA"/>
    <w:multiLevelType w:val="multilevel"/>
    <w:tmpl w:val="2FE272A2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0C026B7B"/>
    <w:multiLevelType w:val="multilevel"/>
    <w:tmpl w:val="3974A0BE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0DD31ADD"/>
    <w:multiLevelType w:val="multilevel"/>
    <w:tmpl w:val="91585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0DE5366E"/>
    <w:multiLevelType w:val="hybridMultilevel"/>
    <w:tmpl w:val="D4206D08"/>
    <w:lvl w:ilvl="0" w:tplc="96CA57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E1F7D15"/>
    <w:multiLevelType w:val="multilevel"/>
    <w:tmpl w:val="1062E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0E823E7B"/>
    <w:multiLevelType w:val="hybridMultilevel"/>
    <w:tmpl w:val="4DEEF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2" w15:restartNumberingAfterBreak="0">
    <w:nsid w:val="0EF20F45"/>
    <w:multiLevelType w:val="hybridMultilevel"/>
    <w:tmpl w:val="D0FE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10222B0A"/>
    <w:multiLevelType w:val="hybridMultilevel"/>
    <w:tmpl w:val="8536FC8C"/>
    <w:lvl w:ilvl="0" w:tplc="8130A20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D84A442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0485342"/>
    <w:multiLevelType w:val="hybridMultilevel"/>
    <w:tmpl w:val="911C437C"/>
    <w:lvl w:ilvl="0" w:tplc="EC2269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0763DE1"/>
    <w:multiLevelType w:val="multilevel"/>
    <w:tmpl w:val="5B2035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10F824D7"/>
    <w:multiLevelType w:val="multilevel"/>
    <w:tmpl w:val="CFFA535A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116E5E52"/>
    <w:multiLevelType w:val="hybridMultilevel"/>
    <w:tmpl w:val="0E10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1B46B82"/>
    <w:multiLevelType w:val="hybridMultilevel"/>
    <w:tmpl w:val="FB629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422818"/>
    <w:multiLevelType w:val="multilevel"/>
    <w:tmpl w:val="754AF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124F0886"/>
    <w:multiLevelType w:val="multilevel"/>
    <w:tmpl w:val="DACA1B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12D47C2A"/>
    <w:multiLevelType w:val="multilevel"/>
    <w:tmpl w:val="EAECE3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132059D9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36D7ADA"/>
    <w:multiLevelType w:val="hybridMultilevel"/>
    <w:tmpl w:val="F93ACEFC"/>
    <w:lvl w:ilvl="0" w:tplc="3AE6FB5E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2" w:hanging="360"/>
      </w:pPr>
    </w:lvl>
    <w:lvl w:ilvl="2" w:tplc="0415001B">
      <w:start w:val="1"/>
      <w:numFmt w:val="lowerRoman"/>
      <w:lvlText w:val="%3."/>
      <w:lvlJc w:val="right"/>
      <w:pPr>
        <w:ind w:left="3562" w:hanging="180"/>
      </w:pPr>
    </w:lvl>
    <w:lvl w:ilvl="3" w:tplc="0415000F" w:tentative="1">
      <w:start w:val="1"/>
      <w:numFmt w:val="decimal"/>
      <w:lvlText w:val="%4."/>
      <w:lvlJc w:val="left"/>
      <w:pPr>
        <w:ind w:left="4282" w:hanging="360"/>
      </w:pPr>
    </w:lvl>
    <w:lvl w:ilvl="4" w:tplc="04150019" w:tentative="1">
      <w:start w:val="1"/>
      <w:numFmt w:val="lowerLetter"/>
      <w:lvlText w:val="%5."/>
      <w:lvlJc w:val="left"/>
      <w:pPr>
        <w:ind w:left="5002" w:hanging="360"/>
      </w:pPr>
    </w:lvl>
    <w:lvl w:ilvl="5" w:tplc="0415001B" w:tentative="1">
      <w:start w:val="1"/>
      <w:numFmt w:val="lowerRoman"/>
      <w:lvlText w:val="%6."/>
      <w:lvlJc w:val="right"/>
      <w:pPr>
        <w:ind w:left="5722" w:hanging="180"/>
      </w:pPr>
    </w:lvl>
    <w:lvl w:ilvl="6" w:tplc="0415000F" w:tentative="1">
      <w:start w:val="1"/>
      <w:numFmt w:val="decimal"/>
      <w:lvlText w:val="%7."/>
      <w:lvlJc w:val="left"/>
      <w:pPr>
        <w:ind w:left="6442" w:hanging="360"/>
      </w:pPr>
    </w:lvl>
    <w:lvl w:ilvl="7" w:tplc="04150019" w:tentative="1">
      <w:start w:val="1"/>
      <w:numFmt w:val="lowerLetter"/>
      <w:lvlText w:val="%8."/>
      <w:lvlJc w:val="left"/>
      <w:pPr>
        <w:ind w:left="7162" w:hanging="360"/>
      </w:pPr>
    </w:lvl>
    <w:lvl w:ilvl="8" w:tplc="041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96" w15:restartNumberingAfterBreak="0">
    <w:nsid w:val="13956872"/>
    <w:multiLevelType w:val="hybridMultilevel"/>
    <w:tmpl w:val="A07C5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617F6F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4B762BE"/>
    <w:multiLevelType w:val="hybridMultilevel"/>
    <w:tmpl w:val="AF700E74"/>
    <w:lvl w:ilvl="0" w:tplc="33C0A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5300AD2"/>
    <w:multiLevelType w:val="hybridMultilevel"/>
    <w:tmpl w:val="A46C5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58427BB"/>
    <w:multiLevelType w:val="multilevel"/>
    <w:tmpl w:val="30C0B2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15B90405"/>
    <w:multiLevelType w:val="hybridMultilevel"/>
    <w:tmpl w:val="A1DCE34E"/>
    <w:lvl w:ilvl="0" w:tplc="388A64D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63C3DE7"/>
    <w:multiLevelType w:val="multilevel"/>
    <w:tmpl w:val="1F6026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3" w15:restartNumberingAfterBreak="0">
    <w:nsid w:val="164F0CA3"/>
    <w:multiLevelType w:val="hybridMultilevel"/>
    <w:tmpl w:val="FB1E5644"/>
    <w:lvl w:ilvl="0" w:tplc="A79C79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6600F40"/>
    <w:multiLevelType w:val="hybridMultilevel"/>
    <w:tmpl w:val="9ACE4EA6"/>
    <w:lvl w:ilvl="0" w:tplc="8C481F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67E112E"/>
    <w:multiLevelType w:val="multilevel"/>
    <w:tmpl w:val="C42E9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16F57585"/>
    <w:multiLevelType w:val="multilevel"/>
    <w:tmpl w:val="260CE1C0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17460587"/>
    <w:multiLevelType w:val="multilevel"/>
    <w:tmpl w:val="CCDA5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19143700"/>
    <w:multiLevelType w:val="hybridMultilevel"/>
    <w:tmpl w:val="66CAEA20"/>
    <w:lvl w:ilvl="0" w:tplc="A544C744">
      <w:start w:val="1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A9A4CD1"/>
    <w:multiLevelType w:val="hybridMultilevel"/>
    <w:tmpl w:val="597EBC82"/>
    <w:lvl w:ilvl="0" w:tplc="444A2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1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2" w15:restartNumberingAfterBreak="0">
    <w:nsid w:val="1C273665"/>
    <w:multiLevelType w:val="hybridMultilevel"/>
    <w:tmpl w:val="EB800FBA"/>
    <w:lvl w:ilvl="0" w:tplc="C9E026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C692E20"/>
    <w:multiLevelType w:val="multilevel"/>
    <w:tmpl w:val="2E46C2BC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5" w15:restartNumberingAfterBreak="0">
    <w:nsid w:val="1C8D0808"/>
    <w:multiLevelType w:val="multilevel"/>
    <w:tmpl w:val="3EDCCC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1DD1004D"/>
    <w:multiLevelType w:val="hybridMultilevel"/>
    <w:tmpl w:val="88CECB36"/>
    <w:lvl w:ilvl="0" w:tplc="13C857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1FDF74CD"/>
    <w:multiLevelType w:val="multilevel"/>
    <w:tmpl w:val="97AAC2DE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9" w15:restartNumberingAfterBreak="0">
    <w:nsid w:val="1FE66233"/>
    <w:multiLevelType w:val="multilevel"/>
    <w:tmpl w:val="20A6C704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0" w15:restartNumberingAfterBreak="0">
    <w:nsid w:val="20727722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0A6342D"/>
    <w:multiLevelType w:val="hybridMultilevel"/>
    <w:tmpl w:val="B92C750A"/>
    <w:lvl w:ilvl="0" w:tplc="9D4265B4">
      <w:start w:val="2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0AD4554"/>
    <w:multiLevelType w:val="multilevel"/>
    <w:tmpl w:val="A52C08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3" w15:restartNumberingAfterBreak="0">
    <w:nsid w:val="20BB6C67"/>
    <w:multiLevelType w:val="multilevel"/>
    <w:tmpl w:val="1D86E6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20C262D7"/>
    <w:multiLevelType w:val="multilevel"/>
    <w:tmpl w:val="53601BB2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20DE09F9"/>
    <w:multiLevelType w:val="multilevel"/>
    <w:tmpl w:val="DDB6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2D915BA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23077674"/>
    <w:multiLevelType w:val="hybridMultilevel"/>
    <w:tmpl w:val="45DEEC12"/>
    <w:lvl w:ilvl="0" w:tplc="B3EC1788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3564A6D"/>
    <w:multiLevelType w:val="multilevel"/>
    <w:tmpl w:val="3AE4B690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24477934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244A5D3E"/>
    <w:multiLevelType w:val="multilevel"/>
    <w:tmpl w:val="CDACF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2" w15:restartNumberingAfterBreak="0">
    <w:nsid w:val="249522B0"/>
    <w:multiLevelType w:val="hybridMultilevel"/>
    <w:tmpl w:val="06A2F002"/>
    <w:lvl w:ilvl="0" w:tplc="1F36A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4C260B1"/>
    <w:multiLevelType w:val="hybridMultilevel"/>
    <w:tmpl w:val="684816DC"/>
    <w:lvl w:ilvl="0" w:tplc="1E700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4CA1DE8"/>
    <w:multiLevelType w:val="hybridMultilevel"/>
    <w:tmpl w:val="18282532"/>
    <w:lvl w:ilvl="0" w:tplc="74C07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4CD0442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4E92D4E"/>
    <w:multiLevelType w:val="hybridMultilevel"/>
    <w:tmpl w:val="92787BA2"/>
    <w:lvl w:ilvl="0" w:tplc="1D90A4A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54E6416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5A01535"/>
    <w:multiLevelType w:val="hybridMultilevel"/>
    <w:tmpl w:val="9D0A1DBE"/>
    <w:lvl w:ilvl="0" w:tplc="1E26F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41" w15:restartNumberingAfterBreak="0">
    <w:nsid w:val="2669441B"/>
    <w:multiLevelType w:val="multilevel"/>
    <w:tmpl w:val="39722D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2" w15:restartNumberingAfterBreak="0">
    <w:nsid w:val="26815C57"/>
    <w:multiLevelType w:val="multilevel"/>
    <w:tmpl w:val="69F686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3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8667A97"/>
    <w:multiLevelType w:val="hybridMultilevel"/>
    <w:tmpl w:val="96CA617E"/>
    <w:lvl w:ilvl="0" w:tplc="D1CC3B9C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8E05A07"/>
    <w:multiLevelType w:val="hybridMultilevel"/>
    <w:tmpl w:val="179032C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7" w15:restartNumberingAfterBreak="0">
    <w:nsid w:val="299279A0"/>
    <w:multiLevelType w:val="multilevel"/>
    <w:tmpl w:val="7BDE683C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8" w15:restartNumberingAfterBreak="0">
    <w:nsid w:val="29F54C52"/>
    <w:multiLevelType w:val="multilevel"/>
    <w:tmpl w:val="92F41A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9" w15:restartNumberingAfterBreak="0">
    <w:nsid w:val="29F60126"/>
    <w:multiLevelType w:val="multilevel"/>
    <w:tmpl w:val="178E10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0" w15:restartNumberingAfterBreak="0">
    <w:nsid w:val="2A037DA6"/>
    <w:multiLevelType w:val="hybridMultilevel"/>
    <w:tmpl w:val="186E9832"/>
    <w:lvl w:ilvl="0" w:tplc="2ACC2370">
      <w:start w:val="1"/>
      <w:numFmt w:val="upperRoman"/>
      <w:lvlText w:val="%1."/>
      <w:lvlJc w:val="left"/>
      <w:pPr>
        <w:ind w:left="1800" w:hanging="72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2A344354"/>
    <w:multiLevelType w:val="multilevel"/>
    <w:tmpl w:val="F4D412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2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A955A97"/>
    <w:multiLevelType w:val="multilevel"/>
    <w:tmpl w:val="1898F4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4" w15:restartNumberingAfterBreak="0">
    <w:nsid w:val="2B1A4845"/>
    <w:multiLevelType w:val="multilevel"/>
    <w:tmpl w:val="75FCDE36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5" w15:restartNumberingAfterBreak="0">
    <w:nsid w:val="2B372A9B"/>
    <w:multiLevelType w:val="hybridMultilevel"/>
    <w:tmpl w:val="49CC76D0"/>
    <w:lvl w:ilvl="0" w:tplc="4BE4F8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BD67C0A"/>
    <w:multiLevelType w:val="multilevel"/>
    <w:tmpl w:val="4F806D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 w15:restartNumberingAfterBreak="0">
    <w:nsid w:val="2C2A0060"/>
    <w:multiLevelType w:val="multilevel"/>
    <w:tmpl w:val="7078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8" w15:restartNumberingAfterBreak="0">
    <w:nsid w:val="2C335451"/>
    <w:multiLevelType w:val="hybridMultilevel"/>
    <w:tmpl w:val="A306B74A"/>
    <w:lvl w:ilvl="0" w:tplc="9502D2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C707AA9"/>
    <w:multiLevelType w:val="hybridMultilevel"/>
    <w:tmpl w:val="1690FD0C"/>
    <w:lvl w:ilvl="0" w:tplc="D02233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CBE31CB"/>
    <w:multiLevelType w:val="hybridMultilevel"/>
    <w:tmpl w:val="10DC0408"/>
    <w:lvl w:ilvl="0" w:tplc="DEA2AA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62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CEF18A6"/>
    <w:multiLevelType w:val="hybridMultilevel"/>
    <w:tmpl w:val="934C4A26"/>
    <w:lvl w:ilvl="0" w:tplc="D736B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D0711FE"/>
    <w:multiLevelType w:val="multilevel"/>
    <w:tmpl w:val="E812BE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5" w15:restartNumberingAfterBreak="0">
    <w:nsid w:val="2D9D2ED8"/>
    <w:multiLevelType w:val="hybridMultilevel"/>
    <w:tmpl w:val="16227FA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2DBD5C0A"/>
    <w:multiLevelType w:val="hybridMultilevel"/>
    <w:tmpl w:val="71F6704A"/>
    <w:lvl w:ilvl="0" w:tplc="461C1F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DCE00A2"/>
    <w:multiLevelType w:val="multilevel"/>
    <w:tmpl w:val="C5B8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8" w15:restartNumberingAfterBreak="0">
    <w:nsid w:val="2DEB5100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2EA93CD4"/>
    <w:multiLevelType w:val="multilevel"/>
    <w:tmpl w:val="99C0E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0" w15:restartNumberingAfterBreak="0">
    <w:nsid w:val="2EB33664"/>
    <w:multiLevelType w:val="hybridMultilevel"/>
    <w:tmpl w:val="9C062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EC15165"/>
    <w:multiLevelType w:val="multilevel"/>
    <w:tmpl w:val="FC7492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2" w15:restartNumberingAfterBreak="0">
    <w:nsid w:val="2F1C0D34"/>
    <w:multiLevelType w:val="hybridMultilevel"/>
    <w:tmpl w:val="61F46A90"/>
    <w:lvl w:ilvl="0" w:tplc="36001AB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74" w15:restartNumberingAfterBreak="0">
    <w:nsid w:val="2F4B0BC8"/>
    <w:multiLevelType w:val="multilevel"/>
    <w:tmpl w:val="71321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5" w15:restartNumberingAfterBreak="0">
    <w:nsid w:val="2F4D4656"/>
    <w:multiLevelType w:val="hybridMultilevel"/>
    <w:tmpl w:val="2ACC2E02"/>
    <w:lvl w:ilvl="0" w:tplc="A3EC1ED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F8715D8"/>
    <w:multiLevelType w:val="hybridMultilevel"/>
    <w:tmpl w:val="67BE5AF0"/>
    <w:lvl w:ilvl="0" w:tplc="727A38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78" w15:restartNumberingAfterBreak="0">
    <w:nsid w:val="2FDE0DC9"/>
    <w:multiLevelType w:val="multilevel"/>
    <w:tmpl w:val="713CAE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9" w15:restartNumberingAfterBreak="0">
    <w:nsid w:val="3034090D"/>
    <w:multiLevelType w:val="multilevel"/>
    <w:tmpl w:val="0866B604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0" w15:restartNumberingAfterBreak="0">
    <w:nsid w:val="304A3BDF"/>
    <w:multiLevelType w:val="multilevel"/>
    <w:tmpl w:val="7302AD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1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30600DD5"/>
    <w:multiLevelType w:val="hybridMultilevel"/>
    <w:tmpl w:val="C592E8C2"/>
    <w:lvl w:ilvl="0" w:tplc="8F20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0932A17"/>
    <w:multiLevelType w:val="multilevel"/>
    <w:tmpl w:val="788C2D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309466AC"/>
    <w:multiLevelType w:val="hybridMultilevel"/>
    <w:tmpl w:val="1C5AF5B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30D64F58"/>
    <w:multiLevelType w:val="hybridMultilevel"/>
    <w:tmpl w:val="5FC2E96E"/>
    <w:lvl w:ilvl="0" w:tplc="D9EE41D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7" w15:restartNumberingAfterBreak="0">
    <w:nsid w:val="31A845DA"/>
    <w:multiLevelType w:val="multilevel"/>
    <w:tmpl w:val="3CC4BA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8" w15:restartNumberingAfterBreak="0">
    <w:nsid w:val="31F1190F"/>
    <w:multiLevelType w:val="multilevel"/>
    <w:tmpl w:val="30523E02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 w15:restartNumberingAfterBreak="0">
    <w:nsid w:val="32162F46"/>
    <w:multiLevelType w:val="multilevel"/>
    <w:tmpl w:val="1B7A64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0" w15:restartNumberingAfterBreak="0">
    <w:nsid w:val="32B220BA"/>
    <w:multiLevelType w:val="hybridMultilevel"/>
    <w:tmpl w:val="8ACE93B6"/>
    <w:lvl w:ilvl="0" w:tplc="ED4C3A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32B39A0"/>
    <w:multiLevelType w:val="hybridMultilevel"/>
    <w:tmpl w:val="48ECFF94"/>
    <w:lvl w:ilvl="0" w:tplc="CD06D44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33653EA"/>
    <w:multiLevelType w:val="multilevel"/>
    <w:tmpl w:val="DC8228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3" w15:restartNumberingAfterBreak="0">
    <w:nsid w:val="33515CD0"/>
    <w:multiLevelType w:val="multilevel"/>
    <w:tmpl w:val="EFAE9C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4" w15:restartNumberingAfterBreak="0">
    <w:nsid w:val="34611C7F"/>
    <w:multiLevelType w:val="hybridMultilevel"/>
    <w:tmpl w:val="BADE51A6"/>
    <w:lvl w:ilvl="0" w:tplc="B324E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5D85CBC"/>
    <w:multiLevelType w:val="hybridMultilevel"/>
    <w:tmpl w:val="C78CE0EC"/>
    <w:lvl w:ilvl="0" w:tplc="6E98547C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5E008EA"/>
    <w:multiLevelType w:val="hybridMultilevel"/>
    <w:tmpl w:val="451A79C6"/>
    <w:lvl w:ilvl="0" w:tplc="316A40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63E2A49"/>
    <w:multiLevelType w:val="multilevel"/>
    <w:tmpl w:val="AE64C6AC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8" w15:restartNumberingAfterBreak="0">
    <w:nsid w:val="364C411D"/>
    <w:multiLevelType w:val="multilevel"/>
    <w:tmpl w:val="05A60C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369D7155"/>
    <w:multiLevelType w:val="multilevel"/>
    <w:tmpl w:val="3BA0C0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0" w15:restartNumberingAfterBreak="0">
    <w:nsid w:val="36B634D9"/>
    <w:multiLevelType w:val="multilevel"/>
    <w:tmpl w:val="BC36FE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1" w15:restartNumberingAfterBreak="0">
    <w:nsid w:val="36BA339B"/>
    <w:multiLevelType w:val="hybridMultilevel"/>
    <w:tmpl w:val="E05A9C8A"/>
    <w:lvl w:ilvl="0" w:tplc="575CD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6BC0AA6"/>
    <w:multiLevelType w:val="multilevel"/>
    <w:tmpl w:val="6C6CC5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3" w15:restartNumberingAfterBreak="0">
    <w:nsid w:val="36E81203"/>
    <w:multiLevelType w:val="multilevel"/>
    <w:tmpl w:val="35E892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4" w15:restartNumberingAfterBreak="0">
    <w:nsid w:val="372E16DF"/>
    <w:multiLevelType w:val="multilevel"/>
    <w:tmpl w:val="9CA271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5" w15:restartNumberingAfterBreak="0">
    <w:nsid w:val="373225B0"/>
    <w:multiLevelType w:val="multilevel"/>
    <w:tmpl w:val="90464F2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6" w15:restartNumberingAfterBreak="0">
    <w:nsid w:val="37B14C2C"/>
    <w:multiLevelType w:val="multilevel"/>
    <w:tmpl w:val="2526A6FA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7" w15:restartNumberingAfterBreak="0">
    <w:nsid w:val="38A14896"/>
    <w:multiLevelType w:val="hybridMultilevel"/>
    <w:tmpl w:val="DF86BDF0"/>
    <w:lvl w:ilvl="0" w:tplc="D876C6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8B07AE6"/>
    <w:multiLevelType w:val="multilevel"/>
    <w:tmpl w:val="25B4E3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9" w15:restartNumberingAfterBreak="0">
    <w:nsid w:val="392744F6"/>
    <w:multiLevelType w:val="multilevel"/>
    <w:tmpl w:val="BB7040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10" w15:restartNumberingAfterBreak="0">
    <w:nsid w:val="39541C9A"/>
    <w:multiLevelType w:val="multilevel"/>
    <w:tmpl w:val="3A9C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1" w15:restartNumberingAfterBreak="0">
    <w:nsid w:val="39581801"/>
    <w:multiLevelType w:val="hybridMultilevel"/>
    <w:tmpl w:val="D6EE1FD2"/>
    <w:lvl w:ilvl="0" w:tplc="3102604E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95B2909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3" w15:restartNumberingAfterBreak="0">
    <w:nsid w:val="3A081523"/>
    <w:multiLevelType w:val="multilevel"/>
    <w:tmpl w:val="68AC29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4" w15:restartNumberingAfterBreak="0">
    <w:nsid w:val="3A660DC1"/>
    <w:multiLevelType w:val="hybridMultilevel"/>
    <w:tmpl w:val="BD5C0D58"/>
    <w:lvl w:ilvl="0" w:tplc="C734D142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A9D4B5A"/>
    <w:multiLevelType w:val="multilevel"/>
    <w:tmpl w:val="11DA3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6" w15:restartNumberingAfterBreak="0">
    <w:nsid w:val="3B561BE2"/>
    <w:multiLevelType w:val="multilevel"/>
    <w:tmpl w:val="FD846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7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9" w15:restartNumberingAfterBreak="0">
    <w:nsid w:val="3C844D2C"/>
    <w:multiLevelType w:val="hybridMultilevel"/>
    <w:tmpl w:val="BC4891BA"/>
    <w:lvl w:ilvl="0" w:tplc="43AA63A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C926628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22" w15:restartNumberingAfterBreak="0">
    <w:nsid w:val="3D1521D5"/>
    <w:multiLevelType w:val="hybridMultilevel"/>
    <w:tmpl w:val="64AC85E2"/>
    <w:lvl w:ilvl="0" w:tplc="15EA3AC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DBA3DC9"/>
    <w:multiLevelType w:val="hybridMultilevel"/>
    <w:tmpl w:val="33B65DD8"/>
    <w:lvl w:ilvl="0" w:tplc="A2F4EC9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25" w15:restartNumberingAfterBreak="0">
    <w:nsid w:val="3DFD60B6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E7B3EEB"/>
    <w:multiLevelType w:val="hybridMultilevel"/>
    <w:tmpl w:val="E61A1C08"/>
    <w:lvl w:ilvl="0" w:tplc="89120DF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E8D6EE2"/>
    <w:multiLevelType w:val="multilevel"/>
    <w:tmpl w:val="A06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9" w15:restartNumberingAfterBreak="0">
    <w:nsid w:val="3EE47DDC"/>
    <w:multiLevelType w:val="multilevel"/>
    <w:tmpl w:val="D5409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0" w15:restartNumberingAfterBreak="0">
    <w:nsid w:val="400D6919"/>
    <w:multiLevelType w:val="multilevel"/>
    <w:tmpl w:val="D4125C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1" w15:restartNumberingAfterBreak="0">
    <w:nsid w:val="400F358E"/>
    <w:multiLevelType w:val="multilevel"/>
    <w:tmpl w:val="1B5A9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2" w15:restartNumberingAfterBreak="0">
    <w:nsid w:val="414C4AEF"/>
    <w:multiLevelType w:val="hybridMultilevel"/>
    <w:tmpl w:val="1248A346"/>
    <w:lvl w:ilvl="0" w:tplc="D5FA78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1692045"/>
    <w:multiLevelType w:val="hybridMultilevel"/>
    <w:tmpl w:val="3FCCD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19775A1"/>
    <w:multiLevelType w:val="multilevel"/>
    <w:tmpl w:val="9B242D92"/>
    <w:lvl w:ilvl="0">
      <w:start w:val="8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4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5" w15:restartNumberingAfterBreak="0">
    <w:nsid w:val="41C90B4F"/>
    <w:multiLevelType w:val="multilevel"/>
    <w:tmpl w:val="840080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6" w15:restartNumberingAfterBreak="0">
    <w:nsid w:val="42073629"/>
    <w:multiLevelType w:val="multilevel"/>
    <w:tmpl w:val="E3EE9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7" w15:restartNumberingAfterBreak="0">
    <w:nsid w:val="42167AB8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8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433F15AA"/>
    <w:multiLevelType w:val="hybridMultilevel"/>
    <w:tmpl w:val="8EF84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3C0550A"/>
    <w:multiLevelType w:val="multilevel"/>
    <w:tmpl w:val="73ECC762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1" w15:restartNumberingAfterBreak="0">
    <w:nsid w:val="43D800C0"/>
    <w:multiLevelType w:val="multilevel"/>
    <w:tmpl w:val="FB94F1DE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2" w15:restartNumberingAfterBreak="0">
    <w:nsid w:val="44F245C1"/>
    <w:multiLevelType w:val="multilevel"/>
    <w:tmpl w:val="F40874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3" w15:restartNumberingAfterBreak="0">
    <w:nsid w:val="4507689A"/>
    <w:multiLevelType w:val="hybridMultilevel"/>
    <w:tmpl w:val="5210A95C"/>
    <w:lvl w:ilvl="0" w:tplc="0A50E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5260406"/>
    <w:multiLevelType w:val="hybridMultilevel"/>
    <w:tmpl w:val="2B884F58"/>
    <w:lvl w:ilvl="0" w:tplc="753E5306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5591A96"/>
    <w:multiLevelType w:val="multilevel"/>
    <w:tmpl w:val="FEB4CAE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6" w15:restartNumberingAfterBreak="0">
    <w:nsid w:val="45CC708B"/>
    <w:multiLevelType w:val="hybridMultilevel"/>
    <w:tmpl w:val="C68EBC76"/>
    <w:lvl w:ilvl="0" w:tplc="1FF69FB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5CE40AA"/>
    <w:multiLevelType w:val="hybridMultilevel"/>
    <w:tmpl w:val="DC8C9C60"/>
    <w:lvl w:ilvl="0" w:tplc="ACAA8D84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6514B89"/>
    <w:multiLevelType w:val="hybridMultilevel"/>
    <w:tmpl w:val="056C4FF8"/>
    <w:lvl w:ilvl="0" w:tplc="6D2E05C4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6590B64"/>
    <w:multiLevelType w:val="hybridMultilevel"/>
    <w:tmpl w:val="682CFC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0" w15:restartNumberingAfterBreak="0">
    <w:nsid w:val="4676532C"/>
    <w:multiLevelType w:val="multilevel"/>
    <w:tmpl w:val="700022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1" w15:restartNumberingAfterBreak="0">
    <w:nsid w:val="46F725BD"/>
    <w:multiLevelType w:val="multilevel"/>
    <w:tmpl w:val="546059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2" w15:restartNumberingAfterBreak="0">
    <w:nsid w:val="471B0DA4"/>
    <w:multiLevelType w:val="multilevel"/>
    <w:tmpl w:val="E5C4396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47780B8E"/>
    <w:multiLevelType w:val="hybridMultilevel"/>
    <w:tmpl w:val="0BA4D4A8"/>
    <w:lvl w:ilvl="0" w:tplc="9A5A1C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7CE5ECD"/>
    <w:multiLevelType w:val="multilevel"/>
    <w:tmpl w:val="CD5CFD70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5" w15:restartNumberingAfterBreak="0">
    <w:nsid w:val="47D02BEF"/>
    <w:multiLevelType w:val="hybridMultilevel"/>
    <w:tmpl w:val="CB3EAB9E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6" w15:restartNumberingAfterBreak="0">
    <w:nsid w:val="47DC110F"/>
    <w:multiLevelType w:val="multilevel"/>
    <w:tmpl w:val="003C62BE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7" w15:restartNumberingAfterBreak="0">
    <w:nsid w:val="47DD21EE"/>
    <w:multiLevelType w:val="multilevel"/>
    <w:tmpl w:val="04A0E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8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48470E90"/>
    <w:multiLevelType w:val="multilevel"/>
    <w:tmpl w:val="D2A0CB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0" w15:restartNumberingAfterBreak="0">
    <w:nsid w:val="485C2C26"/>
    <w:multiLevelType w:val="multilevel"/>
    <w:tmpl w:val="172447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1" w15:restartNumberingAfterBreak="0">
    <w:nsid w:val="4875780A"/>
    <w:multiLevelType w:val="hybridMultilevel"/>
    <w:tmpl w:val="B12C698E"/>
    <w:lvl w:ilvl="0" w:tplc="2146E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90510D9"/>
    <w:multiLevelType w:val="hybridMultilevel"/>
    <w:tmpl w:val="10446804"/>
    <w:lvl w:ilvl="0" w:tplc="15BC13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99927E1"/>
    <w:multiLevelType w:val="multilevel"/>
    <w:tmpl w:val="04A8FE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4" w15:restartNumberingAfterBreak="0">
    <w:nsid w:val="49C84651"/>
    <w:multiLevelType w:val="multilevel"/>
    <w:tmpl w:val="AEAC7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5" w15:restartNumberingAfterBreak="0">
    <w:nsid w:val="49E06473"/>
    <w:multiLevelType w:val="multilevel"/>
    <w:tmpl w:val="C5C22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6" w15:restartNumberingAfterBreak="0">
    <w:nsid w:val="49E21959"/>
    <w:multiLevelType w:val="hybridMultilevel"/>
    <w:tmpl w:val="28CEAE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7" w15:restartNumberingAfterBreak="0">
    <w:nsid w:val="49E473EA"/>
    <w:multiLevelType w:val="hybridMultilevel"/>
    <w:tmpl w:val="615A5070"/>
    <w:lvl w:ilvl="0" w:tplc="E162F8E8">
      <w:start w:val="1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A474E08"/>
    <w:multiLevelType w:val="multilevel"/>
    <w:tmpl w:val="9CB0A70E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9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70" w15:restartNumberingAfterBreak="0">
    <w:nsid w:val="4ABA1174"/>
    <w:multiLevelType w:val="hybridMultilevel"/>
    <w:tmpl w:val="6360E784"/>
    <w:lvl w:ilvl="0" w:tplc="46826ABE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/>
      </w:rPr>
    </w:lvl>
    <w:lvl w:ilvl="1" w:tplc="9DF663D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72" w15:restartNumberingAfterBreak="0">
    <w:nsid w:val="4B5A76E9"/>
    <w:multiLevelType w:val="hybridMultilevel"/>
    <w:tmpl w:val="2C6ED3FE"/>
    <w:lvl w:ilvl="0" w:tplc="A554F9EC">
      <w:start w:val="1"/>
      <w:numFmt w:val="decimal"/>
      <w:lvlText w:val="%1.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B5F5266"/>
    <w:multiLevelType w:val="hybridMultilevel"/>
    <w:tmpl w:val="9A94A58A"/>
    <w:lvl w:ilvl="0" w:tplc="3AB23B26">
      <w:start w:val="2"/>
      <w:numFmt w:val="lowerLetter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C477890"/>
    <w:multiLevelType w:val="hybridMultilevel"/>
    <w:tmpl w:val="417456F8"/>
    <w:lvl w:ilvl="0" w:tplc="D396C424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4C6344CA"/>
    <w:multiLevelType w:val="hybridMultilevel"/>
    <w:tmpl w:val="9EC2EDD6"/>
    <w:lvl w:ilvl="0" w:tplc="63C295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C7905CC"/>
    <w:multiLevelType w:val="multilevel"/>
    <w:tmpl w:val="7ABE5E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7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CE662D8"/>
    <w:multiLevelType w:val="multilevel"/>
    <w:tmpl w:val="601A23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9" w15:restartNumberingAfterBreak="0">
    <w:nsid w:val="4D1033E2"/>
    <w:multiLevelType w:val="multilevel"/>
    <w:tmpl w:val="3050B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0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1" w15:restartNumberingAfterBreak="0">
    <w:nsid w:val="4D311D97"/>
    <w:multiLevelType w:val="multilevel"/>
    <w:tmpl w:val="19CC02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2" w15:restartNumberingAfterBreak="0">
    <w:nsid w:val="4D992C5F"/>
    <w:multiLevelType w:val="hybridMultilevel"/>
    <w:tmpl w:val="829E517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2F4CC2E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DA03E8F"/>
    <w:multiLevelType w:val="hybridMultilevel"/>
    <w:tmpl w:val="6556F6D6"/>
    <w:lvl w:ilvl="0" w:tplc="1BCE1944">
      <w:start w:val="1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DB13694"/>
    <w:multiLevelType w:val="hybridMultilevel"/>
    <w:tmpl w:val="30C4329E"/>
    <w:lvl w:ilvl="0" w:tplc="9AD2D99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DC65F71"/>
    <w:multiLevelType w:val="hybridMultilevel"/>
    <w:tmpl w:val="6B8C48DC"/>
    <w:lvl w:ilvl="0" w:tplc="76A2BA1E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E681FDA"/>
    <w:multiLevelType w:val="multilevel"/>
    <w:tmpl w:val="0A28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7" w15:restartNumberingAfterBreak="0">
    <w:nsid w:val="4E8C1568"/>
    <w:multiLevelType w:val="multilevel"/>
    <w:tmpl w:val="DB9C8CC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8" w15:restartNumberingAfterBreak="0">
    <w:nsid w:val="4E944348"/>
    <w:multiLevelType w:val="hybridMultilevel"/>
    <w:tmpl w:val="E7541D60"/>
    <w:lvl w:ilvl="0" w:tplc="76A2BA1E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F860D19"/>
    <w:multiLevelType w:val="hybridMultilevel"/>
    <w:tmpl w:val="786AE98A"/>
    <w:lvl w:ilvl="0" w:tplc="B0CAEB04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D48FC2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FCC7C12"/>
    <w:multiLevelType w:val="hybridMultilevel"/>
    <w:tmpl w:val="10609B34"/>
    <w:lvl w:ilvl="0" w:tplc="CC1A91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FF11B3A"/>
    <w:multiLevelType w:val="hybridMultilevel"/>
    <w:tmpl w:val="48BA5974"/>
    <w:lvl w:ilvl="0" w:tplc="A554F9EC">
      <w:start w:val="1"/>
      <w:numFmt w:val="decimal"/>
      <w:lvlText w:val="%1.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500631E5"/>
    <w:multiLevelType w:val="multilevel"/>
    <w:tmpl w:val="F19817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3" w15:restartNumberingAfterBreak="0">
    <w:nsid w:val="505927C8"/>
    <w:multiLevelType w:val="hybridMultilevel"/>
    <w:tmpl w:val="AF828850"/>
    <w:lvl w:ilvl="0" w:tplc="F982735E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95" w15:restartNumberingAfterBreak="0">
    <w:nsid w:val="519D3BF7"/>
    <w:multiLevelType w:val="multilevel"/>
    <w:tmpl w:val="629EC4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6" w15:restartNumberingAfterBreak="0">
    <w:nsid w:val="51AA1BCB"/>
    <w:multiLevelType w:val="multilevel"/>
    <w:tmpl w:val="9BA20C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7" w15:restartNumberingAfterBreak="0">
    <w:nsid w:val="52403931"/>
    <w:multiLevelType w:val="multilevel"/>
    <w:tmpl w:val="FC1E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8" w15:restartNumberingAfterBreak="0">
    <w:nsid w:val="524A151A"/>
    <w:multiLevelType w:val="multilevel"/>
    <w:tmpl w:val="C19C28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9" w15:restartNumberingAfterBreak="0">
    <w:nsid w:val="53645EB4"/>
    <w:multiLevelType w:val="multilevel"/>
    <w:tmpl w:val="40648DD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0" w15:restartNumberingAfterBreak="0">
    <w:nsid w:val="539A1081"/>
    <w:multiLevelType w:val="multilevel"/>
    <w:tmpl w:val="E2CE76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1" w15:restartNumberingAfterBreak="0">
    <w:nsid w:val="53BA5F0B"/>
    <w:multiLevelType w:val="multilevel"/>
    <w:tmpl w:val="EDD0C44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2" w15:restartNumberingAfterBreak="0">
    <w:nsid w:val="543009F8"/>
    <w:multiLevelType w:val="hybridMultilevel"/>
    <w:tmpl w:val="53601058"/>
    <w:lvl w:ilvl="0" w:tplc="7F682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54B57544"/>
    <w:multiLevelType w:val="hybridMultilevel"/>
    <w:tmpl w:val="096CC886"/>
    <w:lvl w:ilvl="0" w:tplc="5B3EC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4B60692"/>
    <w:multiLevelType w:val="hybridMultilevel"/>
    <w:tmpl w:val="630429C2"/>
    <w:lvl w:ilvl="0" w:tplc="9A7AAA8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5462229"/>
    <w:multiLevelType w:val="hybridMultilevel"/>
    <w:tmpl w:val="B1BE4104"/>
    <w:lvl w:ilvl="0" w:tplc="A0D22D2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55F73313"/>
    <w:multiLevelType w:val="multilevel"/>
    <w:tmpl w:val="570A91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7" w15:restartNumberingAfterBreak="0">
    <w:nsid w:val="56246C33"/>
    <w:multiLevelType w:val="hybridMultilevel"/>
    <w:tmpl w:val="73564E16"/>
    <w:lvl w:ilvl="0" w:tplc="5B3EC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66811A3"/>
    <w:multiLevelType w:val="multilevel"/>
    <w:tmpl w:val="D0420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9" w15:restartNumberingAfterBreak="0">
    <w:nsid w:val="568040C7"/>
    <w:multiLevelType w:val="multilevel"/>
    <w:tmpl w:val="EE1674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0" w15:restartNumberingAfterBreak="0">
    <w:nsid w:val="56F65C05"/>
    <w:multiLevelType w:val="hybridMultilevel"/>
    <w:tmpl w:val="EE921D40"/>
    <w:lvl w:ilvl="0" w:tplc="7F545328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57122537"/>
    <w:multiLevelType w:val="hybridMultilevel"/>
    <w:tmpl w:val="B928D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77856D6"/>
    <w:multiLevelType w:val="hybridMultilevel"/>
    <w:tmpl w:val="16DC4E02"/>
    <w:lvl w:ilvl="0" w:tplc="2D22FD08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7995369"/>
    <w:multiLevelType w:val="multilevel"/>
    <w:tmpl w:val="535ED1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5" w15:restartNumberingAfterBreak="0">
    <w:nsid w:val="57A811F8"/>
    <w:multiLevelType w:val="hybridMultilevel"/>
    <w:tmpl w:val="265E5422"/>
    <w:lvl w:ilvl="0" w:tplc="98661E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7CF6DEF"/>
    <w:multiLevelType w:val="multilevel"/>
    <w:tmpl w:val="D4148B54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7" w15:restartNumberingAfterBreak="0">
    <w:nsid w:val="57DF4257"/>
    <w:multiLevelType w:val="hybridMultilevel"/>
    <w:tmpl w:val="B0AC4760"/>
    <w:lvl w:ilvl="0" w:tplc="4FC801A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7E10E29"/>
    <w:multiLevelType w:val="hybridMultilevel"/>
    <w:tmpl w:val="D3DE82D2"/>
    <w:lvl w:ilvl="0" w:tplc="26CE315A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7EA6C05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853424F"/>
    <w:multiLevelType w:val="multilevel"/>
    <w:tmpl w:val="3E9096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1" w15:restartNumberingAfterBreak="0">
    <w:nsid w:val="58ED5570"/>
    <w:multiLevelType w:val="multilevel"/>
    <w:tmpl w:val="FB24227C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2" w15:restartNumberingAfterBreak="0">
    <w:nsid w:val="59421060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4" w15:restartNumberingAfterBreak="0">
    <w:nsid w:val="5A9F5207"/>
    <w:multiLevelType w:val="multilevel"/>
    <w:tmpl w:val="E410DE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5" w15:restartNumberingAfterBreak="0">
    <w:nsid w:val="5AF2467B"/>
    <w:multiLevelType w:val="hybridMultilevel"/>
    <w:tmpl w:val="4DD40F4C"/>
    <w:lvl w:ilvl="0" w:tplc="6E02D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5B33045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B6E5CC6"/>
    <w:multiLevelType w:val="hybridMultilevel"/>
    <w:tmpl w:val="A96066EA"/>
    <w:lvl w:ilvl="0" w:tplc="95869DA8">
      <w:start w:val="2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BB0388D"/>
    <w:multiLevelType w:val="hybridMultilevel"/>
    <w:tmpl w:val="7F86DA7C"/>
    <w:lvl w:ilvl="0" w:tplc="DBA296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30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5C613E7B"/>
    <w:multiLevelType w:val="multilevel"/>
    <w:tmpl w:val="A8FA2C0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2" w15:restartNumberingAfterBreak="0">
    <w:nsid w:val="5C9050C7"/>
    <w:multiLevelType w:val="hybridMultilevel"/>
    <w:tmpl w:val="4F66846A"/>
    <w:lvl w:ilvl="0" w:tplc="A638273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CC66B92"/>
    <w:multiLevelType w:val="multilevel"/>
    <w:tmpl w:val="A4C483E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4" w15:restartNumberingAfterBreak="0">
    <w:nsid w:val="5E2200A0"/>
    <w:multiLevelType w:val="multilevel"/>
    <w:tmpl w:val="1CDA2C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5" w15:restartNumberingAfterBreak="0">
    <w:nsid w:val="5E3430BF"/>
    <w:multiLevelType w:val="hybridMultilevel"/>
    <w:tmpl w:val="02BC612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6" w15:restartNumberingAfterBreak="0">
    <w:nsid w:val="5E38591A"/>
    <w:multiLevelType w:val="hybridMultilevel"/>
    <w:tmpl w:val="668A2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E5E1200"/>
    <w:multiLevelType w:val="hybridMultilevel"/>
    <w:tmpl w:val="1D86F050"/>
    <w:lvl w:ilvl="0" w:tplc="958CBAB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1A266CB0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5EEA7771"/>
    <w:multiLevelType w:val="multilevel"/>
    <w:tmpl w:val="66F085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9" w15:restartNumberingAfterBreak="0">
    <w:nsid w:val="5EFD56BC"/>
    <w:multiLevelType w:val="hybridMultilevel"/>
    <w:tmpl w:val="5ECC1212"/>
    <w:lvl w:ilvl="0" w:tplc="157A6644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F76775C"/>
    <w:multiLevelType w:val="multilevel"/>
    <w:tmpl w:val="1904F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1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2" w15:restartNumberingAfterBreak="0">
    <w:nsid w:val="5FB45272"/>
    <w:multiLevelType w:val="multilevel"/>
    <w:tmpl w:val="2F0AEB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3" w15:restartNumberingAfterBreak="0">
    <w:nsid w:val="601F4903"/>
    <w:multiLevelType w:val="multilevel"/>
    <w:tmpl w:val="00EA69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4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60C47796"/>
    <w:multiLevelType w:val="hybridMultilevel"/>
    <w:tmpl w:val="354AC03C"/>
    <w:lvl w:ilvl="0" w:tplc="184C710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60D941E1"/>
    <w:multiLevelType w:val="hybridMultilevel"/>
    <w:tmpl w:val="1E5C0CA0"/>
    <w:lvl w:ilvl="0" w:tplc="3356BBD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612E5FB5"/>
    <w:multiLevelType w:val="hybridMultilevel"/>
    <w:tmpl w:val="D2083C4C"/>
    <w:lvl w:ilvl="0" w:tplc="1B865DAA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61A66386"/>
    <w:multiLevelType w:val="hybridMultilevel"/>
    <w:tmpl w:val="9260133C"/>
    <w:lvl w:ilvl="0" w:tplc="8DA6A19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0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1" w15:restartNumberingAfterBreak="0">
    <w:nsid w:val="620D50E2"/>
    <w:multiLevelType w:val="multilevel"/>
    <w:tmpl w:val="CF604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2" w15:restartNumberingAfterBreak="0">
    <w:nsid w:val="62897AE2"/>
    <w:multiLevelType w:val="hybridMultilevel"/>
    <w:tmpl w:val="81FE854E"/>
    <w:lvl w:ilvl="0" w:tplc="D1D468FA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62BF7554"/>
    <w:multiLevelType w:val="multilevel"/>
    <w:tmpl w:val="0A2236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4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5" w15:restartNumberingAfterBreak="0">
    <w:nsid w:val="642F337F"/>
    <w:multiLevelType w:val="multilevel"/>
    <w:tmpl w:val="FCA4E2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6" w15:restartNumberingAfterBreak="0">
    <w:nsid w:val="643E6632"/>
    <w:multiLevelType w:val="hybridMultilevel"/>
    <w:tmpl w:val="A4A25466"/>
    <w:lvl w:ilvl="0" w:tplc="22D4911E">
      <w:start w:val="3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64C826F7"/>
    <w:multiLevelType w:val="multilevel"/>
    <w:tmpl w:val="A19C7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8" w15:restartNumberingAfterBreak="0">
    <w:nsid w:val="655D7075"/>
    <w:multiLevelType w:val="multilevel"/>
    <w:tmpl w:val="1BEEF5D0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9" w15:restartNumberingAfterBreak="0">
    <w:nsid w:val="6563580D"/>
    <w:multiLevelType w:val="hybridMultilevel"/>
    <w:tmpl w:val="66CE789A"/>
    <w:lvl w:ilvl="0" w:tplc="6366CB4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65A71330"/>
    <w:multiLevelType w:val="multilevel"/>
    <w:tmpl w:val="6988E8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1" w15:restartNumberingAfterBreak="0">
    <w:nsid w:val="663E25C6"/>
    <w:multiLevelType w:val="hybridMultilevel"/>
    <w:tmpl w:val="B8FE9784"/>
    <w:lvl w:ilvl="0" w:tplc="0032B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64F21D7"/>
    <w:multiLevelType w:val="multilevel"/>
    <w:tmpl w:val="8154E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3" w15:restartNumberingAfterBreak="0">
    <w:nsid w:val="66603479"/>
    <w:multiLevelType w:val="hybridMultilevel"/>
    <w:tmpl w:val="7C0A0308"/>
    <w:lvl w:ilvl="0" w:tplc="839221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67097FF4"/>
    <w:multiLevelType w:val="hybridMultilevel"/>
    <w:tmpl w:val="1B88B6E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 w15:restartNumberingAfterBreak="0">
    <w:nsid w:val="677B1D3B"/>
    <w:multiLevelType w:val="multilevel"/>
    <w:tmpl w:val="B58C3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6" w15:restartNumberingAfterBreak="0">
    <w:nsid w:val="677E097C"/>
    <w:multiLevelType w:val="multilevel"/>
    <w:tmpl w:val="E8DE17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7" w15:restartNumberingAfterBreak="0">
    <w:nsid w:val="67B733A0"/>
    <w:multiLevelType w:val="hybridMultilevel"/>
    <w:tmpl w:val="87900CA6"/>
    <w:lvl w:ilvl="0" w:tplc="DD0CA5BC">
      <w:start w:val="2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80B41B5"/>
    <w:multiLevelType w:val="multilevel"/>
    <w:tmpl w:val="630E7B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9" w15:restartNumberingAfterBreak="0">
    <w:nsid w:val="68196633"/>
    <w:multiLevelType w:val="multilevel"/>
    <w:tmpl w:val="6AC6A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0" w15:restartNumberingAfterBreak="0">
    <w:nsid w:val="684B454C"/>
    <w:multiLevelType w:val="hybridMultilevel"/>
    <w:tmpl w:val="845AE708"/>
    <w:lvl w:ilvl="0" w:tplc="461C1F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86C52A3"/>
    <w:multiLevelType w:val="multilevel"/>
    <w:tmpl w:val="7E54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2" w15:restartNumberingAfterBreak="0">
    <w:nsid w:val="68793979"/>
    <w:multiLevelType w:val="multilevel"/>
    <w:tmpl w:val="BAB8A2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3" w15:restartNumberingAfterBreak="0">
    <w:nsid w:val="68DC0C42"/>
    <w:multiLevelType w:val="hybridMultilevel"/>
    <w:tmpl w:val="E0B2877A"/>
    <w:lvl w:ilvl="0" w:tplc="4FAE5A34">
      <w:start w:val="1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691A4D33"/>
    <w:multiLevelType w:val="hybridMultilevel"/>
    <w:tmpl w:val="DC986A2A"/>
    <w:lvl w:ilvl="0" w:tplc="91B2F7A4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938687D"/>
    <w:multiLevelType w:val="multilevel"/>
    <w:tmpl w:val="67301C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6" w15:restartNumberingAfterBreak="0">
    <w:nsid w:val="695105DA"/>
    <w:multiLevelType w:val="hybridMultilevel"/>
    <w:tmpl w:val="3542A418"/>
    <w:lvl w:ilvl="0" w:tplc="0480F49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69604A01"/>
    <w:multiLevelType w:val="multilevel"/>
    <w:tmpl w:val="43C430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8" w15:restartNumberingAfterBreak="0">
    <w:nsid w:val="696472F5"/>
    <w:multiLevelType w:val="hybridMultilevel"/>
    <w:tmpl w:val="E2FC84F4"/>
    <w:lvl w:ilvl="0" w:tplc="03FC4928">
      <w:start w:val="13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69984926"/>
    <w:multiLevelType w:val="hybridMultilevel"/>
    <w:tmpl w:val="F17221A2"/>
    <w:lvl w:ilvl="0" w:tplc="8ECEF24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9B04157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A185D25"/>
    <w:multiLevelType w:val="hybridMultilevel"/>
    <w:tmpl w:val="307A3AE4"/>
    <w:lvl w:ilvl="0" w:tplc="A5622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ACC621F"/>
    <w:multiLevelType w:val="hybridMultilevel"/>
    <w:tmpl w:val="6A0A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6B3A53AF"/>
    <w:multiLevelType w:val="multilevel"/>
    <w:tmpl w:val="BF688E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4" w15:restartNumberingAfterBreak="0">
    <w:nsid w:val="6B7E1CCD"/>
    <w:multiLevelType w:val="hybridMultilevel"/>
    <w:tmpl w:val="266098A8"/>
    <w:lvl w:ilvl="0" w:tplc="E54293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6C2E74B2"/>
    <w:multiLevelType w:val="hybridMultilevel"/>
    <w:tmpl w:val="61D249DE"/>
    <w:lvl w:ilvl="0" w:tplc="57A83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C925F44"/>
    <w:multiLevelType w:val="multilevel"/>
    <w:tmpl w:val="68D64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7" w15:restartNumberingAfterBreak="0">
    <w:nsid w:val="6D1B6FDD"/>
    <w:multiLevelType w:val="multilevel"/>
    <w:tmpl w:val="B52CE0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8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89" w15:restartNumberingAfterBreak="0">
    <w:nsid w:val="6D563BB1"/>
    <w:multiLevelType w:val="multilevel"/>
    <w:tmpl w:val="C78E07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0" w15:restartNumberingAfterBreak="0">
    <w:nsid w:val="6D7A2E8E"/>
    <w:multiLevelType w:val="hybridMultilevel"/>
    <w:tmpl w:val="57F00BEA"/>
    <w:lvl w:ilvl="0" w:tplc="88EC45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6DDD0FED"/>
    <w:multiLevelType w:val="multilevel"/>
    <w:tmpl w:val="5BB006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2" w15:restartNumberingAfterBreak="0">
    <w:nsid w:val="6E296CEF"/>
    <w:multiLevelType w:val="multilevel"/>
    <w:tmpl w:val="37CC03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3" w15:restartNumberingAfterBreak="0">
    <w:nsid w:val="6E6902DF"/>
    <w:multiLevelType w:val="hybridMultilevel"/>
    <w:tmpl w:val="9A5427DE"/>
    <w:lvl w:ilvl="0" w:tplc="B8A8757E">
      <w:start w:val="3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E9B6F93"/>
    <w:multiLevelType w:val="hybridMultilevel"/>
    <w:tmpl w:val="452C2C34"/>
    <w:lvl w:ilvl="0" w:tplc="E8581C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6EC43353"/>
    <w:multiLevelType w:val="multilevel"/>
    <w:tmpl w:val="0B9246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6" w15:restartNumberingAfterBreak="0">
    <w:nsid w:val="6ED535A6"/>
    <w:multiLevelType w:val="multilevel"/>
    <w:tmpl w:val="E0B41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7" w15:restartNumberingAfterBreak="0">
    <w:nsid w:val="6EDF31DE"/>
    <w:multiLevelType w:val="hybridMultilevel"/>
    <w:tmpl w:val="B352C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F64131B"/>
    <w:multiLevelType w:val="multilevel"/>
    <w:tmpl w:val="46B640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9" w15:restartNumberingAfterBreak="0">
    <w:nsid w:val="6F782F0D"/>
    <w:multiLevelType w:val="multilevel"/>
    <w:tmpl w:val="215289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0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1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2" w15:restartNumberingAfterBreak="0">
    <w:nsid w:val="71602FC1"/>
    <w:multiLevelType w:val="multilevel"/>
    <w:tmpl w:val="44946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3" w15:restartNumberingAfterBreak="0">
    <w:nsid w:val="71760EEE"/>
    <w:multiLevelType w:val="multilevel"/>
    <w:tmpl w:val="8F8210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4" w15:restartNumberingAfterBreak="0">
    <w:nsid w:val="71E77C1E"/>
    <w:multiLevelType w:val="hybridMultilevel"/>
    <w:tmpl w:val="1B88B6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5" w15:restartNumberingAfterBreak="0">
    <w:nsid w:val="73067032"/>
    <w:multiLevelType w:val="multilevel"/>
    <w:tmpl w:val="4D1243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6" w15:restartNumberingAfterBreak="0">
    <w:nsid w:val="7310711F"/>
    <w:multiLevelType w:val="multilevel"/>
    <w:tmpl w:val="0FDA67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7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734573FB"/>
    <w:multiLevelType w:val="multilevel"/>
    <w:tmpl w:val="EDD0C44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9" w15:restartNumberingAfterBreak="0">
    <w:nsid w:val="736E1568"/>
    <w:multiLevelType w:val="multilevel"/>
    <w:tmpl w:val="15B081D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0" w15:restartNumberingAfterBreak="0">
    <w:nsid w:val="73BA779B"/>
    <w:multiLevelType w:val="multilevel"/>
    <w:tmpl w:val="23827B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1" w15:restartNumberingAfterBreak="0">
    <w:nsid w:val="7485505F"/>
    <w:multiLevelType w:val="multilevel"/>
    <w:tmpl w:val="1762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2" w15:restartNumberingAfterBreak="0">
    <w:nsid w:val="755F117B"/>
    <w:multiLevelType w:val="hybridMultilevel"/>
    <w:tmpl w:val="AADC3382"/>
    <w:lvl w:ilvl="0" w:tplc="3340A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7578497B"/>
    <w:multiLevelType w:val="multilevel"/>
    <w:tmpl w:val="74903D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4" w15:restartNumberingAfterBreak="0">
    <w:nsid w:val="758544F8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5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6" w15:restartNumberingAfterBreak="0">
    <w:nsid w:val="75E658DF"/>
    <w:multiLevelType w:val="multilevel"/>
    <w:tmpl w:val="37B0E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7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8" w15:restartNumberingAfterBreak="0">
    <w:nsid w:val="766A1FE1"/>
    <w:multiLevelType w:val="multilevel"/>
    <w:tmpl w:val="C608B1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9" w15:restartNumberingAfterBreak="0">
    <w:nsid w:val="76961B93"/>
    <w:multiLevelType w:val="hybridMultilevel"/>
    <w:tmpl w:val="C59C98FE"/>
    <w:lvl w:ilvl="0" w:tplc="DF4C1444">
      <w:start w:val="2"/>
      <w:numFmt w:val="lowerLetter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77263122"/>
    <w:multiLevelType w:val="multilevel"/>
    <w:tmpl w:val="565C8D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1" w15:restartNumberingAfterBreak="0">
    <w:nsid w:val="77327F42"/>
    <w:multiLevelType w:val="hybridMultilevel"/>
    <w:tmpl w:val="96967C64"/>
    <w:lvl w:ilvl="0" w:tplc="CAA0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777F0E50"/>
    <w:multiLevelType w:val="multilevel"/>
    <w:tmpl w:val="95A43746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3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782C7780"/>
    <w:multiLevelType w:val="multilevel"/>
    <w:tmpl w:val="937A52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5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6" w15:restartNumberingAfterBreak="0">
    <w:nsid w:val="794A6616"/>
    <w:multiLevelType w:val="hybridMultilevel"/>
    <w:tmpl w:val="3FBA3D54"/>
    <w:lvl w:ilvl="0" w:tplc="0CA0B4E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9A16DF1"/>
    <w:multiLevelType w:val="multilevel"/>
    <w:tmpl w:val="EAFA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7A9337FC"/>
    <w:multiLevelType w:val="hybridMultilevel"/>
    <w:tmpl w:val="E4AE697C"/>
    <w:lvl w:ilvl="0" w:tplc="8DAEE9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AA860B5"/>
    <w:multiLevelType w:val="hybridMultilevel"/>
    <w:tmpl w:val="8E68A4A4"/>
    <w:lvl w:ilvl="0" w:tplc="2ED27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AC10A7D"/>
    <w:multiLevelType w:val="hybridMultilevel"/>
    <w:tmpl w:val="3DA2CBE4"/>
    <w:lvl w:ilvl="0" w:tplc="6AC6BA9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B012C1E"/>
    <w:multiLevelType w:val="multilevel"/>
    <w:tmpl w:val="D69230E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4" w15:restartNumberingAfterBreak="0">
    <w:nsid w:val="7B0B2ADD"/>
    <w:multiLevelType w:val="multilevel"/>
    <w:tmpl w:val="BC20A9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5" w15:restartNumberingAfterBreak="0">
    <w:nsid w:val="7B5B3604"/>
    <w:multiLevelType w:val="multilevel"/>
    <w:tmpl w:val="C7E06F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6" w15:restartNumberingAfterBreak="0">
    <w:nsid w:val="7BD30FF5"/>
    <w:multiLevelType w:val="hybridMultilevel"/>
    <w:tmpl w:val="A5007260"/>
    <w:lvl w:ilvl="0" w:tplc="C400D9C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7C255FEB"/>
    <w:multiLevelType w:val="multilevel"/>
    <w:tmpl w:val="E3F6D7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8" w15:restartNumberingAfterBreak="0">
    <w:nsid w:val="7CD14492"/>
    <w:multiLevelType w:val="multilevel"/>
    <w:tmpl w:val="9CEECF1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9" w15:restartNumberingAfterBreak="0">
    <w:nsid w:val="7CF9243C"/>
    <w:multiLevelType w:val="hybridMultilevel"/>
    <w:tmpl w:val="B47EF2BC"/>
    <w:lvl w:ilvl="0" w:tplc="D70438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D18546B"/>
    <w:multiLevelType w:val="multilevel"/>
    <w:tmpl w:val="3C20E37E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41" w15:restartNumberingAfterBreak="0">
    <w:nsid w:val="7E137395"/>
    <w:multiLevelType w:val="hybridMultilevel"/>
    <w:tmpl w:val="E0EA2D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2" w15:restartNumberingAfterBreak="0">
    <w:nsid w:val="7EAF62F5"/>
    <w:multiLevelType w:val="multilevel"/>
    <w:tmpl w:val="B8148C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3" w15:restartNumberingAfterBreak="0">
    <w:nsid w:val="7EC220B6"/>
    <w:multiLevelType w:val="hybridMultilevel"/>
    <w:tmpl w:val="5C4E78E6"/>
    <w:lvl w:ilvl="0" w:tplc="6DBE9CD4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EE61479"/>
    <w:multiLevelType w:val="multilevel"/>
    <w:tmpl w:val="5E48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5" w15:restartNumberingAfterBreak="0">
    <w:nsid w:val="7F234410"/>
    <w:multiLevelType w:val="hybridMultilevel"/>
    <w:tmpl w:val="98629646"/>
    <w:lvl w:ilvl="0" w:tplc="6B621F3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7F3A35AB"/>
    <w:multiLevelType w:val="hybridMultilevel"/>
    <w:tmpl w:val="24CACA06"/>
    <w:lvl w:ilvl="0" w:tplc="873EB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F6A5041"/>
    <w:multiLevelType w:val="multilevel"/>
    <w:tmpl w:val="A62099A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1"/>
  </w:num>
  <w:num w:numId="2">
    <w:abstractNumId w:val="415"/>
  </w:num>
  <w:num w:numId="3">
    <w:abstractNumId w:val="417"/>
  </w:num>
  <w:num w:numId="4">
    <w:abstractNumId w:val="84"/>
  </w:num>
  <w:num w:numId="5">
    <w:abstractNumId w:val="161"/>
  </w:num>
  <w:num w:numId="6">
    <w:abstractNumId w:val="282"/>
  </w:num>
  <w:num w:numId="7">
    <w:abstractNumId w:val="0"/>
  </w:num>
  <w:num w:numId="8">
    <w:abstractNumId w:val="39"/>
  </w:num>
  <w:num w:numId="9">
    <w:abstractNumId w:val="186"/>
  </w:num>
  <w:num w:numId="10">
    <w:abstractNumId w:val="427"/>
  </w:num>
  <w:num w:numId="11">
    <w:abstractNumId w:val="401"/>
  </w:num>
  <w:num w:numId="12">
    <w:abstractNumId w:val="143"/>
  </w:num>
  <w:num w:numId="1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7"/>
  </w:num>
  <w:num w:numId="15">
    <w:abstractNumId w:val="152"/>
  </w:num>
  <w:num w:numId="16">
    <w:abstractNumId w:val="407"/>
  </w:num>
  <w:num w:numId="17">
    <w:abstractNumId w:val="238"/>
  </w:num>
  <w:num w:numId="18">
    <w:abstractNumId w:val="25"/>
  </w:num>
  <w:num w:numId="19">
    <w:abstractNumId w:val="111"/>
  </w:num>
  <w:num w:numId="20">
    <w:abstractNumId w:val="224"/>
  </w:num>
  <w:num w:numId="21">
    <w:abstractNumId w:val="26"/>
  </w:num>
  <w:num w:numId="22">
    <w:abstractNumId w:val="30"/>
  </w:num>
  <w:num w:numId="23">
    <w:abstractNumId w:val="425"/>
  </w:num>
  <w:num w:numId="24">
    <w:abstractNumId w:val="255"/>
  </w:num>
  <w:num w:numId="25">
    <w:abstractNumId w:val="140"/>
  </w:num>
  <w:num w:numId="26">
    <w:abstractNumId w:val="83"/>
  </w:num>
  <w:num w:numId="27">
    <w:abstractNumId w:val="177"/>
  </w:num>
  <w:num w:numId="28">
    <w:abstractNumId w:val="323"/>
  </w:num>
  <w:num w:numId="29">
    <w:abstractNumId w:val="349"/>
  </w:num>
  <w:num w:numId="30">
    <w:abstractNumId w:val="271"/>
  </w:num>
  <w:num w:numId="31">
    <w:abstractNumId w:val="329"/>
  </w:num>
  <w:num w:numId="32">
    <w:abstractNumId w:val="173"/>
  </w:num>
  <w:num w:numId="33">
    <w:abstractNumId w:val="269"/>
  </w:num>
  <w:num w:numId="34">
    <w:abstractNumId w:val="61"/>
  </w:num>
  <w:num w:numId="35">
    <w:abstractNumId w:val="105"/>
  </w:num>
  <w:num w:numId="36">
    <w:abstractNumId w:val="388"/>
  </w:num>
  <w:num w:numId="37">
    <w:abstractNumId w:val="280"/>
  </w:num>
  <w:num w:numId="38">
    <w:abstractNumId w:val="110"/>
  </w:num>
  <w:num w:numId="39">
    <w:abstractNumId w:val="52"/>
  </w:num>
  <w:num w:numId="40">
    <w:abstractNumId w:val="354"/>
  </w:num>
  <w:num w:numId="41">
    <w:abstractNumId w:val="400"/>
  </w:num>
  <w:num w:numId="42">
    <w:abstractNumId w:val="226"/>
  </w:num>
  <w:num w:numId="43">
    <w:abstractNumId w:val="350"/>
  </w:num>
  <w:num w:numId="44">
    <w:abstractNumId w:val="113"/>
  </w:num>
  <w:num w:numId="45">
    <w:abstractNumId w:val="44"/>
  </w:num>
  <w:num w:numId="46">
    <w:abstractNumId w:val="218"/>
  </w:num>
  <w:num w:numId="47">
    <w:abstractNumId w:val="158"/>
  </w:num>
  <w:num w:numId="48">
    <w:abstractNumId w:val="428"/>
  </w:num>
  <w:num w:numId="49">
    <w:abstractNumId w:val="423"/>
  </w:num>
  <w:num w:numId="50">
    <w:abstractNumId w:val="254"/>
  </w:num>
  <w:num w:numId="51">
    <w:abstractNumId w:val="46"/>
  </w:num>
  <w:num w:numId="52">
    <w:abstractNumId w:val="330"/>
  </w:num>
  <w:num w:numId="53">
    <w:abstractNumId w:val="351"/>
  </w:num>
  <w:num w:numId="54">
    <w:abstractNumId w:val="221"/>
  </w:num>
  <w:num w:numId="55">
    <w:abstractNumId w:val="344"/>
  </w:num>
  <w:num w:numId="56">
    <w:abstractNumId w:val="217"/>
  </w:num>
  <w:num w:numId="57">
    <w:abstractNumId w:val="294"/>
  </w:num>
  <w:num w:numId="58">
    <w:abstractNumId w:val="136"/>
  </w:num>
  <w:num w:numId="59">
    <w:abstractNumId w:val="277"/>
  </w:num>
  <w:num w:numId="60">
    <w:abstractNumId w:val="67"/>
  </w:num>
  <w:num w:numId="61">
    <w:abstractNumId w:val="126"/>
  </w:num>
  <w:num w:numId="62">
    <w:abstractNumId w:val="144"/>
  </w:num>
  <w:num w:numId="63">
    <w:abstractNumId w:val="81"/>
  </w:num>
  <w:num w:numId="64">
    <w:abstractNumId w:val="130"/>
  </w:num>
  <w:num w:numId="65">
    <w:abstractNumId w:val="209"/>
  </w:num>
  <w:num w:numId="66">
    <w:abstractNumId w:val="258"/>
  </w:num>
  <w:num w:numId="67">
    <w:abstractNumId w:val="68"/>
  </w:num>
  <w:num w:numId="68">
    <w:abstractNumId w:val="266"/>
  </w:num>
  <w:num w:numId="69">
    <w:abstractNumId w:val="363"/>
  </w:num>
  <w:num w:numId="70">
    <w:abstractNumId w:val="199"/>
  </w:num>
  <w:num w:numId="71">
    <w:abstractNumId w:val="54"/>
  </w:num>
  <w:num w:numId="72">
    <w:abstractNumId w:val="195"/>
  </w:num>
  <w:num w:numId="73">
    <w:abstractNumId w:val="55"/>
  </w:num>
  <w:num w:numId="7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5">
    <w:abstractNumId w:val="27"/>
  </w:num>
  <w:num w:numId="76">
    <w:abstractNumId w:val="95"/>
  </w:num>
  <w:num w:numId="77">
    <w:abstractNumId w:val="327"/>
  </w:num>
  <w:num w:numId="78">
    <w:abstractNumId w:val="234"/>
  </w:num>
  <w:num w:numId="79">
    <w:abstractNumId w:val="248"/>
  </w:num>
  <w:num w:numId="80">
    <w:abstractNumId w:val="121"/>
  </w:num>
  <w:num w:numId="81">
    <w:abstractNumId w:val="336"/>
  </w:num>
  <w:num w:numId="82">
    <w:abstractNumId w:val="127"/>
  </w:num>
  <w:num w:numId="83">
    <w:abstractNumId w:val="295"/>
  </w:num>
  <w:num w:numId="84">
    <w:abstractNumId w:val="194"/>
  </w:num>
  <w:num w:numId="85">
    <w:abstractNumId w:val="135"/>
  </w:num>
  <w:num w:numId="86">
    <w:abstractNumId w:val="263"/>
  </w:num>
  <w:num w:numId="87">
    <w:abstractNumId w:val="138"/>
  </w:num>
  <w:num w:numId="88">
    <w:abstractNumId w:val="233"/>
  </w:num>
  <w:num w:numId="89">
    <w:abstractNumId w:val="414"/>
  </w:num>
  <w:num w:numId="90">
    <w:abstractNumId w:val="192"/>
  </w:num>
  <w:num w:numId="91">
    <w:abstractNumId w:val="97"/>
  </w:num>
  <w:num w:numId="92">
    <w:abstractNumId w:val="212"/>
  </w:num>
  <w:num w:numId="93">
    <w:abstractNumId w:val="45"/>
  </w:num>
  <w:num w:numId="94">
    <w:abstractNumId w:val="120"/>
  </w:num>
  <w:num w:numId="95">
    <w:abstractNumId w:val="133"/>
  </w:num>
  <w:num w:numId="96">
    <w:abstractNumId w:val="245"/>
  </w:num>
  <w:num w:numId="97">
    <w:abstractNumId w:val="302"/>
  </w:num>
  <w:num w:numId="98">
    <w:abstractNumId w:val="252"/>
  </w:num>
  <w:num w:numId="99">
    <w:abstractNumId w:val="243"/>
  </w:num>
  <w:num w:numId="100">
    <w:abstractNumId w:val="197"/>
  </w:num>
  <w:num w:numId="101">
    <w:abstractNumId w:val="279"/>
  </w:num>
  <w:num w:numId="102">
    <w:abstractNumId w:val="257"/>
  </w:num>
  <w:num w:numId="103">
    <w:abstractNumId w:val="215"/>
  </w:num>
  <w:num w:numId="104">
    <w:abstractNumId w:val="274"/>
  </w:num>
  <w:num w:numId="105">
    <w:abstractNumId w:val="104"/>
  </w:num>
  <w:num w:numId="106">
    <w:abstractNumId w:val="314"/>
  </w:num>
  <w:num w:numId="107">
    <w:abstractNumId w:val="220"/>
  </w:num>
  <w:num w:numId="108">
    <w:abstractNumId w:val="205"/>
  </w:num>
  <w:num w:numId="109">
    <w:abstractNumId w:val="396"/>
  </w:num>
  <w:num w:numId="110">
    <w:abstractNumId w:val="304"/>
  </w:num>
  <w:num w:numId="111">
    <w:abstractNumId w:val="223"/>
  </w:num>
  <w:num w:numId="112">
    <w:abstractNumId w:val="365"/>
  </w:num>
  <w:num w:numId="113">
    <w:abstractNumId w:val="23"/>
  </w:num>
  <w:num w:numId="114">
    <w:abstractNumId w:val="134"/>
  </w:num>
  <w:num w:numId="115">
    <w:abstractNumId w:val="268"/>
  </w:num>
  <w:num w:numId="116">
    <w:abstractNumId w:val="115"/>
  </w:num>
  <w:num w:numId="117">
    <w:abstractNumId w:val="270"/>
  </w:num>
  <w:num w:numId="118">
    <w:abstractNumId w:val="337"/>
  </w:num>
  <w:num w:numId="119">
    <w:abstractNumId w:val="292"/>
  </w:num>
  <w:num w:numId="120">
    <w:abstractNumId w:val="213"/>
  </w:num>
  <w:num w:numId="121">
    <w:abstractNumId w:val="176"/>
  </w:num>
  <w:num w:numId="122">
    <w:abstractNumId w:val="101"/>
  </w:num>
  <w:num w:numId="123">
    <w:abstractNumId w:val="193"/>
  </w:num>
  <w:num w:numId="124">
    <w:abstractNumId w:val="151"/>
  </w:num>
  <w:num w:numId="125">
    <w:abstractNumId w:val="182"/>
  </w:num>
  <w:num w:numId="126">
    <w:abstractNumId w:val="301"/>
  </w:num>
  <w:num w:numId="127">
    <w:abstractNumId w:val="444"/>
  </w:num>
  <w:num w:numId="128">
    <w:abstractNumId w:val="434"/>
  </w:num>
  <w:num w:numId="129">
    <w:abstractNumId w:val="211"/>
  </w:num>
  <w:num w:numId="130">
    <w:abstractNumId w:val="175"/>
  </w:num>
  <w:num w:numId="131">
    <w:abstractNumId w:val="264"/>
  </w:num>
  <w:num w:numId="132">
    <w:abstractNumId w:val="435"/>
  </w:num>
  <w:num w:numId="133">
    <w:abstractNumId w:val="256"/>
  </w:num>
  <w:num w:numId="134">
    <w:abstractNumId w:val="383"/>
  </w:num>
  <w:num w:numId="135">
    <w:abstractNumId w:val="128"/>
  </w:num>
  <w:num w:numId="136">
    <w:abstractNumId w:val="38"/>
  </w:num>
  <w:num w:numId="137">
    <w:abstractNumId w:val="298"/>
  </w:num>
  <w:num w:numId="138">
    <w:abstractNumId w:val="406"/>
  </w:num>
  <w:num w:numId="139">
    <w:abstractNumId w:val="100"/>
  </w:num>
  <w:num w:numId="140">
    <w:abstractNumId w:val="290"/>
  </w:num>
  <w:num w:numId="141">
    <w:abstractNumId w:val="246"/>
  </w:num>
  <w:num w:numId="142">
    <w:abstractNumId w:val="265"/>
  </w:num>
  <w:num w:numId="143">
    <w:abstractNumId w:val="230"/>
  </w:num>
  <w:num w:numId="144">
    <w:abstractNumId w:val="361"/>
  </w:num>
  <w:num w:numId="145">
    <w:abstractNumId w:val="236"/>
  </w:num>
  <w:num w:numId="146">
    <w:abstractNumId w:val="50"/>
  </w:num>
  <w:num w:numId="147">
    <w:abstractNumId w:val="247"/>
  </w:num>
  <w:num w:numId="148">
    <w:abstractNumId w:val="155"/>
  </w:num>
  <w:num w:numId="149">
    <w:abstractNumId w:val="34"/>
  </w:num>
  <w:num w:numId="150">
    <w:abstractNumId w:val="119"/>
  </w:num>
  <w:num w:numId="151">
    <w:abstractNumId w:val="260"/>
  </w:num>
  <w:num w:numId="152">
    <w:abstractNumId w:val="339"/>
  </w:num>
  <w:num w:numId="153">
    <w:abstractNumId w:val="338"/>
  </w:num>
  <w:num w:numId="154">
    <w:abstractNumId w:val="65"/>
  </w:num>
  <w:num w:numId="155">
    <w:abstractNumId w:val="103"/>
  </w:num>
  <w:num w:numId="156">
    <w:abstractNumId w:val="325"/>
  </w:num>
  <w:num w:numId="157">
    <w:abstractNumId w:val="57"/>
  </w:num>
  <w:num w:numId="158">
    <w:abstractNumId w:val="380"/>
  </w:num>
  <w:num w:numId="159">
    <w:abstractNumId w:val="225"/>
  </w:num>
  <w:num w:numId="160">
    <w:abstractNumId w:val="249"/>
  </w:num>
  <w:num w:numId="161">
    <w:abstractNumId w:val="374"/>
  </w:num>
  <w:num w:numId="162">
    <w:abstractNumId w:val="318"/>
  </w:num>
  <w:num w:numId="163">
    <w:abstractNumId w:val="293"/>
  </w:num>
  <w:num w:numId="164">
    <w:abstractNumId w:val="419"/>
  </w:num>
  <w:num w:numId="165">
    <w:abstractNumId w:val="172"/>
  </w:num>
  <w:num w:numId="166">
    <w:abstractNumId w:val="289"/>
  </w:num>
  <w:num w:numId="167">
    <w:abstractNumId w:val="73"/>
  </w:num>
  <w:num w:numId="168">
    <w:abstractNumId w:val="21"/>
  </w:num>
  <w:num w:numId="169">
    <w:abstractNumId w:val="112"/>
  </w:num>
  <w:num w:numId="170">
    <w:abstractNumId w:val="385"/>
  </w:num>
  <w:num w:numId="171">
    <w:abstractNumId w:val="150"/>
  </w:num>
  <w:num w:numId="172">
    <w:abstractNumId w:val="66"/>
  </w:num>
  <w:num w:numId="173">
    <w:abstractNumId w:val="163"/>
  </w:num>
  <w:num w:numId="174">
    <w:abstractNumId w:val="240"/>
  </w:num>
  <w:num w:numId="175">
    <w:abstractNumId w:val="287"/>
  </w:num>
  <w:num w:numId="176">
    <w:abstractNumId w:val="77"/>
  </w:num>
  <w:num w:numId="177">
    <w:abstractNumId w:val="169"/>
  </w:num>
  <w:num w:numId="178">
    <w:abstractNumId w:val="259"/>
  </w:num>
  <w:num w:numId="179">
    <w:abstractNumId w:val="35"/>
  </w:num>
  <w:num w:numId="180">
    <w:abstractNumId w:val="394"/>
  </w:num>
  <w:num w:numId="181">
    <w:abstractNumId w:val="346"/>
  </w:num>
  <w:num w:numId="182">
    <w:abstractNumId w:val="159"/>
  </w:num>
  <w:num w:numId="183">
    <w:abstractNumId w:val="147"/>
  </w:num>
  <w:num w:numId="184">
    <w:abstractNumId w:val="198"/>
  </w:num>
  <w:num w:numId="185">
    <w:abstractNumId w:val="85"/>
  </w:num>
  <w:num w:numId="186">
    <w:abstractNumId w:val="29"/>
  </w:num>
  <w:num w:numId="187">
    <w:abstractNumId w:val="174"/>
  </w:num>
  <w:num w:numId="188">
    <w:abstractNumId w:val="219"/>
  </w:num>
  <w:num w:numId="189">
    <w:abstractNumId w:val="157"/>
  </w:num>
  <w:num w:numId="190">
    <w:abstractNumId w:val="203"/>
  </w:num>
  <w:num w:numId="191">
    <w:abstractNumId w:val="390"/>
  </w:num>
  <w:num w:numId="192">
    <w:abstractNumId w:val="436"/>
  </w:num>
  <w:num w:numId="193">
    <w:abstractNumId w:val="201"/>
  </w:num>
  <w:num w:numId="194">
    <w:abstractNumId w:val="64"/>
  </w:num>
  <w:num w:numId="195">
    <w:abstractNumId w:val="312"/>
  </w:num>
  <w:num w:numId="196">
    <w:abstractNumId w:val="347"/>
  </w:num>
  <w:num w:numId="197">
    <w:abstractNumId w:val="79"/>
  </w:num>
  <w:num w:numId="198">
    <w:abstractNumId w:val="47"/>
  </w:num>
  <w:num w:numId="199">
    <w:abstractNumId w:val="439"/>
  </w:num>
  <w:num w:numId="200">
    <w:abstractNumId w:val="237"/>
  </w:num>
  <w:num w:numId="201">
    <w:abstractNumId w:val="319"/>
  </w:num>
  <w:num w:numId="202">
    <w:abstractNumId w:val="58"/>
  </w:num>
  <w:num w:numId="203">
    <w:abstractNumId w:val="168"/>
  </w:num>
  <w:num w:numId="204">
    <w:abstractNumId w:val="322"/>
  </w:num>
  <w:num w:numId="205">
    <w:abstractNumId w:val="398"/>
  </w:num>
  <w:num w:numId="206">
    <w:abstractNumId w:val="109"/>
  </w:num>
  <w:num w:numId="207">
    <w:abstractNumId w:val="188"/>
  </w:num>
  <w:num w:numId="208">
    <w:abstractNumId w:val="362"/>
  </w:num>
  <w:num w:numId="209">
    <w:abstractNumId w:val="139"/>
  </w:num>
  <w:num w:numId="210">
    <w:abstractNumId w:val="447"/>
  </w:num>
  <w:num w:numId="211">
    <w:abstractNumId w:val="340"/>
  </w:num>
  <w:num w:numId="212">
    <w:abstractNumId w:val="98"/>
  </w:num>
  <w:num w:numId="213">
    <w:abstractNumId w:val="438"/>
  </w:num>
  <w:num w:numId="214">
    <w:abstractNumId w:val="131"/>
  </w:num>
  <w:num w:numId="215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433"/>
  </w:num>
  <w:num w:numId="217">
    <w:abstractNumId w:val="308"/>
  </w:num>
  <w:num w:numId="218">
    <w:abstractNumId w:val="92"/>
  </w:num>
  <w:num w:numId="219">
    <w:abstractNumId w:val="244"/>
  </w:num>
  <w:num w:numId="220">
    <w:abstractNumId w:val="275"/>
  </w:num>
  <w:num w:numId="221">
    <w:abstractNumId w:val="366"/>
  </w:num>
  <w:num w:numId="222">
    <w:abstractNumId w:val="156"/>
  </w:num>
  <w:num w:numId="223">
    <w:abstractNumId w:val="49"/>
  </w:num>
  <w:num w:numId="224">
    <w:abstractNumId w:val="353"/>
  </w:num>
  <w:num w:numId="225">
    <w:abstractNumId w:val="214"/>
  </w:num>
  <w:num w:numId="226">
    <w:abstractNumId w:val="359"/>
  </w:num>
  <w:num w:numId="227">
    <w:abstractNumId w:val="148"/>
  </w:num>
  <w:num w:numId="228">
    <w:abstractNumId w:val="33"/>
  </w:num>
  <w:num w:numId="229">
    <w:abstractNumId w:val="306"/>
  </w:num>
  <w:num w:numId="230">
    <w:abstractNumId w:val="320"/>
  </w:num>
  <w:num w:numId="231">
    <w:abstractNumId w:val="43"/>
  </w:num>
  <w:num w:numId="232">
    <w:abstractNumId w:val="137"/>
  </w:num>
  <w:num w:numId="233">
    <w:abstractNumId w:val="62"/>
  </w:num>
  <w:num w:numId="234">
    <w:abstractNumId w:val="93"/>
  </w:num>
  <w:num w:numId="235">
    <w:abstractNumId w:val="421"/>
  </w:num>
  <w:num w:numId="236">
    <w:abstractNumId w:val="333"/>
  </w:num>
  <w:num w:numId="237">
    <w:abstractNumId w:val="371"/>
  </w:num>
  <w:num w:numId="238">
    <w:abstractNumId w:val="342"/>
  </w:num>
  <w:num w:numId="239">
    <w:abstractNumId w:val="40"/>
  </w:num>
  <w:num w:numId="240">
    <w:abstractNumId w:val="445"/>
  </w:num>
  <w:num w:numId="241">
    <w:abstractNumId w:val="391"/>
  </w:num>
  <w:num w:numId="242">
    <w:abstractNumId w:val="91"/>
  </w:num>
  <w:num w:numId="243">
    <w:abstractNumId w:val="42"/>
  </w:num>
  <w:num w:numId="244">
    <w:abstractNumId w:val="334"/>
  </w:num>
  <w:num w:numId="245">
    <w:abstractNumId w:val="352"/>
  </w:num>
  <w:num w:numId="246">
    <w:abstractNumId w:val="227"/>
  </w:num>
  <w:num w:numId="247">
    <w:abstractNumId w:val="183"/>
  </w:num>
  <w:num w:numId="248">
    <w:abstractNumId w:val="276"/>
  </w:num>
  <w:num w:numId="249">
    <w:abstractNumId w:val="70"/>
  </w:num>
  <w:num w:numId="250">
    <w:abstractNumId w:val="232"/>
  </w:num>
  <w:num w:numId="251">
    <w:abstractNumId w:val="86"/>
  </w:num>
  <w:num w:numId="252">
    <w:abstractNumId w:val="395"/>
  </w:num>
  <w:num w:numId="253">
    <w:abstractNumId w:val="149"/>
  </w:num>
  <w:num w:numId="254">
    <w:abstractNumId w:val="381"/>
  </w:num>
  <w:num w:numId="255">
    <w:abstractNumId w:val="94"/>
  </w:num>
  <w:num w:numId="256">
    <w:abstractNumId w:val="409"/>
  </w:num>
  <w:num w:numId="257">
    <w:abstractNumId w:val="107"/>
  </w:num>
  <w:num w:numId="258">
    <w:abstractNumId w:val="286"/>
  </w:num>
  <w:num w:numId="259">
    <w:abstractNumId w:val="31"/>
  </w:num>
  <w:num w:numId="260">
    <w:abstractNumId w:val="317"/>
  </w:num>
  <w:num w:numId="261">
    <w:abstractNumId w:val="53"/>
  </w:num>
  <w:num w:numId="262">
    <w:abstractNumId w:val="229"/>
  </w:num>
  <w:num w:numId="263">
    <w:abstractNumId w:val="154"/>
  </w:num>
  <w:num w:numId="264">
    <w:abstractNumId w:val="180"/>
  </w:num>
  <w:num w:numId="265">
    <w:abstractNumId w:val="310"/>
  </w:num>
  <w:num w:numId="266">
    <w:abstractNumId w:val="376"/>
  </w:num>
  <w:num w:numId="267">
    <w:abstractNumId w:val="437"/>
  </w:num>
  <w:num w:numId="268">
    <w:abstractNumId w:val="405"/>
  </w:num>
  <w:num w:numId="269">
    <w:abstractNumId w:val="368"/>
  </w:num>
  <w:num w:numId="270">
    <w:abstractNumId w:val="87"/>
  </w:num>
  <w:num w:numId="271">
    <w:abstractNumId w:val="78"/>
  </w:num>
  <w:num w:numId="272">
    <w:abstractNumId w:val="253"/>
  </w:num>
  <w:num w:numId="273">
    <w:abstractNumId w:val="235"/>
  </w:num>
  <w:num w:numId="274">
    <w:abstractNumId w:val="296"/>
  </w:num>
  <w:num w:numId="275">
    <w:abstractNumId w:val="412"/>
  </w:num>
  <w:num w:numId="276">
    <w:abstractNumId w:val="442"/>
  </w:num>
  <w:num w:numId="277">
    <w:abstractNumId w:val="410"/>
  </w:num>
  <w:num w:numId="278">
    <w:abstractNumId w:val="389"/>
  </w:num>
  <w:num w:numId="279">
    <w:abstractNumId w:val="37"/>
  </w:num>
  <w:num w:numId="280">
    <w:abstractNumId w:val="273"/>
  </w:num>
  <w:num w:numId="281">
    <w:abstractNumId w:val="356"/>
  </w:num>
  <w:num w:numId="282">
    <w:abstractNumId w:val="311"/>
  </w:num>
  <w:num w:numId="283">
    <w:abstractNumId w:val="239"/>
  </w:num>
  <w:num w:numId="284">
    <w:abstractNumId w:val="82"/>
  </w:num>
  <w:num w:numId="285">
    <w:abstractNumId w:val="441"/>
  </w:num>
  <w:num w:numId="286">
    <w:abstractNumId w:val="382"/>
  </w:num>
  <w:num w:numId="287">
    <w:abstractNumId w:val="146"/>
  </w:num>
  <w:num w:numId="288">
    <w:abstractNumId w:val="404"/>
  </w:num>
  <w:num w:numId="289">
    <w:abstractNumId w:val="48"/>
  </w:num>
  <w:num w:numId="290">
    <w:abstractNumId w:val="165"/>
  </w:num>
  <w:num w:numId="291">
    <w:abstractNumId w:val="335"/>
  </w:num>
  <w:num w:numId="292">
    <w:abstractNumId w:val="63"/>
  </w:num>
  <w:num w:numId="293">
    <w:abstractNumId w:val="305"/>
  </w:num>
  <w:num w:numId="294">
    <w:abstractNumId w:val="184"/>
  </w:num>
  <w:num w:numId="295">
    <w:abstractNumId w:val="364"/>
  </w:num>
  <w:num w:numId="296">
    <w:abstractNumId w:val="431"/>
  </w:num>
  <w:num w:numId="297">
    <w:abstractNumId w:val="36"/>
  </w:num>
  <w:num w:numId="298">
    <w:abstractNumId w:val="228"/>
  </w:num>
  <w:num w:numId="299">
    <w:abstractNumId w:val="22"/>
  </w:num>
  <w:num w:numId="300">
    <w:abstractNumId w:val="206"/>
  </w:num>
  <w:num w:numId="301">
    <w:abstractNumId w:val="167"/>
  </w:num>
  <w:num w:numId="302">
    <w:abstractNumId w:val="132"/>
  </w:num>
  <w:num w:numId="303">
    <w:abstractNumId w:val="75"/>
  </w:num>
  <w:num w:numId="304">
    <w:abstractNumId w:val="210"/>
  </w:num>
  <w:num w:numId="305">
    <w:abstractNumId w:val="251"/>
  </w:num>
  <w:num w:numId="306">
    <w:abstractNumId w:val="125"/>
  </w:num>
  <w:num w:numId="307">
    <w:abstractNumId w:val="153"/>
  </w:num>
  <w:num w:numId="308">
    <w:abstractNumId w:val="328"/>
  </w:num>
  <w:num w:numId="309">
    <w:abstractNumId w:val="185"/>
  </w:num>
  <w:num w:numId="310">
    <w:abstractNumId w:val="369"/>
  </w:num>
  <w:num w:numId="311">
    <w:abstractNumId w:val="443"/>
  </w:num>
  <w:num w:numId="312">
    <w:abstractNumId w:val="370"/>
  </w:num>
  <w:num w:numId="313">
    <w:abstractNumId w:val="32"/>
  </w:num>
  <w:num w:numId="314">
    <w:abstractNumId w:val="377"/>
  </w:num>
  <w:num w:numId="315">
    <w:abstractNumId w:val="59"/>
  </w:num>
  <w:num w:numId="316">
    <w:abstractNumId w:val="348"/>
  </w:num>
  <w:num w:numId="317">
    <w:abstractNumId w:val="123"/>
  </w:num>
  <w:num w:numId="318">
    <w:abstractNumId w:val="204"/>
  </w:num>
  <w:num w:numId="319">
    <w:abstractNumId w:val="116"/>
  </w:num>
  <w:num w:numId="320">
    <w:abstractNumId w:val="357"/>
  </w:num>
  <w:num w:numId="321">
    <w:abstractNumId w:val="355"/>
  </w:num>
  <w:num w:numId="322">
    <w:abstractNumId w:val="315"/>
  </w:num>
  <w:num w:numId="323">
    <w:abstractNumId w:val="231"/>
  </w:num>
  <w:num w:numId="324">
    <w:abstractNumId w:val="207"/>
  </w:num>
  <w:num w:numId="325">
    <w:abstractNumId w:val="426"/>
  </w:num>
  <w:num w:numId="326">
    <w:abstractNumId w:val="74"/>
  </w:num>
  <w:num w:numId="327">
    <w:abstractNumId w:val="420"/>
  </w:num>
  <w:num w:numId="328">
    <w:abstractNumId w:val="446"/>
  </w:num>
  <w:num w:numId="329">
    <w:abstractNumId w:val="332"/>
  </w:num>
  <w:num w:numId="330">
    <w:abstractNumId w:val="430"/>
  </w:num>
  <w:num w:numId="331">
    <w:abstractNumId w:val="416"/>
  </w:num>
  <w:num w:numId="332">
    <w:abstractNumId w:val="69"/>
  </w:num>
  <w:num w:numId="333">
    <w:abstractNumId w:val="216"/>
  </w:num>
  <w:num w:numId="334">
    <w:abstractNumId w:val="413"/>
  </w:num>
  <w:num w:numId="335">
    <w:abstractNumId w:val="71"/>
  </w:num>
  <w:num w:numId="336">
    <w:abstractNumId w:val="41"/>
  </w:num>
  <w:num w:numId="337">
    <w:abstractNumId w:val="28"/>
  </w:num>
  <w:num w:numId="338">
    <w:abstractNumId w:val="321"/>
  </w:num>
  <w:num w:numId="339">
    <w:abstractNumId w:val="278"/>
  </w:num>
  <w:num w:numId="340">
    <w:abstractNumId w:val="418"/>
  </w:num>
  <w:num w:numId="341">
    <w:abstractNumId w:val="141"/>
  </w:num>
  <w:num w:numId="342">
    <w:abstractNumId w:val="299"/>
  </w:num>
  <w:num w:numId="343">
    <w:abstractNumId w:val="60"/>
  </w:num>
  <w:num w:numId="344">
    <w:abstractNumId w:val="187"/>
  </w:num>
  <w:num w:numId="345">
    <w:abstractNumId w:val="284"/>
  </w:num>
  <w:num w:numId="346">
    <w:abstractNumId w:val="222"/>
  </w:num>
  <w:num w:numId="347">
    <w:abstractNumId w:val="411"/>
  </w:num>
  <w:num w:numId="348">
    <w:abstractNumId w:val="345"/>
  </w:num>
  <w:num w:numId="349">
    <w:abstractNumId w:val="190"/>
  </w:num>
  <w:num w:numId="350">
    <w:abstractNumId w:val="124"/>
  </w:num>
  <w:num w:numId="351">
    <w:abstractNumId w:val="392"/>
  </w:num>
  <w:num w:numId="352">
    <w:abstractNumId w:val="379"/>
  </w:num>
  <w:num w:numId="353">
    <w:abstractNumId w:val="262"/>
  </w:num>
  <w:num w:numId="354">
    <w:abstractNumId w:val="189"/>
  </w:num>
  <w:num w:numId="355">
    <w:abstractNumId w:val="399"/>
  </w:num>
  <w:num w:numId="356">
    <w:abstractNumId w:val="56"/>
  </w:num>
  <w:num w:numId="357">
    <w:abstractNumId w:val="196"/>
  </w:num>
  <w:num w:numId="358">
    <w:abstractNumId w:val="208"/>
  </w:num>
  <w:num w:numId="359">
    <w:abstractNumId w:val="281"/>
  </w:num>
  <w:num w:numId="360">
    <w:abstractNumId w:val="261"/>
  </w:num>
  <w:num w:numId="361">
    <w:abstractNumId w:val="326"/>
  </w:num>
  <w:num w:numId="362">
    <w:abstractNumId w:val="393"/>
  </w:num>
  <w:num w:numId="363">
    <w:abstractNumId w:val="96"/>
  </w:num>
  <w:num w:numId="364">
    <w:abstractNumId w:val="108"/>
  </w:num>
  <w:num w:numId="365">
    <w:abstractNumId w:val="267"/>
  </w:num>
  <w:num w:numId="366">
    <w:abstractNumId w:val="378"/>
  </w:num>
  <w:num w:numId="367">
    <w:abstractNumId w:val="89"/>
  </w:num>
  <w:num w:numId="368">
    <w:abstractNumId w:val="283"/>
  </w:num>
  <w:num w:numId="369">
    <w:abstractNumId w:val="145"/>
  </w:num>
  <w:num w:numId="370">
    <w:abstractNumId w:val="272"/>
  </w:num>
  <w:num w:numId="371">
    <w:abstractNumId w:val="291"/>
  </w:num>
  <w:num w:numId="372">
    <w:abstractNumId w:val="397"/>
  </w:num>
  <w:num w:numId="373">
    <w:abstractNumId w:val="307"/>
  </w:num>
  <w:num w:numId="374">
    <w:abstractNumId w:val="303"/>
  </w:num>
  <w:num w:numId="375">
    <w:abstractNumId w:val="51"/>
  </w:num>
  <w:num w:numId="376">
    <w:abstractNumId w:val="166"/>
  </w:num>
  <w:num w:numId="377">
    <w:abstractNumId w:val="288"/>
  </w:num>
  <w:num w:numId="378">
    <w:abstractNumId w:val="285"/>
  </w:num>
  <w:num w:numId="379">
    <w:abstractNumId w:val="432"/>
  </w:num>
  <w:num w:numId="380">
    <w:abstractNumId w:val="90"/>
  </w:num>
  <w:num w:numId="381">
    <w:abstractNumId w:val="170"/>
  </w:num>
  <w:num w:numId="382">
    <w:abstractNumId w:val="80"/>
  </w:num>
  <w:num w:numId="383">
    <w:abstractNumId w:val="373"/>
  </w:num>
  <w:num w:numId="384">
    <w:abstractNumId w:val="191"/>
  </w:num>
  <w:num w:numId="385">
    <w:abstractNumId w:val="367"/>
  </w:num>
  <w:num w:numId="386">
    <w:abstractNumId w:val="99"/>
  </w:num>
  <w:num w:numId="387">
    <w:abstractNumId w:val="331"/>
  </w:num>
  <w:num w:numId="388">
    <w:abstractNumId w:val="160"/>
  </w:num>
  <w:num w:numId="389">
    <w:abstractNumId w:val="440"/>
  </w:num>
  <w:num w:numId="390">
    <w:abstractNumId w:val="408"/>
  </w:num>
  <w:num w:numId="391">
    <w:abstractNumId w:val="179"/>
  </w:num>
  <w:num w:numId="392">
    <w:abstractNumId w:val="142"/>
  </w:num>
  <w:num w:numId="393">
    <w:abstractNumId w:val="372"/>
  </w:num>
  <w:num w:numId="394">
    <w:abstractNumId w:val="164"/>
  </w:num>
  <w:num w:numId="395">
    <w:abstractNumId w:val="316"/>
  </w:num>
  <w:num w:numId="396">
    <w:abstractNumId w:val="360"/>
  </w:num>
  <w:num w:numId="397">
    <w:abstractNumId w:val="403"/>
  </w:num>
  <w:num w:numId="398">
    <w:abstractNumId w:val="384"/>
  </w:num>
  <w:num w:numId="399">
    <w:abstractNumId w:val="424"/>
  </w:num>
  <w:num w:numId="400">
    <w:abstractNumId w:val="422"/>
  </w:num>
  <w:num w:numId="401">
    <w:abstractNumId w:val="300"/>
  </w:num>
  <w:num w:numId="402">
    <w:abstractNumId w:val="171"/>
  </w:num>
  <w:num w:numId="403">
    <w:abstractNumId w:val="375"/>
  </w:num>
  <w:num w:numId="404">
    <w:abstractNumId w:val="297"/>
  </w:num>
  <w:num w:numId="405">
    <w:abstractNumId w:val="309"/>
  </w:num>
  <w:num w:numId="406">
    <w:abstractNumId w:val="106"/>
  </w:num>
  <w:num w:numId="407">
    <w:abstractNumId w:val="122"/>
  </w:num>
  <w:num w:numId="408">
    <w:abstractNumId w:val="242"/>
  </w:num>
  <w:num w:numId="409">
    <w:abstractNumId w:val="76"/>
  </w:num>
  <w:num w:numId="410">
    <w:abstractNumId w:val="387"/>
  </w:num>
  <w:num w:numId="411">
    <w:abstractNumId w:val="102"/>
  </w:num>
  <w:num w:numId="412">
    <w:abstractNumId w:val="88"/>
  </w:num>
  <w:num w:numId="413">
    <w:abstractNumId w:val="343"/>
  </w:num>
  <w:num w:numId="414">
    <w:abstractNumId w:val="72"/>
  </w:num>
  <w:num w:numId="415">
    <w:abstractNumId w:val="129"/>
  </w:num>
  <w:num w:numId="416">
    <w:abstractNumId w:val="324"/>
  </w:num>
  <w:num w:numId="417">
    <w:abstractNumId w:val="200"/>
  </w:num>
  <w:num w:numId="418">
    <w:abstractNumId w:val="114"/>
  </w:num>
  <w:num w:numId="419">
    <w:abstractNumId w:val="402"/>
  </w:num>
  <w:num w:numId="420">
    <w:abstractNumId w:val="202"/>
  </w:num>
  <w:num w:numId="421">
    <w:abstractNumId w:val="358"/>
  </w:num>
  <w:num w:numId="422">
    <w:abstractNumId w:val="250"/>
  </w:num>
  <w:num w:numId="423">
    <w:abstractNumId w:val="178"/>
  </w:num>
  <w:num w:numId="424">
    <w:abstractNumId w:val="241"/>
  </w:num>
  <w:num w:numId="425">
    <w:abstractNumId w:val="386"/>
  </w:num>
  <w:num w:numId="426">
    <w:abstractNumId w:val="118"/>
  </w:num>
  <w:numIdMacAtCleanup w:val="4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56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70E"/>
    <w:rsid w:val="00001885"/>
    <w:rsid w:val="00001AC5"/>
    <w:rsid w:val="00001D31"/>
    <w:rsid w:val="00001F12"/>
    <w:rsid w:val="00002319"/>
    <w:rsid w:val="00002322"/>
    <w:rsid w:val="00002CA1"/>
    <w:rsid w:val="0000305E"/>
    <w:rsid w:val="00003508"/>
    <w:rsid w:val="00003693"/>
    <w:rsid w:val="00004B94"/>
    <w:rsid w:val="000051B5"/>
    <w:rsid w:val="00005FC4"/>
    <w:rsid w:val="00006E8B"/>
    <w:rsid w:val="00010222"/>
    <w:rsid w:val="000103CE"/>
    <w:rsid w:val="00010DC2"/>
    <w:rsid w:val="00010E6D"/>
    <w:rsid w:val="0001137C"/>
    <w:rsid w:val="00011C0E"/>
    <w:rsid w:val="00011ECA"/>
    <w:rsid w:val="0001276B"/>
    <w:rsid w:val="00014079"/>
    <w:rsid w:val="000142E5"/>
    <w:rsid w:val="000146B5"/>
    <w:rsid w:val="0001479B"/>
    <w:rsid w:val="00015706"/>
    <w:rsid w:val="00015B09"/>
    <w:rsid w:val="00015B89"/>
    <w:rsid w:val="0001650F"/>
    <w:rsid w:val="00017548"/>
    <w:rsid w:val="0001785D"/>
    <w:rsid w:val="00017FA6"/>
    <w:rsid w:val="000206B9"/>
    <w:rsid w:val="00020BD1"/>
    <w:rsid w:val="00020EAF"/>
    <w:rsid w:val="00023402"/>
    <w:rsid w:val="00023C37"/>
    <w:rsid w:val="000251A9"/>
    <w:rsid w:val="000252CC"/>
    <w:rsid w:val="000253A4"/>
    <w:rsid w:val="00025451"/>
    <w:rsid w:val="00025AB0"/>
    <w:rsid w:val="00025B26"/>
    <w:rsid w:val="00025DFD"/>
    <w:rsid w:val="000267DA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280"/>
    <w:rsid w:val="00032CDA"/>
    <w:rsid w:val="00033787"/>
    <w:rsid w:val="000338E6"/>
    <w:rsid w:val="00033E0B"/>
    <w:rsid w:val="000343BA"/>
    <w:rsid w:val="00034AB6"/>
    <w:rsid w:val="00034C3D"/>
    <w:rsid w:val="00034DD6"/>
    <w:rsid w:val="000354EC"/>
    <w:rsid w:val="00035615"/>
    <w:rsid w:val="00035BCA"/>
    <w:rsid w:val="00035D9A"/>
    <w:rsid w:val="00035F07"/>
    <w:rsid w:val="00035FA6"/>
    <w:rsid w:val="00036ACC"/>
    <w:rsid w:val="00036CFE"/>
    <w:rsid w:val="00036E90"/>
    <w:rsid w:val="00036F65"/>
    <w:rsid w:val="000372DE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45D"/>
    <w:rsid w:val="00041F7D"/>
    <w:rsid w:val="0004216C"/>
    <w:rsid w:val="000427DB"/>
    <w:rsid w:val="000428D5"/>
    <w:rsid w:val="000432B2"/>
    <w:rsid w:val="0004348C"/>
    <w:rsid w:val="000438B2"/>
    <w:rsid w:val="000439AF"/>
    <w:rsid w:val="00044FAD"/>
    <w:rsid w:val="00044FB5"/>
    <w:rsid w:val="00045122"/>
    <w:rsid w:val="0004515F"/>
    <w:rsid w:val="000462C9"/>
    <w:rsid w:val="00047385"/>
    <w:rsid w:val="00047F26"/>
    <w:rsid w:val="000509ED"/>
    <w:rsid w:val="00050BCB"/>
    <w:rsid w:val="00050CF7"/>
    <w:rsid w:val="00052214"/>
    <w:rsid w:val="00053D9D"/>
    <w:rsid w:val="00053E41"/>
    <w:rsid w:val="000540A6"/>
    <w:rsid w:val="00054500"/>
    <w:rsid w:val="00054770"/>
    <w:rsid w:val="000549F2"/>
    <w:rsid w:val="0005501F"/>
    <w:rsid w:val="00055A38"/>
    <w:rsid w:val="000563FA"/>
    <w:rsid w:val="00056B3D"/>
    <w:rsid w:val="00056F23"/>
    <w:rsid w:val="00056F7B"/>
    <w:rsid w:val="00057214"/>
    <w:rsid w:val="0005745D"/>
    <w:rsid w:val="00057C66"/>
    <w:rsid w:val="000600AE"/>
    <w:rsid w:val="00060306"/>
    <w:rsid w:val="00060C55"/>
    <w:rsid w:val="000611B6"/>
    <w:rsid w:val="0006195C"/>
    <w:rsid w:val="00061E21"/>
    <w:rsid w:val="000620DB"/>
    <w:rsid w:val="0006210A"/>
    <w:rsid w:val="00064710"/>
    <w:rsid w:val="00064BF1"/>
    <w:rsid w:val="00065916"/>
    <w:rsid w:val="00065ACC"/>
    <w:rsid w:val="00066156"/>
    <w:rsid w:val="00066BB0"/>
    <w:rsid w:val="00067F2E"/>
    <w:rsid w:val="00067F82"/>
    <w:rsid w:val="000710E5"/>
    <w:rsid w:val="00072458"/>
    <w:rsid w:val="00072BB5"/>
    <w:rsid w:val="000735E6"/>
    <w:rsid w:val="00073D55"/>
    <w:rsid w:val="00074543"/>
    <w:rsid w:val="000745D4"/>
    <w:rsid w:val="00074924"/>
    <w:rsid w:val="00074A9D"/>
    <w:rsid w:val="0007568B"/>
    <w:rsid w:val="00075A8C"/>
    <w:rsid w:val="00076706"/>
    <w:rsid w:val="00076CDE"/>
    <w:rsid w:val="000779C8"/>
    <w:rsid w:val="00077ABE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5917"/>
    <w:rsid w:val="00086029"/>
    <w:rsid w:val="000860D3"/>
    <w:rsid w:val="00086762"/>
    <w:rsid w:val="00086C33"/>
    <w:rsid w:val="00086FAE"/>
    <w:rsid w:val="0008764E"/>
    <w:rsid w:val="0008779B"/>
    <w:rsid w:val="0008795E"/>
    <w:rsid w:val="000879A3"/>
    <w:rsid w:val="00087CAC"/>
    <w:rsid w:val="0009066A"/>
    <w:rsid w:val="00091040"/>
    <w:rsid w:val="0009112C"/>
    <w:rsid w:val="0009149F"/>
    <w:rsid w:val="00091FD5"/>
    <w:rsid w:val="00093966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068F"/>
    <w:rsid w:val="000A13AF"/>
    <w:rsid w:val="000A15EC"/>
    <w:rsid w:val="000A1AA3"/>
    <w:rsid w:val="000A1E77"/>
    <w:rsid w:val="000A1F05"/>
    <w:rsid w:val="000A1FD9"/>
    <w:rsid w:val="000A2531"/>
    <w:rsid w:val="000A25E6"/>
    <w:rsid w:val="000A2700"/>
    <w:rsid w:val="000A27B8"/>
    <w:rsid w:val="000A304D"/>
    <w:rsid w:val="000A3E69"/>
    <w:rsid w:val="000A4078"/>
    <w:rsid w:val="000A42A5"/>
    <w:rsid w:val="000A5149"/>
    <w:rsid w:val="000A5502"/>
    <w:rsid w:val="000A57E7"/>
    <w:rsid w:val="000A5F02"/>
    <w:rsid w:val="000A60E6"/>
    <w:rsid w:val="000A6314"/>
    <w:rsid w:val="000A63B3"/>
    <w:rsid w:val="000A6F88"/>
    <w:rsid w:val="000A6FC6"/>
    <w:rsid w:val="000A786D"/>
    <w:rsid w:val="000A7F64"/>
    <w:rsid w:val="000B0577"/>
    <w:rsid w:val="000B085D"/>
    <w:rsid w:val="000B0B07"/>
    <w:rsid w:val="000B0FD1"/>
    <w:rsid w:val="000B100F"/>
    <w:rsid w:val="000B1B00"/>
    <w:rsid w:val="000B21D9"/>
    <w:rsid w:val="000B2291"/>
    <w:rsid w:val="000B2569"/>
    <w:rsid w:val="000B2F6E"/>
    <w:rsid w:val="000B3144"/>
    <w:rsid w:val="000B31DC"/>
    <w:rsid w:val="000B3889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96E"/>
    <w:rsid w:val="000C1AAF"/>
    <w:rsid w:val="000C2591"/>
    <w:rsid w:val="000C2594"/>
    <w:rsid w:val="000C2B10"/>
    <w:rsid w:val="000C3454"/>
    <w:rsid w:val="000C3546"/>
    <w:rsid w:val="000C3BAE"/>
    <w:rsid w:val="000C3EC9"/>
    <w:rsid w:val="000C4676"/>
    <w:rsid w:val="000C4821"/>
    <w:rsid w:val="000C4B16"/>
    <w:rsid w:val="000C50F9"/>
    <w:rsid w:val="000C5121"/>
    <w:rsid w:val="000C5A2B"/>
    <w:rsid w:val="000C681D"/>
    <w:rsid w:val="000C6A97"/>
    <w:rsid w:val="000C75A9"/>
    <w:rsid w:val="000C7D8E"/>
    <w:rsid w:val="000C7DAA"/>
    <w:rsid w:val="000D068D"/>
    <w:rsid w:val="000D0749"/>
    <w:rsid w:val="000D07C0"/>
    <w:rsid w:val="000D0AA9"/>
    <w:rsid w:val="000D18C6"/>
    <w:rsid w:val="000D18F5"/>
    <w:rsid w:val="000D1CBB"/>
    <w:rsid w:val="000D2B2C"/>
    <w:rsid w:val="000D2BA8"/>
    <w:rsid w:val="000D32AD"/>
    <w:rsid w:val="000D3E62"/>
    <w:rsid w:val="000D3E7B"/>
    <w:rsid w:val="000D44E0"/>
    <w:rsid w:val="000D465C"/>
    <w:rsid w:val="000D46BE"/>
    <w:rsid w:val="000D50E7"/>
    <w:rsid w:val="000D5518"/>
    <w:rsid w:val="000D5980"/>
    <w:rsid w:val="000D5F28"/>
    <w:rsid w:val="000D5F99"/>
    <w:rsid w:val="000D6416"/>
    <w:rsid w:val="000D6489"/>
    <w:rsid w:val="000D6E24"/>
    <w:rsid w:val="000E036C"/>
    <w:rsid w:val="000E17F9"/>
    <w:rsid w:val="000E1FBE"/>
    <w:rsid w:val="000E2411"/>
    <w:rsid w:val="000E2482"/>
    <w:rsid w:val="000E280D"/>
    <w:rsid w:val="000E2B0A"/>
    <w:rsid w:val="000E2DA4"/>
    <w:rsid w:val="000E2FCD"/>
    <w:rsid w:val="000E3ACA"/>
    <w:rsid w:val="000E3BE1"/>
    <w:rsid w:val="000E3BED"/>
    <w:rsid w:val="000E3E76"/>
    <w:rsid w:val="000E42F3"/>
    <w:rsid w:val="000E4716"/>
    <w:rsid w:val="000E58F2"/>
    <w:rsid w:val="000E590B"/>
    <w:rsid w:val="000E5BD2"/>
    <w:rsid w:val="000E5CCD"/>
    <w:rsid w:val="000E64BE"/>
    <w:rsid w:val="000E64C2"/>
    <w:rsid w:val="000E6A8F"/>
    <w:rsid w:val="000E6EF1"/>
    <w:rsid w:val="000E71F0"/>
    <w:rsid w:val="000F01D0"/>
    <w:rsid w:val="000F0529"/>
    <w:rsid w:val="000F13DB"/>
    <w:rsid w:val="000F2D05"/>
    <w:rsid w:val="000F30D9"/>
    <w:rsid w:val="000F3D2C"/>
    <w:rsid w:val="000F3FB2"/>
    <w:rsid w:val="000F4537"/>
    <w:rsid w:val="000F4608"/>
    <w:rsid w:val="000F499E"/>
    <w:rsid w:val="000F4DC1"/>
    <w:rsid w:val="000F5883"/>
    <w:rsid w:val="000F5B51"/>
    <w:rsid w:val="000F686E"/>
    <w:rsid w:val="000F6B24"/>
    <w:rsid w:val="000F7315"/>
    <w:rsid w:val="00100B99"/>
    <w:rsid w:val="00100BED"/>
    <w:rsid w:val="00100C28"/>
    <w:rsid w:val="00100E2E"/>
    <w:rsid w:val="00101396"/>
    <w:rsid w:val="00101A38"/>
    <w:rsid w:val="00101CC9"/>
    <w:rsid w:val="00102E8A"/>
    <w:rsid w:val="00103414"/>
    <w:rsid w:val="001040BB"/>
    <w:rsid w:val="001047A1"/>
    <w:rsid w:val="00104FAF"/>
    <w:rsid w:val="0010590F"/>
    <w:rsid w:val="00105CEA"/>
    <w:rsid w:val="00106627"/>
    <w:rsid w:val="00106ACC"/>
    <w:rsid w:val="00106AD9"/>
    <w:rsid w:val="00110017"/>
    <w:rsid w:val="001101D5"/>
    <w:rsid w:val="00110840"/>
    <w:rsid w:val="00111408"/>
    <w:rsid w:val="00112AE9"/>
    <w:rsid w:val="00113C36"/>
    <w:rsid w:val="0011429F"/>
    <w:rsid w:val="00115090"/>
    <w:rsid w:val="00115329"/>
    <w:rsid w:val="0011621E"/>
    <w:rsid w:val="00116E44"/>
    <w:rsid w:val="00117D81"/>
    <w:rsid w:val="00120360"/>
    <w:rsid w:val="0012116B"/>
    <w:rsid w:val="001217BB"/>
    <w:rsid w:val="00121F57"/>
    <w:rsid w:val="00121FD9"/>
    <w:rsid w:val="00122283"/>
    <w:rsid w:val="0012238B"/>
    <w:rsid w:val="00122CBE"/>
    <w:rsid w:val="00122EDC"/>
    <w:rsid w:val="0012329A"/>
    <w:rsid w:val="001233E1"/>
    <w:rsid w:val="0012344A"/>
    <w:rsid w:val="00123C33"/>
    <w:rsid w:val="00124159"/>
    <w:rsid w:val="001243EE"/>
    <w:rsid w:val="0012474C"/>
    <w:rsid w:val="001255A4"/>
    <w:rsid w:val="00127760"/>
    <w:rsid w:val="001278FD"/>
    <w:rsid w:val="00130556"/>
    <w:rsid w:val="00130768"/>
    <w:rsid w:val="00130AE0"/>
    <w:rsid w:val="00131A80"/>
    <w:rsid w:val="00131CE2"/>
    <w:rsid w:val="00131CEB"/>
    <w:rsid w:val="00131FFD"/>
    <w:rsid w:val="001327E1"/>
    <w:rsid w:val="001330A0"/>
    <w:rsid w:val="001337B3"/>
    <w:rsid w:val="00134557"/>
    <w:rsid w:val="001354E9"/>
    <w:rsid w:val="00135D8F"/>
    <w:rsid w:val="001361AE"/>
    <w:rsid w:val="00136D34"/>
    <w:rsid w:val="00137096"/>
    <w:rsid w:val="00137503"/>
    <w:rsid w:val="0013774C"/>
    <w:rsid w:val="00137D1A"/>
    <w:rsid w:val="001407A6"/>
    <w:rsid w:val="00140D4F"/>
    <w:rsid w:val="0014168C"/>
    <w:rsid w:val="00142372"/>
    <w:rsid w:val="00142452"/>
    <w:rsid w:val="00143D99"/>
    <w:rsid w:val="00144014"/>
    <w:rsid w:val="00144934"/>
    <w:rsid w:val="0014509E"/>
    <w:rsid w:val="0014582F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DC5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2B6A"/>
    <w:rsid w:val="00152E16"/>
    <w:rsid w:val="00153E89"/>
    <w:rsid w:val="00154A95"/>
    <w:rsid w:val="00154AEA"/>
    <w:rsid w:val="00155060"/>
    <w:rsid w:val="001558B8"/>
    <w:rsid w:val="00155F72"/>
    <w:rsid w:val="00156D67"/>
    <w:rsid w:val="00157511"/>
    <w:rsid w:val="00157913"/>
    <w:rsid w:val="00157BB7"/>
    <w:rsid w:val="00157CBD"/>
    <w:rsid w:val="00157D90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4506"/>
    <w:rsid w:val="00165287"/>
    <w:rsid w:val="001653FD"/>
    <w:rsid w:val="00165975"/>
    <w:rsid w:val="00167BCE"/>
    <w:rsid w:val="001704AB"/>
    <w:rsid w:val="001706CE"/>
    <w:rsid w:val="00170810"/>
    <w:rsid w:val="00170912"/>
    <w:rsid w:val="001718F0"/>
    <w:rsid w:val="00171CCC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11"/>
    <w:rsid w:val="00180740"/>
    <w:rsid w:val="00180FFB"/>
    <w:rsid w:val="00181A54"/>
    <w:rsid w:val="00181E31"/>
    <w:rsid w:val="00182004"/>
    <w:rsid w:val="001820B6"/>
    <w:rsid w:val="00182996"/>
    <w:rsid w:val="00183C4D"/>
    <w:rsid w:val="00183FC8"/>
    <w:rsid w:val="00184400"/>
    <w:rsid w:val="0018477A"/>
    <w:rsid w:val="00184B0B"/>
    <w:rsid w:val="00184B5D"/>
    <w:rsid w:val="00184D71"/>
    <w:rsid w:val="00185FC8"/>
    <w:rsid w:val="0018659E"/>
    <w:rsid w:val="001866D0"/>
    <w:rsid w:val="00186764"/>
    <w:rsid w:val="00186B26"/>
    <w:rsid w:val="001873E7"/>
    <w:rsid w:val="00187EC1"/>
    <w:rsid w:val="0019043F"/>
    <w:rsid w:val="001905ED"/>
    <w:rsid w:val="0019201E"/>
    <w:rsid w:val="00192348"/>
    <w:rsid w:val="001923C8"/>
    <w:rsid w:val="001931DA"/>
    <w:rsid w:val="0019343E"/>
    <w:rsid w:val="00193C06"/>
    <w:rsid w:val="00193D8C"/>
    <w:rsid w:val="00194EB2"/>
    <w:rsid w:val="00195B9D"/>
    <w:rsid w:val="00196E0D"/>
    <w:rsid w:val="001A02B4"/>
    <w:rsid w:val="001A088F"/>
    <w:rsid w:val="001A0ECF"/>
    <w:rsid w:val="001A16CC"/>
    <w:rsid w:val="001A1763"/>
    <w:rsid w:val="001A1EAE"/>
    <w:rsid w:val="001A2399"/>
    <w:rsid w:val="001A2740"/>
    <w:rsid w:val="001A2CAF"/>
    <w:rsid w:val="001A3BA4"/>
    <w:rsid w:val="001A4443"/>
    <w:rsid w:val="001A45D4"/>
    <w:rsid w:val="001A4D3D"/>
    <w:rsid w:val="001A5431"/>
    <w:rsid w:val="001A5A69"/>
    <w:rsid w:val="001A5C95"/>
    <w:rsid w:val="001A723E"/>
    <w:rsid w:val="001A7533"/>
    <w:rsid w:val="001A7F40"/>
    <w:rsid w:val="001B0550"/>
    <w:rsid w:val="001B073F"/>
    <w:rsid w:val="001B1494"/>
    <w:rsid w:val="001B1674"/>
    <w:rsid w:val="001B1CAE"/>
    <w:rsid w:val="001B27AD"/>
    <w:rsid w:val="001B2F2A"/>
    <w:rsid w:val="001B2F50"/>
    <w:rsid w:val="001B3D9E"/>
    <w:rsid w:val="001B48A6"/>
    <w:rsid w:val="001B49A1"/>
    <w:rsid w:val="001B4E84"/>
    <w:rsid w:val="001B4EEA"/>
    <w:rsid w:val="001B5550"/>
    <w:rsid w:val="001B5963"/>
    <w:rsid w:val="001B6194"/>
    <w:rsid w:val="001B6C74"/>
    <w:rsid w:val="001B6CBF"/>
    <w:rsid w:val="001B6F99"/>
    <w:rsid w:val="001B7533"/>
    <w:rsid w:val="001B76DE"/>
    <w:rsid w:val="001C020D"/>
    <w:rsid w:val="001C0521"/>
    <w:rsid w:val="001C0EAF"/>
    <w:rsid w:val="001C0ED7"/>
    <w:rsid w:val="001C21C4"/>
    <w:rsid w:val="001C28A2"/>
    <w:rsid w:val="001C2B58"/>
    <w:rsid w:val="001C2CD4"/>
    <w:rsid w:val="001C3C47"/>
    <w:rsid w:val="001C3CF8"/>
    <w:rsid w:val="001C4075"/>
    <w:rsid w:val="001C466B"/>
    <w:rsid w:val="001C5124"/>
    <w:rsid w:val="001C5289"/>
    <w:rsid w:val="001C5773"/>
    <w:rsid w:val="001C661F"/>
    <w:rsid w:val="001C7224"/>
    <w:rsid w:val="001C73E6"/>
    <w:rsid w:val="001D0790"/>
    <w:rsid w:val="001D0CE3"/>
    <w:rsid w:val="001D0D35"/>
    <w:rsid w:val="001D0EB8"/>
    <w:rsid w:val="001D13B8"/>
    <w:rsid w:val="001D1FAE"/>
    <w:rsid w:val="001D22F4"/>
    <w:rsid w:val="001D24A4"/>
    <w:rsid w:val="001D2FAD"/>
    <w:rsid w:val="001D3289"/>
    <w:rsid w:val="001D349C"/>
    <w:rsid w:val="001D3A7C"/>
    <w:rsid w:val="001D3DDB"/>
    <w:rsid w:val="001D4275"/>
    <w:rsid w:val="001D46EF"/>
    <w:rsid w:val="001D4B9C"/>
    <w:rsid w:val="001D4D36"/>
    <w:rsid w:val="001D4D38"/>
    <w:rsid w:val="001D5118"/>
    <w:rsid w:val="001D5FD4"/>
    <w:rsid w:val="001D65ED"/>
    <w:rsid w:val="001D6CFF"/>
    <w:rsid w:val="001D782F"/>
    <w:rsid w:val="001D7A45"/>
    <w:rsid w:val="001E0240"/>
    <w:rsid w:val="001E0890"/>
    <w:rsid w:val="001E1691"/>
    <w:rsid w:val="001E24F2"/>
    <w:rsid w:val="001E3A48"/>
    <w:rsid w:val="001E4CC2"/>
    <w:rsid w:val="001E56D8"/>
    <w:rsid w:val="001E5F28"/>
    <w:rsid w:val="001E6611"/>
    <w:rsid w:val="001E6923"/>
    <w:rsid w:val="001E7FAB"/>
    <w:rsid w:val="001F025F"/>
    <w:rsid w:val="001F0FA5"/>
    <w:rsid w:val="001F1947"/>
    <w:rsid w:val="001F1C64"/>
    <w:rsid w:val="001F1D04"/>
    <w:rsid w:val="001F1D13"/>
    <w:rsid w:val="001F2BB4"/>
    <w:rsid w:val="001F2CD7"/>
    <w:rsid w:val="001F2D6E"/>
    <w:rsid w:val="001F3702"/>
    <w:rsid w:val="001F3A05"/>
    <w:rsid w:val="001F40F6"/>
    <w:rsid w:val="001F41ED"/>
    <w:rsid w:val="001F4B26"/>
    <w:rsid w:val="001F501A"/>
    <w:rsid w:val="001F52EF"/>
    <w:rsid w:val="001F57C9"/>
    <w:rsid w:val="001F6A2B"/>
    <w:rsid w:val="001F75FE"/>
    <w:rsid w:val="00200072"/>
    <w:rsid w:val="00200274"/>
    <w:rsid w:val="00200959"/>
    <w:rsid w:val="00200CEF"/>
    <w:rsid w:val="002014E7"/>
    <w:rsid w:val="00202CDE"/>
    <w:rsid w:val="00202E61"/>
    <w:rsid w:val="00204967"/>
    <w:rsid w:val="0020504B"/>
    <w:rsid w:val="002056AA"/>
    <w:rsid w:val="00205DDD"/>
    <w:rsid w:val="00206077"/>
    <w:rsid w:val="002067B1"/>
    <w:rsid w:val="002068C7"/>
    <w:rsid w:val="00207169"/>
    <w:rsid w:val="00207653"/>
    <w:rsid w:val="00207C82"/>
    <w:rsid w:val="00210A8C"/>
    <w:rsid w:val="00210B2D"/>
    <w:rsid w:val="002114A3"/>
    <w:rsid w:val="00211AA8"/>
    <w:rsid w:val="002125AD"/>
    <w:rsid w:val="002125B6"/>
    <w:rsid w:val="002136DA"/>
    <w:rsid w:val="00213C54"/>
    <w:rsid w:val="00214705"/>
    <w:rsid w:val="00214845"/>
    <w:rsid w:val="00215E7B"/>
    <w:rsid w:val="002161F8"/>
    <w:rsid w:val="00216B89"/>
    <w:rsid w:val="00216E70"/>
    <w:rsid w:val="00216F1B"/>
    <w:rsid w:val="002176AC"/>
    <w:rsid w:val="0021798C"/>
    <w:rsid w:val="00217AF8"/>
    <w:rsid w:val="002203BA"/>
    <w:rsid w:val="00220506"/>
    <w:rsid w:val="00220841"/>
    <w:rsid w:val="00220982"/>
    <w:rsid w:val="00221A9A"/>
    <w:rsid w:val="00221E22"/>
    <w:rsid w:val="00221E2C"/>
    <w:rsid w:val="0022217D"/>
    <w:rsid w:val="002223FB"/>
    <w:rsid w:val="00222820"/>
    <w:rsid w:val="002228A6"/>
    <w:rsid w:val="002229A7"/>
    <w:rsid w:val="00223604"/>
    <w:rsid w:val="00223DD5"/>
    <w:rsid w:val="0022439E"/>
    <w:rsid w:val="00224601"/>
    <w:rsid w:val="00224CBB"/>
    <w:rsid w:val="00224D41"/>
    <w:rsid w:val="00225921"/>
    <w:rsid w:val="00226179"/>
    <w:rsid w:val="0022644E"/>
    <w:rsid w:val="00226599"/>
    <w:rsid w:val="0022670B"/>
    <w:rsid w:val="00226CF6"/>
    <w:rsid w:val="00226F4D"/>
    <w:rsid w:val="002275CC"/>
    <w:rsid w:val="002304E7"/>
    <w:rsid w:val="002304EF"/>
    <w:rsid w:val="002305B3"/>
    <w:rsid w:val="002307D0"/>
    <w:rsid w:val="00231374"/>
    <w:rsid w:val="002321BE"/>
    <w:rsid w:val="00232415"/>
    <w:rsid w:val="00232D9F"/>
    <w:rsid w:val="0023386C"/>
    <w:rsid w:val="002338EB"/>
    <w:rsid w:val="00233D80"/>
    <w:rsid w:val="00233E7D"/>
    <w:rsid w:val="00234001"/>
    <w:rsid w:val="002348DE"/>
    <w:rsid w:val="00234AD2"/>
    <w:rsid w:val="002350EE"/>
    <w:rsid w:val="0023518F"/>
    <w:rsid w:val="00235326"/>
    <w:rsid w:val="002361CD"/>
    <w:rsid w:val="002367D5"/>
    <w:rsid w:val="00236840"/>
    <w:rsid w:val="002369E7"/>
    <w:rsid w:val="00236A3B"/>
    <w:rsid w:val="0023754B"/>
    <w:rsid w:val="00237791"/>
    <w:rsid w:val="0023799D"/>
    <w:rsid w:val="00242BD0"/>
    <w:rsid w:val="00243F2E"/>
    <w:rsid w:val="00244337"/>
    <w:rsid w:val="002445E8"/>
    <w:rsid w:val="00244700"/>
    <w:rsid w:val="00244787"/>
    <w:rsid w:val="00244AAF"/>
    <w:rsid w:val="00244CD2"/>
    <w:rsid w:val="00245491"/>
    <w:rsid w:val="0024590E"/>
    <w:rsid w:val="0024654D"/>
    <w:rsid w:val="00246DFF"/>
    <w:rsid w:val="0024741D"/>
    <w:rsid w:val="00247983"/>
    <w:rsid w:val="002506C5"/>
    <w:rsid w:val="00250C3A"/>
    <w:rsid w:val="0025104B"/>
    <w:rsid w:val="0025144D"/>
    <w:rsid w:val="002520AC"/>
    <w:rsid w:val="0025297C"/>
    <w:rsid w:val="002533F2"/>
    <w:rsid w:val="002539F0"/>
    <w:rsid w:val="00253EC5"/>
    <w:rsid w:val="00254084"/>
    <w:rsid w:val="00254696"/>
    <w:rsid w:val="00255808"/>
    <w:rsid w:val="0025590A"/>
    <w:rsid w:val="00255A72"/>
    <w:rsid w:val="00255B83"/>
    <w:rsid w:val="00256781"/>
    <w:rsid w:val="00256A83"/>
    <w:rsid w:val="00257E73"/>
    <w:rsid w:val="00260086"/>
    <w:rsid w:val="00261124"/>
    <w:rsid w:val="002623EA"/>
    <w:rsid w:val="002627FD"/>
    <w:rsid w:val="00262A8E"/>
    <w:rsid w:val="00263852"/>
    <w:rsid w:val="00263FEE"/>
    <w:rsid w:val="002641A7"/>
    <w:rsid w:val="00264B4C"/>
    <w:rsid w:val="00264E27"/>
    <w:rsid w:val="00264E73"/>
    <w:rsid w:val="00265DA3"/>
    <w:rsid w:val="00265FB2"/>
    <w:rsid w:val="002667E1"/>
    <w:rsid w:val="00266971"/>
    <w:rsid w:val="00266D96"/>
    <w:rsid w:val="00266E22"/>
    <w:rsid w:val="002676E8"/>
    <w:rsid w:val="00270806"/>
    <w:rsid w:val="0027081A"/>
    <w:rsid w:val="002713FC"/>
    <w:rsid w:val="002717B4"/>
    <w:rsid w:val="002718AB"/>
    <w:rsid w:val="00271900"/>
    <w:rsid w:val="00271BE9"/>
    <w:rsid w:val="0027216F"/>
    <w:rsid w:val="00272359"/>
    <w:rsid w:val="00272524"/>
    <w:rsid w:val="00272D42"/>
    <w:rsid w:val="00273693"/>
    <w:rsid w:val="00273D82"/>
    <w:rsid w:val="00273E91"/>
    <w:rsid w:val="00274668"/>
    <w:rsid w:val="00274B61"/>
    <w:rsid w:val="002750E7"/>
    <w:rsid w:val="002754C4"/>
    <w:rsid w:val="00275C08"/>
    <w:rsid w:val="00275D11"/>
    <w:rsid w:val="00275E55"/>
    <w:rsid w:val="0027678A"/>
    <w:rsid w:val="002769E5"/>
    <w:rsid w:val="00276FEF"/>
    <w:rsid w:val="002773E1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27"/>
    <w:rsid w:val="002835DB"/>
    <w:rsid w:val="00284217"/>
    <w:rsid w:val="0028422F"/>
    <w:rsid w:val="0028425E"/>
    <w:rsid w:val="00284B42"/>
    <w:rsid w:val="00284F04"/>
    <w:rsid w:val="00285848"/>
    <w:rsid w:val="00285E83"/>
    <w:rsid w:val="00286922"/>
    <w:rsid w:val="0028695D"/>
    <w:rsid w:val="00286C05"/>
    <w:rsid w:val="00287DB3"/>
    <w:rsid w:val="00290817"/>
    <w:rsid w:val="00290C06"/>
    <w:rsid w:val="00290E98"/>
    <w:rsid w:val="00290EFE"/>
    <w:rsid w:val="00291252"/>
    <w:rsid w:val="0029126B"/>
    <w:rsid w:val="00291522"/>
    <w:rsid w:val="00291B3A"/>
    <w:rsid w:val="00291DCA"/>
    <w:rsid w:val="00292A9F"/>
    <w:rsid w:val="00292E7F"/>
    <w:rsid w:val="00293974"/>
    <w:rsid w:val="00293AB6"/>
    <w:rsid w:val="00293E51"/>
    <w:rsid w:val="0029482A"/>
    <w:rsid w:val="00295AF6"/>
    <w:rsid w:val="00295DCF"/>
    <w:rsid w:val="002963E3"/>
    <w:rsid w:val="00296548"/>
    <w:rsid w:val="002A0355"/>
    <w:rsid w:val="002A0673"/>
    <w:rsid w:val="002A09FA"/>
    <w:rsid w:val="002A0A44"/>
    <w:rsid w:val="002A118C"/>
    <w:rsid w:val="002A11E5"/>
    <w:rsid w:val="002A347E"/>
    <w:rsid w:val="002A41A7"/>
    <w:rsid w:val="002A48B9"/>
    <w:rsid w:val="002A575A"/>
    <w:rsid w:val="002A61A2"/>
    <w:rsid w:val="002A6217"/>
    <w:rsid w:val="002A62FF"/>
    <w:rsid w:val="002A639F"/>
    <w:rsid w:val="002A6976"/>
    <w:rsid w:val="002A6DE0"/>
    <w:rsid w:val="002A7EC1"/>
    <w:rsid w:val="002B0D3A"/>
    <w:rsid w:val="002B154D"/>
    <w:rsid w:val="002B1930"/>
    <w:rsid w:val="002B3055"/>
    <w:rsid w:val="002B3581"/>
    <w:rsid w:val="002B3CC9"/>
    <w:rsid w:val="002B44A7"/>
    <w:rsid w:val="002B526A"/>
    <w:rsid w:val="002B5955"/>
    <w:rsid w:val="002B7833"/>
    <w:rsid w:val="002B7BE9"/>
    <w:rsid w:val="002B7EF3"/>
    <w:rsid w:val="002C01E5"/>
    <w:rsid w:val="002C02A0"/>
    <w:rsid w:val="002C06CD"/>
    <w:rsid w:val="002C07DE"/>
    <w:rsid w:val="002C0B22"/>
    <w:rsid w:val="002C0D77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579"/>
    <w:rsid w:val="002C4AC8"/>
    <w:rsid w:val="002C65F7"/>
    <w:rsid w:val="002C725F"/>
    <w:rsid w:val="002C7420"/>
    <w:rsid w:val="002C7C20"/>
    <w:rsid w:val="002D0E78"/>
    <w:rsid w:val="002D152B"/>
    <w:rsid w:val="002D1761"/>
    <w:rsid w:val="002D1A7F"/>
    <w:rsid w:val="002D1FE3"/>
    <w:rsid w:val="002D2A49"/>
    <w:rsid w:val="002D2ACB"/>
    <w:rsid w:val="002D2E2F"/>
    <w:rsid w:val="002D34F9"/>
    <w:rsid w:val="002D35F3"/>
    <w:rsid w:val="002D3E5A"/>
    <w:rsid w:val="002D3EA8"/>
    <w:rsid w:val="002D433E"/>
    <w:rsid w:val="002D5023"/>
    <w:rsid w:val="002D5CE8"/>
    <w:rsid w:val="002D62FF"/>
    <w:rsid w:val="002D6580"/>
    <w:rsid w:val="002D6C2F"/>
    <w:rsid w:val="002D6E3B"/>
    <w:rsid w:val="002D6F0B"/>
    <w:rsid w:val="002D7274"/>
    <w:rsid w:val="002D7AF3"/>
    <w:rsid w:val="002D7BB4"/>
    <w:rsid w:val="002E02AC"/>
    <w:rsid w:val="002E040F"/>
    <w:rsid w:val="002E0C8D"/>
    <w:rsid w:val="002E0E8C"/>
    <w:rsid w:val="002E0F7E"/>
    <w:rsid w:val="002E1BAA"/>
    <w:rsid w:val="002E2149"/>
    <w:rsid w:val="002E223C"/>
    <w:rsid w:val="002E267E"/>
    <w:rsid w:val="002E26D0"/>
    <w:rsid w:val="002E3144"/>
    <w:rsid w:val="002E37CC"/>
    <w:rsid w:val="002E3B14"/>
    <w:rsid w:val="002E3B2C"/>
    <w:rsid w:val="002E4603"/>
    <w:rsid w:val="002E62E5"/>
    <w:rsid w:val="002E66FA"/>
    <w:rsid w:val="002E6837"/>
    <w:rsid w:val="002E6BE1"/>
    <w:rsid w:val="002E7CA3"/>
    <w:rsid w:val="002F1699"/>
    <w:rsid w:val="002F182A"/>
    <w:rsid w:val="002F1CA4"/>
    <w:rsid w:val="002F1D1A"/>
    <w:rsid w:val="002F1E30"/>
    <w:rsid w:val="002F3199"/>
    <w:rsid w:val="002F4108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8A7"/>
    <w:rsid w:val="00300B42"/>
    <w:rsid w:val="00301D66"/>
    <w:rsid w:val="003021D6"/>
    <w:rsid w:val="00302306"/>
    <w:rsid w:val="0030236C"/>
    <w:rsid w:val="0030257D"/>
    <w:rsid w:val="00302626"/>
    <w:rsid w:val="00303AB1"/>
    <w:rsid w:val="00303DDA"/>
    <w:rsid w:val="003042DD"/>
    <w:rsid w:val="003044F4"/>
    <w:rsid w:val="003059EE"/>
    <w:rsid w:val="00305FF2"/>
    <w:rsid w:val="003061C9"/>
    <w:rsid w:val="00306C17"/>
    <w:rsid w:val="00306EDF"/>
    <w:rsid w:val="00307287"/>
    <w:rsid w:val="003077A4"/>
    <w:rsid w:val="003078D9"/>
    <w:rsid w:val="00310035"/>
    <w:rsid w:val="003100DE"/>
    <w:rsid w:val="00311426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4CAA"/>
    <w:rsid w:val="003153F9"/>
    <w:rsid w:val="00315955"/>
    <w:rsid w:val="00315D1D"/>
    <w:rsid w:val="00316077"/>
    <w:rsid w:val="00316B73"/>
    <w:rsid w:val="00316EFD"/>
    <w:rsid w:val="00317B76"/>
    <w:rsid w:val="00317CC2"/>
    <w:rsid w:val="0032011F"/>
    <w:rsid w:val="003207E9"/>
    <w:rsid w:val="00320A27"/>
    <w:rsid w:val="00321905"/>
    <w:rsid w:val="00321AAE"/>
    <w:rsid w:val="00321E9A"/>
    <w:rsid w:val="00322EFA"/>
    <w:rsid w:val="00322FD6"/>
    <w:rsid w:val="0032303A"/>
    <w:rsid w:val="00323181"/>
    <w:rsid w:val="00323483"/>
    <w:rsid w:val="003252F7"/>
    <w:rsid w:val="003253B2"/>
    <w:rsid w:val="0032559F"/>
    <w:rsid w:val="00325BD5"/>
    <w:rsid w:val="00325E85"/>
    <w:rsid w:val="00325F27"/>
    <w:rsid w:val="00326526"/>
    <w:rsid w:val="003275A4"/>
    <w:rsid w:val="00327C6F"/>
    <w:rsid w:val="00327EBF"/>
    <w:rsid w:val="00330005"/>
    <w:rsid w:val="0033042B"/>
    <w:rsid w:val="003309DE"/>
    <w:rsid w:val="00331236"/>
    <w:rsid w:val="0033184D"/>
    <w:rsid w:val="0033205F"/>
    <w:rsid w:val="0033223E"/>
    <w:rsid w:val="00332BB8"/>
    <w:rsid w:val="00333612"/>
    <w:rsid w:val="00333B49"/>
    <w:rsid w:val="00333F2E"/>
    <w:rsid w:val="003344AC"/>
    <w:rsid w:val="0033492B"/>
    <w:rsid w:val="003362FA"/>
    <w:rsid w:val="00336545"/>
    <w:rsid w:val="003366FB"/>
    <w:rsid w:val="0033672D"/>
    <w:rsid w:val="00337579"/>
    <w:rsid w:val="00337DE2"/>
    <w:rsid w:val="0034240B"/>
    <w:rsid w:val="0034241B"/>
    <w:rsid w:val="00343569"/>
    <w:rsid w:val="00343EEC"/>
    <w:rsid w:val="0034498F"/>
    <w:rsid w:val="00345AAD"/>
    <w:rsid w:val="00345CD8"/>
    <w:rsid w:val="00345F6D"/>
    <w:rsid w:val="00346386"/>
    <w:rsid w:val="00347FB8"/>
    <w:rsid w:val="00350224"/>
    <w:rsid w:val="003503A8"/>
    <w:rsid w:val="003506A1"/>
    <w:rsid w:val="00350A1B"/>
    <w:rsid w:val="00350F04"/>
    <w:rsid w:val="00351AFF"/>
    <w:rsid w:val="003522CF"/>
    <w:rsid w:val="003529AC"/>
    <w:rsid w:val="003534F7"/>
    <w:rsid w:val="003535AE"/>
    <w:rsid w:val="00354B51"/>
    <w:rsid w:val="003559D4"/>
    <w:rsid w:val="00356311"/>
    <w:rsid w:val="003563EB"/>
    <w:rsid w:val="003605FA"/>
    <w:rsid w:val="00360BB4"/>
    <w:rsid w:val="0036119A"/>
    <w:rsid w:val="0036157B"/>
    <w:rsid w:val="003620F5"/>
    <w:rsid w:val="003622DD"/>
    <w:rsid w:val="0036261E"/>
    <w:rsid w:val="003626D5"/>
    <w:rsid w:val="0036299E"/>
    <w:rsid w:val="003634C7"/>
    <w:rsid w:val="0036359A"/>
    <w:rsid w:val="003644F3"/>
    <w:rsid w:val="00364503"/>
    <w:rsid w:val="00364CAF"/>
    <w:rsid w:val="003652F7"/>
    <w:rsid w:val="00365570"/>
    <w:rsid w:val="00365872"/>
    <w:rsid w:val="00365FA2"/>
    <w:rsid w:val="003662EB"/>
    <w:rsid w:val="0036635D"/>
    <w:rsid w:val="00366519"/>
    <w:rsid w:val="0036679A"/>
    <w:rsid w:val="003669C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76DA0"/>
    <w:rsid w:val="00377D27"/>
    <w:rsid w:val="00380200"/>
    <w:rsid w:val="00380F0E"/>
    <w:rsid w:val="00380F92"/>
    <w:rsid w:val="0038128A"/>
    <w:rsid w:val="00382075"/>
    <w:rsid w:val="00382C04"/>
    <w:rsid w:val="00382C7D"/>
    <w:rsid w:val="00382FC9"/>
    <w:rsid w:val="003836E8"/>
    <w:rsid w:val="00383E47"/>
    <w:rsid w:val="003854D0"/>
    <w:rsid w:val="00385EB4"/>
    <w:rsid w:val="0038673B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932"/>
    <w:rsid w:val="00392A5E"/>
    <w:rsid w:val="003947A3"/>
    <w:rsid w:val="00395DB6"/>
    <w:rsid w:val="0039664D"/>
    <w:rsid w:val="0039727C"/>
    <w:rsid w:val="003973D2"/>
    <w:rsid w:val="0039759F"/>
    <w:rsid w:val="0039765A"/>
    <w:rsid w:val="00397C56"/>
    <w:rsid w:val="00397D20"/>
    <w:rsid w:val="00397DCA"/>
    <w:rsid w:val="00397F7A"/>
    <w:rsid w:val="003A0516"/>
    <w:rsid w:val="003A06DE"/>
    <w:rsid w:val="003A08AE"/>
    <w:rsid w:val="003A0A6E"/>
    <w:rsid w:val="003A0FB1"/>
    <w:rsid w:val="003A111D"/>
    <w:rsid w:val="003A1417"/>
    <w:rsid w:val="003A1B08"/>
    <w:rsid w:val="003A290F"/>
    <w:rsid w:val="003A3E79"/>
    <w:rsid w:val="003A4739"/>
    <w:rsid w:val="003A593F"/>
    <w:rsid w:val="003A5FE7"/>
    <w:rsid w:val="003A6380"/>
    <w:rsid w:val="003A6610"/>
    <w:rsid w:val="003A6FD5"/>
    <w:rsid w:val="003A7D34"/>
    <w:rsid w:val="003A7F2B"/>
    <w:rsid w:val="003B0206"/>
    <w:rsid w:val="003B35BD"/>
    <w:rsid w:val="003B375E"/>
    <w:rsid w:val="003B3920"/>
    <w:rsid w:val="003B46CF"/>
    <w:rsid w:val="003B4C91"/>
    <w:rsid w:val="003B565F"/>
    <w:rsid w:val="003B5F2F"/>
    <w:rsid w:val="003B6284"/>
    <w:rsid w:val="003B6CB8"/>
    <w:rsid w:val="003B79EE"/>
    <w:rsid w:val="003C017D"/>
    <w:rsid w:val="003C129D"/>
    <w:rsid w:val="003C13D5"/>
    <w:rsid w:val="003C1B45"/>
    <w:rsid w:val="003C1BC8"/>
    <w:rsid w:val="003C1F34"/>
    <w:rsid w:val="003C1FFA"/>
    <w:rsid w:val="003C27A5"/>
    <w:rsid w:val="003C2E58"/>
    <w:rsid w:val="003C323D"/>
    <w:rsid w:val="003C3384"/>
    <w:rsid w:val="003C41D4"/>
    <w:rsid w:val="003C461B"/>
    <w:rsid w:val="003C492E"/>
    <w:rsid w:val="003C5608"/>
    <w:rsid w:val="003C5678"/>
    <w:rsid w:val="003C6096"/>
    <w:rsid w:val="003C60FE"/>
    <w:rsid w:val="003C6E39"/>
    <w:rsid w:val="003C6F4C"/>
    <w:rsid w:val="003C715B"/>
    <w:rsid w:val="003C73F4"/>
    <w:rsid w:val="003C76F8"/>
    <w:rsid w:val="003C7E0E"/>
    <w:rsid w:val="003D03D6"/>
    <w:rsid w:val="003D0B60"/>
    <w:rsid w:val="003D0EE3"/>
    <w:rsid w:val="003D1794"/>
    <w:rsid w:val="003D188E"/>
    <w:rsid w:val="003D2F94"/>
    <w:rsid w:val="003D357B"/>
    <w:rsid w:val="003D3891"/>
    <w:rsid w:val="003D3BC1"/>
    <w:rsid w:val="003D3D1F"/>
    <w:rsid w:val="003D4194"/>
    <w:rsid w:val="003D4219"/>
    <w:rsid w:val="003D4807"/>
    <w:rsid w:val="003D4AF7"/>
    <w:rsid w:val="003D4B19"/>
    <w:rsid w:val="003D5443"/>
    <w:rsid w:val="003D56A4"/>
    <w:rsid w:val="003D5A80"/>
    <w:rsid w:val="003D5E11"/>
    <w:rsid w:val="003D6150"/>
    <w:rsid w:val="003E0001"/>
    <w:rsid w:val="003E0063"/>
    <w:rsid w:val="003E0A38"/>
    <w:rsid w:val="003E0F9E"/>
    <w:rsid w:val="003E12E3"/>
    <w:rsid w:val="003E163D"/>
    <w:rsid w:val="003E1781"/>
    <w:rsid w:val="003E1E74"/>
    <w:rsid w:val="003E1EA1"/>
    <w:rsid w:val="003E2172"/>
    <w:rsid w:val="003E2585"/>
    <w:rsid w:val="003E3385"/>
    <w:rsid w:val="003E344B"/>
    <w:rsid w:val="003E3933"/>
    <w:rsid w:val="003E3E0E"/>
    <w:rsid w:val="003E4426"/>
    <w:rsid w:val="003E53DD"/>
    <w:rsid w:val="003E593C"/>
    <w:rsid w:val="003E5AE4"/>
    <w:rsid w:val="003E6010"/>
    <w:rsid w:val="003E79AD"/>
    <w:rsid w:val="003E7E90"/>
    <w:rsid w:val="003F03B6"/>
    <w:rsid w:val="003F0497"/>
    <w:rsid w:val="003F094F"/>
    <w:rsid w:val="003F0B39"/>
    <w:rsid w:val="003F0D8D"/>
    <w:rsid w:val="003F10AF"/>
    <w:rsid w:val="003F1FC2"/>
    <w:rsid w:val="003F26D8"/>
    <w:rsid w:val="003F2715"/>
    <w:rsid w:val="003F2782"/>
    <w:rsid w:val="003F2D9A"/>
    <w:rsid w:val="003F2DA8"/>
    <w:rsid w:val="003F3453"/>
    <w:rsid w:val="003F353D"/>
    <w:rsid w:val="003F3AA2"/>
    <w:rsid w:val="003F4A4E"/>
    <w:rsid w:val="003F4EBA"/>
    <w:rsid w:val="003F5144"/>
    <w:rsid w:val="003F5EB0"/>
    <w:rsid w:val="003F5EB5"/>
    <w:rsid w:val="003F5F48"/>
    <w:rsid w:val="003F71D4"/>
    <w:rsid w:val="003F72E3"/>
    <w:rsid w:val="003F7420"/>
    <w:rsid w:val="003F7D46"/>
    <w:rsid w:val="004002C0"/>
    <w:rsid w:val="00400A00"/>
    <w:rsid w:val="00400BE3"/>
    <w:rsid w:val="00401309"/>
    <w:rsid w:val="004024C7"/>
    <w:rsid w:val="004032F5"/>
    <w:rsid w:val="0040379C"/>
    <w:rsid w:val="00404E6B"/>
    <w:rsid w:val="00404F36"/>
    <w:rsid w:val="0040501C"/>
    <w:rsid w:val="004060BE"/>
    <w:rsid w:val="0040633B"/>
    <w:rsid w:val="00406577"/>
    <w:rsid w:val="00406B9F"/>
    <w:rsid w:val="00406BED"/>
    <w:rsid w:val="00406DB0"/>
    <w:rsid w:val="00407129"/>
    <w:rsid w:val="00407AA8"/>
    <w:rsid w:val="00410C64"/>
    <w:rsid w:val="00410FD2"/>
    <w:rsid w:val="00411047"/>
    <w:rsid w:val="0041193E"/>
    <w:rsid w:val="00411CB5"/>
    <w:rsid w:val="00412641"/>
    <w:rsid w:val="004128BA"/>
    <w:rsid w:val="00413B10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66F8"/>
    <w:rsid w:val="00416CE8"/>
    <w:rsid w:val="00416FC2"/>
    <w:rsid w:val="00417553"/>
    <w:rsid w:val="00417F73"/>
    <w:rsid w:val="0042029F"/>
    <w:rsid w:val="004209FC"/>
    <w:rsid w:val="00421CD8"/>
    <w:rsid w:val="00421F30"/>
    <w:rsid w:val="004231E4"/>
    <w:rsid w:val="004238DF"/>
    <w:rsid w:val="004240C3"/>
    <w:rsid w:val="0042459A"/>
    <w:rsid w:val="004246AA"/>
    <w:rsid w:val="00424965"/>
    <w:rsid w:val="00424FA1"/>
    <w:rsid w:val="004259DE"/>
    <w:rsid w:val="00425DF9"/>
    <w:rsid w:val="00426236"/>
    <w:rsid w:val="00426EC7"/>
    <w:rsid w:val="00427124"/>
    <w:rsid w:val="004279B7"/>
    <w:rsid w:val="0043171E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541B"/>
    <w:rsid w:val="004357FA"/>
    <w:rsid w:val="004361E1"/>
    <w:rsid w:val="004366E8"/>
    <w:rsid w:val="00436D2D"/>
    <w:rsid w:val="004379D3"/>
    <w:rsid w:val="00437BA4"/>
    <w:rsid w:val="00437D8B"/>
    <w:rsid w:val="00437E23"/>
    <w:rsid w:val="0044056D"/>
    <w:rsid w:val="00440E19"/>
    <w:rsid w:val="0044120D"/>
    <w:rsid w:val="00441F61"/>
    <w:rsid w:val="00442EC0"/>
    <w:rsid w:val="0044310B"/>
    <w:rsid w:val="00443C26"/>
    <w:rsid w:val="004440DB"/>
    <w:rsid w:val="0044423B"/>
    <w:rsid w:val="00444860"/>
    <w:rsid w:val="004449F7"/>
    <w:rsid w:val="00444D31"/>
    <w:rsid w:val="00444D5E"/>
    <w:rsid w:val="0044549C"/>
    <w:rsid w:val="004454A7"/>
    <w:rsid w:val="00445B61"/>
    <w:rsid w:val="0044733C"/>
    <w:rsid w:val="00447882"/>
    <w:rsid w:val="00447D34"/>
    <w:rsid w:val="004501FE"/>
    <w:rsid w:val="00450428"/>
    <w:rsid w:val="00450D1F"/>
    <w:rsid w:val="0045207D"/>
    <w:rsid w:val="0045243A"/>
    <w:rsid w:val="0045266D"/>
    <w:rsid w:val="00453B33"/>
    <w:rsid w:val="00453B98"/>
    <w:rsid w:val="00454338"/>
    <w:rsid w:val="00454766"/>
    <w:rsid w:val="004547CC"/>
    <w:rsid w:val="00454D31"/>
    <w:rsid w:val="00455181"/>
    <w:rsid w:val="0045549B"/>
    <w:rsid w:val="00455EFA"/>
    <w:rsid w:val="004566E1"/>
    <w:rsid w:val="00456DBA"/>
    <w:rsid w:val="00460331"/>
    <w:rsid w:val="004606B3"/>
    <w:rsid w:val="00460F9A"/>
    <w:rsid w:val="00461AFD"/>
    <w:rsid w:val="00461B64"/>
    <w:rsid w:val="00461D0B"/>
    <w:rsid w:val="00463863"/>
    <w:rsid w:val="00463C70"/>
    <w:rsid w:val="004645AA"/>
    <w:rsid w:val="004645D2"/>
    <w:rsid w:val="0046487E"/>
    <w:rsid w:val="0046493A"/>
    <w:rsid w:val="00465B7B"/>
    <w:rsid w:val="00465DD8"/>
    <w:rsid w:val="00466830"/>
    <w:rsid w:val="0046683C"/>
    <w:rsid w:val="00466898"/>
    <w:rsid w:val="00466D9D"/>
    <w:rsid w:val="0046744F"/>
    <w:rsid w:val="0046767C"/>
    <w:rsid w:val="0046793D"/>
    <w:rsid w:val="00470789"/>
    <w:rsid w:val="0047158A"/>
    <w:rsid w:val="00471CE4"/>
    <w:rsid w:val="00472F63"/>
    <w:rsid w:val="00473685"/>
    <w:rsid w:val="0047373E"/>
    <w:rsid w:val="004738A6"/>
    <w:rsid w:val="00473D0D"/>
    <w:rsid w:val="0047403A"/>
    <w:rsid w:val="00474230"/>
    <w:rsid w:val="004745D1"/>
    <w:rsid w:val="004748DE"/>
    <w:rsid w:val="0047494E"/>
    <w:rsid w:val="00475946"/>
    <w:rsid w:val="00476570"/>
    <w:rsid w:val="00476BB0"/>
    <w:rsid w:val="00477051"/>
    <w:rsid w:val="0047718F"/>
    <w:rsid w:val="004807C0"/>
    <w:rsid w:val="004807F5"/>
    <w:rsid w:val="0048105E"/>
    <w:rsid w:val="00481573"/>
    <w:rsid w:val="00481644"/>
    <w:rsid w:val="00481D86"/>
    <w:rsid w:val="00481EE0"/>
    <w:rsid w:val="004823FE"/>
    <w:rsid w:val="00482789"/>
    <w:rsid w:val="0048280A"/>
    <w:rsid w:val="00483F80"/>
    <w:rsid w:val="00484963"/>
    <w:rsid w:val="00484CD5"/>
    <w:rsid w:val="00484D71"/>
    <w:rsid w:val="00485230"/>
    <w:rsid w:val="004861B8"/>
    <w:rsid w:val="0048642B"/>
    <w:rsid w:val="00486658"/>
    <w:rsid w:val="00486804"/>
    <w:rsid w:val="004872F8"/>
    <w:rsid w:val="00490707"/>
    <w:rsid w:val="0049197A"/>
    <w:rsid w:val="0049226C"/>
    <w:rsid w:val="004923EF"/>
    <w:rsid w:val="00492740"/>
    <w:rsid w:val="00492BC3"/>
    <w:rsid w:val="00492F36"/>
    <w:rsid w:val="0049311F"/>
    <w:rsid w:val="0049396A"/>
    <w:rsid w:val="004945FF"/>
    <w:rsid w:val="00494F8F"/>
    <w:rsid w:val="0049580F"/>
    <w:rsid w:val="0049590B"/>
    <w:rsid w:val="00495D4C"/>
    <w:rsid w:val="00496449"/>
    <w:rsid w:val="0049752D"/>
    <w:rsid w:val="00497556"/>
    <w:rsid w:val="004A043D"/>
    <w:rsid w:val="004A050C"/>
    <w:rsid w:val="004A0B73"/>
    <w:rsid w:val="004A10F7"/>
    <w:rsid w:val="004A15B7"/>
    <w:rsid w:val="004A25A9"/>
    <w:rsid w:val="004A2EBC"/>
    <w:rsid w:val="004A3755"/>
    <w:rsid w:val="004A4C11"/>
    <w:rsid w:val="004A4C8B"/>
    <w:rsid w:val="004A4FF4"/>
    <w:rsid w:val="004A5504"/>
    <w:rsid w:val="004A57BD"/>
    <w:rsid w:val="004A5F0E"/>
    <w:rsid w:val="004A62FB"/>
    <w:rsid w:val="004A7D82"/>
    <w:rsid w:val="004A7EF5"/>
    <w:rsid w:val="004B0248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43E8"/>
    <w:rsid w:val="004B567A"/>
    <w:rsid w:val="004B58DA"/>
    <w:rsid w:val="004B5985"/>
    <w:rsid w:val="004B6267"/>
    <w:rsid w:val="004B64A0"/>
    <w:rsid w:val="004B6597"/>
    <w:rsid w:val="004B6808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2C35"/>
    <w:rsid w:val="004C3186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C7FD7"/>
    <w:rsid w:val="004D003E"/>
    <w:rsid w:val="004D09C5"/>
    <w:rsid w:val="004D0A7B"/>
    <w:rsid w:val="004D0D82"/>
    <w:rsid w:val="004D14F7"/>
    <w:rsid w:val="004D1869"/>
    <w:rsid w:val="004D1D1C"/>
    <w:rsid w:val="004D2787"/>
    <w:rsid w:val="004D2CF5"/>
    <w:rsid w:val="004D3372"/>
    <w:rsid w:val="004D4C62"/>
    <w:rsid w:val="004D4FA5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711"/>
    <w:rsid w:val="004E3EAD"/>
    <w:rsid w:val="004E49D5"/>
    <w:rsid w:val="004E551B"/>
    <w:rsid w:val="004E5A2A"/>
    <w:rsid w:val="004E622E"/>
    <w:rsid w:val="004E7DD8"/>
    <w:rsid w:val="004E7F06"/>
    <w:rsid w:val="004E7F15"/>
    <w:rsid w:val="004F0D2E"/>
    <w:rsid w:val="004F1170"/>
    <w:rsid w:val="004F1562"/>
    <w:rsid w:val="004F21E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8A"/>
    <w:rsid w:val="004F7E74"/>
    <w:rsid w:val="00500185"/>
    <w:rsid w:val="00500607"/>
    <w:rsid w:val="00500622"/>
    <w:rsid w:val="00500941"/>
    <w:rsid w:val="00500EF6"/>
    <w:rsid w:val="00501A98"/>
    <w:rsid w:val="00501B6E"/>
    <w:rsid w:val="00501DBF"/>
    <w:rsid w:val="00502A26"/>
    <w:rsid w:val="00503052"/>
    <w:rsid w:val="005035A2"/>
    <w:rsid w:val="005040A5"/>
    <w:rsid w:val="005040B0"/>
    <w:rsid w:val="005041B0"/>
    <w:rsid w:val="00504400"/>
    <w:rsid w:val="00504549"/>
    <w:rsid w:val="00505B88"/>
    <w:rsid w:val="0050647F"/>
    <w:rsid w:val="00506F9E"/>
    <w:rsid w:val="0050749C"/>
    <w:rsid w:val="005077E1"/>
    <w:rsid w:val="005103A4"/>
    <w:rsid w:val="005118FF"/>
    <w:rsid w:val="005130E6"/>
    <w:rsid w:val="00513A70"/>
    <w:rsid w:val="00513F72"/>
    <w:rsid w:val="00514520"/>
    <w:rsid w:val="00514D33"/>
    <w:rsid w:val="0051528C"/>
    <w:rsid w:val="00515EEC"/>
    <w:rsid w:val="005166AD"/>
    <w:rsid w:val="00516D1A"/>
    <w:rsid w:val="005203C9"/>
    <w:rsid w:val="00520F18"/>
    <w:rsid w:val="005210AC"/>
    <w:rsid w:val="00521411"/>
    <w:rsid w:val="0052218C"/>
    <w:rsid w:val="005224FE"/>
    <w:rsid w:val="00522770"/>
    <w:rsid w:val="0052317A"/>
    <w:rsid w:val="005231D0"/>
    <w:rsid w:val="005232A5"/>
    <w:rsid w:val="00523755"/>
    <w:rsid w:val="005238A2"/>
    <w:rsid w:val="005242DD"/>
    <w:rsid w:val="00524B54"/>
    <w:rsid w:val="00524C55"/>
    <w:rsid w:val="005250D4"/>
    <w:rsid w:val="00525421"/>
    <w:rsid w:val="005254B2"/>
    <w:rsid w:val="00525B09"/>
    <w:rsid w:val="00525D4A"/>
    <w:rsid w:val="00525E1B"/>
    <w:rsid w:val="0052637C"/>
    <w:rsid w:val="00526594"/>
    <w:rsid w:val="00526765"/>
    <w:rsid w:val="0052706A"/>
    <w:rsid w:val="00527880"/>
    <w:rsid w:val="00527A1E"/>
    <w:rsid w:val="00530415"/>
    <w:rsid w:val="0053161C"/>
    <w:rsid w:val="00531A38"/>
    <w:rsid w:val="00532E5C"/>
    <w:rsid w:val="005344D2"/>
    <w:rsid w:val="00534C5A"/>
    <w:rsid w:val="00535305"/>
    <w:rsid w:val="00535ADD"/>
    <w:rsid w:val="00535D6D"/>
    <w:rsid w:val="00535EB4"/>
    <w:rsid w:val="005365AC"/>
    <w:rsid w:val="005366CA"/>
    <w:rsid w:val="00536939"/>
    <w:rsid w:val="00536B7A"/>
    <w:rsid w:val="00537272"/>
    <w:rsid w:val="005377FA"/>
    <w:rsid w:val="0053786F"/>
    <w:rsid w:val="00540510"/>
    <w:rsid w:val="0054095B"/>
    <w:rsid w:val="005414E0"/>
    <w:rsid w:val="00541672"/>
    <w:rsid w:val="005422EE"/>
    <w:rsid w:val="00542720"/>
    <w:rsid w:val="00542C14"/>
    <w:rsid w:val="00543D97"/>
    <w:rsid w:val="00544446"/>
    <w:rsid w:val="005447CE"/>
    <w:rsid w:val="00544A17"/>
    <w:rsid w:val="0054527C"/>
    <w:rsid w:val="005459B1"/>
    <w:rsid w:val="00545A23"/>
    <w:rsid w:val="005465D9"/>
    <w:rsid w:val="00546807"/>
    <w:rsid w:val="00546EBA"/>
    <w:rsid w:val="005473C7"/>
    <w:rsid w:val="00547AB5"/>
    <w:rsid w:val="00547F63"/>
    <w:rsid w:val="00550578"/>
    <w:rsid w:val="00550C69"/>
    <w:rsid w:val="00550E0C"/>
    <w:rsid w:val="005514EF"/>
    <w:rsid w:val="00552062"/>
    <w:rsid w:val="005521CC"/>
    <w:rsid w:val="00552AF6"/>
    <w:rsid w:val="00553226"/>
    <w:rsid w:val="00553679"/>
    <w:rsid w:val="0055380F"/>
    <w:rsid w:val="00553BB3"/>
    <w:rsid w:val="00553F8E"/>
    <w:rsid w:val="00554A6F"/>
    <w:rsid w:val="00554C8D"/>
    <w:rsid w:val="00554E10"/>
    <w:rsid w:val="005551E2"/>
    <w:rsid w:val="005554AA"/>
    <w:rsid w:val="00555661"/>
    <w:rsid w:val="00555881"/>
    <w:rsid w:val="00555C28"/>
    <w:rsid w:val="00556582"/>
    <w:rsid w:val="00556A1B"/>
    <w:rsid w:val="00556F10"/>
    <w:rsid w:val="00557D51"/>
    <w:rsid w:val="00557D53"/>
    <w:rsid w:val="005600DB"/>
    <w:rsid w:val="005603BB"/>
    <w:rsid w:val="00560541"/>
    <w:rsid w:val="00560E56"/>
    <w:rsid w:val="00560EBC"/>
    <w:rsid w:val="00561007"/>
    <w:rsid w:val="00561EC0"/>
    <w:rsid w:val="0056346D"/>
    <w:rsid w:val="005647FB"/>
    <w:rsid w:val="005655C8"/>
    <w:rsid w:val="0056599C"/>
    <w:rsid w:val="00566509"/>
    <w:rsid w:val="00566735"/>
    <w:rsid w:val="00567B83"/>
    <w:rsid w:val="00567CD2"/>
    <w:rsid w:val="00567F17"/>
    <w:rsid w:val="00567FC5"/>
    <w:rsid w:val="005700F3"/>
    <w:rsid w:val="00570218"/>
    <w:rsid w:val="00570245"/>
    <w:rsid w:val="005703B2"/>
    <w:rsid w:val="00571329"/>
    <w:rsid w:val="00571352"/>
    <w:rsid w:val="0057157C"/>
    <w:rsid w:val="00571A63"/>
    <w:rsid w:val="00571D97"/>
    <w:rsid w:val="0057212A"/>
    <w:rsid w:val="0057226A"/>
    <w:rsid w:val="0057380B"/>
    <w:rsid w:val="00573C60"/>
    <w:rsid w:val="00573E9A"/>
    <w:rsid w:val="00573EF3"/>
    <w:rsid w:val="00574843"/>
    <w:rsid w:val="00574A5E"/>
    <w:rsid w:val="005753DB"/>
    <w:rsid w:val="00575FEA"/>
    <w:rsid w:val="005774B7"/>
    <w:rsid w:val="00577A16"/>
    <w:rsid w:val="00577D72"/>
    <w:rsid w:val="00577E91"/>
    <w:rsid w:val="00580159"/>
    <w:rsid w:val="00580498"/>
    <w:rsid w:val="0058092B"/>
    <w:rsid w:val="005819DB"/>
    <w:rsid w:val="00581CF6"/>
    <w:rsid w:val="00582132"/>
    <w:rsid w:val="00582501"/>
    <w:rsid w:val="00582625"/>
    <w:rsid w:val="00582B19"/>
    <w:rsid w:val="00583239"/>
    <w:rsid w:val="00583642"/>
    <w:rsid w:val="005836B3"/>
    <w:rsid w:val="005837FC"/>
    <w:rsid w:val="0058390C"/>
    <w:rsid w:val="00583A81"/>
    <w:rsid w:val="005844B3"/>
    <w:rsid w:val="00584772"/>
    <w:rsid w:val="0058492E"/>
    <w:rsid w:val="005849B9"/>
    <w:rsid w:val="00585344"/>
    <w:rsid w:val="00585626"/>
    <w:rsid w:val="0058614D"/>
    <w:rsid w:val="005871D0"/>
    <w:rsid w:val="00587469"/>
    <w:rsid w:val="00587520"/>
    <w:rsid w:val="00590069"/>
    <w:rsid w:val="005903DF"/>
    <w:rsid w:val="00590F73"/>
    <w:rsid w:val="00591599"/>
    <w:rsid w:val="00591B02"/>
    <w:rsid w:val="00591C2C"/>
    <w:rsid w:val="00591C3D"/>
    <w:rsid w:val="00592444"/>
    <w:rsid w:val="00592EDF"/>
    <w:rsid w:val="00593B40"/>
    <w:rsid w:val="005941A6"/>
    <w:rsid w:val="00594752"/>
    <w:rsid w:val="00594DB5"/>
    <w:rsid w:val="005951A1"/>
    <w:rsid w:val="0059615F"/>
    <w:rsid w:val="005961CD"/>
    <w:rsid w:val="0059699A"/>
    <w:rsid w:val="00596B42"/>
    <w:rsid w:val="00597F79"/>
    <w:rsid w:val="00597F8C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40DF"/>
    <w:rsid w:val="005A4249"/>
    <w:rsid w:val="005A4833"/>
    <w:rsid w:val="005A511C"/>
    <w:rsid w:val="005A588E"/>
    <w:rsid w:val="005A693F"/>
    <w:rsid w:val="005A6B00"/>
    <w:rsid w:val="005A6C53"/>
    <w:rsid w:val="005A7006"/>
    <w:rsid w:val="005A7D76"/>
    <w:rsid w:val="005A7F76"/>
    <w:rsid w:val="005B1405"/>
    <w:rsid w:val="005B15F1"/>
    <w:rsid w:val="005B2D91"/>
    <w:rsid w:val="005B30B8"/>
    <w:rsid w:val="005B3475"/>
    <w:rsid w:val="005B3638"/>
    <w:rsid w:val="005B4177"/>
    <w:rsid w:val="005B4B68"/>
    <w:rsid w:val="005B5D57"/>
    <w:rsid w:val="005B60DA"/>
    <w:rsid w:val="005B6376"/>
    <w:rsid w:val="005B6882"/>
    <w:rsid w:val="005B69A7"/>
    <w:rsid w:val="005B6A0B"/>
    <w:rsid w:val="005B7A5B"/>
    <w:rsid w:val="005C0152"/>
    <w:rsid w:val="005C01F6"/>
    <w:rsid w:val="005C0236"/>
    <w:rsid w:val="005C0727"/>
    <w:rsid w:val="005C0785"/>
    <w:rsid w:val="005C0BAF"/>
    <w:rsid w:val="005C10B5"/>
    <w:rsid w:val="005C133D"/>
    <w:rsid w:val="005C1641"/>
    <w:rsid w:val="005C1A80"/>
    <w:rsid w:val="005C3162"/>
    <w:rsid w:val="005C3172"/>
    <w:rsid w:val="005C33B6"/>
    <w:rsid w:val="005C38D0"/>
    <w:rsid w:val="005C3D44"/>
    <w:rsid w:val="005C3F76"/>
    <w:rsid w:val="005C4074"/>
    <w:rsid w:val="005C4687"/>
    <w:rsid w:val="005C6937"/>
    <w:rsid w:val="005C7132"/>
    <w:rsid w:val="005C746F"/>
    <w:rsid w:val="005C781B"/>
    <w:rsid w:val="005C7C13"/>
    <w:rsid w:val="005C7C58"/>
    <w:rsid w:val="005D030E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3038"/>
    <w:rsid w:val="005D489F"/>
    <w:rsid w:val="005D49FF"/>
    <w:rsid w:val="005D55D6"/>
    <w:rsid w:val="005D572F"/>
    <w:rsid w:val="005D5EDA"/>
    <w:rsid w:val="005D6008"/>
    <w:rsid w:val="005D631D"/>
    <w:rsid w:val="005D6606"/>
    <w:rsid w:val="005D67C3"/>
    <w:rsid w:val="005D683E"/>
    <w:rsid w:val="005D74A8"/>
    <w:rsid w:val="005D7718"/>
    <w:rsid w:val="005E0011"/>
    <w:rsid w:val="005E09A3"/>
    <w:rsid w:val="005E1568"/>
    <w:rsid w:val="005E1BC4"/>
    <w:rsid w:val="005E354B"/>
    <w:rsid w:val="005E373D"/>
    <w:rsid w:val="005E4093"/>
    <w:rsid w:val="005E4DA2"/>
    <w:rsid w:val="005E550C"/>
    <w:rsid w:val="005E5672"/>
    <w:rsid w:val="005E5F0F"/>
    <w:rsid w:val="005E662F"/>
    <w:rsid w:val="005E6916"/>
    <w:rsid w:val="005E719B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262"/>
    <w:rsid w:val="005F299D"/>
    <w:rsid w:val="005F2F22"/>
    <w:rsid w:val="005F30B1"/>
    <w:rsid w:val="005F370D"/>
    <w:rsid w:val="005F51D2"/>
    <w:rsid w:val="005F5B36"/>
    <w:rsid w:val="005F5F9F"/>
    <w:rsid w:val="005F651F"/>
    <w:rsid w:val="005F6838"/>
    <w:rsid w:val="005F73A9"/>
    <w:rsid w:val="005F73C9"/>
    <w:rsid w:val="005F78C7"/>
    <w:rsid w:val="0060135B"/>
    <w:rsid w:val="00601DBA"/>
    <w:rsid w:val="00602345"/>
    <w:rsid w:val="00602F27"/>
    <w:rsid w:val="006031C6"/>
    <w:rsid w:val="006033E2"/>
    <w:rsid w:val="0060439C"/>
    <w:rsid w:val="0060478B"/>
    <w:rsid w:val="006048D2"/>
    <w:rsid w:val="0060507B"/>
    <w:rsid w:val="006050CA"/>
    <w:rsid w:val="006050F6"/>
    <w:rsid w:val="00606092"/>
    <w:rsid w:val="006062E8"/>
    <w:rsid w:val="00606326"/>
    <w:rsid w:val="00606B3E"/>
    <w:rsid w:val="00607623"/>
    <w:rsid w:val="00607B09"/>
    <w:rsid w:val="00607FC5"/>
    <w:rsid w:val="0061013E"/>
    <w:rsid w:val="00610189"/>
    <w:rsid w:val="0061068C"/>
    <w:rsid w:val="00610D55"/>
    <w:rsid w:val="006111DE"/>
    <w:rsid w:val="00611662"/>
    <w:rsid w:val="00611FC5"/>
    <w:rsid w:val="00612326"/>
    <w:rsid w:val="00612A3B"/>
    <w:rsid w:val="0061317E"/>
    <w:rsid w:val="00614282"/>
    <w:rsid w:val="00614458"/>
    <w:rsid w:val="0061452E"/>
    <w:rsid w:val="00614E97"/>
    <w:rsid w:val="00615053"/>
    <w:rsid w:val="006152EA"/>
    <w:rsid w:val="00615B25"/>
    <w:rsid w:val="00616135"/>
    <w:rsid w:val="006166A3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1EBB"/>
    <w:rsid w:val="00622A37"/>
    <w:rsid w:val="00622C94"/>
    <w:rsid w:val="00622E92"/>
    <w:rsid w:val="00623752"/>
    <w:rsid w:val="006240D2"/>
    <w:rsid w:val="00624C4A"/>
    <w:rsid w:val="00624CA4"/>
    <w:rsid w:val="00624FD4"/>
    <w:rsid w:val="00625584"/>
    <w:rsid w:val="00625907"/>
    <w:rsid w:val="006259E0"/>
    <w:rsid w:val="006260A4"/>
    <w:rsid w:val="006303D1"/>
    <w:rsid w:val="00631118"/>
    <w:rsid w:val="006313DE"/>
    <w:rsid w:val="00631BE7"/>
    <w:rsid w:val="00631E48"/>
    <w:rsid w:val="0063201E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0EEB"/>
    <w:rsid w:val="006416F7"/>
    <w:rsid w:val="006417B7"/>
    <w:rsid w:val="00641831"/>
    <w:rsid w:val="0064281C"/>
    <w:rsid w:val="00642E4B"/>
    <w:rsid w:val="00642E68"/>
    <w:rsid w:val="00643030"/>
    <w:rsid w:val="006430B1"/>
    <w:rsid w:val="00643223"/>
    <w:rsid w:val="006435B9"/>
    <w:rsid w:val="00643B21"/>
    <w:rsid w:val="0064477E"/>
    <w:rsid w:val="006450D2"/>
    <w:rsid w:val="0064530D"/>
    <w:rsid w:val="00645538"/>
    <w:rsid w:val="006466F8"/>
    <w:rsid w:val="0064764C"/>
    <w:rsid w:val="00647D6D"/>
    <w:rsid w:val="006503B8"/>
    <w:rsid w:val="006505B1"/>
    <w:rsid w:val="00650A95"/>
    <w:rsid w:val="00650F52"/>
    <w:rsid w:val="006513F8"/>
    <w:rsid w:val="006514B5"/>
    <w:rsid w:val="00651715"/>
    <w:rsid w:val="00651C07"/>
    <w:rsid w:val="00652704"/>
    <w:rsid w:val="0065292C"/>
    <w:rsid w:val="006534FA"/>
    <w:rsid w:val="0065363B"/>
    <w:rsid w:val="00653980"/>
    <w:rsid w:val="00653C46"/>
    <w:rsid w:val="0065400B"/>
    <w:rsid w:val="006547E1"/>
    <w:rsid w:val="00655DCB"/>
    <w:rsid w:val="006561AC"/>
    <w:rsid w:val="006563D2"/>
    <w:rsid w:val="00656A5D"/>
    <w:rsid w:val="00656C23"/>
    <w:rsid w:val="00657047"/>
    <w:rsid w:val="006608BC"/>
    <w:rsid w:val="00660C7C"/>
    <w:rsid w:val="006612EC"/>
    <w:rsid w:val="00661328"/>
    <w:rsid w:val="00662631"/>
    <w:rsid w:val="00662D50"/>
    <w:rsid w:val="006633DB"/>
    <w:rsid w:val="0066363F"/>
    <w:rsid w:val="00663716"/>
    <w:rsid w:val="00663A7B"/>
    <w:rsid w:val="006647A5"/>
    <w:rsid w:val="006647C1"/>
    <w:rsid w:val="006648E3"/>
    <w:rsid w:val="006649C9"/>
    <w:rsid w:val="00665303"/>
    <w:rsid w:val="00665E19"/>
    <w:rsid w:val="006667A0"/>
    <w:rsid w:val="00666953"/>
    <w:rsid w:val="00666C20"/>
    <w:rsid w:val="00667931"/>
    <w:rsid w:val="00671C06"/>
    <w:rsid w:val="00671D23"/>
    <w:rsid w:val="00672A63"/>
    <w:rsid w:val="00672AA3"/>
    <w:rsid w:val="00672EEB"/>
    <w:rsid w:val="00673A4C"/>
    <w:rsid w:val="00673AB1"/>
    <w:rsid w:val="006747FF"/>
    <w:rsid w:val="00674D02"/>
    <w:rsid w:val="00674E4E"/>
    <w:rsid w:val="006756F1"/>
    <w:rsid w:val="00675F57"/>
    <w:rsid w:val="00676242"/>
    <w:rsid w:val="00676AD9"/>
    <w:rsid w:val="00676B3E"/>
    <w:rsid w:val="0067722C"/>
    <w:rsid w:val="00677414"/>
    <w:rsid w:val="00677521"/>
    <w:rsid w:val="006779F9"/>
    <w:rsid w:val="00677ED2"/>
    <w:rsid w:val="0068140D"/>
    <w:rsid w:val="00681CAC"/>
    <w:rsid w:val="0068212C"/>
    <w:rsid w:val="006829EC"/>
    <w:rsid w:val="0068323D"/>
    <w:rsid w:val="006858F3"/>
    <w:rsid w:val="00685EDF"/>
    <w:rsid w:val="00686780"/>
    <w:rsid w:val="00686D67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33A8"/>
    <w:rsid w:val="00694F11"/>
    <w:rsid w:val="0069507C"/>
    <w:rsid w:val="00695A55"/>
    <w:rsid w:val="00695B23"/>
    <w:rsid w:val="00696270"/>
    <w:rsid w:val="0069645C"/>
    <w:rsid w:val="00696C26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152"/>
    <w:rsid w:val="006A32F0"/>
    <w:rsid w:val="006A3725"/>
    <w:rsid w:val="006A528E"/>
    <w:rsid w:val="006A53B1"/>
    <w:rsid w:val="006A5D2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3CBE"/>
    <w:rsid w:val="006B46AE"/>
    <w:rsid w:val="006B49EA"/>
    <w:rsid w:val="006B4A5A"/>
    <w:rsid w:val="006B4F21"/>
    <w:rsid w:val="006B5D29"/>
    <w:rsid w:val="006B5DF1"/>
    <w:rsid w:val="006B65FD"/>
    <w:rsid w:val="006B66A1"/>
    <w:rsid w:val="006B6ECB"/>
    <w:rsid w:val="006B7045"/>
    <w:rsid w:val="006B7E78"/>
    <w:rsid w:val="006C0631"/>
    <w:rsid w:val="006C0806"/>
    <w:rsid w:val="006C0E6D"/>
    <w:rsid w:val="006C1F36"/>
    <w:rsid w:val="006C217C"/>
    <w:rsid w:val="006C21AE"/>
    <w:rsid w:val="006C2976"/>
    <w:rsid w:val="006C2A66"/>
    <w:rsid w:val="006C30BD"/>
    <w:rsid w:val="006C3823"/>
    <w:rsid w:val="006C4244"/>
    <w:rsid w:val="006C4AC2"/>
    <w:rsid w:val="006C4B4D"/>
    <w:rsid w:val="006C54F5"/>
    <w:rsid w:val="006C5F43"/>
    <w:rsid w:val="006C659F"/>
    <w:rsid w:val="006C6AA6"/>
    <w:rsid w:val="006C6DE1"/>
    <w:rsid w:val="006C705A"/>
    <w:rsid w:val="006C713D"/>
    <w:rsid w:val="006C723F"/>
    <w:rsid w:val="006C7735"/>
    <w:rsid w:val="006C7EC9"/>
    <w:rsid w:val="006D0B15"/>
    <w:rsid w:val="006D0E6F"/>
    <w:rsid w:val="006D0FAA"/>
    <w:rsid w:val="006D1A40"/>
    <w:rsid w:val="006D1B3E"/>
    <w:rsid w:val="006D1E6E"/>
    <w:rsid w:val="006D360A"/>
    <w:rsid w:val="006D3EA8"/>
    <w:rsid w:val="006D4753"/>
    <w:rsid w:val="006D573F"/>
    <w:rsid w:val="006D615E"/>
    <w:rsid w:val="006D67BD"/>
    <w:rsid w:val="006D6961"/>
    <w:rsid w:val="006D6976"/>
    <w:rsid w:val="006D7B08"/>
    <w:rsid w:val="006E0FCE"/>
    <w:rsid w:val="006E1478"/>
    <w:rsid w:val="006E176E"/>
    <w:rsid w:val="006E3313"/>
    <w:rsid w:val="006E3C00"/>
    <w:rsid w:val="006E42E9"/>
    <w:rsid w:val="006E4435"/>
    <w:rsid w:val="006E45AB"/>
    <w:rsid w:val="006E509D"/>
    <w:rsid w:val="006E541F"/>
    <w:rsid w:val="006E5A73"/>
    <w:rsid w:val="006E62D4"/>
    <w:rsid w:val="006E65E5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8DA"/>
    <w:rsid w:val="006F1A1E"/>
    <w:rsid w:val="006F1B6B"/>
    <w:rsid w:val="006F1CC2"/>
    <w:rsid w:val="006F2186"/>
    <w:rsid w:val="006F24AE"/>
    <w:rsid w:val="006F2F89"/>
    <w:rsid w:val="006F33B6"/>
    <w:rsid w:val="006F38E0"/>
    <w:rsid w:val="006F4322"/>
    <w:rsid w:val="006F53DF"/>
    <w:rsid w:val="006F562B"/>
    <w:rsid w:val="006F5835"/>
    <w:rsid w:val="006F5AE8"/>
    <w:rsid w:val="006F680F"/>
    <w:rsid w:val="006F6AEC"/>
    <w:rsid w:val="006F6EA5"/>
    <w:rsid w:val="006F787A"/>
    <w:rsid w:val="006F7978"/>
    <w:rsid w:val="006F7D86"/>
    <w:rsid w:val="007001C3"/>
    <w:rsid w:val="0070027C"/>
    <w:rsid w:val="00700B07"/>
    <w:rsid w:val="007016E5"/>
    <w:rsid w:val="00701B00"/>
    <w:rsid w:val="00702F2F"/>
    <w:rsid w:val="00703536"/>
    <w:rsid w:val="00703852"/>
    <w:rsid w:val="007045B7"/>
    <w:rsid w:val="00704AB0"/>
    <w:rsid w:val="00704C5D"/>
    <w:rsid w:val="00704D17"/>
    <w:rsid w:val="00705459"/>
    <w:rsid w:val="00706003"/>
    <w:rsid w:val="00706DE5"/>
    <w:rsid w:val="00707DEB"/>
    <w:rsid w:val="00707EB4"/>
    <w:rsid w:val="00710205"/>
    <w:rsid w:val="00711459"/>
    <w:rsid w:val="0071230B"/>
    <w:rsid w:val="0071255F"/>
    <w:rsid w:val="00712EB0"/>
    <w:rsid w:val="0071372D"/>
    <w:rsid w:val="007139FE"/>
    <w:rsid w:val="00713A39"/>
    <w:rsid w:val="00713FDE"/>
    <w:rsid w:val="00714836"/>
    <w:rsid w:val="00714DEF"/>
    <w:rsid w:val="007155CF"/>
    <w:rsid w:val="00715CE3"/>
    <w:rsid w:val="00716918"/>
    <w:rsid w:val="00716B2F"/>
    <w:rsid w:val="007175EF"/>
    <w:rsid w:val="007177BE"/>
    <w:rsid w:val="00717FC1"/>
    <w:rsid w:val="00717FDF"/>
    <w:rsid w:val="00720876"/>
    <w:rsid w:val="0072122E"/>
    <w:rsid w:val="007225B2"/>
    <w:rsid w:val="00722AB7"/>
    <w:rsid w:val="0072330B"/>
    <w:rsid w:val="007235D3"/>
    <w:rsid w:val="007236F0"/>
    <w:rsid w:val="00723880"/>
    <w:rsid w:val="00723CCB"/>
    <w:rsid w:val="00725BAA"/>
    <w:rsid w:val="007261E6"/>
    <w:rsid w:val="0072673E"/>
    <w:rsid w:val="00726A39"/>
    <w:rsid w:val="0073041A"/>
    <w:rsid w:val="00730539"/>
    <w:rsid w:val="0073129C"/>
    <w:rsid w:val="0073183D"/>
    <w:rsid w:val="00731DA2"/>
    <w:rsid w:val="00732195"/>
    <w:rsid w:val="00732E28"/>
    <w:rsid w:val="0073397D"/>
    <w:rsid w:val="00733F79"/>
    <w:rsid w:val="0073430F"/>
    <w:rsid w:val="007345F4"/>
    <w:rsid w:val="0073490C"/>
    <w:rsid w:val="00734DCE"/>
    <w:rsid w:val="0073516C"/>
    <w:rsid w:val="007357EC"/>
    <w:rsid w:val="007369BE"/>
    <w:rsid w:val="00736AE9"/>
    <w:rsid w:val="00737427"/>
    <w:rsid w:val="00737927"/>
    <w:rsid w:val="00737EDD"/>
    <w:rsid w:val="00737FB6"/>
    <w:rsid w:val="007402C2"/>
    <w:rsid w:val="00740727"/>
    <w:rsid w:val="007409F7"/>
    <w:rsid w:val="00741099"/>
    <w:rsid w:val="00741EC7"/>
    <w:rsid w:val="00742B5A"/>
    <w:rsid w:val="00742D94"/>
    <w:rsid w:val="00742E3B"/>
    <w:rsid w:val="0074308E"/>
    <w:rsid w:val="00744317"/>
    <w:rsid w:val="00744639"/>
    <w:rsid w:val="00744659"/>
    <w:rsid w:val="0074672F"/>
    <w:rsid w:val="00746FB0"/>
    <w:rsid w:val="00746FB5"/>
    <w:rsid w:val="007473B2"/>
    <w:rsid w:val="00747466"/>
    <w:rsid w:val="0074762C"/>
    <w:rsid w:val="00747757"/>
    <w:rsid w:val="007479B0"/>
    <w:rsid w:val="00750399"/>
    <w:rsid w:val="00750678"/>
    <w:rsid w:val="00750BEC"/>
    <w:rsid w:val="00750EB3"/>
    <w:rsid w:val="00751AA8"/>
    <w:rsid w:val="00752DB2"/>
    <w:rsid w:val="00753329"/>
    <w:rsid w:val="0075341E"/>
    <w:rsid w:val="0075381F"/>
    <w:rsid w:val="00753F9E"/>
    <w:rsid w:val="007544D6"/>
    <w:rsid w:val="00754AF1"/>
    <w:rsid w:val="00754BD9"/>
    <w:rsid w:val="007558D0"/>
    <w:rsid w:val="00756505"/>
    <w:rsid w:val="007566C1"/>
    <w:rsid w:val="00757473"/>
    <w:rsid w:val="00757FBD"/>
    <w:rsid w:val="007608DC"/>
    <w:rsid w:val="00760EC6"/>
    <w:rsid w:val="007610F7"/>
    <w:rsid w:val="0076120D"/>
    <w:rsid w:val="00761DD4"/>
    <w:rsid w:val="00762CCF"/>
    <w:rsid w:val="00762F11"/>
    <w:rsid w:val="007636ED"/>
    <w:rsid w:val="007638BB"/>
    <w:rsid w:val="00764541"/>
    <w:rsid w:val="007646D7"/>
    <w:rsid w:val="00764705"/>
    <w:rsid w:val="00764A14"/>
    <w:rsid w:val="00764A65"/>
    <w:rsid w:val="00764B84"/>
    <w:rsid w:val="00765315"/>
    <w:rsid w:val="00765B7D"/>
    <w:rsid w:val="00766AA5"/>
    <w:rsid w:val="00766AAD"/>
    <w:rsid w:val="00766F00"/>
    <w:rsid w:val="00770335"/>
    <w:rsid w:val="0077199C"/>
    <w:rsid w:val="0077240C"/>
    <w:rsid w:val="00772CCD"/>
    <w:rsid w:val="00772E34"/>
    <w:rsid w:val="00773243"/>
    <w:rsid w:val="00773B5C"/>
    <w:rsid w:val="00773D7C"/>
    <w:rsid w:val="00773E6C"/>
    <w:rsid w:val="007741E0"/>
    <w:rsid w:val="00774343"/>
    <w:rsid w:val="007751B2"/>
    <w:rsid w:val="00775455"/>
    <w:rsid w:val="00775DEF"/>
    <w:rsid w:val="00776EC8"/>
    <w:rsid w:val="0077756B"/>
    <w:rsid w:val="00777C6B"/>
    <w:rsid w:val="00777EC5"/>
    <w:rsid w:val="007803C8"/>
    <w:rsid w:val="007806DF"/>
    <w:rsid w:val="007808AB"/>
    <w:rsid w:val="0078125A"/>
    <w:rsid w:val="007812F2"/>
    <w:rsid w:val="00781FC9"/>
    <w:rsid w:val="00782165"/>
    <w:rsid w:val="00782BAC"/>
    <w:rsid w:val="00782CB6"/>
    <w:rsid w:val="00782E46"/>
    <w:rsid w:val="00782EE4"/>
    <w:rsid w:val="007830C8"/>
    <w:rsid w:val="00783579"/>
    <w:rsid w:val="00783936"/>
    <w:rsid w:val="007839B9"/>
    <w:rsid w:val="0078401D"/>
    <w:rsid w:val="00784795"/>
    <w:rsid w:val="00784C9F"/>
    <w:rsid w:val="00785277"/>
    <w:rsid w:val="00785596"/>
    <w:rsid w:val="00785BAB"/>
    <w:rsid w:val="00785CFB"/>
    <w:rsid w:val="0078639C"/>
    <w:rsid w:val="007863A8"/>
    <w:rsid w:val="007877AB"/>
    <w:rsid w:val="0079040D"/>
    <w:rsid w:val="007909C5"/>
    <w:rsid w:val="00791963"/>
    <w:rsid w:val="00791BE9"/>
    <w:rsid w:val="0079210E"/>
    <w:rsid w:val="007921DB"/>
    <w:rsid w:val="00792695"/>
    <w:rsid w:val="00793245"/>
    <w:rsid w:val="007938F0"/>
    <w:rsid w:val="0079425D"/>
    <w:rsid w:val="00794385"/>
    <w:rsid w:val="0079438F"/>
    <w:rsid w:val="00794864"/>
    <w:rsid w:val="0079622D"/>
    <w:rsid w:val="00796358"/>
    <w:rsid w:val="007964EB"/>
    <w:rsid w:val="0079689A"/>
    <w:rsid w:val="00797371"/>
    <w:rsid w:val="00797C9F"/>
    <w:rsid w:val="007A0273"/>
    <w:rsid w:val="007A055F"/>
    <w:rsid w:val="007A07CA"/>
    <w:rsid w:val="007A0C5C"/>
    <w:rsid w:val="007A0CF6"/>
    <w:rsid w:val="007A1DD8"/>
    <w:rsid w:val="007A2251"/>
    <w:rsid w:val="007A2D61"/>
    <w:rsid w:val="007A30DC"/>
    <w:rsid w:val="007A45B3"/>
    <w:rsid w:val="007A550D"/>
    <w:rsid w:val="007A6279"/>
    <w:rsid w:val="007A6CA4"/>
    <w:rsid w:val="007A722C"/>
    <w:rsid w:val="007A7270"/>
    <w:rsid w:val="007B03E5"/>
    <w:rsid w:val="007B1209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2AA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BD9"/>
    <w:rsid w:val="007C0EC7"/>
    <w:rsid w:val="007C1240"/>
    <w:rsid w:val="007C1767"/>
    <w:rsid w:val="007C178E"/>
    <w:rsid w:val="007C2061"/>
    <w:rsid w:val="007C2A88"/>
    <w:rsid w:val="007C2D60"/>
    <w:rsid w:val="007C2FEB"/>
    <w:rsid w:val="007C365A"/>
    <w:rsid w:val="007C3857"/>
    <w:rsid w:val="007C41F0"/>
    <w:rsid w:val="007C4215"/>
    <w:rsid w:val="007C421E"/>
    <w:rsid w:val="007C43A1"/>
    <w:rsid w:val="007C4C9B"/>
    <w:rsid w:val="007C525D"/>
    <w:rsid w:val="007C55BD"/>
    <w:rsid w:val="007C5DAB"/>
    <w:rsid w:val="007C67F7"/>
    <w:rsid w:val="007C68A5"/>
    <w:rsid w:val="007C6E2A"/>
    <w:rsid w:val="007C72BA"/>
    <w:rsid w:val="007C7FEB"/>
    <w:rsid w:val="007D030F"/>
    <w:rsid w:val="007D0964"/>
    <w:rsid w:val="007D1440"/>
    <w:rsid w:val="007D195D"/>
    <w:rsid w:val="007D1BB7"/>
    <w:rsid w:val="007D29D1"/>
    <w:rsid w:val="007D2D34"/>
    <w:rsid w:val="007D2F48"/>
    <w:rsid w:val="007D453C"/>
    <w:rsid w:val="007D464F"/>
    <w:rsid w:val="007D486F"/>
    <w:rsid w:val="007D4D98"/>
    <w:rsid w:val="007D50C6"/>
    <w:rsid w:val="007D5347"/>
    <w:rsid w:val="007D5A64"/>
    <w:rsid w:val="007D5E74"/>
    <w:rsid w:val="007D6359"/>
    <w:rsid w:val="007D6AFD"/>
    <w:rsid w:val="007D70FA"/>
    <w:rsid w:val="007E0479"/>
    <w:rsid w:val="007E0783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39DC"/>
    <w:rsid w:val="007E4175"/>
    <w:rsid w:val="007E4414"/>
    <w:rsid w:val="007E461C"/>
    <w:rsid w:val="007E5B55"/>
    <w:rsid w:val="007E5DB9"/>
    <w:rsid w:val="007E5DD3"/>
    <w:rsid w:val="007E5E74"/>
    <w:rsid w:val="007E60C5"/>
    <w:rsid w:val="007E669D"/>
    <w:rsid w:val="007E6736"/>
    <w:rsid w:val="007E70E8"/>
    <w:rsid w:val="007E72B8"/>
    <w:rsid w:val="007E7630"/>
    <w:rsid w:val="007E7ECC"/>
    <w:rsid w:val="007F0AF6"/>
    <w:rsid w:val="007F0CD2"/>
    <w:rsid w:val="007F1007"/>
    <w:rsid w:val="007F296E"/>
    <w:rsid w:val="007F2A82"/>
    <w:rsid w:val="007F2C4B"/>
    <w:rsid w:val="007F2E7B"/>
    <w:rsid w:val="007F3091"/>
    <w:rsid w:val="007F3255"/>
    <w:rsid w:val="007F37C6"/>
    <w:rsid w:val="007F3BD0"/>
    <w:rsid w:val="007F44C7"/>
    <w:rsid w:val="007F4B98"/>
    <w:rsid w:val="007F608D"/>
    <w:rsid w:val="007F77D7"/>
    <w:rsid w:val="007F7DC5"/>
    <w:rsid w:val="00800E4D"/>
    <w:rsid w:val="00800EE6"/>
    <w:rsid w:val="0080106F"/>
    <w:rsid w:val="00801781"/>
    <w:rsid w:val="008025B7"/>
    <w:rsid w:val="00802F47"/>
    <w:rsid w:val="008048F9"/>
    <w:rsid w:val="0080491A"/>
    <w:rsid w:val="008055E0"/>
    <w:rsid w:val="00806177"/>
    <w:rsid w:val="008068B1"/>
    <w:rsid w:val="00810481"/>
    <w:rsid w:val="00810904"/>
    <w:rsid w:val="008109F5"/>
    <w:rsid w:val="00810DE9"/>
    <w:rsid w:val="00811A82"/>
    <w:rsid w:val="00811B4B"/>
    <w:rsid w:val="008124BA"/>
    <w:rsid w:val="008127C5"/>
    <w:rsid w:val="00812BED"/>
    <w:rsid w:val="00812C4C"/>
    <w:rsid w:val="00814468"/>
    <w:rsid w:val="00814523"/>
    <w:rsid w:val="0081533D"/>
    <w:rsid w:val="0081599A"/>
    <w:rsid w:val="008160A8"/>
    <w:rsid w:val="00816EC6"/>
    <w:rsid w:val="008174D2"/>
    <w:rsid w:val="008175A3"/>
    <w:rsid w:val="00817770"/>
    <w:rsid w:val="00820011"/>
    <w:rsid w:val="00820B2F"/>
    <w:rsid w:val="00820BD0"/>
    <w:rsid w:val="00820DEC"/>
    <w:rsid w:val="00820F1A"/>
    <w:rsid w:val="008211EF"/>
    <w:rsid w:val="0082128A"/>
    <w:rsid w:val="008213C1"/>
    <w:rsid w:val="00821827"/>
    <w:rsid w:val="0082231F"/>
    <w:rsid w:val="008225C6"/>
    <w:rsid w:val="00822ADF"/>
    <w:rsid w:val="00822AE2"/>
    <w:rsid w:val="00823719"/>
    <w:rsid w:val="00823CC2"/>
    <w:rsid w:val="008240B3"/>
    <w:rsid w:val="00824AC4"/>
    <w:rsid w:val="00824AE4"/>
    <w:rsid w:val="00825171"/>
    <w:rsid w:val="00825287"/>
    <w:rsid w:val="0082537A"/>
    <w:rsid w:val="008256CF"/>
    <w:rsid w:val="008257BC"/>
    <w:rsid w:val="0082615D"/>
    <w:rsid w:val="00826C23"/>
    <w:rsid w:val="0082771E"/>
    <w:rsid w:val="00827C10"/>
    <w:rsid w:val="00830666"/>
    <w:rsid w:val="008307C5"/>
    <w:rsid w:val="008307DD"/>
    <w:rsid w:val="008309BF"/>
    <w:rsid w:val="00831DB2"/>
    <w:rsid w:val="008325F7"/>
    <w:rsid w:val="00832B08"/>
    <w:rsid w:val="00833120"/>
    <w:rsid w:val="008331AF"/>
    <w:rsid w:val="00833904"/>
    <w:rsid w:val="00833B8C"/>
    <w:rsid w:val="00833FFD"/>
    <w:rsid w:val="00835453"/>
    <w:rsid w:val="00835EB9"/>
    <w:rsid w:val="008360B4"/>
    <w:rsid w:val="00836194"/>
    <w:rsid w:val="008363EF"/>
    <w:rsid w:val="00836560"/>
    <w:rsid w:val="008365E2"/>
    <w:rsid w:val="00836CF0"/>
    <w:rsid w:val="0083702D"/>
    <w:rsid w:val="00837790"/>
    <w:rsid w:val="0084004F"/>
    <w:rsid w:val="00840264"/>
    <w:rsid w:val="00840745"/>
    <w:rsid w:val="0084121A"/>
    <w:rsid w:val="00841466"/>
    <w:rsid w:val="008414B9"/>
    <w:rsid w:val="00841568"/>
    <w:rsid w:val="00841680"/>
    <w:rsid w:val="00841D2C"/>
    <w:rsid w:val="008426C8"/>
    <w:rsid w:val="00842797"/>
    <w:rsid w:val="008434F8"/>
    <w:rsid w:val="00843608"/>
    <w:rsid w:val="0084401E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697"/>
    <w:rsid w:val="00850B66"/>
    <w:rsid w:val="00851204"/>
    <w:rsid w:val="00851395"/>
    <w:rsid w:val="00851443"/>
    <w:rsid w:val="00852A60"/>
    <w:rsid w:val="00852A6C"/>
    <w:rsid w:val="008530C2"/>
    <w:rsid w:val="008531B3"/>
    <w:rsid w:val="00853759"/>
    <w:rsid w:val="00853D6E"/>
    <w:rsid w:val="008545EF"/>
    <w:rsid w:val="0085481B"/>
    <w:rsid w:val="008548E0"/>
    <w:rsid w:val="00854BCC"/>
    <w:rsid w:val="00855D33"/>
    <w:rsid w:val="00855DCC"/>
    <w:rsid w:val="00856933"/>
    <w:rsid w:val="00857484"/>
    <w:rsid w:val="00857ED9"/>
    <w:rsid w:val="0086080A"/>
    <w:rsid w:val="00860B33"/>
    <w:rsid w:val="00860F8B"/>
    <w:rsid w:val="008611B0"/>
    <w:rsid w:val="00861A05"/>
    <w:rsid w:val="00863227"/>
    <w:rsid w:val="00863433"/>
    <w:rsid w:val="00864108"/>
    <w:rsid w:val="008641E5"/>
    <w:rsid w:val="00864205"/>
    <w:rsid w:val="008647B0"/>
    <w:rsid w:val="00865203"/>
    <w:rsid w:val="00865303"/>
    <w:rsid w:val="00865397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2682"/>
    <w:rsid w:val="00872B61"/>
    <w:rsid w:val="00872C87"/>
    <w:rsid w:val="008734B8"/>
    <w:rsid w:val="008734DC"/>
    <w:rsid w:val="00873BC5"/>
    <w:rsid w:val="00873C3F"/>
    <w:rsid w:val="00874D74"/>
    <w:rsid w:val="00874D91"/>
    <w:rsid w:val="008750B2"/>
    <w:rsid w:val="0087588A"/>
    <w:rsid w:val="008761B4"/>
    <w:rsid w:val="00876EBA"/>
    <w:rsid w:val="00877628"/>
    <w:rsid w:val="008777FF"/>
    <w:rsid w:val="00877C4F"/>
    <w:rsid w:val="00877DF2"/>
    <w:rsid w:val="008804A6"/>
    <w:rsid w:val="008816A7"/>
    <w:rsid w:val="00881B90"/>
    <w:rsid w:val="00881F90"/>
    <w:rsid w:val="00882ECA"/>
    <w:rsid w:val="00882FCA"/>
    <w:rsid w:val="00883729"/>
    <w:rsid w:val="00884746"/>
    <w:rsid w:val="00885050"/>
    <w:rsid w:val="00885441"/>
    <w:rsid w:val="00885831"/>
    <w:rsid w:val="00885FA9"/>
    <w:rsid w:val="0088664C"/>
    <w:rsid w:val="00886873"/>
    <w:rsid w:val="00886B0D"/>
    <w:rsid w:val="00886E5D"/>
    <w:rsid w:val="00890206"/>
    <w:rsid w:val="008904CD"/>
    <w:rsid w:val="0089057E"/>
    <w:rsid w:val="00890956"/>
    <w:rsid w:val="008909EB"/>
    <w:rsid w:val="008910A2"/>
    <w:rsid w:val="00891121"/>
    <w:rsid w:val="00891161"/>
    <w:rsid w:val="008913F6"/>
    <w:rsid w:val="008918BC"/>
    <w:rsid w:val="00891FB5"/>
    <w:rsid w:val="0089234E"/>
    <w:rsid w:val="008929A9"/>
    <w:rsid w:val="00892B93"/>
    <w:rsid w:val="00893478"/>
    <w:rsid w:val="008937B5"/>
    <w:rsid w:val="00893BD3"/>
    <w:rsid w:val="00894046"/>
    <w:rsid w:val="00894FF7"/>
    <w:rsid w:val="00895B55"/>
    <w:rsid w:val="00895E4F"/>
    <w:rsid w:val="00896C65"/>
    <w:rsid w:val="00896C74"/>
    <w:rsid w:val="00897391"/>
    <w:rsid w:val="008A09A6"/>
    <w:rsid w:val="008A0B1F"/>
    <w:rsid w:val="008A0D2E"/>
    <w:rsid w:val="008A0DDC"/>
    <w:rsid w:val="008A1712"/>
    <w:rsid w:val="008A1A2C"/>
    <w:rsid w:val="008A1ACF"/>
    <w:rsid w:val="008A423A"/>
    <w:rsid w:val="008A430F"/>
    <w:rsid w:val="008A5B0B"/>
    <w:rsid w:val="008A5CB4"/>
    <w:rsid w:val="008A5F11"/>
    <w:rsid w:val="008A6191"/>
    <w:rsid w:val="008A6679"/>
    <w:rsid w:val="008A755E"/>
    <w:rsid w:val="008B0A62"/>
    <w:rsid w:val="008B1309"/>
    <w:rsid w:val="008B1D5C"/>
    <w:rsid w:val="008B2882"/>
    <w:rsid w:val="008B2BEF"/>
    <w:rsid w:val="008B2F56"/>
    <w:rsid w:val="008B31EA"/>
    <w:rsid w:val="008B3E43"/>
    <w:rsid w:val="008B40C2"/>
    <w:rsid w:val="008B4239"/>
    <w:rsid w:val="008B4CD7"/>
    <w:rsid w:val="008B5002"/>
    <w:rsid w:val="008B580B"/>
    <w:rsid w:val="008B5A26"/>
    <w:rsid w:val="008B5B24"/>
    <w:rsid w:val="008B5B5C"/>
    <w:rsid w:val="008B6190"/>
    <w:rsid w:val="008B6B08"/>
    <w:rsid w:val="008B6FCE"/>
    <w:rsid w:val="008B70B1"/>
    <w:rsid w:val="008B749A"/>
    <w:rsid w:val="008B7EAD"/>
    <w:rsid w:val="008C1485"/>
    <w:rsid w:val="008C1799"/>
    <w:rsid w:val="008C1952"/>
    <w:rsid w:val="008C22A0"/>
    <w:rsid w:val="008C28A7"/>
    <w:rsid w:val="008C43B3"/>
    <w:rsid w:val="008C4FAA"/>
    <w:rsid w:val="008C56B9"/>
    <w:rsid w:val="008C57B3"/>
    <w:rsid w:val="008C5FF7"/>
    <w:rsid w:val="008C6C13"/>
    <w:rsid w:val="008C6E21"/>
    <w:rsid w:val="008C71A8"/>
    <w:rsid w:val="008D022F"/>
    <w:rsid w:val="008D0454"/>
    <w:rsid w:val="008D069F"/>
    <w:rsid w:val="008D071B"/>
    <w:rsid w:val="008D077E"/>
    <w:rsid w:val="008D08AC"/>
    <w:rsid w:val="008D0C5A"/>
    <w:rsid w:val="008D1097"/>
    <w:rsid w:val="008D1311"/>
    <w:rsid w:val="008D2404"/>
    <w:rsid w:val="008D26F8"/>
    <w:rsid w:val="008D2974"/>
    <w:rsid w:val="008D2BFE"/>
    <w:rsid w:val="008D3327"/>
    <w:rsid w:val="008D4038"/>
    <w:rsid w:val="008D453E"/>
    <w:rsid w:val="008D49C8"/>
    <w:rsid w:val="008D4A9C"/>
    <w:rsid w:val="008D4E9A"/>
    <w:rsid w:val="008D51D3"/>
    <w:rsid w:val="008D5E3E"/>
    <w:rsid w:val="008D718D"/>
    <w:rsid w:val="008D7872"/>
    <w:rsid w:val="008E085F"/>
    <w:rsid w:val="008E1A3B"/>
    <w:rsid w:val="008E35BE"/>
    <w:rsid w:val="008E38FC"/>
    <w:rsid w:val="008E3A4E"/>
    <w:rsid w:val="008E3AAB"/>
    <w:rsid w:val="008E4B41"/>
    <w:rsid w:val="008E5052"/>
    <w:rsid w:val="008E5303"/>
    <w:rsid w:val="008E55BA"/>
    <w:rsid w:val="008E6192"/>
    <w:rsid w:val="008E714D"/>
    <w:rsid w:val="008E7949"/>
    <w:rsid w:val="008E798C"/>
    <w:rsid w:val="008F003C"/>
    <w:rsid w:val="008F02D9"/>
    <w:rsid w:val="008F0409"/>
    <w:rsid w:val="008F05D3"/>
    <w:rsid w:val="008F0759"/>
    <w:rsid w:val="008F0A9A"/>
    <w:rsid w:val="008F0D1E"/>
    <w:rsid w:val="008F115A"/>
    <w:rsid w:val="008F180A"/>
    <w:rsid w:val="008F1ABB"/>
    <w:rsid w:val="008F1AF0"/>
    <w:rsid w:val="008F1D4A"/>
    <w:rsid w:val="008F21EB"/>
    <w:rsid w:val="008F2E95"/>
    <w:rsid w:val="008F2F5B"/>
    <w:rsid w:val="008F393A"/>
    <w:rsid w:val="008F431C"/>
    <w:rsid w:val="008F448C"/>
    <w:rsid w:val="008F4B09"/>
    <w:rsid w:val="008F4F52"/>
    <w:rsid w:val="008F566C"/>
    <w:rsid w:val="008F5932"/>
    <w:rsid w:val="008F5A94"/>
    <w:rsid w:val="008F5AE0"/>
    <w:rsid w:val="008F5D22"/>
    <w:rsid w:val="008F669C"/>
    <w:rsid w:val="008F71EA"/>
    <w:rsid w:val="008F73B2"/>
    <w:rsid w:val="00900545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4D3B"/>
    <w:rsid w:val="00905433"/>
    <w:rsid w:val="0090598D"/>
    <w:rsid w:val="00905AAB"/>
    <w:rsid w:val="00905F3A"/>
    <w:rsid w:val="0090616E"/>
    <w:rsid w:val="00906821"/>
    <w:rsid w:val="0090690A"/>
    <w:rsid w:val="00906977"/>
    <w:rsid w:val="00906C52"/>
    <w:rsid w:val="00906CB1"/>
    <w:rsid w:val="00906F80"/>
    <w:rsid w:val="00907E12"/>
    <w:rsid w:val="00910274"/>
    <w:rsid w:val="0091048E"/>
    <w:rsid w:val="009105EF"/>
    <w:rsid w:val="00910704"/>
    <w:rsid w:val="009109B7"/>
    <w:rsid w:val="00911EC0"/>
    <w:rsid w:val="009124FB"/>
    <w:rsid w:val="00912879"/>
    <w:rsid w:val="00913445"/>
    <w:rsid w:val="00913803"/>
    <w:rsid w:val="00913CD8"/>
    <w:rsid w:val="00913E4C"/>
    <w:rsid w:val="00914477"/>
    <w:rsid w:val="009148BF"/>
    <w:rsid w:val="00915625"/>
    <w:rsid w:val="00916159"/>
    <w:rsid w:val="0091691D"/>
    <w:rsid w:val="00916DCD"/>
    <w:rsid w:val="00916F96"/>
    <w:rsid w:val="009171D9"/>
    <w:rsid w:val="0091758C"/>
    <w:rsid w:val="00917624"/>
    <w:rsid w:val="0091772F"/>
    <w:rsid w:val="00917949"/>
    <w:rsid w:val="00917C13"/>
    <w:rsid w:val="00917CDB"/>
    <w:rsid w:val="00917E29"/>
    <w:rsid w:val="00921642"/>
    <w:rsid w:val="00921AD1"/>
    <w:rsid w:val="00921DF4"/>
    <w:rsid w:val="00921FCA"/>
    <w:rsid w:val="00922872"/>
    <w:rsid w:val="009232FC"/>
    <w:rsid w:val="00924282"/>
    <w:rsid w:val="00924292"/>
    <w:rsid w:val="00924A2F"/>
    <w:rsid w:val="00924B8D"/>
    <w:rsid w:val="00924BCF"/>
    <w:rsid w:val="00924D35"/>
    <w:rsid w:val="00924E1C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BE6"/>
    <w:rsid w:val="00930E36"/>
    <w:rsid w:val="009316C1"/>
    <w:rsid w:val="00931D01"/>
    <w:rsid w:val="00933132"/>
    <w:rsid w:val="00933B47"/>
    <w:rsid w:val="00933B98"/>
    <w:rsid w:val="00934D45"/>
    <w:rsid w:val="00935281"/>
    <w:rsid w:val="00935479"/>
    <w:rsid w:val="009354AC"/>
    <w:rsid w:val="00935DCB"/>
    <w:rsid w:val="00935E8A"/>
    <w:rsid w:val="00936C46"/>
    <w:rsid w:val="00936E93"/>
    <w:rsid w:val="00936FB1"/>
    <w:rsid w:val="0093707E"/>
    <w:rsid w:val="0093759F"/>
    <w:rsid w:val="00937AA8"/>
    <w:rsid w:val="00940547"/>
    <w:rsid w:val="00940745"/>
    <w:rsid w:val="00940B40"/>
    <w:rsid w:val="00940B7B"/>
    <w:rsid w:val="009421E6"/>
    <w:rsid w:val="0094254B"/>
    <w:rsid w:val="0094271E"/>
    <w:rsid w:val="00942A16"/>
    <w:rsid w:val="00942ABA"/>
    <w:rsid w:val="00942B60"/>
    <w:rsid w:val="00942BEB"/>
    <w:rsid w:val="00943001"/>
    <w:rsid w:val="00943E3A"/>
    <w:rsid w:val="00943F29"/>
    <w:rsid w:val="0094465C"/>
    <w:rsid w:val="009448EC"/>
    <w:rsid w:val="00944E99"/>
    <w:rsid w:val="00944F46"/>
    <w:rsid w:val="009451F4"/>
    <w:rsid w:val="0094582A"/>
    <w:rsid w:val="00945A5C"/>
    <w:rsid w:val="00945D17"/>
    <w:rsid w:val="00946BD8"/>
    <w:rsid w:val="00947592"/>
    <w:rsid w:val="00947AD5"/>
    <w:rsid w:val="00950054"/>
    <w:rsid w:val="00950752"/>
    <w:rsid w:val="00950912"/>
    <w:rsid w:val="00951238"/>
    <w:rsid w:val="009512DB"/>
    <w:rsid w:val="00952BDD"/>
    <w:rsid w:val="00952EFC"/>
    <w:rsid w:val="00952FE8"/>
    <w:rsid w:val="0095311A"/>
    <w:rsid w:val="00953B25"/>
    <w:rsid w:val="00953E5B"/>
    <w:rsid w:val="009545C7"/>
    <w:rsid w:val="0095471E"/>
    <w:rsid w:val="00954C0E"/>
    <w:rsid w:val="00954D30"/>
    <w:rsid w:val="00954FBC"/>
    <w:rsid w:val="009559FA"/>
    <w:rsid w:val="00955D27"/>
    <w:rsid w:val="00956D41"/>
    <w:rsid w:val="0095779D"/>
    <w:rsid w:val="009605C4"/>
    <w:rsid w:val="00960AE8"/>
    <w:rsid w:val="00960EFC"/>
    <w:rsid w:val="0096191C"/>
    <w:rsid w:val="00961B54"/>
    <w:rsid w:val="00963227"/>
    <w:rsid w:val="009632DE"/>
    <w:rsid w:val="009635F7"/>
    <w:rsid w:val="00963637"/>
    <w:rsid w:val="00963E2D"/>
    <w:rsid w:val="009647DE"/>
    <w:rsid w:val="0096480C"/>
    <w:rsid w:val="00964858"/>
    <w:rsid w:val="00964EB3"/>
    <w:rsid w:val="009658EC"/>
    <w:rsid w:val="00966D1B"/>
    <w:rsid w:val="00966D2B"/>
    <w:rsid w:val="00970209"/>
    <w:rsid w:val="009712DE"/>
    <w:rsid w:val="009713AC"/>
    <w:rsid w:val="009716F3"/>
    <w:rsid w:val="0097176A"/>
    <w:rsid w:val="00971B41"/>
    <w:rsid w:val="00971D83"/>
    <w:rsid w:val="0097212D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74DA4"/>
    <w:rsid w:val="009754D1"/>
    <w:rsid w:val="009778D7"/>
    <w:rsid w:val="00980F09"/>
    <w:rsid w:val="00980F3E"/>
    <w:rsid w:val="009810F4"/>
    <w:rsid w:val="009811B5"/>
    <w:rsid w:val="00981214"/>
    <w:rsid w:val="009814B2"/>
    <w:rsid w:val="009815B2"/>
    <w:rsid w:val="00982884"/>
    <w:rsid w:val="00983DD0"/>
    <w:rsid w:val="00983EB7"/>
    <w:rsid w:val="00983F82"/>
    <w:rsid w:val="00984013"/>
    <w:rsid w:val="0098424E"/>
    <w:rsid w:val="00985646"/>
    <w:rsid w:val="009857FF"/>
    <w:rsid w:val="00985943"/>
    <w:rsid w:val="00985E28"/>
    <w:rsid w:val="00986446"/>
    <w:rsid w:val="0098711C"/>
    <w:rsid w:val="00990106"/>
    <w:rsid w:val="009903F6"/>
    <w:rsid w:val="00990E21"/>
    <w:rsid w:val="00991213"/>
    <w:rsid w:val="0099124C"/>
    <w:rsid w:val="0099136F"/>
    <w:rsid w:val="00991E40"/>
    <w:rsid w:val="009938B9"/>
    <w:rsid w:val="0099435F"/>
    <w:rsid w:val="00994C0F"/>
    <w:rsid w:val="00994CF9"/>
    <w:rsid w:val="0099641D"/>
    <w:rsid w:val="00996FAC"/>
    <w:rsid w:val="00997160"/>
    <w:rsid w:val="00997F6B"/>
    <w:rsid w:val="009A06AD"/>
    <w:rsid w:val="009A0C71"/>
    <w:rsid w:val="009A0F05"/>
    <w:rsid w:val="009A193A"/>
    <w:rsid w:val="009A1A4D"/>
    <w:rsid w:val="009A1AED"/>
    <w:rsid w:val="009A1B9E"/>
    <w:rsid w:val="009A2210"/>
    <w:rsid w:val="009A2403"/>
    <w:rsid w:val="009A2772"/>
    <w:rsid w:val="009A2B1D"/>
    <w:rsid w:val="009A3268"/>
    <w:rsid w:val="009A4E10"/>
    <w:rsid w:val="009A56A6"/>
    <w:rsid w:val="009A5A04"/>
    <w:rsid w:val="009A5F21"/>
    <w:rsid w:val="009A670B"/>
    <w:rsid w:val="009A7AD4"/>
    <w:rsid w:val="009B0A7D"/>
    <w:rsid w:val="009B0EBF"/>
    <w:rsid w:val="009B1AAD"/>
    <w:rsid w:val="009B1C5D"/>
    <w:rsid w:val="009B256A"/>
    <w:rsid w:val="009B3B23"/>
    <w:rsid w:val="009B40A6"/>
    <w:rsid w:val="009B46C9"/>
    <w:rsid w:val="009B4816"/>
    <w:rsid w:val="009B4C3B"/>
    <w:rsid w:val="009B50A4"/>
    <w:rsid w:val="009B5490"/>
    <w:rsid w:val="009B5515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1C25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581"/>
    <w:rsid w:val="009D0775"/>
    <w:rsid w:val="009D0943"/>
    <w:rsid w:val="009D0CBF"/>
    <w:rsid w:val="009D11F0"/>
    <w:rsid w:val="009D16A0"/>
    <w:rsid w:val="009D2019"/>
    <w:rsid w:val="009D2657"/>
    <w:rsid w:val="009D2AEF"/>
    <w:rsid w:val="009D2B76"/>
    <w:rsid w:val="009D2F92"/>
    <w:rsid w:val="009D33B0"/>
    <w:rsid w:val="009D3BFE"/>
    <w:rsid w:val="009D3E3D"/>
    <w:rsid w:val="009D42C0"/>
    <w:rsid w:val="009D440A"/>
    <w:rsid w:val="009D4F18"/>
    <w:rsid w:val="009D5FC1"/>
    <w:rsid w:val="009D6D84"/>
    <w:rsid w:val="009D7114"/>
    <w:rsid w:val="009D7139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AD4"/>
    <w:rsid w:val="009E1E72"/>
    <w:rsid w:val="009E2364"/>
    <w:rsid w:val="009E2370"/>
    <w:rsid w:val="009E2631"/>
    <w:rsid w:val="009E280B"/>
    <w:rsid w:val="009E2F73"/>
    <w:rsid w:val="009E48C9"/>
    <w:rsid w:val="009E4B9D"/>
    <w:rsid w:val="009E5AE5"/>
    <w:rsid w:val="009E6619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FBE"/>
    <w:rsid w:val="009F3122"/>
    <w:rsid w:val="009F498C"/>
    <w:rsid w:val="009F4D54"/>
    <w:rsid w:val="009F4D68"/>
    <w:rsid w:val="009F5618"/>
    <w:rsid w:val="009F5B38"/>
    <w:rsid w:val="009F664F"/>
    <w:rsid w:val="009F686E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3606"/>
    <w:rsid w:val="00A04D4B"/>
    <w:rsid w:val="00A05325"/>
    <w:rsid w:val="00A06DA9"/>
    <w:rsid w:val="00A07715"/>
    <w:rsid w:val="00A07AE6"/>
    <w:rsid w:val="00A07B3E"/>
    <w:rsid w:val="00A1030C"/>
    <w:rsid w:val="00A1054D"/>
    <w:rsid w:val="00A10D39"/>
    <w:rsid w:val="00A10DD4"/>
    <w:rsid w:val="00A11363"/>
    <w:rsid w:val="00A118FC"/>
    <w:rsid w:val="00A119AE"/>
    <w:rsid w:val="00A11AE9"/>
    <w:rsid w:val="00A11D8A"/>
    <w:rsid w:val="00A121AD"/>
    <w:rsid w:val="00A12509"/>
    <w:rsid w:val="00A12A67"/>
    <w:rsid w:val="00A130B6"/>
    <w:rsid w:val="00A1349D"/>
    <w:rsid w:val="00A13957"/>
    <w:rsid w:val="00A13BC2"/>
    <w:rsid w:val="00A13C5C"/>
    <w:rsid w:val="00A13CEB"/>
    <w:rsid w:val="00A16048"/>
    <w:rsid w:val="00A1667F"/>
    <w:rsid w:val="00A16C1C"/>
    <w:rsid w:val="00A17036"/>
    <w:rsid w:val="00A17075"/>
    <w:rsid w:val="00A175CA"/>
    <w:rsid w:val="00A17DAE"/>
    <w:rsid w:val="00A20239"/>
    <w:rsid w:val="00A20259"/>
    <w:rsid w:val="00A2119B"/>
    <w:rsid w:val="00A21B12"/>
    <w:rsid w:val="00A21C76"/>
    <w:rsid w:val="00A2266B"/>
    <w:rsid w:val="00A2288E"/>
    <w:rsid w:val="00A23506"/>
    <w:rsid w:val="00A24A05"/>
    <w:rsid w:val="00A252D3"/>
    <w:rsid w:val="00A25996"/>
    <w:rsid w:val="00A25C77"/>
    <w:rsid w:val="00A25C83"/>
    <w:rsid w:val="00A261D3"/>
    <w:rsid w:val="00A2700E"/>
    <w:rsid w:val="00A270D5"/>
    <w:rsid w:val="00A302F2"/>
    <w:rsid w:val="00A3036F"/>
    <w:rsid w:val="00A3040F"/>
    <w:rsid w:val="00A305EB"/>
    <w:rsid w:val="00A30C39"/>
    <w:rsid w:val="00A30DE9"/>
    <w:rsid w:val="00A30E03"/>
    <w:rsid w:val="00A315A8"/>
    <w:rsid w:val="00A319C2"/>
    <w:rsid w:val="00A32566"/>
    <w:rsid w:val="00A32946"/>
    <w:rsid w:val="00A32B81"/>
    <w:rsid w:val="00A32EB6"/>
    <w:rsid w:val="00A339B9"/>
    <w:rsid w:val="00A35024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52"/>
    <w:rsid w:val="00A4366B"/>
    <w:rsid w:val="00A43882"/>
    <w:rsid w:val="00A43D25"/>
    <w:rsid w:val="00A43F6A"/>
    <w:rsid w:val="00A43F93"/>
    <w:rsid w:val="00A44F3B"/>
    <w:rsid w:val="00A44FCF"/>
    <w:rsid w:val="00A450CC"/>
    <w:rsid w:val="00A46065"/>
    <w:rsid w:val="00A462F7"/>
    <w:rsid w:val="00A46401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3252"/>
    <w:rsid w:val="00A532B9"/>
    <w:rsid w:val="00A532F6"/>
    <w:rsid w:val="00A54033"/>
    <w:rsid w:val="00A5479E"/>
    <w:rsid w:val="00A554C1"/>
    <w:rsid w:val="00A55B32"/>
    <w:rsid w:val="00A5639F"/>
    <w:rsid w:val="00A566C7"/>
    <w:rsid w:val="00A5678C"/>
    <w:rsid w:val="00A56D21"/>
    <w:rsid w:val="00A56DBC"/>
    <w:rsid w:val="00A571FA"/>
    <w:rsid w:val="00A5729A"/>
    <w:rsid w:val="00A57F5D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4D3B"/>
    <w:rsid w:val="00A65406"/>
    <w:rsid w:val="00A6574A"/>
    <w:rsid w:val="00A65E4F"/>
    <w:rsid w:val="00A662E8"/>
    <w:rsid w:val="00A66363"/>
    <w:rsid w:val="00A6636A"/>
    <w:rsid w:val="00A66EF2"/>
    <w:rsid w:val="00A66F7F"/>
    <w:rsid w:val="00A67770"/>
    <w:rsid w:val="00A6793E"/>
    <w:rsid w:val="00A70B84"/>
    <w:rsid w:val="00A71053"/>
    <w:rsid w:val="00A72A71"/>
    <w:rsid w:val="00A72B64"/>
    <w:rsid w:val="00A73490"/>
    <w:rsid w:val="00A73E1E"/>
    <w:rsid w:val="00A74C72"/>
    <w:rsid w:val="00A75070"/>
    <w:rsid w:val="00A752FE"/>
    <w:rsid w:val="00A7556B"/>
    <w:rsid w:val="00A75778"/>
    <w:rsid w:val="00A75ABB"/>
    <w:rsid w:val="00A75C28"/>
    <w:rsid w:val="00A75C6F"/>
    <w:rsid w:val="00A75D67"/>
    <w:rsid w:val="00A75E84"/>
    <w:rsid w:val="00A76B39"/>
    <w:rsid w:val="00A80651"/>
    <w:rsid w:val="00A814DE"/>
    <w:rsid w:val="00A82F39"/>
    <w:rsid w:val="00A82F8A"/>
    <w:rsid w:val="00A833AC"/>
    <w:rsid w:val="00A83C5B"/>
    <w:rsid w:val="00A8507D"/>
    <w:rsid w:val="00A85A21"/>
    <w:rsid w:val="00A85ABE"/>
    <w:rsid w:val="00A85E82"/>
    <w:rsid w:val="00A85FFB"/>
    <w:rsid w:val="00A8650A"/>
    <w:rsid w:val="00A868F1"/>
    <w:rsid w:val="00A86F14"/>
    <w:rsid w:val="00A87042"/>
    <w:rsid w:val="00A875FC"/>
    <w:rsid w:val="00A87BA4"/>
    <w:rsid w:val="00A913A9"/>
    <w:rsid w:val="00A91506"/>
    <w:rsid w:val="00A92CB5"/>
    <w:rsid w:val="00A92F21"/>
    <w:rsid w:val="00A93108"/>
    <w:rsid w:val="00A9312C"/>
    <w:rsid w:val="00A93633"/>
    <w:rsid w:val="00A938C4"/>
    <w:rsid w:val="00A942A6"/>
    <w:rsid w:val="00A946AA"/>
    <w:rsid w:val="00A954FF"/>
    <w:rsid w:val="00A963F2"/>
    <w:rsid w:val="00A964B3"/>
    <w:rsid w:val="00A96767"/>
    <w:rsid w:val="00A9677C"/>
    <w:rsid w:val="00A96A6A"/>
    <w:rsid w:val="00A96FBC"/>
    <w:rsid w:val="00A976CC"/>
    <w:rsid w:val="00A977AB"/>
    <w:rsid w:val="00A9792E"/>
    <w:rsid w:val="00A97941"/>
    <w:rsid w:val="00A97B8C"/>
    <w:rsid w:val="00A97BE5"/>
    <w:rsid w:val="00A97E85"/>
    <w:rsid w:val="00A97F7C"/>
    <w:rsid w:val="00AA00E9"/>
    <w:rsid w:val="00AA03D3"/>
    <w:rsid w:val="00AA06C6"/>
    <w:rsid w:val="00AA087F"/>
    <w:rsid w:val="00AA0986"/>
    <w:rsid w:val="00AA1170"/>
    <w:rsid w:val="00AA12C3"/>
    <w:rsid w:val="00AA18CE"/>
    <w:rsid w:val="00AA18FD"/>
    <w:rsid w:val="00AA1C15"/>
    <w:rsid w:val="00AA201C"/>
    <w:rsid w:val="00AA3E80"/>
    <w:rsid w:val="00AA41E5"/>
    <w:rsid w:val="00AA4C25"/>
    <w:rsid w:val="00AA4F55"/>
    <w:rsid w:val="00AA5201"/>
    <w:rsid w:val="00AA5DA9"/>
    <w:rsid w:val="00AA68FF"/>
    <w:rsid w:val="00AA6A4B"/>
    <w:rsid w:val="00AA6AA3"/>
    <w:rsid w:val="00AA6C59"/>
    <w:rsid w:val="00AA7189"/>
    <w:rsid w:val="00AA7240"/>
    <w:rsid w:val="00AA7559"/>
    <w:rsid w:val="00AA765D"/>
    <w:rsid w:val="00AA7A54"/>
    <w:rsid w:val="00AB0A88"/>
    <w:rsid w:val="00AB0B89"/>
    <w:rsid w:val="00AB1B8C"/>
    <w:rsid w:val="00AB25DE"/>
    <w:rsid w:val="00AB2652"/>
    <w:rsid w:val="00AB27EB"/>
    <w:rsid w:val="00AB28E9"/>
    <w:rsid w:val="00AB34CA"/>
    <w:rsid w:val="00AB3659"/>
    <w:rsid w:val="00AB3C24"/>
    <w:rsid w:val="00AB3DFC"/>
    <w:rsid w:val="00AB4795"/>
    <w:rsid w:val="00AB5C38"/>
    <w:rsid w:val="00AB683A"/>
    <w:rsid w:val="00AB69A6"/>
    <w:rsid w:val="00AB6BEA"/>
    <w:rsid w:val="00AB6BF7"/>
    <w:rsid w:val="00AB7035"/>
    <w:rsid w:val="00AB73C6"/>
    <w:rsid w:val="00AB7631"/>
    <w:rsid w:val="00AC01E1"/>
    <w:rsid w:val="00AC0751"/>
    <w:rsid w:val="00AC0B38"/>
    <w:rsid w:val="00AC0C25"/>
    <w:rsid w:val="00AC1306"/>
    <w:rsid w:val="00AC1E9B"/>
    <w:rsid w:val="00AC1FA9"/>
    <w:rsid w:val="00AC243E"/>
    <w:rsid w:val="00AC2B8F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866"/>
    <w:rsid w:val="00AC6B52"/>
    <w:rsid w:val="00AC6ED5"/>
    <w:rsid w:val="00AC7735"/>
    <w:rsid w:val="00AC7E52"/>
    <w:rsid w:val="00AD008F"/>
    <w:rsid w:val="00AD04FE"/>
    <w:rsid w:val="00AD07AA"/>
    <w:rsid w:val="00AD11D7"/>
    <w:rsid w:val="00AD159C"/>
    <w:rsid w:val="00AD16FA"/>
    <w:rsid w:val="00AD18B5"/>
    <w:rsid w:val="00AD29F2"/>
    <w:rsid w:val="00AD3311"/>
    <w:rsid w:val="00AD34E2"/>
    <w:rsid w:val="00AD3BB0"/>
    <w:rsid w:val="00AD3D08"/>
    <w:rsid w:val="00AD3D88"/>
    <w:rsid w:val="00AD42FB"/>
    <w:rsid w:val="00AD43B7"/>
    <w:rsid w:val="00AD45EF"/>
    <w:rsid w:val="00AD5D57"/>
    <w:rsid w:val="00AD6086"/>
    <w:rsid w:val="00AD6B09"/>
    <w:rsid w:val="00AD73D8"/>
    <w:rsid w:val="00AD771F"/>
    <w:rsid w:val="00AD7C58"/>
    <w:rsid w:val="00AE0771"/>
    <w:rsid w:val="00AE256E"/>
    <w:rsid w:val="00AE25BC"/>
    <w:rsid w:val="00AE2662"/>
    <w:rsid w:val="00AE31D7"/>
    <w:rsid w:val="00AE3713"/>
    <w:rsid w:val="00AE39D7"/>
    <w:rsid w:val="00AE4498"/>
    <w:rsid w:val="00AE45ED"/>
    <w:rsid w:val="00AE4F09"/>
    <w:rsid w:val="00AE557C"/>
    <w:rsid w:val="00AE59D0"/>
    <w:rsid w:val="00AE5AB4"/>
    <w:rsid w:val="00AE5C4A"/>
    <w:rsid w:val="00AE5F13"/>
    <w:rsid w:val="00AE63FE"/>
    <w:rsid w:val="00AE6654"/>
    <w:rsid w:val="00AE6A0E"/>
    <w:rsid w:val="00AE6CE4"/>
    <w:rsid w:val="00AF0279"/>
    <w:rsid w:val="00AF1001"/>
    <w:rsid w:val="00AF1356"/>
    <w:rsid w:val="00AF13C2"/>
    <w:rsid w:val="00AF195A"/>
    <w:rsid w:val="00AF2876"/>
    <w:rsid w:val="00AF2AA5"/>
    <w:rsid w:val="00AF2F66"/>
    <w:rsid w:val="00AF305C"/>
    <w:rsid w:val="00AF35A6"/>
    <w:rsid w:val="00AF454F"/>
    <w:rsid w:val="00AF4B4B"/>
    <w:rsid w:val="00AF5887"/>
    <w:rsid w:val="00AF62FD"/>
    <w:rsid w:val="00AF6465"/>
    <w:rsid w:val="00AF65C1"/>
    <w:rsid w:val="00AF6AFB"/>
    <w:rsid w:val="00AF6F4E"/>
    <w:rsid w:val="00AF73B8"/>
    <w:rsid w:val="00AF7896"/>
    <w:rsid w:val="00AF7C81"/>
    <w:rsid w:val="00B00810"/>
    <w:rsid w:val="00B00E9F"/>
    <w:rsid w:val="00B00F97"/>
    <w:rsid w:val="00B0102E"/>
    <w:rsid w:val="00B01336"/>
    <w:rsid w:val="00B01754"/>
    <w:rsid w:val="00B01873"/>
    <w:rsid w:val="00B01DB7"/>
    <w:rsid w:val="00B02163"/>
    <w:rsid w:val="00B0339F"/>
    <w:rsid w:val="00B03A87"/>
    <w:rsid w:val="00B044D9"/>
    <w:rsid w:val="00B045FD"/>
    <w:rsid w:val="00B04784"/>
    <w:rsid w:val="00B0494B"/>
    <w:rsid w:val="00B05148"/>
    <w:rsid w:val="00B0652F"/>
    <w:rsid w:val="00B0658D"/>
    <w:rsid w:val="00B0738C"/>
    <w:rsid w:val="00B07A24"/>
    <w:rsid w:val="00B07A9E"/>
    <w:rsid w:val="00B10002"/>
    <w:rsid w:val="00B103BA"/>
    <w:rsid w:val="00B10B5F"/>
    <w:rsid w:val="00B11723"/>
    <w:rsid w:val="00B12039"/>
    <w:rsid w:val="00B1214C"/>
    <w:rsid w:val="00B12867"/>
    <w:rsid w:val="00B12CD5"/>
    <w:rsid w:val="00B13389"/>
    <w:rsid w:val="00B13901"/>
    <w:rsid w:val="00B1420C"/>
    <w:rsid w:val="00B143CB"/>
    <w:rsid w:val="00B14589"/>
    <w:rsid w:val="00B148D0"/>
    <w:rsid w:val="00B14A2A"/>
    <w:rsid w:val="00B14EA9"/>
    <w:rsid w:val="00B15C97"/>
    <w:rsid w:val="00B16048"/>
    <w:rsid w:val="00B17061"/>
    <w:rsid w:val="00B1793A"/>
    <w:rsid w:val="00B20A1D"/>
    <w:rsid w:val="00B20B13"/>
    <w:rsid w:val="00B20E1B"/>
    <w:rsid w:val="00B21948"/>
    <w:rsid w:val="00B219ED"/>
    <w:rsid w:val="00B22612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29"/>
    <w:rsid w:val="00B3256D"/>
    <w:rsid w:val="00B32793"/>
    <w:rsid w:val="00B32835"/>
    <w:rsid w:val="00B342CC"/>
    <w:rsid w:val="00B34577"/>
    <w:rsid w:val="00B3463D"/>
    <w:rsid w:val="00B34FF8"/>
    <w:rsid w:val="00B3536B"/>
    <w:rsid w:val="00B353F0"/>
    <w:rsid w:val="00B35DF2"/>
    <w:rsid w:val="00B36283"/>
    <w:rsid w:val="00B37001"/>
    <w:rsid w:val="00B370DB"/>
    <w:rsid w:val="00B37552"/>
    <w:rsid w:val="00B37899"/>
    <w:rsid w:val="00B37B16"/>
    <w:rsid w:val="00B40ECE"/>
    <w:rsid w:val="00B40F6F"/>
    <w:rsid w:val="00B40F71"/>
    <w:rsid w:val="00B411AB"/>
    <w:rsid w:val="00B41A19"/>
    <w:rsid w:val="00B42C97"/>
    <w:rsid w:val="00B4332F"/>
    <w:rsid w:val="00B43411"/>
    <w:rsid w:val="00B437EC"/>
    <w:rsid w:val="00B43FA9"/>
    <w:rsid w:val="00B445EC"/>
    <w:rsid w:val="00B4508C"/>
    <w:rsid w:val="00B45E3D"/>
    <w:rsid w:val="00B46798"/>
    <w:rsid w:val="00B50158"/>
    <w:rsid w:val="00B506AE"/>
    <w:rsid w:val="00B50EFE"/>
    <w:rsid w:val="00B513D3"/>
    <w:rsid w:val="00B5159D"/>
    <w:rsid w:val="00B516D2"/>
    <w:rsid w:val="00B527D5"/>
    <w:rsid w:val="00B530B1"/>
    <w:rsid w:val="00B530EE"/>
    <w:rsid w:val="00B53D64"/>
    <w:rsid w:val="00B54302"/>
    <w:rsid w:val="00B5567E"/>
    <w:rsid w:val="00B55D21"/>
    <w:rsid w:val="00B55E13"/>
    <w:rsid w:val="00B56506"/>
    <w:rsid w:val="00B5688C"/>
    <w:rsid w:val="00B579A1"/>
    <w:rsid w:val="00B57E37"/>
    <w:rsid w:val="00B60D4F"/>
    <w:rsid w:val="00B61A91"/>
    <w:rsid w:val="00B61B98"/>
    <w:rsid w:val="00B61BF4"/>
    <w:rsid w:val="00B620EB"/>
    <w:rsid w:val="00B629B8"/>
    <w:rsid w:val="00B6393B"/>
    <w:rsid w:val="00B64ED5"/>
    <w:rsid w:val="00B65408"/>
    <w:rsid w:val="00B659EC"/>
    <w:rsid w:val="00B67511"/>
    <w:rsid w:val="00B6768E"/>
    <w:rsid w:val="00B70345"/>
    <w:rsid w:val="00B705B4"/>
    <w:rsid w:val="00B70B26"/>
    <w:rsid w:val="00B711A4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5D11"/>
    <w:rsid w:val="00B76235"/>
    <w:rsid w:val="00B76D68"/>
    <w:rsid w:val="00B77824"/>
    <w:rsid w:val="00B778CD"/>
    <w:rsid w:val="00B80388"/>
    <w:rsid w:val="00B8096A"/>
    <w:rsid w:val="00B80BBE"/>
    <w:rsid w:val="00B81856"/>
    <w:rsid w:val="00B81B6B"/>
    <w:rsid w:val="00B82027"/>
    <w:rsid w:val="00B821DE"/>
    <w:rsid w:val="00B822C6"/>
    <w:rsid w:val="00B84377"/>
    <w:rsid w:val="00B8665E"/>
    <w:rsid w:val="00B86F29"/>
    <w:rsid w:val="00B870CB"/>
    <w:rsid w:val="00B87119"/>
    <w:rsid w:val="00B871E7"/>
    <w:rsid w:val="00B87477"/>
    <w:rsid w:val="00B90FAE"/>
    <w:rsid w:val="00B91385"/>
    <w:rsid w:val="00B91591"/>
    <w:rsid w:val="00B91B6C"/>
    <w:rsid w:val="00B92962"/>
    <w:rsid w:val="00B92A7A"/>
    <w:rsid w:val="00B92D7C"/>
    <w:rsid w:val="00B936C8"/>
    <w:rsid w:val="00B938EF"/>
    <w:rsid w:val="00B938F1"/>
    <w:rsid w:val="00B94C04"/>
    <w:rsid w:val="00B958CB"/>
    <w:rsid w:val="00B95F8F"/>
    <w:rsid w:val="00B966C2"/>
    <w:rsid w:val="00B97042"/>
    <w:rsid w:val="00B976E8"/>
    <w:rsid w:val="00BA089C"/>
    <w:rsid w:val="00BA0BBE"/>
    <w:rsid w:val="00BA14C1"/>
    <w:rsid w:val="00BA20F4"/>
    <w:rsid w:val="00BA2311"/>
    <w:rsid w:val="00BA27B4"/>
    <w:rsid w:val="00BA2CC5"/>
    <w:rsid w:val="00BA2DD5"/>
    <w:rsid w:val="00BA2E95"/>
    <w:rsid w:val="00BA39DA"/>
    <w:rsid w:val="00BA39FD"/>
    <w:rsid w:val="00BA3C7B"/>
    <w:rsid w:val="00BA3E61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5DCC"/>
    <w:rsid w:val="00BA621B"/>
    <w:rsid w:val="00BA652E"/>
    <w:rsid w:val="00BA6E3E"/>
    <w:rsid w:val="00BA6E47"/>
    <w:rsid w:val="00BA78BB"/>
    <w:rsid w:val="00BB007F"/>
    <w:rsid w:val="00BB0144"/>
    <w:rsid w:val="00BB0517"/>
    <w:rsid w:val="00BB0710"/>
    <w:rsid w:val="00BB0A2A"/>
    <w:rsid w:val="00BB0D38"/>
    <w:rsid w:val="00BB1981"/>
    <w:rsid w:val="00BB1C8A"/>
    <w:rsid w:val="00BB234E"/>
    <w:rsid w:val="00BB26F6"/>
    <w:rsid w:val="00BB2903"/>
    <w:rsid w:val="00BB33DA"/>
    <w:rsid w:val="00BB3A72"/>
    <w:rsid w:val="00BB4049"/>
    <w:rsid w:val="00BB415C"/>
    <w:rsid w:val="00BB4A4F"/>
    <w:rsid w:val="00BB5487"/>
    <w:rsid w:val="00BB5F6D"/>
    <w:rsid w:val="00BB7921"/>
    <w:rsid w:val="00BB7964"/>
    <w:rsid w:val="00BB7AA6"/>
    <w:rsid w:val="00BB7C9D"/>
    <w:rsid w:val="00BC06C8"/>
    <w:rsid w:val="00BC07BF"/>
    <w:rsid w:val="00BC0AD1"/>
    <w:rsid w:val="00BC0B01"/>
    <w:rsid w:val="00BC0E1F"/>
    <w:rsid w:val="00BC0F72"/>
    <w:rsid w:val="00BC145F"/>
    <w:rsid w:val="00BC174B"/>
    <w:rsid w:val="00BC1EAE"/>
    <w:rsid w:val="00BC2940"/>
    <w:rsid w:val="00BC2B58"/>
    <w:rsid w:val="00BC2F51"/>
    <w:rsid w:val="00BC3371"/>
    <w:rsid w:val="00BC3449"/>
    <w:rsid w:val="00BC38A9"/>
    <w:rsid w:val="00BC426A"/>
    <w:rsid w:val="00BC5A55"/>
    <w:rsid w:val="00BC5CD3"/>
    <w:rsid w:val="00BC5D79"/>
    <w:rsid w:val="00BC603C"/>
    <w:rsid w:val="00BC6336"/>
    <w:rsid w:val="00BC67A7"/>
    <w:rsid w:val="00BC691B"/>
    <w:rsid w:val="00BC6AD0"/>
    <w:rsid w:val="00BC6F04"/>
    <w:rsid w:val="00BC72E4"/>
    <w:rsid w:val="00BC7765"/>
    <w:rsid w:val="00BD028C"/>
    <w:rsid w:val="00BD0C49"/>
    <w:rsid w:val="00BD0E06"/>
    <w:rsid w:val="00BD0EA9"/>
    <w:rsid w:val="00BD100F"/>
    <w:rsid w:val="00BD13E6"/>
    <w:rsid w:val="00BD1EEC"/>
    <w:rsid w:val="00BD20B2"/>
    <w:rsid w:val="00BD222A"/>
    <w:rsid w:val="00BD2E6D"/>
    <w:rsid w:val="00BD3273"/>
    <w:rsid w:val="00BD3AD3"/>
    <w:rsid w:val="00BD42F2"/>
    <w:rsid w:val="00BD49C5"/>
    <w:rsid w:val="00BD505C"/>
    <w:rsid w:val="00BD58AD"/>
    <w:rsid w:val="00BD717A"/>
    <w:rsid w:val="00BD786B"/>
    <w:rsid w:val="00BD7918"/>
    <w:rsid w:val="00BD7929"/>
    <w:rsid w:val="00BE0041"/>
    <w:rsid w:val="00BE01F3"/>
    <w:rsid w:val="00BE0994"/>
    <w:rsid w:val="00BE0A93"/>
    <w:rsid w:val="00BE1C48"/>
    <w:rsid w:val="00BE1D51"/>
    <w:rsid w:val="00BE1F60"/>
    <w:rsid w:val="00BE2756"/>
    <w:rsid w:val="00BE28E5"/>
    <w:rsid w:val="00BE322C"/>
    <w:rsid w:val="00BE32DE"/>
    <w:rsid w:val="00BE3D15"/>
    <w:rsid w:val="00BE472B"/>
    <w:rsid w:val="00BE4898"/>
    <w:rsid w:val="00BE4A8A"/>
    <w:rsid w:val="00BE508F"/>
    <w:rsid w:val="00BE5160"/>
    <w:rsid w:val="00BE5F42"/>
    <w:rsid w:val="00BE60BE"/>
    <w:rsid w:val="00BE62AB"/>
    <w:rsid w:val="00BE6F05"/>
    <w:rsid w:val="00BF0240"/>
    <w:rsid w:val="00BF0DB3"/>
    <w:rsid w:val="00BF1613"/>
    <w:rsid w:val="00BF200E"/>
    <w:rsid w:val="00BF2D8F"/>
    <w:rsid w:val="00BF362B"/>
    <w:rsid w:val="00BF3873"/>
    <w:rsid w:val="00BF4595"/>
    <w:rsid w:val="00BF462E"/>
    <w:rsid w:val="00BF4E0C"/>
    <w:rsid w:val="00BF52DD"/>
    <w:rsid w:val="00BF5B9A"/>
    <w:rsid w:val="00BF5DD4"/>
    <w:rsid w:val="00BF5E74"/>
    <w:rsid w:val="00BF6147"/>
    <w:rsid w:val="00BF6826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430E"/>
    <w:rsid w:val="00C04A27"/>
    <w:rsid w:val="00C04C9D"/>
    <w:rsid w:val="00C04D54"/>
    <w:rsid w:val="00C05416"/>
    <w:rsid w:val="00C0562C"/>
    <w:rsid w:val="00C05FE0"/>
    <w:rsid w:val="00C064B2"/>
    <w:rsid w:val="00C067E3"/>
    <w:rsid w:val="00C0698C"/>
    <w:rsid w:val="00C075E2"/>
    <w:rsid w:val="00C07875"/>
    <w:rsid w:val="00C10BCB"/>
    <w:rsid w:val="00C10BE5"/>
    <w:rsid w:val="00C10FC4"/>
    <w:rsid w:val="00C119E0"/>
    <w:rsid w:val="00C12EA2"/>
    <w:rsid w:val="00C1390D"/>
    <w:rsid w:val="00C139F1"/>
    <w:rsid w:val="00C13BEC"/>
    <w:rsid w:val="00C13C62"/>
    <w:rsid w:val="00C14176"/>
    <w:rsid w:val="00C15F12"/>
    <w:rsid w:val="00C162A6"/>
    <w:rsid w:val="00C16892"/>
    <w:rsid w:val="00C16C6A"/>
    <w:rsid w:val="00C1702B"/>
    <w:rsid w:val="00C17511"/>
    <w:rsid w:val="00C177BD"/>
    <w:rsid w:val="00C202EB"/>
    <w:rsid w:val="00C20C48"/>
    <w:rsid w:val="00C21C91"/>
    <w:rsid w:val="00C21F5E"/>
    <w:rsid w:val="00C229E1"/>
    <w:rsid w:val="00C22F90"/>
    <w:rsid w:val="00C23934"/>
    <w:rsid w:val="00C23FFC"/>
    <w:rsid w:val="00C24525"/>
    <w:rsid w:val="00C2552C"/>
    <w:rsid w:val="00C26CE5"/>
    <w:rsid w:val="00C278C3"/>
    <w:rsid w:val="00C27EAD"/>
    <w:rsid w:val="00C3073B"/>
    <w:rsid w:val="00C31469"/>
    <w:rsid w:val="00C320C9"/>
    <w:rsid w:val="00C322D5"/>
    <w:rsid w:val="00C325FA"/>
    <w:rsid w:val="00C32C35"/>
    <w:rsid w:val="00C33102"/>
    <w:rsid w:val="00C33C2C"/>
    <w:rsid w:val="00C33F40"/>
    <w:rsid w:val="00C34BFE"/>
    <w:rsid w:val="00C35200"/>
    <w:rsid w:val="00C3549D"/>
    <w:rsid w:val="00C35818"/>
    <w:rsid w:val="00C35B5D"/>
    <w:rsid w:val="00C35D23"/>
    <w:rsid w:val="00C36A2C"/>
    <w:rsid w:val="00C36EC5"/>
    <w:rsid w:val="00C371E4"/>
    <w:rsid w:val="00C37C73"/>
    <w:rsid w:val="00C40C28"/>
    <w:rsid w:val="00C411A1"/>
    <w:rsid w:val="00C41A26"/>
    <w:rsid w:val="00C41FCE"/>
    <w:rsid w:val="00C42F44"/>
    <w:rsid w:val="00C43454"/>
    <w:rsid w:val="00C44BB4"/>
    <w:rsid w:val="00C44C48"/>
    <w:rsid w:val="00C459D0"/>
    <w:rsid w:val="00C45C6E"/>
    <w:rsid w:val="00C468DA"/>
    <w:rsid w:val="00C47414"/>
    <w:rsid w:val="00C47471"/>
    <w:rsid w:val="00C50573"/>
    <w:rsid w:val="00C505B2"/>
    <w:rsid w:val="00C50CC3"/>
    <w:rsid w:val="00C51193"/>
    <w:rsid w:val="00C51252"/>
    <w:rsid w:val="00C517E1"/>
    <w:rsid w:val="00C525C7"/>
    <w:rsid w:val="00C52A9B"/>
    <w:rsid w:val="00C5302F"/>
    <w:rsid w:val="00C5320D"/>
    <w:rsid w:val="00C5338A"/>
    <w:rsid w:val="00C53926"/>
    <w:rsid w:val="00C53B93"/>
    <w:rsid w:val="00C53CBB"/>
    <w:rsid w:val="00C542BC"/>
    <w:rsid w:val="00C556A9"/>
    <w:rsid w:val="00C55D87"/>
    <w:rsid w:val="00C56D0E"/>
    <w:rsid w:val="00C57AC7"/>
    <w:rsid w:val="00C57C94"/>
    <w:rsid w:val="00C60223"/>
    <w:rsid w:val="00C626F0"/>
    <w:rsid w:val="00C62A35"/>
    <w:rsid w:val="00C63819"/>
    <w:rsid w:val="00C6387D"/>
    <w:rsid w:val="00C665B2"/>
    <w:rsid w:val="00C66D3D"/>
    <w:rsid w:val="00C67439"/>
    <w:rsid w:val="00C67BA6"/>
    <w:rsid w:val="00C67EFF"/>
    <w:rsid w:val="00C7042E"/>
    <w:rsid w:val="00C70496"/>
    <w:rsid w:val="00C70DA7"/>
    <w:rsid w:val="00C7141D"/>
    <w:rsid w:val="00C71F9C"/>
    <w:rsid w:val="00C721DF"/>
    <w:rsid w:val="00C72D4C"/>
    <w:rsid w:val="00C72E0A"/>
    <w:rsid w:val="00C72EF5"/>
    <w:rsid w:val="00C738D0"/>
    <w:rsid w:val="00C73B42"/>
    <w:rsid w:val="00C74A05"/>
    <w:rsid w:val="00C7506A"/>
    <w:rsid w:val="00C7570D"/>
    <w:rsid w:val="00C759FA"/>
    <w:rsid w:val="00C75B79"/>
    <w:rsid w:val="00C76224"/>
    <w:rsid w:val="00C766A2"/>
    <w:rsid w:val="00C76A15"/>
    <w:rsid w:val="00C76A26"/>
    <w:rsid w:val="00C76ED2"/>
    <w:rsid w:val="00C77171"/>
    <w:rsid w:val="00C772B2"/>
    <w:rsid w:val="00C77383"/>
    <w:rsid w:val="00C776E9"/>
    <w:rsid w:val="00C7777B"/>
    <w:rsid w:val="00C778C8"/>
    <w:rsid w:val="00C80148"/>
    <w:rsid w:val="00C809C2"/>
    <w:rsid w:val="00C80ED7"/>
    <w:rsid w:val="00C8116B"/>
    <w:rsid w:val="00C8296D"/>
    <w:rsid w:val="00C8393B"/>
    <w:rsid w:val="00C84542"/>
    <w:rsid w:val="00C8499E"/>
    <w:rsid w:val="00C84A6A"/>
    <w:rsid w:val="00C85E45"/>
    <w:rsid w:val="00C85F28"/>
    <w:rsid w:val="00C86DAD"/>
    <w:rsid w:val="00C874E6"/>
    <w:rsid w:val="00C87903"/>
    <w:rsid w:val="00C90159"/>
    <w:rsid w:val="00C90B3F"/>
    <w:rsid w:val="00C915FD"/>
    <w:rsid w:val="00C91EFF"/>
    <w:rsid w:val="00C921F6"/>
    <w:rsid w:val="00C92788"/>
    <w:rsid w:val="00C9335A"/>
    <w:rsid w:val="00C9438D"/>
    <w:rsid w:val="00C94DF0"/>
    <w:rsid w:val="00C955CC"/>
    <w:rsid w:val="00C956E3"/>
    <w:rsid w:val="00C96AE3"/>
    <w:rsid w:val="00C97A7E"/>
    <w:rsid w:val="00C97C04"/>
    <w:rsid w:val="00C97F5B"/>
    <w:rsid w:val="00CA0A88"/>
    <w:rsid w:val="00CA10F0"/>
    <w:rsid w:val="00CA1235"/>
    <w:rsid w:val="00CA1E63"/>
    <w:rsid w:val="00CA20B6"/>
    <w:rsid w:val="00CA2206"/>
    <w:rsid w:val="00CA2504"/>
    <w:rsid w:val="00CA26F3"/>
    <w:rsid w:val="00CA2CFE"/>
    <w:rsid w:val="00CA33CB"/>
    <w:rsid w:val="00CA3D7A"/>
    <w:rsid w:val="00CA3ED6"/>
    <w:rsid w:val="00CA3FCE"/>
    <w:rsid w:val="00CA56C4"/>
    <w:rsid w:val="00CA5726"/>
    <w:rsid w:val="00CA60DF"/>
    <w:rsid w:val="00CA6132"/>
    <w:rsid w:val="00CA6677"/>
    <w:rsid w:val="00CA66D9"/>
    <w:rsid w:val="00CA6F08"/>
    <w:rsid w:val="00CA74B5"/>
    <w:rsid w:val="00CB1019"/>
    <w:rsid w:val="00CB12B2"/>
    <w:rsid w:val="00CB18A1"/>
    <w:rsid w:val="00CB1901"/>
    <w:rsid w:val="00CB1A36"/>
    <w:rsid w:val="00CB21C3"/>
    <w:rsid w:val="00CB244E"/>
    <w:rsid w:val="00CB2F88"/>
    <w:rsid w:val="00CB351A"/>
    <w:rsid w:val="00CB365C"/>
    <w:rsid w:val="00CB3C3A"/>
    <w:rsid w:val="00CB55F3"/>
    <w:rsid w:val="00CB563D"/>
    <w:rsid w:val="00CB5B2A"/>
    <w:rsid w:val="00CB5E82"/>
    <w:rsid w:val="00CB6057"/>
    <w:rsid w:val="00CB61ED"/>
    <w:rsid w:val="00CB6FD6"/>
    <w:rsid w:val="00CB7903"/>
    <w:rsid w:val="00CC0CCA"/>
    <w:rsid w:val="00CC13CE"/>
    <w:rsid w:val="00CC1A0F"/>
    <w:rsid w:val="00CC1C3B"/>
    <w:rsid w:val="00CC28E9"/>
    <w:rsid w:val="00CC3258"/>
    <w:rsid w:val="00CC353C"/>
    <w:rsid w:val="00CC3789"/>
    <w:rsid w:val="00CC3A8B"/>
    <w:rsid w:val="00CC3B7D"/>
    <w:rsid w:val="00CC3F73"/>
    <w:rsid w:val="00CC48F0"/>
    <w:rsid w:val="00CC4ED8"/>
    <w:rsid w:val="00CC5488"/>
    <w:rsid w:val="00CC55BB"/>
    <w:rsid w:val="00CC5ECA"/>
    <w:rsid w:val="00CC63BC"/>
    <w:rsid w:val="00CC736E"/>
    <w:rsid w:val="00CC7588"/>
    <w:rsid w:val="00CC7798"/>
    <w:rsid w:val="00CC7FA5"/>
    <w:rsid w:val="00CD039F"/>
    <w:rsid w:val="00CD0EF0"/>
    <w:rsid w:val="00CD1176"/>
    <w:rsid w:val="00CD2087"/>
    <w:rsid w:val="00CD270B"/>
    <w:rsid w:val="00CD3128"/>
    <w:rsid w:val="00CD378C"/>
    <w:rsid w:val="00CD3A38"/>
    <w:rsid w:val="00CD3A44"/>
    <w:rsid w:val="00CD46FB"/>
    <w:rsid w:val="00CD4777"/>
    <w:rsid w:val="00CD62C3"/>
    <w:rsid w:val="00CD64CB"/>
    <w:rsid w:val="00CD6D08"/>
    <w:rsid w:val="00CD6D7E"/>
    <w:rsid w:val="00CD7034"/>
    <w:rsid w:val="00CD722B"/>
    <w:rsid w:val="00CD7C3D"/>
    <w:rsid w:val="00CE028F"/>
    <w:rsid w:val="00CE0351"/>
    <w:rsid w:val="00CE0B4B"/>
    <w:rsid w:val="00CE0C2C"/>
    <w:rsid w:val="00CE0C91"/>
    <w:rsid w:val="00CE2308"/>
    <w:rsid w:val="00CE2406"/>
    <w:rsid w:val="00CE2860"/>
    <w:rsid w:val="00CE2877"/>
    <w:rsid w:val="00CE3240"/>
    <w:rsid w:val="00CE3253"/>
    <w:rsid w:val="00CE43D5"/>
    <w:rsid w:val="00CE4BC4"/>
    <w:rsid w:val="00CE535D"/>
    <w:rsid w:val="00CE5496"/>
    <w:rsid w:val="00CE5AE4"/>
    <w:rsid w:val="00CE6B98"/>
    <w:rsid w:val="00CE6C96"/>
    <w:rsid w:val="00CE75F5"/>
    <w:rsid w:val="00CE78B6"/>
    <w:rsid w:val="00CF02D5"/>
    <w:rsid w:val="00CF059F"/>
    <w:rsid w:val="00CF11F1"/>
    <w:rsid w:val="00CF1615"/>
    <w:rsid w:val="00CF2164"/>
    <w:rsid w:val="00CF2CC5"/>
    <w:rsid w:val="00CF4E6B"/>
    <w:rsid w:val="00CF4EC5"/>
    <w:rsid w:val="00CF51B0"/>
    <w:rsid w:val="00CF5924"/>
    <w:rsid w:val="00CF5E49"/>
    <w:rsid w:val="00CF6029"/>
    <w:rsid w:val="00CF7323"/>
    <w:rsid w:val="00CF7818"/>
    <w:rsid w:val="00CF7923"/>
    <w:rsid w:val="00D00C41"/>
    <w:rsid w:val="00D01033"/>
    <w:rsid w:val="00D02D6C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07EB8"/>
    <w:rsid w:val="00D10B5B"/>
    <w:rsid w:val="00D120CA"/>
    <w:rsid w:val="00D13491"/>
    <w:rsid w:val="00D13C50"/>
    <w:rsid w:val="00D13DE7"/>
    <w:rsid w:val="00D13F70"/>
    <w:rsid w:val="00D14F74"/>
    <w:rsid w:val="00D151E3"/>
    <w:rsid w:val="00D15C32"/>
    <w:rsid w:val="00D167CB"/>
    <w:rsid w:val="00D1732D"/>
    <w:rsid w:val="00D17EEC"/>
    <w:rsid w:val="00D20434"/>
    <w:rsid w:val="00D2055A"/>
    <w:rsid w:val="00D20B39"/>
    <w:rsid w:val="00D20BB0"/>
    <w:rsid w:val="00D20E8A"/>
    <w:rsid w:val="00D214B5"/>
    <w:rsid w:val="00D22028"/>
    <w:rsid w:val="00D22F48"/>
    <w:rsid w:val="00D2308C"/>
    <w:rsid w:val="00D241FC"/>
    <w:rsid w:val="00D2464F"/>
    <w:rsid w:val="00D24989"/>
    <w:rsid w:val="00D24CD0"/>
    <w:rsid w:val="00D25785"/>
    <w:rsid w:val="00D26182"/>
    <w:rsid w:val="00D26699"/>
    <w:rsid w:val="00D26FE0"/>
    <w:rsid w:val="00D301AB"/>
    <w:rsid w:val="00D30BE7"/>
    <w:rsid w:val="00D3141F"/>
    <w:rsid w:val="00D3143E"/>
    <w:rsid w:val="00D31825"/>
    <w:rsid w:val="00D31FB0"/>
    <w:rsid w:val="00D32342"/>
    <w:rsid w:val="00D3248A"/>
    <w:rsid w:val="00D327E7"/>
    <w:rsid w:val="00D32C7E"/>
    <w:rsid w:val="00D32D10"/>
    <w:rsid w:val="00D336E8"/>
    <w:rsid w:val="00D3385A"/>
    <w:rsid w:val="00D3403F"/>
    <w:rsid w:val="00D34618"/>
    <w:rsid w:val="00D349B7"/>
    <w:rsid w:val="00D34AB4"/>
    <w:rsid w:val="00D352D2"/>
    <w:rsid w:val="00D353D4"/>
    <w:rsid w:val="00D35AAA"/>
    <w:rsid w:val="00D35D2F"/>
    <w:rsid w:val="00D35F9A"/>
    <w:rsid w:val="00D360A6"/>
    <w:rsid w:val="00D362B7"/>
    <w:rsid w:val="00D364BB"/>
    <w:rsid w:val="00D3659B"/>
    <w:rsid w:val="00D36838"/>
    <w:rsid w:val="00D36C2E"/>
    <w:rsid w:val="00D37B88"/>
    <w:rsid w:val="00D37E30"/>
    <w:rsid w:val="00D406B4"/>
    <w:rsid w:val="00D410BD"/>
    <w:rsid w:val="00D4186D"/>
    <w:rsid w:val="00D41997"/>
    <w:rsid w:val="00D41CCC"/>
    <w:rsid w:val="00D42644"/>
    <w:rsid w:val="00D42AD1"/>
    <w:rsid w:val="00D42DE6"/>
    <w:rsid w:val="00D42E73"/>
    <w:rsid w:val="00D461C0"/>
    <w:rsid w:val="00D46DB6"/>
    <w:rsid w:val="00D46EF4"/>
    <w:rsid w:val="00D47B40"/>
    <w:rsid w:val="00D47C51"/>
    <w:rsid w:val="00D47D11"/>
    <w:rsid w:val="00D500D2"/>
    <w:rsid w:val="00D5017E"/>
    <w:rsid w:val="00D5081D"/>
    <w:rsid w:val="00D51BAF"/>
    <w:rsid w:val="00D523E6"/>
    <w:rsid w:val="00D52B04"/>
    <w:rsid w:val="00D52B1D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6480"/>
    <w:rsid w:val="00D56D55"/>
    <w:rsid w:val="00D5760C"/>
    <w:rsid w:val="00D5764A"/>
    <w:rsid w:val="00D57CB3"/>
    <w:rsid w:val="00D57CC7"/>
    <w:rsid w:val="00D60599"/>
    <w:rsid w:val="00D60681"/>
    <w:rsid w:val="00D611A2"/>
    <w:rsid w:val="00D61DD7"/>
    <w:rsid w:val="00D62B82"/>
    <w:rsid w:val="00D62D5A"/>
    <w:rsid w:val="00D62F26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0F60"/>
    <w:rsid w:val="00D71246"/>
    <w:rsid w:val="00D716AC"/>
    <w:rsid w:val="00D71DDD"/>
    <w:rsid w:val="00D727EA"/>
    <w:rsid w:val="00D727F0"/>
    <w:rsid w:val="00D72F4D"/>
    <w:rsid w:val="00D74421"/>
    <w:rsid w:val="00D74B9E"/>
    <w:rsid w:val="00D77594"/>
    <w:rsid w:val="00D77ED0"/>
    <w:rsid w:val="00D8080D"/>
    <w:rsid w:val="00D80A4D"/>
    <w:rsid w:val="00D80F14"/>
    <w:rsid w:val="00D8101F"/>
    <w:rsid w:val="00D81610"/>
    <w:rsid w:val="00D8166D"/>
    <w:rsid w:val="00D817AF"/>
    <w:rsid w:val="00D81FD7"/>
    <w:rsid w:val="00D82083"/>
    <w:rsid w:val="00D829AD"/>
    <w:rsid w:val="00D82B1B"/>
    <w:rsid w:val="00D82EA7"/>
    <w:rsid w:val="00D832E3"/>
    <w:rsid w:val="00D834FA"/>
    <w:rsid w:val="00D840D7"/>
    <w:rsid w:val="00D84973"/>
    <w:rsid w:val="00D84A0E"/>
    <w:rsid w:val="00D84A8F"/>
    <w:rsid w:val="00D84D91"/>
    <w:rsid w:val="00D84F0E"/>
    <w:rsid w:val="00D85B56"/>
    <w:rsid w:val="00D86ED9"/>
    <w:rsid w:val="00D90360"/>
    <w:rsid w:val="00D909FF"/>
    <w:rsid w:val="00D914B6"/>
    <w:rsid w:val="00D9174A"/>
    <w:rsid w:val="00D91FC5"/>
    <w:rsid w:val="00D926C3"/>
    <w:rsid w:val="00D92F65"/>
    <w:rsid w:val="00D93937"/>
    <w:rsid w:val="00D93A6A"/>
    <w:rsid w:val="00D93F80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2E87"/>
    <w:rsid w:val="00DA35DE"/>
    <w:rsid w:val="00DA39E7"/>
    <w:rsid w:val="00DA460E"/>
    <w:rsid w:val="00DA4C77"/>
    <w:rsid w:val="00DA513F"/>
    <w:rsid w:val="00DA52A5"/>
    <w:rsid w:val="00DA53DF"/>
    <w:rsid w:val="00DA6995"/>
    <w:rsid w:val="00DA6BFB"/>
    <w:rsid w:val="00DA6DB7"/>
    <w:rsid w:val="00DA7DAA"/>
    <w:rsid w:val="00DB0BBB"/>
    <w:rsid w:val="00DB15DD"/>
    <w:rsid w:val="00DB1A5C"/>
    <w:rsid w:val="00DB2989"/>
    <w:rsid w:val="00DB2C90"/>
    <w:rsid w:val="00DB3687"/>
    <w:rsid w:val="00DB3A42"/>
    <w:rsid w:val="00DB3FC0"/>
    <w:rsid w:val="00DB5B08"/>
    <w:rsid w:val="00DB651E"/>
    <w:rsid w:val="00DB6A3C"/>
    <w:rsid w:val="00DB6EAC"/>
    <w:rsid w:val="00DB723A"/>
    <w:rsid w:val="00DB7B42"/>
    <w:rsid w:val="00DC01FF"/>
    <w:rsid w:val="00DC0525"/>
    <w:rsid w:val="00DC0A6A"/>
    <w:rsid w:val="00DC0B57"/>
    <w:rsid w:val="00DC0CC3"/>
    <w:rsid w:val="00DC1A17"/>
    <w:rsid w:val="00DC26CD"/>
    <w:rsid w:val="00DC272B"/>
    <w:rsid w:val="00DC2D5C"/>
    <w:rsid w:val="00DC3280"/>
    <w:rsid w:val="00DC3AD4"/>
    <w:rsid w:val="00DC4528"/>
    <w:rsid w:val="00DC4A9B"/>
    <w:rsid w:val="00DC4D04"/>
    <w:rsid w:val="00DC4EAF"/>
    <w:rsid w:val="00DC586C"/>
    <w:rsid w:val="00DC59EB"/>
    <w:rsid w:val="00DC68AE"/>
    <w:rsid w:val="00DC694E"/>
    <w:rsid w:val="00DC7120"/>
    <w:rsid w:val="00DC77B6"/>
    <w:rsid w:val="00DC7E36"/>
    <w:rsid w:val="00DD1054"/>
    <w:rsid w:val="00DD1D9A"/>
    <w:rsid w:val="00DD1ED9"/>
    <w:rsid w:val="00DD2A7A"/>
    <w:rsid w:val="00DD2AD3"/>
    <w:rsid w:val="00DD3194"/>
    <w:rsid w:val="00DD3A2F"/>
    <w:rsid w:val="00DD4116"/>
    <w:rsid w:val="00DD4DE9"/>
    <w:rsid w:val="00DD5249"/>
    <w:rsid w:val="00DD563B"/>
    <w:rsid w:val="00DD58B0"/>
    <w:rsid w:val="00DD6DB9"/>
    <w:rsid w:val="00DD7282"/>
    <w:rsid w:val="00DD7F66"/>
    <w:rsid w:val="00DE0824"/>
    <w:rsid w:val="00DE09CA"/>
    <w:rsid w:val="00DE0F0A"/>
    <w:rsid w:val="00DE1B38"/>
    <w:rsid w:val="00DE2148"/>
    <w:rsid w:val="00DE2A93"/>
    <w:rsid w:val="00DE2E90"/>
    <w:rsid w:val="00DE3B0D"/>
    <w:rsid w:val="00DE4337"/>
    <w:rsid w:val="00DE4361"/>
    <w:rsid w:val="00DE460C"/>
    <w:rsid w:val="00DE47E0"/>
    <w:rsid w:val="00DE5367"/>
    <w:rsid w:val="00DE56F5"/>
    <w:rsid w:val="00DE6A2E"/>
    <w:rsid w:val="00DE704E"/>
    <w:rsid w:val="00DE72A8"/>
    <w:rsid w:val="00DE778B"/>
    <w:rsid w:val="00DE7BCD"/>
    <w:rsid w:val="00DF02B0"/>
    <w:rsid w:val="00DF09B1"/>
    <w:rsid w:val="00DF1408"/>
    <w:rsid w:val="00DF187C"/>
    <w:rsid w:val="00DF1AA3"/>
    <w:rsid w:val="00DF2E8E"/>
    <w:rsid w:val="00DF360A"/>
    <w:rsid w:val="00DF3761"/>
    <w:rsid w:val="00DF4118"/>
    <w:rsid w:val="00DF42CC"/>
    <w:rsid w:val="00DF4A1F"/>
    <w:rsid w:val="00DF5965"/>
    <w:rsid w:val="00DF5BC4"/>
    <w:rsid w:val="00DF6258"/>
    <w:rsid w:val="00DF68C0"/>
    <w:rsid w:val="00DF6935"/>
    <w:rsid w:val="00DF6AEB"/>
    <w:rsid w:val="00DF777E"/>
    <w:rsid w:val="00DF7EAC"/>
    <w:rsid w:val="00E023F8"/>
    <w:rsid w:val="00E02E5D"/>
    <w:rsid w:val="00E03F7D"/>
    <w:rsid w:val="00E03FC0"/>
    <w:rsid w:val="00E04F68"/>
    <w:rsid w:val="00E05579"/>
    <w:rsid w:val="00E05637"/>
    <w:rsid w:val="00E05D49"/>
    <w:rsid w:val="00E06627"/>
    <w:rsid w:val="00E06D9E"/>
    <w:rsid w:val="00E07BC5"/>
    <w:rsid w:val="00E109F5"/>
    <w:rsid w:val="00E10F19"/>
    <w:rsid w:val="00E1174A"/>
    <w:rsid w:val="00E12504"/>
    <w:rsid w:val="00E12F5C"/>
    <w:rsid w:val="00E13731"/>
    <w:rsid w:val="00E13747"/>
    <w:rsid w:val="00E1391D"/>
    <w:rsid w:val="00E13AFB"/>
    <w:rsid w:val="00E13EBA"/>
    <w:rsid w:val="00E1427B"/>
    <w:rsid w:val="00E14AD5"/>
    <w:rsid w:val="00E151A3"/>
    <w:rsid w:val="00E15389"/>
    <w:rsid w:val="00E16462"/>
    <w:rsid w:val="00E16621"/>
    <w:rsid w:val="00E16978"/>
    <w:rsid w:val="00E16993"/>
    <w:rsid w:val="00E16F13"/>
    <w:rsid w:val="00E1745E"/>
    <w:rsid w:val="00E209BE"/>
    <w:rsid w:val="00E20B86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0CD5"/>
    <w:rsid w:val="00E31043"/>
    <w:rsid w:val="00E3142B"/>
    <w:rsid w:val="00E3285E"/>
    <w:rsid w:val="00E328F0"/>
    <w:rsid w:val="00E32A48"/>
    <w:rsid w:val="00E32A55"/>
    <w:rsid w:val="00E32DE9"/>
    <w:rsid w:val="00E33098"/>
    <w:rsid w:val="00E33235"/>
    <w:rsid w:val="00E33445"/>
    <w:rsid w:val="00E3450E"/>
    <w:rsid w:val="00E3499A"/>
    <w:rsid w:val="00E34F36"/>
    <w:rsid w:val="00E35ADD"/>
    <w:rsid w:val="00E35BFE"/>
    <w:rsid w:val="00E35FCF"/>
    <w:rsid w:val="00E36A94"/>
    <w:rsid w:val="00E36F5C"/>
    <w:rsid w:val="00E3706B"/>
    <w:rsid w:val="00E37834"/>
    <w:rsid w:val="00E37CCF"/>
    <w:rsid w:val="00E41578"/>
    <w:rsid w:val="00E41E64"/>
    <w:rsid w:val="00E42934"/>
    <w:rsid w:val="00E42D7D"/>
    <w:rsid w:val="00E43054"/>
    <w:rsid w:val="00E43B07"/>
    <w:rsid w:val="00E43C71"/>
    <w:rsid w:val="00E442F9"/>
    <w:rsid w:val="00E4466C"/>
    <w:rsid w:val="00E449B3"/>
    <w:rsid w:val="00E44AD5"/>
    <w:rsid w:val="00E4590E"/>
    <w:rsid w:val="00E47148"/>
    <w:rsid w:val="00E472CF"/>
    <w:rsid w:val="00E477AA"/>
    <w:rsid w:val="00E47DAA"/>
    <w:rsid w:val="00E50C2D"/>
    <w:rsid w:val="00E51550"/>
    <w:rsid w:val="00E5223F"/>
    <w:rsid w:val="00E523C0"/>
    <w:rsid w:val="00E52B47"/>
    <w:rsid w:val="00E52D67"/>
    <w:rsid w:val="00E53FF5"/>
    <w:rsid w:val="00E5472D"/>
    <w:rsid w:val="00E54900"/>
    <w:rsid w:val="00E54CB4"/>
    <w:rsid w:val="00E55A9B"/>
    <w:rsid w:val="00E56410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074"/>
    <w:rsid w:val="00E601F1"/>
    <w:rsid w:val="00E60528"/>
    <w:rsid w:val="00E60D85"/>
    <w:rsid w:val="00E61812"/>
    <w:rsid w:val="00E61AAA"/>
    <w:rsid w:val="00E61AAF"/>
    <w:rsid w:val="00E62B07"/>
    <w:rsid w:val="00E62B42"/>
    <w:rsid w:val="00E6386B"/>
    <w:rsid w:val="00E65462"/>
    <w:rsid w:val="00E66746"/>
    <w:rsid w:val="00E669F0"/>
    <w:rsid w:val="00E66BCA"/>
    <w:rsid w:val="00E678D6"/>
    <w:rsid w:val="00E705F2"/>
    <w:rsid w:val="00E7140F"/>
    <w:rsid w:val="00E717AE"/>
    <w:rsid w:val="00E7190F"/>
    <w:rsid w:val="00E71F8F"/>
    <w:rsid w:val="00E72DF8"/>
    <w:rsid w:val="00E7305B"/>
    <w:rsid w:val="00E73078"/>
    <w:rsid w:val="00E736F6"/>
    <w:rsid w:val="00E737E1"/>
    <w:rsid w:val="00E73A13"/>
    <w:rsid w:val="00E73EAD"/>
    <w:rsid w:val="00E74685"/>
    <w:rsid w:val="00E749F5"/>
    <w:rsid w:val="00E74D67"/>
    <w:rsid w:val="00E74EC2"/>
    <w:rsid w:val="00E755DD"/>
    <w:rsid w:val="00E7690F"/>
    <w:rsid w:val="00E76D20"/>
    <w:rsid w:val="00E76E57"/>
    <w:rsid w:val="00E7727C"/>
    <w:rsid w:val="00E77904"/>
    <w:rsid w:val="00E77A78"/>
    <w:rsid w:val="00E77C29"/>
    <w:rsid w:val="00E77C40"/>
    <w:rsid w:val="00E80826"/>
    <w:rsid w:val="00E80DD9"/>
    <w:rsid w:val="00E80F38"/>
    <w:rsid w:val="00E814D9"/>
    <w:rsid w:val="00E8155D"/>
    <w:rsid w:val="00E821DA"/>
    <w:rsid w:val="00E83E6D"/>
    <w:rsid w:val="00E840EC"/>
    <w:rsid w:val="00E8456F"/>
    <w:rsid w:val="00E8475A"/>
    <w:rsid w:val="00E848E8"/>
    <w:rsid w:val="00E8508C"/>
    <w:rsid w:val="00E85948"/>
    <w:rsid w:val="00E8631F"/>
    <w:rsid w:val="00E865D9"/>
    <w:rsid w:val="00E86D7F"/>
    <w:rsid w:val="00E86E52"/>
    <w:rsid w:val="00E870C2"/>
    <w:rsid w:val="00E871A1"/>
    <w:rsid w:val="00E87A75"/>
    <w:rsid w:val="00E87BA6"/>
    <w:rsid w:val="00E87FA8"/>
    <w:rsid w:val="00E91070"/>
    <w:rsid w:val="00E912C1"/>
    <w:rsid w:val="00E91885"/>
    <w:rsid w:val="00E92349"/>
    <w:rsid w:val="00E92519"/>
    <w:rsid w:val="00E92A9B"/>
    <w:rsid w:val="00E93131"/>
    <w:rsid w:val="00E9353A"/>
    <w:rsid w:val="00E936BC"/>
    <w:rsid w:val="00E944E8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8C3"/>
    <w:rsid w:val="00EA1908"/>
    <w:rsid w:val="00EA355D"/>
    <w:rsid w:val="00EA36A0"/>
    <w:rsid w:val="00EA3DD9"/>
    <w:rsid w:val="00EA3FD4"/>
    <w:rsid w:val="00EA43A1"/>
    <w:rsid w:val="00EA4ECC"/>
    <w:rsid w:val="00EA5027"/>
    <w:rsid w:val="00EA53C2"/>
    <w:rsid w:val="00EA5AF6"/>
    <w:rsid w:val="00EA5D55"/>
    <w:rsid w:val="00EA6B26"/>
    <w:rsid w:val="00EA6B5C"/>
    <w:rsid w:val="00EA6CDD"/>
    <w:rsid w:val="00EA6D41"/>
    <w:rsid w:val="00EA6DDE"/>
    <w:rsid w:val="00EA75AD"/>
    <w:rsid w:val="00EA7C25"/>
    <w:rsid w:val="00EB00DA"/>
    <w:rsid w:val="00EB0D5B"/>
    <w:rsid w:val="00EB16D6"/>
    <w:rsid w:val="00EB171A"/>
    <w:rsid w:val="00EB1A67"/>
    <w:rsid w:val="00EB1B04"/>
    <w:rsid w:val="00EB1C1F"/>
    <w:rsid w:val="00EB1ECA"/>
    <w:rsid w:val="00EB1ED5"/>
    <w:rsid w:val="00EB32D3"/>
    <w:rsid w:val="00EB356B"/>
    <w:rsid w:val="00EB482E"/>
    <w:rsid w:val="00EB4A16"/>
    <w:rsid w:val="00EB4ACE"/>
    <w:rsid w:val="00EB4B5A"/>
    <w:rsid w:val="00EB4D4D"/>
    <w:rsid w:val="00EB53BC"/>
    <w:rsid w:val="00EB581D"/>
    <w:rsid w:val="00EB5E01"/>
    <w:rsid w:val="00EB7BA0"/>
    <w:rsid w:val="00EC036E"/>
    <w:rsid w:val="00EC03FA"/>
    <w:rsid w:val="00EC0C61"/>
    <w:rsid w:val="00EC11F7"/>
    <w:rsid w:val="00EC18CC"/>
    <w:rsid w:val="00EC246E"/>
    <w:rsid w:val="00EC2EC9"/>
    <w:rsid w:val="00EC2ED6"/>
    <w:rsid w:val="00EC3599"/>
    <w:rsid w:val="00EC3BC4"/>
    <w:rsid w:val="00EC3C7C"/>
    <w:rsid w:val="00EC5027"/>
    <w:rsid w:val="00EC560E"/>
    <w:rsid w:val="00EC5ACC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360F"/>
    <w:rsid w:val="00ED3C72"/>
    <w:rsid w:val="00ED4488"/>
    <w:rsid w:val="00ED496A"/>
    <w:rsid w:val="00ED505D"/>
    <w:rsid w:val="00ED5B0A"/>
    <w:rsid w:val="00ED61F9"/>
    <w:rsid w:val="00ED62B4"/>
    <w:rsid w:val="00ED6A54"/>
    <w:rsid w:val="00ED7003"/>
    <w:rsid w:val="00ED7395"/>
    <w:rsid w:val="00EE04D9"/>
    <w:rsid w:val="00EE1095"/>
    <w:rsid w:val="00EE123B"/>
    <w:rsid w:val="00EE18C5"/>
    <w:rsid w:val="00EE2F9C"/>
    <w:rsid w:val="00EE31E8"/>
    <w:rsid w:val="00EE432A"/>
    <w:rsid w:val="00EE5F67"/>
    <w:rsid w:val="00EE6218"/>
    <w:rsid w:val="00EE640F"/>
    <w:rsid w:val="00EE70D1"/>
    <w:rsid w:val="00EE70F6"/>
    <w:rsid w:val="00EF0F4D"/>
    <w:rsid w:val="00EF0FC0"/>
    <w:rsid w:val="00EF2502"/>
    <w:rsid w:val="00EF27A6"/>
    <w:rsid w:val="00EF2D71"/>
    <w:rsid w:val="00EF3261"/>
    <w:rsid w:val="00EF369D"/>
    <w:rsid w:val="00EF3D62"/>
    <w:rsid w:val="00EF3D9B"/>
    <w:rsid w:val="00EF4723"/>
    <w:rsid w:val="00EF47CF"/>
    <w:rsid w:val="00EF48A8"/>
    <w:rsid w:val="00EF4C70"/>
    <w:rsid w:val="00EF4F5B"/>
    <w:rsid w:val="00EF5BE2"/>
    <w:rsid w:val="00EF62BC"/>
    <w:rsid w:val="00EF6799"/>
    <w:rsid w:val="00EF6B0F"/>
    <w:rsid w:val="00EF758C"/>
    <w:rsid w:val="00EF76D4"/>
    <w:rsid w:val="00EF7830"/>
    <w:rsid w:val="00F0009B"/>
    <w:rsid w:val="00F000C2"/>
    <w:rsid w:val="00F001F8"/>
    <w:rsid w:val="00F005F1"/>
    <w:rsid w:val="00F00AEF"/>
    <w:rsid w:val="00F01121"/>
    <w:rsid w:val="00F01859"/>
    <w:rsid w:val="00F01AE3"/>
    <w:rsid w:val="00F01F6B"/>
    <w:rsid w:val="00F02461"/>
    <w:rsid w:val="00F02F0A"/>
    <w:rsid w:val="00F02F86"/>
    <w:rsid w:val="00F03608"/>
    <w:rsid w:val="00F03621"/>
    <w:rsid w:val="00F03B76"/>
    <w:rsid w:val="00F043AE"/>
    <w:rsid w:val="00F04A88"/>
    <w:rsid w:val="00F04E97"/>
    <w:rsid w:val="00F052D6"/>
    <w:rsid w:val="00F053F1"/>
    <w:rsid w:val="00F055AD"/>
    <w:rsid w:val="00F06176"/>
    <w:rsid w:val="00F06F69"/>
    <w:rsid w:val="00F07050"/>
    <w:rsid w:val="00F070C9"/>
    <w:rsid w:val="00F07D83"/>
    <w:rsid w:val="00F10039"/>
    <w:rsid w:val="00F108F9"/>
    <w:rsid w:val="00F10D8E"/>
    <w:rsid w:val="00F11319"/>
    <w:rsid w:val="00F117FF"/>
    <w:rsid w:val="00F11C7D"/>
    <w:rsid w:val="00F11D97"/>
    <w:rsid w:val="00F11F14"/>
    <w:rsid w:val="00F126F8"/>
    <w:rsid w:val="00F12EBA"/>
    <w:rsid w:val="00F13564"/>
    <w:rsid w:val="00F13735"/>
    <w:rsid w:val="00F138F0"/>
    <w:rsid w:val="00F140C4"/>
    <w:rsid w:val="00F1428E"/>
    <w:rsid w:val="00F145FC"/>
    <w:rsid w:val="00F148C3"/>
    <w:rsid w:val="00F14AB8"/>
    <w:rsid w:val="00F14C9E"/>
    <w:rsid w:val="00F14D1F"/>
    <w:rsid w:val="00F15B07"/>
    <w:rsid w:val="00F15CA6"/>
    <w:rsid w:val="00F160C8"/>
    <w:rsid w:val="00F1700E"/>
    <w:rsid w:val="00F176A5"/>
    <w:rsid w:val="00F17ED5"/>
    <w:rsid w:val="00F2167F"/>
    <w:rsid w:val="00F2168E"/>
    <w:rsid w:val="00F216F0"/>
    <w:rsid w:val="00F21BC4"/>
    <w:rsid w:val="00F21CB9"/>
    <w:rsid w:val="00F21CDE"/>
    <w:rsid w:val="00F23102"/>
    <w:rsid w:val="00F2327C"/>
    <w:rsid w:val="00F238FB"/>
    <w:rsid w:val="00F2448D"/>
    <w:rsid w:val="00F24A1A"/>
    <w:rsid w:val="00F25774"/>
    <w:rsid w:val="00F25939"/>
    <w:rsid w:val="00F261F3"/>
    <w:rsid w:val="00F267A4"/>
    <w:rsid w:val="00F26F39"/>
    <w:rsid w:val="00F270D2"/>
    <w:rsid w:val="00F27B43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4C04"/>
    <w:rsid w:val="00F36D2A"/>
    <w:rsid w:val="00F36FA7"/>
    <w:rsid w:val="00F372A3"/>
    <w:rsid w:val="00F37AD2"/>
    <w:rsid w:val="00F40606"/>
    <w:rsid w:val="00F40A94"/>
    <w:rsid w:val="00F40CF4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4B07"/>
    <w:rsid w:val="00F4541A"/>
    <w:rsid w:val="00F45532"/>
    <w:rsid w:val="00F459F4"/>
    <w:rsid w:val="00F45A78"/>
    <w:rsid w:val="00F45B27"/>
    <w:rsid w:val="00F467BF"/>
    <w:rsid w:val="00F46B82"/>
    <w:rsid w:val="00F46DAB"/>
    <w:rsid w:val="00F46FD1"/>
    <w:rsid w:val="00F47408"/>
    <w:rsid w:val="00F516CE"/>
    <w:rsid w:val="00F516D1"/>
    <w:rsid w:val="00F5198B"/>
    <w:rsid w:val="00F51F80"/>
    <w:rsid w:val="00F53E47"/>
    <w:rsid w:val="00F544BC"/>
    <w:rsid w:val="00F54540"/>
    <w:rsid w:val="00F5674D"/>
    <w:rsid w:val="00F56C27"/>
    <w:rsid w:val="00F602E9"/>
    <w:rsid w:val="00F608C4"/>
    <w:rsid w:val="00F60B7D"/>
    <w:rsid w:val="00F60C24"/>
    <w:rsid w:val="00F61790"/>
    <w:rsid w:val="00F622AD"/>
    <w:rsid w:val="00F625D4"/>
    <w:rsid w:val="00F635BF"/>
    <w:rsid w:val="00F6440B"/>
    <w:rsid w:val="00F64D3E"/>
    <w:rsid w:val="00F64E31"/>
    <w:rsid w:val="00F651AB"/>
    <w:rsid w:val="00F6540E"/>
    <w:rsid w:val="00F654BE"/>
    <w:rsid w:val="00F66316"/>
    <w:rsid w:val="00F66EFB"/>
    <w:rsid w:val="00F67C0F"/>
    <w:rsid w:val="00F67FB2"/>
    <w:rsid w:val="00F705A2"/>
    <w:rsid w:val="00F7228C"/>
    <w:rsid w:val="00F72ADA"/>
    <w:rsid w:val="00F7352D"/>
    <w:rsid w:val="00F73AF5"/>
    <w:rsid w:val="00F73F61"/>
    <w:rsid w:val="00F7430A"/>
    <w:rsid w:val="00F74EEE"/>
    <w:rsid w:val="00F74FF4"/>
    <w:rsid w:val="00F75CD5"/>
    <w:rsid w:val="00F7676B"/>
    <w:rsid w:val="00F76CD7"/>
    <w:rsid w:val="00F76E9C"/>
    <w:rsid w:val="00F77117"/>
    <w:rsid w:val="00F77F8A"/>
    <w:rsid w:val="00F801A0"/>
    <w:rsid w:val="00F80837"/>
    <w:rsid w:val="00F80D0A"/>
    <w:rsid w:val="00F81053"/>
    <w:rsid w:val="00F8157E"/>
    <w:rsid w:val="00F81902"/>
    <w:rsid w:val="00F81BAD"/>
    <w:rsid w:val="00F823C8"/>
    <w:rsid w:val="00F82776"/>
    <w:rsid w:val="00F82AE5"/>
    <w:rsid w:val="00F833EE"/>
    <w:rsid w:val="00F83813"/>
    <w:rsid w:val="00F850D0"/>
    <w:rsid w:val="00F85784"/>
    <w:rsid w:val="00F857C9"/>
    <w:rsid w:val="00F87439"/>
    <w:rsid w:val="00F90D62"/>
    <w:rsid w:val="00F90DD3"/>
    <w:rsid w:val="00F90E38"/>
    <w:rsid w:val="00F914F0"/>
    <w:rsid w:val="00F917E4"/>
    <w:rsid w:val="00F92163"/>
    <w:rsid w:val="00F9283C"/>
    <w:rsid w:val="00F92E64"/>
    <w:rsid w:val="00F932F6"/>
    <w:rsid w:val="00F93E05"/>
    <w:rsid w:val="00F93F56"/>
    <w:rsid w:val="00F94568"/>
    <w:rsid w:val="00F94ECE"/>
    <w:rsid w:val="00F94FFC"/>
    <w:rsid w:val="00F96129"/>
    <w:rsid w:val="00F9614F"/>
    <w:rsid w:val="00F9622B"/>
    <w:rsid w:val="00F96B1D"/>
    <w:rsid w:val="00F9717E"/>
    <w:rsid w:val="00FA02AA"/>
    <w:rsid w:val="00FA08EA"/>
    <w:rsid w:val="00FA0D5D"/>
    <w:rsid w:val="00FA1000"/>
    <w:rsid w:val="00FA105B"/>
    <w:rsid w:val="00FA132F"/>
    <w:rsid w:val="00FA1450"/>
    <w:rsid w:val="00FA16F2"/>
    <w:rsid w:val="00FA1BF8"/>
    <w:rsid w:val="00FA23DE"/>
    <w:rsid w:val="00FA2616"/>
    <w:rsid w:val="00FA2C27"/>
    <w:rsid w:val="00FA2EBA"/>
    <w:rsid w:val="00FA34FE"/>
    <w:rsid w:val="00FA3DB1"/>
    <w:rsid w:val="00FA454E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A3C"/>
    <w:rsid w:val="00FB0B97"/>
    <w:rsid w:val="00FB0F74"/>
    <w:rsid w:val="00FB13D1"/>
    <w:rsid w:val="00FB18AE"/>
    <w:rsid w:val="00FB1901"/>
    <w:rsid w:val="00FB1CD3"/>
    <w:rsid w:val="00FB2012"/>
    <w:rsid w:val="00FB2281"/>
    <w:rsid w:val="00FB2666"/>
    <w:rsid w:val="00FB29C4"/>
    <w:rsid w:val="00FB2A60"/>
    <w:rsid w:val="00FB318E"/>
    <w:rsid w:val="00FB3485"/>
    <w:rsid w:val="00FB359B"/>
    <w:rsid w:val="00FB37AA"/>
    <w:rsid w:val="00FB3C6E"/>
    <w:rsid w:val="00FB42C5"/>
    <w:rsid w:val="00FB45DF"/>
    <w:rsid w:val="00FB4993"/>
    <w:rsid w:val="00FB4AB0"/>
    <w:rsid w:val="00FB50CB"/>
    <w:rsid w:val="00FB57FC"/>
    <w:rsid w:val="00FB6205"/>
    <w:rsid w:val="00FB63D5"/>
    <w:rsid w:val="00FB6EC0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224"/>
    <w:rsid w:val="00FC4C7B"/>
    <w:rsid w:val="00FC5114"/>
    <w:rsid w:val="00FC5999"/>
    <w:rsid w:val="00FC64ED"/>
    <w:rsid w:val="00FC75F2"/>
    <w:rsid w:val="00FC7827"/>
    <w:rsid w:val="00FC7C47"/>
    <w:rsid w:val="00FD03DD"/>
    <w:rsid w:val="00FD0873"/>
    <w:rsid w:val="00FD0EC3"/>
    <w:rsid w:val="00FD0F69"/>
    <w:rsid w:val="00FD10F7"/>
    <w:rsid w:val="00FD171F"/>
    <w:rsid w:val="00FD1845"/>
    <w:rsid w:val="00FD1FC2"/>
    <w:rsid w:val="00FD27C6"/>
    <w:rsid w:val="00FD2C37"/>
    <w:rsid w:val="00FD300D"/>
    <w:rsid w:val="00FD3F10"/>
    <w:rsid w:val="00FD52E7"/>
    <w:rsid w:val="00FD55F6"/>
    <w:rsid w:val="00FD5680"/>
    <w:rsid w:val="00FD6095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61"/>
    <w:rsid w:val="00FE31C9"/>
    <w:rsid w:val="00FE333A"/>
    <w:rsid w:val="00FE4B03"/>
    <w:rsid w:val="00FE633C"/>
    <w:rsid w:val="00FE6655"/>
    <w:rsid w:val="00FE6C58"/>
    <w:rsid w:val="00FE718D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542"/>
    <w:rsid w:val="00FF2F54"/>
    <w:rsid w:val="00FF3EE9"/>
    <w:rsid w:val="00FF4CC1"/>
    <w:rsid w:val="00FF54CF"/>
    <w:rsid w:val="00FF5A6F"/>
    <w:rsid w:val="00FF5C8E"/>
    <w:rsid w:val="00FF5CFC"/>
    <w:rsid w:val="00FF5F39"/>
    <w:rsid w:val="00FF627B"/>
    <w:rsid w:val="00FF70BC"/>
    <w:rsid w:val="00FF716C"/>
    <w:rsid w:val="00FF729D"/>
    <w:rsid w:val="00FF759B"/>
    <w:rsid w:val="00FF763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FC53523B-3113-4324-BB98-8E9CBF62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F7F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qFormat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20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qFormat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uiPriority w:val="19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rsid w:val="003669C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4B378-0376-49C7-AAD5-4DD61968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jhoinkis</dc:creator>
  <cp:keywords/>
  <dc:description/>
  <cp:lastModifiedBy>Anna Galon</cp:lastModifiedBy>
  <cp:revision>4</cp:revision>
  <cp:lastPrinted>2025-03-20T10:51:00Z</cp:lastPrinted>
  <dcterms:created xsi:type="dcterms:W3CDTF">2025-03-21T08:53:00Z</dcterms:created>
  <dcterms:modified xsi:type="dcterms:W3CDTF">2025-03-21T08:56:00Z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