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2ABDAB3F" w:rsidR="00ED5FE1" w:rsidRPr="002867C8" w:rsidRDefault="00E200F6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>
              <w:t xml:space="preserve"> </w:t>
            </w:r>
            <w:r w:rsidR="00CD62C9"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56F16FD3" w14:textId="77777777" w:rsidR="001E7E33" w:rsidRPr="006C4EF7" w:rsidRDefault="001E7E33" w:rsidP="00ED5FE1">
      <w:pPr>
        <w:rPr>
          <w:sz w:val="16"/>
          <w:szCs w:val="16"/>
        </w:rPr>
      </w:pPr>
    </w:p>
    <w:p w14:paraId="1D132EE0" w14:textId="77777777" w:rsidR="00462CFD" w:rsidRDefault="00462CFD" w:rsidP="003768B9">
      <w:pPr>
        <w:pStyle w:val="Nagwek"/>
        <w:jc w:val="center"/>
        <w:rPr>
          <w:b/>
          <w:sz w:val="28"/>
          <w:szCs w:val="28"/>
        </w:rPr>
      </w:pPr>
      <w:bookmarkStart w:id="0" w:name="_Hlk353769"/>
    </w:p>
    <w:p w14:paraId="278F5514" w14:textId="77777777" w:rsidR="00462CFD" w:rsidRDefault="00462CFD" w:rsidP="003768B9">
      <w:pPr>
        <w:pStyle w:val="Nagwek"/>
        <w:jc w:val="center"/>
        <w:rPr>
          <w:b/>
          <w:sz w:val="28"/>
          <w:szCs w:val="28"/>
        </w:rPr>
      </w:pPr>
    </w:p>
    <w:p w14:paraId="41BDA965" w14:textId="76FAAFD2" w:rsidR="00927AE2" w:rsidRDefault="00CD62C9" w:rsidP="003768B9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bookmarkEnd w:id="0"/>
      <w:r w:rsidR="00982C1D">
        <w:rPr>
          <w:b/>
          <w:sz w:val="28"/>
          <w:szCs w:val="28"/>
        </w:rPr>
        <w:t xml:space="preserve">budowę </w:t>
      </w:r>
      <w:r w:rsidR="001A2A7D">
        <w:rPr>
          <w:b/>
          <w:sz w:val="28"/>
          <w:szCs w:val="28"/>
        </w:rPr>
        <w:t>trze</w:t>
      </w:r>
      <w:r w:rsidR="00D50F87">
        <w:rPr>
          <w:b/>
          <w:sz w:val="28"/>
          <w:szCs w:val="28"/>
        </w:rPr>
        <w:t>ch</w:t>
      </w:r>
      <w:r w:rsidR="00462CFD">
        <w:rPr>
          <w:b/>
          <w:sz w:val="28"/>
          <w:szCs w:val="28"/>
        </w:rPr>
        <w:t xml:space="preserve"> </w:t>
      </w:r>
      <w:r w:rsidR="003768B9" w:rsidRPr="003768B9">
        <w:rPr>
          <w:b/>
          <w:sz w:val="28"/>
          <w:szCs w:val="28"/>
        </w:rPr>
        <w:t>przyłączy cieplnych</w:t>
      </w:r>
      <w:r w:rsidR="00462CFD">
        <w:rPr>
          <w:b/>
          <w:sz w:val="28"/>
          <w:szCs w:val="28"/>
        </w:rPr>
        <w:t xml:space="preserve"> oraz </w:t>
      </w:r>
      <w:r w:rsidR="00554377">
        <w:rPr>
          <w:b/>
          <w:sz w:val="28"/>
          <w:szCs w:val="28"/>
        </w:rPr>
        <w:t xml:space="preserve">na </w:t>
      </w:r>
      <w:r w:rsidR="00462CFD">
        <w:rPr>
          <w:b/>
          <w:sz w:val="28"/>
          <w:szCs w:val="28"/>
        </w:rPr>
        <w:t>wykonanie odkrywek sieci kanałowej</w:t>
      </w:r>
      <w:r w:rsidR="003768B9" w:rsidRPr="003768B9">
        <w:rPr>
          <w:b/>
          <w:sz w:val="28"/>
          <w:szCs w:val="28"/>
        </w:rPr>
        <w:t xml:space="preserve"> w </w:t>
      </w:r>
      <w:r w:rsidR="003768B9">
        <w:rPr>
          <w:b/>
          <w:sz w:val="28"/>
          <w:szCs w:val="28"/>
        </w:rPr>
        <w:t>P</w:t>
      </w:r>
      <w:r w:rsidR="003768B9" w:rsidRPr="003768B9">
        <w:rPr>
          <w:b/>
          <w:sz w:val="28"/>
          <w:szCs w:val="28"/>
        </w:rPr>
        <w:t>ile</w:t>
      </w:r>
    </w:p>
    <w:p w14:paraId="510DB2AD" w14:textId="6D6F6EF6" w:rsidR="008823DD" w:rsidRDefault="008823DD" w:rsidP="003768B9">
      <w:pPr>
        <w:pStyle w:val="Nagwek"/>
        <w:jc w:val="center"/>
        <w:rPr>
          <w:b/>
          <w:sz w:val="28"/>
          <w:szCs w:val="28"/>
        </w:rPr>
      </w:pPr>
    </w:p>
    <w:p w14:paraId="6700BD50" w14:textId="77777777" w:rsidR="00462CFD" w:rsidRDefault="00462CFD" w:rsidP="003768B9">
      <w:pPr>
        <w:pStyle w:val="Nagwek"/>
        <w:jc w:val="center"/>
        <w:rPr>
          <w:b/>
          <w:sz w:val="28"/>
          <w:szCs w:val="28"/>
        </w:rPr>
      </w:pPr>
    </w:p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072405" w:rsidRDefault="00ED5FE1" w:rsidP="00ED5FE1">
      <w:pPr>
        <w:rPr>
          <w:sz w:val="16"/>
          <w:szCs w:val="16"/>
        </w:rPr>
      </w:pPr>
    </w:p>
    <w:p w14:paraId="43150151" w14:textId="4B9F5675" w:rsidR="00ED5FE1" w:rsidRDefault="00ED5FE1" w:rsidP="00ED5FE1">
      <w:r w:rsidRPr="002867C8">
        <w:t>N</w:t>
      </w:r>
      <w:r w:rsidR="00072405">
        <w:t>r</w:t>
      </w:r>
      <w:r w:rsidRPr="002867C8">
        <w:t xml:space="preserve">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072405">
        <w:t>adres e-mail:</w:t>
      </w:r>
      <w:r w:rsidRPr="002867C8">
        <w:t xml:space="preserve"> </w:t>
      </w:r>
      <w:bookmarkEnd w:id="1"/>
      <w:r w:rsidRPr="002867C8">
        <w:t>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3AC49C5F" w14:textId="77777777" w:rsidR="00072405" w:rsidRPr="00072405" w:rsidRDefault="00072405" w:rsidP="00ED5FE1">
      <w:pPr>
        <w:rPr>
          <w:sz w:val="16"/>
          <w:szCs w:val="16"/>
        </w:rPr>
      </w:pPr>
    </w:p>
    <w:p w14:paraId="10DCD1B6" w14:textId="7866156E" w:rsidR="00072405" w:rsidRDefault="00072405" w:rsidP="00ED5FE1">
      <w:r w:rsidRPr="00072405">
        <w:t>NIP (lub REGON, lub KRS): ..........................................................</w:t>
      </w:r>
    </w:p>
    <w:p w14:paraId="4869FA7F" w14:textId="77777777" w:rsidR="008823DD" w:rsidRPr="002867C8" w:rsidRDefault="008823DD" w:rsidP="00ED5FE1"/>
    <w:p w14:paraId="12A38F05" w14:textId="0B94B39D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462CFD">
        <w:t>1</w:t>
      </w:r>
      <w:r w:rsidR="0088210C">
        <w:t>4</w:t>
      </w:r>
      <w:r>
        <w:t>/202</w:t>
      </w:r>
      <w:r w:rsidR="00462CFD">
        <w:t>5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523B6204" w14:textId="77BC5EF4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462CFD" w:rsidRPr="008D0C48">
        <w:rPr>
          <w:b/>
          <w:bCs/>
          <w:szCs w:val="24"/>
        </w:rPr>
        <w:t xml:space="preserve">Budowa przyłącza cieplnego do budynku </w:t>
      </w:r>
      <w:r w:rsidR="00462CFD">
        <w:rPr>
          <w:b/>
          <w:bCs/>
          <w:szCs w:val="24"/>
        </w:rPr>
        <w:t>mieszkaln</w:t>
      </w:r>
      <w:r w:rsidR="00462CFD" w:rsidRPr="008D0C48">
        <w:rPr>
          <w:b/>
          <w:bCs/>
          <w:szCs w:val="24"/>
        </w:rPr>
        <w:t>ego</w:t>
      </w:r>
      <w:r w:rsidR="00462CFD">
        <w:rPr>
          <w:b/>
          <w:bCs/>
          <w:szCs w:val="24"/>
        </w:rPr>
        <w:t xml:space="preserve"> wielorodzinnego</w:t>
      </w:r>
      <w:r w:rsidR="00462CFD">
        <w:rPr>
          <w:b/>
          <w:bCs/>
          <w:szCs w:val="24"/>
        </w:rPr>
        <w:br/>
      </w:r>
      <w:r w:rsidR="00462CFD" w:rsidRPr="008D0C48">
        <w:rPr>
          <w:b/>
          <w:bCs/>
          <w:szCs w:val="24"/>
        </w:rPr>
        <w:t xml:space="preserve">przy ul. </w:t>
      </w:r>
      <w:r w:rsidR="00462CFD">
        <w:rPr>
          <w:b/>
          <w:bCs/>
          <w:szCs w:val="24"/>
        </w:rPr>
        <w:t>Szybowników 6</w:t>
      </w:r>
      <w:r w:rsidR="00462CFD" w:rsidRPr="008D0C48">
        <w:rPr>
          <w:b/>
          <w:bCs/>
          <w:szCs w:val="24"/>
        </w:rPr>
        <w:t xml:space="preserve"> w Pile</w:t>
      </w:r>
      <w:r w:rsidR="001F5943">
        <w:rPr>
          <w:b/>
          <w:bCs/>
          <w:szCs w:val="24"/>
        </w:rPr>
        <w:t>:</w:t>
      </w:r>
    </w:p>
    <w:p w14:paraId="4B2C1336" w14:textId="77777777" w:rsidR="008C66EF" w:rsidRPr="00684419" w:rsidRDefault="008C66EF" w:rsidP="00C52A2A">
      <w:pPr>
        <w:ind w:left="1134" w:hanging="850"/>
        <w:rPr>
          <w:b/>
          <w:szCs w:val="24"/>
        </w:rPr>
      </w:pPr>
    </w:p>
    <w:p w14:paraId="74E9DDB3" w14:textId="77777777" w:rsidR="008C66EF" w:rsidRDefault="008C66EF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Default="008C66EF" w:rsidP="00C52A2A">
      <w:pPr>
        <w:ind w:left="1134" w:hanging="850"/>
      </w:pPr>
    </w:p>
    <w:p w14:paraId="35C9D616" w14:textId="77777777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2867C8" w:rsidRDefault="008C66EF" w:rsidP="00C52A2A">
      <w:pPr>
        <w:ind w:left="1134" w:hanging="850"/>
        <w:jc w:val="both"/>
      </w:pPr>
    </w:p>
    <w:p w14:paraId="043143BB" w14:textId="4B6EB3EC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462CFD" w:rsidRPr="00600C83">
        <w:rPr>
          <w:b/>
          <w:bCs/>
          <w:szCs w:val="24"/>
        </w:rPr>
        <w:t xml:space="preserve">Budowa przyłącza cieplnego do budynku </w:t>
      </w:r>
      <w:r w:rsidR="00462CFD">
        <w:rPr>
          <w:b/>
          <w:bCs/>
          <w:szCs w:val="24"/>
        </w:rPr>
        <w:t>usługowego</w:t>
      </w:r>
      <w:r w:rsidR="00462CFD" w:rsidRPr="00600C83">
        <w:rPr>
          <w:b/>
          <w:bCs/>
          <w:szCs w:val="24"/>
        </w:rPr>
        <w:t xml:space="preserve"> przy </w:t>
      </w:r>
      <w:r w:rsidR="00462CFD">
        <w:rPr>
          <w:b/>
          <w:bCs/>
          <w:szCs w:val="24"/>
        </w:rPr>
        <w:t>a</w:t>
      </w:r>
      <w:r w:rsidR="00462CFD" w:rsidRPr="00600C83">
        <w:rPr>
          <w:b/>
          <w:bCs/>
          <w:szCs w:val="24"/>
        </w:rPr>
        <w:t xml:space="preserve">l. </w:t>
      </w:r>
      <w:r w:rsidR="00462CFD">
        <w:rPr>
          <w:b/>
          <w:bCs/>
          <w:szCs w:val="24"/>
        </w:rPr>
        <w:t>Wojska Polskiego</w:t>
      </w:r>
      <w:r w:rsidR="00462CFD" w:rsidRPr="00600C83">
        <w:rPr>
          <w:b/>
          <w:bCs/>
          <w:szCs w:val="24"/>
        </w:rPr>
        <w:t xml:space="preserve"> </w:t>
      </w:r>
      <w:r w:rsidR="00462CFD">
        <w:rPr>
          <w:b/>
          <w:bCs/>
          <w:szCs w:val="24"/>
        </w:rPr>
        <w:br/>
      </w:r>
      <w:r w:rsidR="00462CFD" w:rsidRPr="00600C83">
        <w:rPr>
          <w:b/>
          <w:bCs/>
          <w:szCs w:val="24"/>
        </w:rPr>
        <w:t xml:space="preserve">dz. </w:t>
      </w:r>
      <w:r w:rsidR="00462CFD">
        <w:rPr>
          <w:b/>
          <w:bCs/>
          <w:szCs w:val="24"/>
        </w:rPr>
        <w:t>26/37 w Pile</w:t>
      </w:r>
      <w:r w:rsidR="001F5943">
        <w:rPr>
          <w:b/>
          <w:bCs/>
          <w:szCs w:val="24"/>
        </w:rPr>
        <w:t>:</w:t>
      </w:r>
    </w:p>
    <w:p w14:paraId="021DBF40" w14:textId="77777777" w:rsidR="00E74025" w:rsidRPr="00E74025" w:rsidRDefault="00E74025" w:rsidP="00C52A2A">
      <w:pPr>
        <w:ind w:left="1134" w:hanging="850"/>
        <w:jc w:val="both"/>
        <w:rPr>
          <w:b/>
        </w:rPr>
      </w:pPr>
    </w:p>
    <w:p w14:paraId="053B39B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Default="00E74025" w:rsidP="00C52A2A">
      <w:pPr>
        <w:ind w:left="1134" w:hanging="850"/>
      </w:pPr>
    </w:p>
    <w:p w14:paraId="673C0FE2" w14:textId="0E0A1FE1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44D4D776" w14:textId="345AB64A" w:rsidR="008823DD" w:rsidRDefault="008823DD" w:rsidP="00216ACD"/>
    <w:p w14:paraId="44180F1E" w14:textId="4873C5F2" w:rsidR="008823DD" w:rsidRPr="008973D7" w:rsidRDefault="008823DD" w:rsidP="008823D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3</w:t>
      </w:r>
      <w:r w:rsidRPr="008973D7">
        <w:rPr>
          <w:b/>
          <w:szCs w:val="24"/>
        </w:rPr>
        <w:tab/>
      </w:r>
      <w:r w:rsidR="00462CFD">
        <w:rPr>
          <w:b/>
          <w:bCs/>
          <w:szCs w:val="24"/>
        </w:rPr>
        <w:t>Wykonanie odkrywek sieci kanałowej obok</w:t>
      </w:r>
      <w:r w:rsidR="00462CFD" w:rsidRPr="008D0C48">
        <w:rPr>
          <w:b/>
          <w:bCs/>
          <w:szCs w:val="24"/>
        </w:rPr>
        <w:t xml:space="preserve"> budynku usługowego przy ul. </w:t>
      </w:r>
      <w:r w:rsidR="00462CFD">
        <w:rPr>
          <w:b/>
          <w:bCs/>
          <w:szCs w:val="24"/>
        </w:rPr>
        <w:t>Spacerowej dz. 69/7, 70/38</w:t>
      </w:r>
      <w:r w:rsidR="00462CFD" w:rsidRPr="008D0C48">
        <w:rPr>
          <w:b/>
          <w:bCs/>
          <w:szCs w:val="24"/>
        </w:rPr>
        <w:t xml:space="preserve"> w Pile</w:t>
      </w:r>
      <w:r w:rsidR="0042209C">
        <w:rPr>
          <w:b/>
          <w:bCs/>
          <w:szCs w:val="24"/>
        </w:rPr>
        <w:t>:</w:t>
      </w:r>
    </w:p>
    <w:p w14:paraId="6A08D1F4" w14:textId="77777777" w:rsidR="008823DD" w:rsidRPr="00E74025" w:rsidRDefault="008823DD" w:rsidP="008823DD">
      <w:pPr>
        <w:ind w:left="1134" w:hanging="850"/>
        <w:jc w:val="both"/>
        <w:rPr>
          <w:b/>
        </w:rPr>
      </w:pPr>
    </w:p>
    <w:p w14:paraId="6F6B7898" w14:textId="77777777" w:rsidR="008823DD" w:rsidRDefault="008823DD" w:rsidP="008823DD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08FE6232" w14:textId="77777777" w:rsidR="008823DD" w:rsidRDefault="008823DD" w:rsidP="008823DD">
      <w:pPr>
        <w:ind w:left="1134" w:hanging="850"/>
      </w:pPr>
    </w:p>
    <w:p w14:paraId="2209DF20" w14:textId="322A30F4" w:rsidR="008823DD" w:rsidRDefault="008823DD" w:rsidP="008823DD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7A4D9CF" w14:textId="2A449385" w:rsidR="003D7566" w:rsidRDefault="003D7566" w:rsidP="008823DD">
      <w:pPr>
        <w:ind w:left="1134" w:hanging="850"/>
      </w:pPr>
    </w:p>
    <w:p w14:paraId="4E8BE929" w14:textId="26DA7478" w:rsidR="001A2A7D" w:rsidRPr="008973D7" w:rsidRDefault="001A2A7D" w:rsidP="001A2A7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4</w:t>
      </w:r>
      <w:r w:rsidRPr="008973D7">
        <w:rPr>
          <w:b/>
          <w:szCs w:val="24"/>
        </w:rPr>
        <w:tab/>
      </w:r>
      <w:r w:rsidRPr="001A2A7D">
        <w:rPr>
          <w:b/>
          <w:bCs/>
          <w:szCs w:val="24"/>
        </w:rPr>
        <w:t>Budowa przyłącza cieplnego do budynku usługowego przy ul. Strefowej dz. 2/9 w Pile:</w:t>
      </w:r>
    </w:p>
    <w:p w14:paraId="687CAA1A" w14:textId="77777777" w:rsidR="001A2A7D" w:rsidRPr="00E74025" w:rsidRDefault="001A2A7D" w:rsidP="001A2A7D">
      <w:pPr>
        <w:ind w:left="1134" w:hanging="850"/>
        <w:jc w:val="both"/>
        <w:rPr>
          <w:b/>
        </w:rPr>
      </w:pPr>
    </w:p>
    <w:p w14:paraId="119689FB" w14:textId="77777777" w:rsidR="001A2A7D" w:rsidRDefault="001A2A7D" w:rsidP="001A2A7D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57381030" w14:textId="77777777" w:rsidR="001A2A7D" w:rsidRDefault="001A2A7D" w:rsidP="001A2A7D">
      <w:pPr>
        <w:ind w:left="1134" w:hanging="850"/>
      </w:pPr>
    </w:p>
    <w:p w14:paraId="1CD1EF82" w14:textId="77777777" w:rsidR="001A2A7D" w:rsidRDefault="001A2A7D" w:rsidP="001A2A7D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7912CAAD" w14:textId="3CDE218C" w:rsidR="00462CFD" w:rsidRDefault="00462CFD" w:rsidP="00462CFD"/>
    <w:p w14:paraId="30B9D11A" w14:textId="77777777" w:rsidR="001A2A7D" w:rsidRDefault="001A2A7D" w:rsidP="00462CFD"/>
    <w:p w14:paraId="50C3B8CA" w14:textId="21FD188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Default="000E459C" w:rsidP="00927AE2">
      <w:pPr>
        <w:suppressAutoHyphens/>
        <w:jc w:val="center"/>
        <w:rPr>
          <w:b/>
          <w:lang w:eastAsia="ar-SA"/>
        </w:rPr>
      </w:pPr>
    </w:p>
    <w:p w14:paraId="7F950801" w14:textId="226BA046" w:rsidR="00A44702" w:rsidRDefault="00072405" w:rsidP="00072405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</w:t>
      </w:r>
      <w:r w:rsidR="00A44702"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</w:t>
      </w:r>
      <w:r>
        <w:rPr>
          <w:b/>
          <w:lang w:eastAsia="ar-SA"/>
        </w:rPr>
        <w:t>...</w:t>
      </w:r>
      <w:r w:rsidR="000E459C">
        <w:rPr>
          <w:b/>
          <w:lang w:eastAsia="ar-SA"/>
        </w:rPr>
        <w:t>...</w:t>
      </w:r>
      <w:r w:rsidR="00A44702" w:rsidRPr="002867C8">
        <w:rPr>
          <w:b/>
          <w:lang w:eastAsia="ar-SA"/>
        </w:rPr>
        <w:t>............zł )</w:t>
      </w:r>
    </w:p>
    <w:p w14:paraId="15F05AB9" w14:textId="77777777" w:rsidR="00462CFD" w:rsidRDefault="00462CFD" w:rsidP="00072405">
      <w:pPr>
        <w:suppressAutoHyphens/>
        <w:rPr>
          <w:b/>
          <w:lang w:eastAsia="ar-SA"/>
        </w:rPr>
      </w:pP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lastRenderedPageBreak/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549C635C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18512264" w14:textId="2AF6A806" w:rsidR="00C4091D" w:rsidRDefault="00C4091D" w:rsidP="001B49B3">
      <w:pPr>
        <w:suppressAutoHyphens/>
        <w:rPr>
          <w:lang w:eastAsia="ar-SA"/>
        </w:rPr>
      </w:pPr>
    </w:p>
    <w:p w14:paraId="5398C924" w14:textId="38E9586E" w:rsidR="00502C4B" w:rsidRDefault="00502C4B" w:rsidP="001B49B3">
      <w:pPr>
        <w:suppressAutoHyphens/>
        <w:rPr>
          <w:lang w:eastAsia="ar-SA"/>
        </w:rPr>
      </w:pPr>
    </w:p>
    <w:p w14:paraId="6AF23D3D" w14:textId="42591AB2" w:rsidR="000E4FBF" w:rsidRDefault="000E4FBF" w:rsidP="001B49B3">
      <w:pPr>
        <w:suppressAutoHyphens/>
        <w:rPr>
          <w:lang w:eastAsia="ar-SA"/>
        </w:rPr>
      </w:pPr>
    </w:p>
    <w:p w14:paraId="6F61E971" w14:textId="77777777" w:rsidR="00462CFD" w:rsidRPr="002867C8" w:rsidRDefault="00462CFD" w:rsidP="001B49B3">
      <w:pPr>
        <w:suppressAutoHyphens/>
        <w:rPr>
          <w:lang w:eastAsia="ar-SA"/>
        </w:rPr>
      </w:pPr>
    </w:p>
    <w:p w14:paraId="1E4A27D9" w14:textId="38C7B918" w:rsidR="001B49B3" w:rsidRPr="002867C8" w:rsidRDefault="00884333" w:rsidP="001B49B3">
      <w:pPr>
        <w:ind w:left="4248"/>
      </w:pPr>
      <w:bookmarkStart w:id="2" w:name="_Hlk153788474"/>
      <w:r w:rsidRPr="002867C8">
        <w:t xml:space="preserve">  </w:t>
      </w:r>
      <w:r w:rsidR="00072405">
        <w:t xml:space="preserve">            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3C5EB64F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FDD84A2" w14:textId="4EBC4287" w:rsidR="00250164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27511806" w14:textId="7C67E617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8F300B5" w14:textId="6A1800B0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5DF4B63" w14:textId="42BF7423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5D73EE0" w14:textId="51F810A9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4A3F511" w14:textId="78874170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7E65B06" w14:textId="56899F4E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8B147A1" w14:textId="79F6B679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8C32A22" w14:textId="7E8AD2AD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EC128E4" w14:textId="1A457888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62DC335" w14:textId="413D8870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0A8152A" w14:textId="7B40DC5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2523859" w14:textId="2748651B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1F5B8E2F" w14:textId="166A759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D2E1DDD" w14:textId="3D3C725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2FC33C6" w14:textId="305B128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0E30948" w14:textId="10E7DE22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A418310" w14:textId="2E4DC5F2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8AF932D" w14:textId="02AE2362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D9007CB" w14:textId="4987E27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D08F454" w14:textId="5B9244A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1561C551" w14:textId="62DB82C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1A35CC2A" w14:textId="1CE62AF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50C33E8" w14:textId="003018C3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0329D46" w14:textId="40C85542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07B8A22" w14:textId="7E6F2D4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A296227" w14:textId="70A725C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761BC5A" w14:textId="5B83C034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871803A" w14:textId="65511C24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3B18092" w14:textId="7B9E45A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1E388DE" w14:textId="110654B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AED90F5" w14:textId="46DEDD9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EE8F5B3" w14:textId="7A26C52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C66E740" w14:textId="52C259F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50333A7" w14:textId="66E140FE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A873A5F" w14:textId="60D73024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A5EC8EB" w14:textId="614EB22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315EA73" w14:textId="1ACFF48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6E59698" w14:textId="20CF291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66882CB" w14:textId="326E7000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1CB8A10" w14:textId="087C6E65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8A3BF5B" w14:textId="2CF0D56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E37DE55" w14:textId="30593DC5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AA36EB4" w14:textId="1ADADBD1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92F8E08" w14:textId="1068B016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1B37F40B" w14:textId="4C99F860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9DA656C" w14:textId="5A71C550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9AB692D" w14:textId="1FEEB865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424B463" w14:textId="2F290E8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520608F" w14:textId="56253B45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D5FA06D" w14:textId="089A780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8FC4757" w14:textId="7149AC6B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2688094" w14:textId="6E198368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3D31E39" w14:textId="353B4AD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EB32E04" w14:textId="7AF9185B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1285125" w14:textId="42BDDC7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8BFD43E" w14:textId="423E108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20D3295" w14:textId="2F5A5DA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8C80CF0" w14:textId="6DA52648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C65B9A1" w14:textId="758F24FC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F8ACD0A" w14:textId="5AE8A4E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A0B8C43" w14:textId="1810A55B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1A464AE" w14:textId="2AB75223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5D6C3E8" w14:textId="2B268827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0421717" w14:textId="027C7572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BB250B5" w14:textId="02CF241C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FDE0FF7" w14:textId="77777777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B321AFA" w14:textId="76DD8A50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C100DA8" w14:textId="77777777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</w:p>
    <w:bookmarkEnd w:id="2"/>
    <w:p w14:paraId="630EC33E" w14:textId="65174DDF" w:rsidR="002424FF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286D5243" w:rsidR="001E4D1D" w:rsidRDefault="001E4D1D" w:rsidP="001E4D1D">
      <w:pPr>
        <w:rPr>
          <w:sz w:val="16"/>
          <w:szCs w:val="16"/>
        </w:rPr>
      </w:pPr>
    </w:p>
    <w:p w14:paraId="04F9930F" w14:textId="77777777" w:rsidR="001F5943" w:rsidRPr="006C4EF7" w:rsidRDefault="001F5943" w:rsidP="001E4D1D">
      <w:pPr>
        <w:rPr>
          <w:sz w:val="16"/>
          <w:szCs w:val="16"/>
        </w:rPr>
      </w:pPr>
    </w:p>
    <w:p w14:paraId="4A13475E" w14:textId="578F6315" w:rsidR="00462CFD" w:rsidRDefault="00462CFD" w:rsidP="00462CFD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</w:t>
      </w:r>
      <w:r w:rsidR="00554377">
        <w:rPr>
          <w:b/>
          <w:sz w:val="28"/>
          <w:szCs w:val="28"/>
        </w:rPr>
        <w:t>trze</w:t>
      </w:r>
      <w:r>
        <w:rPr>
          <w:b/>
          <w:sz w:val="28"/>
          <w:szCs w:val="28"/>
        </w:rPr>
        <w:t xml:space="preserve">ch </w:t>
      </w:r>
      <w:r w:rsidRPr="003768B9">
        <w:rPr>
          <w:b/>
          <w:sz w:val="28"/>
          <w:szCs w:val="28"/>
        </w:rPr>
        <w:t>przyłączy cieplnych</w:t>
      </w:r>
      <w:r>
        <w:rPr>
          <w:b/>
          <w:sz w:val="28"/>
          <w:szCs w:val="28"/>
        </w:rPr>
        <w:t xml:space="preserve"> oraz </w:t>
      </w:r>
      <w:r w:rsidR="00554377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wykonanie odkrywek sieci kanałowej</w:t>
      </w:r>
      <w:r w:rsidRPr="003768B9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F0CDAA5" w14:textId="51752E1E" w:rsidR="00E60990" w:rsidRDefault="00E60990" w:rsidP="00003BF4">
      <w:pPr>
        <w:rPr>
          <w:b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2DE01181" w14:textId="77777777" w:rsidR="0008660B" w:rsidRPr="002867C8" w:rsidRDefault="0008660B" w:rsidP="0008660B"/>
    <w:p w14:paraId="080C49F3" w14:textId="1E8A9542" w:rsidR="0008660B" w:rsidRPr="002867C8" w:rsidRDefault="00072405" w:rsidP="0008660B">
      <w:r>
        <w:t>……………………………………………………………………………………………………..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458CD826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6E63FBB3" w14:textId="77777777" w:rsidR="00072405" w:rsidRDefault="00072405" w:rsidP="00072405">
      <w:pPr>
        <w:pStyle w:val="Akapitzlist"/>
        <w:rPr>
          <w:rFonts w:ascii="Times New Roman CE" w:hAnsi="Times New Roman CE"/>
          <w:b/>
          <w:szCs w:val="24"/>
        </w:rPr>
      </w:pPr>
    </w:p>
    <w:p w14:paraId="618291A9" w14:textId="3EBFF7D5" w:rsidR="00003BF4" w:rsidRPr="00072405" w:rsidRDefault="00072405" w:rsidP="00072405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</w:rPr>
        <w:t xml:space="preserve"> J</w:t>
      </w:r>
      <w:r w:rsidR="00D00AD8" w:rsidRPr="00072405">
        <w:rPr>
          <w:b/>
        </w:rPr>
        <w:t xml:space="preserve">est </w:t>
      </w:r>
      <w:r w:rsidR="00003BF4" w:rsidRPr="00072405">
        <w:rPr>
          <w:b/>
        </w:rPr>
        <w:t>świadomy poniesienia odpowiedzialności karnej za składanie</w:t>
      </w:r>
      <w:r w:rsidR="00FB53B6" w:rsidRPr="00072405">
        <w:rPr>
          <w:b/>
        </w:rPr>
        <w:t xml:space="preserve"> </w:t>
      </w:r>
      <w:r w:rsidR="00003BF4" w:rsidRPr="00072405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1FFF811C" w14:textId="77777777" w:rsidR="00003BF4" w:rsidRPr="002867C8" w:rsidRDefault="00003BF4" w:rsidP="00003BF4">
      <w:pPr>
        <w:rPr>
          <w:b/>
        </w:rPr>
      </w:pPr>
    </w:p>
    <w:p w14:paraId="377625CE" w14:textId="070E1AE1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</w:t>
      </w:r>
    </w:p>
    <w:p w14:paraId="45F3C694" w14:textId="68A13B5E" w:rsidR="00072405" w:rsidRPr="002867C8" w:rsidRDefault="00003BF4" w:rsidP="00072405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</w:t>
      </w:r>
      <w:r w:rsidR="001B49B3" w:rsidRPr="002867C8">
        <w:t xml:space="preserve">  </w:t>
      </w:r>
      <w:r w:rsidR="00072405" w:rsidRPr="002867C8">
        <w:t xml:space="preserve">  </w:t>
      </w:r>
      <w:r w:rsidR="00072405">
        <w:t xml:space="preserve">                            </w:t>
      </w:r>
      <w:r w:rsidR="00072405" w:rsidRPr="002867C8">
        <w:t>……</w:t>
      </w:r>
      <w:r w:rsidR="00072405">
        <w:t>…….</w:t>
      </w:r>
      <w:r w:rsidR="00072405" w:rsidRPr="002867C8">
        <w:t>……............................................</w:t>
      </w:r>
    </w:p>
    <w:p w14:paraId="3415FE39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4AC69E1C" w14:textId="2DD1D4A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</w:t>
      </w:r>
      <w:proofErr w:type="spellStart"/>
      <w:r w:rsidRPr="00072405">
        <w:rPr>
          <w:spacing w:val="-2"/>
          <w:sz w:val="16"/>
          <w:szCs w:val="16"/>
        </w:rPr>
        <w:t>ub</w:t>
      </w:r>
      <w:proofErr w:type="spellEnd"/>
      <w:r w:rsidRPr="00072405">
        <w:rPr>
          <w:spacing w:val="-2"/>
          <w:sz w:val="16"/>
          <w:szCs w:val="16"/>
        </w:rPr>
        <w:t xml:space="preserve">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5D7F2E4" w14:textId="639FA2A0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7E2ED18D" w14:textId="652A10F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9D9F8F3" w14:textId="5A30499C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984BC84" w14:textId="4440DB6F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72F161B" w14:textId="346FC90D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3F80B6E3" w14:textId="47F50106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D3525DD" w14:textId="1AFA4B3B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F24D5E7" w14:textId="132EACA1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0A14853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z w:val="16"/>
          <w:szCs w:val="16"/>
        </w:rPr>
      </w:pPr>
    </w:p>
    <w:p w14:paraId="33AD86A6" w14:textId="52140897" w:rsidR="0070099E" w:rsidRDefault="0070099E" w:rsidP="00072405">
      <w:pPr>
        <w:ind w:left="4248"/>
      </w:pPr>
    </w:p>
    <w:p w14:paraId="659A5ECC" w14:textId="6E339F0F" w:rsidR="00B10852" w:rsidRDefault="00B10852" w:rsidP="00072405">
      <w:pPr>
        <w:ind w:left="4248"/>
      </w:pPr>
    </w:p>
    <w:p w14:paraId="4D69F251" w14:textId="77777777" w:rsidR="00B10852" w:rsidRDefault="00B10852" w:rsidP="00072405">
      <w:pPr>
        <w:ind w:left="424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4FF5934C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E368891" w:rsidR="00FF2FA2" w:rsidRDefault="00FF2FA2" w:rsidP="00FF2FA2">
      <w:pPr>
        <w:rPr>
          <w:sz w:val="16"/>
          <w:szCs w:val="16"/>
        </w:rPr>
      </w:pPr>
    </w:p>
    <w:p w14:paraId="60A5B571" w14:textId="065298D0" w:rsidR="00462CFD" w:rsidRDefault="00462CFD" w:rsidP="00462CFD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</w:t>
      </w:r>
      <w:r w:rsidR="00554377">
        <w:rPr>
          <w:b/>
          <w:sz w:val="28"/>
          <w:szCs w:val="28"/>
        </w:rPr>
        <w:t>trze</w:t>
      </w:r>
      <w:r>
        <w:rPr>
          <w:b/>
          <w:sz w:val="28"/>
          <w:szCs w:val="28"/>
        </w:rPr>
        <w:t xml:space="preserve">ch </w:t>
      </w:r>
      <w:r w:rsidRPr="003768B9">
        <w:rPr>
          <w:b/>
          <w:sz w:val="28"/>
          <w:szCs w:val="28"/>
        </w:rPr>
        <w:t>przyłączy cieplnych</w:t>
      </w:r>
      <w:r>
        <w:rPr>
          <w:b/>
          <w:sz w:val="28"/>
          <w:szCs w:val="28"/>
        </w:rPr>
        <w:t xml:space="preserve"> oraz </w:t>
      </w:r>
      <w:r w:rsidR="00554377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wykonanie odkrywek sieci kanałowej</w:t>
      </w:r>
      <w:r w:rsidRPr="003768B9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0A8957EC" w14:textId="77777777" w:rsidR="000A6732" w:rsidRPr="002867C8" w:rsidRDefault="000A6732" w:rsidP="003C31BE"/>
    <w:p w14:paraId="51FEAB9C" w14:textId="5909C187" w:rsidR="003C31BE" w:rsidRPr="002867C8" w:rsidRDefault="00072405" w:rsidP="003C31BE">
      <w:r>
        <w:t>…………………………………………………………………………………………………….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269"/>
        <w:gridCol w:w="2133"/>
      </w:tblGrid>
      <w:tr w:rsidR="003C31BE" w:rsidRPr="002867C8" w14:paraId="2FEDCE9E" w14:textId="77777777" w:rsidTr="00D00AD8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269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2133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D00AD8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D00AD8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D00AD8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D00AD8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D00AD8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D00AD8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717397BE" w14:textId="77777777" w:rsidR="00072405" w:rsidRPr="002867C8" w:rsidRDefault="00133B00" w:rsidP="00072405">
      <w:pPr>
        <w:ind w:left="4248"/>
      </w:pPr>
      <w:r w:rsidRPr="002867C8">
        <w:t xml:space="preserve">  </w:t>
      </w:r>
      <w:r w:rsidR="00072405" w:rsidRPr="002867C8">
        <w:t xml:space="preserve">  </w:t>
      </w:r>
      <w:r w:rsidR="00072405">
        <w:t xml:space="preserve">              </w:t>
      </w:r>
      <w:r w:rsidR="00072405" w:rsidRPr="002867C8">
        <w:t>…………............................................</w:t>
      </w:r>
    </w:p>
    <w:p w14:paraId="7A913C05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30B89084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14C73C9" w14:textId="338CE5CE" w:rsidR="00133B00" w:rsidRPr="002867C8" w:rsidRDefault="00133B00" w:rsidP="00072405">
      <w:pPr>
        <w:ind w:left="4248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0B947B18" w:rsidR="003C31BE" w:rsidRDefault="003C31BE" w:rsidP="003C31BE"/>
    <w:p w14:paraId="5A42F367" w14:textId="55808C49" w:rsidR="00072405" w:rsidRDefault="00072405" w:rsidP="003C31BE"/>
    <w:p w14:paraId="3F92AC81" w14:textId="77777777" w:rsidR="00072405" w:rsidRDefault="00072405" w:rsidP="003C31BE"/>
    <w:p w14:paraId="78CCBD75" w14:textId="77777777" w:rsidR="00AB21C6" w:rsidRPr="002867C8" w:rsidRDefault="00AB21C6" w:rsidP="003C31BE"/>
    <w:sectPr w:rsidR="00AB21C6" w:rsidRPr="002867C8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B976" w14:textId="77777777" w:rsidR="00C80EF5" w:rsidRDefault="00C80EF5">
      <w:r>
        <w:separator/>
      </w:r>
    </w:p>
  </w:endnote>
  <w:endnote w:type="continuationSeparator" w:id="0">
    <w:p w14:paraId="4BCDB22A" w14:textId="77777777" w:rsidR="00C80EF5" w:rsidRDefault="00C8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696F" w14:textId="77777777" w:rsidR="00C80EF5" w:rsidRDefault="00C80EF5">
      <w:r>
        <w:separator/>
      </w:r>
    </w:p>
  </w:footnote>
  <w:footnote w:type="continuationSeparator" w:id="0">
    <w:p w14:paraId="6F97E67D" w14:textId="77777777" w:rsidR="00C80EF5" w:rsidRDefault="00C8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AED0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1F46551"/>
    <w:multiLevelType w:val="hybridMultilevel"/>
    <w:tmpl w:val="66DC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C5FDC"/>
    <w:multiLevelType w:val="hybridMultilevel"/>
    <w:tmpl w:val="85268F60"/>
    <w:lvl w:ilvl="0" w:tplc="F5B23D68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C5D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E7F68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EC6A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0A5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6335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20B4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D22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AD69C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07648"/>
    <w:multiLevelType w:val="multilevel"/>
    <w:tmpl w:val="C3C291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3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3EC41D9A"/>
    <w:multiLevelType w:val="hybridMultilevel"/>
    <w:tmpl w:val="DB4A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40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EE55FF1"/>
    <w:multiLevelType w:val="hybridMultilevel"/>
    <w:tmpl w:val="7B7C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5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3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34"/>
  </w:num>
  <w:num w:numId="5">
    <w:abstractNumId w:val="10"/>
  </w:num>
  <w:num w:numId="6">
    <w:abstractNumId w:val="1"/>
  </w:num>
  <w:num w:numId="7">
    <w:abstractNumId w:val="14"/>
  </w:num>
  <w:num w:numId="8">
    <w:abstractNumId w:val="49"/>
  </w:num>
  <w:num w:numId="9">
    <w:abstractNumId w:val="40"/>
  </w:num>
  <w:num w:numId="10">
    <w:abstractNumId w:val="3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</w:num>
  <w:num w:numId="19">
    <w:abstractNumId w:val="39"/>
  </w:num>
  <w:num w:numId="20">
    <w:abstractNumId w:val="50"/>
  </w:num>
  <w:num w:numId="21">
    <w:abstractNumId w:val="27"/>
  </w:num>
  <w:num w:numId="22">
    <w:abstractNumId w:val="9"/>
  </w:num>
  <w:num w:numId="23">
    <w:abstractNumId w:val="18"/>
  </w:num>
  <w:num w:numId="24">
    <w:abstractNumId w:val="22"/>
  </w:num>
  <w:num w:numId="25">
    <w:abstractNumId w:val="24"/>
  </w:num>
  <w:num w:numId="26">
    <w:abstractNumId w:val="45"/>
  </w:num>
  <w:num w:numId="27">
    <w:abstractNumId w:val="35"/>
  </w:num>
  <w:num w:numId="28">
    <w:abstractNumId w:val="19"/>
  </w:num>
  <w:num w:numId="29">
    <w:abstractNumId w:val="20"/>
  </w:num>
  <w:num w:numId="30">
    <w:abstractNumId w:val="43"/>
  </w:num>
  <w:num w:numId="31">
    <w:abstractNumId w:val="2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2"/>
  </w:num>
  <w:num w:numId="35">
    <w:abstractNumId w:val="33"/>
  </w:num>
  <w:num w:numId="36">
    <w:abstractNumId w:val="51"/>
  </w:num>
  <w:num w:numId="37">
    <w:abstractNumId w:val="44"/>
  </w:num>
  <w:num w:numId="38">
    <w:abstractNumId w:val="30"/>
  </w:num>
  <w:num w:numId="39">
    <w:abstractNumId w:val="54"/>
  </w:num>
  <w:num w:numId="40">
    <w:abstractNumId w:val="37"/>
  </w:num>
  <w:num w:numId="41">
    <w:abstractNumId w:val="46"/>
  </w:num>
  <w:num w:numId="42">
    <w:abstractNumId w:val="48"/>
  </w:num>
  <w:num w:numId="43">
    <w:abstractNumId w:val="32"/>
  </w:num>
  <w:num w:numId="44">
    <w:abstractNumId w:val="47"/>
  </w:num>
  <w:num w:numId="45">
    <w:abstractNumId w:val="42"/>
  </w:num>
  <w:num w:numId="46">
    <w:abstractNumId w:val="41"/>
  </w:num>
  <w:num w:numId="47">
    <w:abstractNumId w:val="17"/>
  </w:num>
  <w:num w:numId="48">
    <w:abstractNumId w:val="16"/>
  </w:num>
  <w:num w:numId="49">
    <w:abstractNumId w:val="15"/>
  </w:num>
  <w:num w:numId="50">
    <w:abstractNumId w:val="23"/>
  </w:num>
  <w:num w:numId="51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5D45"/>
    <w:rsid w:val="00007B66"/>
    <w:rsid w:val="00011C8D"/>
    <w:rsid w:val="00011D33"/>
    <w:rsid w:val="00012863"/>
    <w:rsid w:val="00013032"/>
    <w:rsid w:val="00013045"/>
    <w:rsid w:val="00013BE0"/>
    <w:rsid w:val="0001537F"/>
    <w:rsid w:val="000153BF"/>
    <w:rsid w:val="0001554F"/>
    <w:rsid w:val="00015D5C"/>
    <w:rsid w:val="00016306"/>
    <w:rsid w:val="0001669D"/>
    <w:rsid w:val="00016E2D"/>
    <w:rsid w:val="00016E35"/>
    <w:rsid w:val="0001753E"/>
    <w:rsid w:val="00017B1A"/>
    <w:rsid w:val="00017F92"/>
    <w:rsid w:val="000208AF"/>
    <w:rsid w:val="00021C7E"/>
    <w:rsid w:val="00021DD3"/>
    <w:rsid w:val="00023711"/>
    <w:rsid w:val="00023B83"/>
    <w:rsid w:val="0002477D"/>
    <w:rsid w:val="000247F1"/>
    <w:rsid w:val="000259E0"/>
    <w:rsid w:val="00025BD2"/>
    <w:rsid w:val="000261D9"/>
    <w:rsid w:val="00026748"/>
    <w:rsid w:val="00026D97"/>
    <w:rsid w:val="000276D9"/>
    <w:rsid w:val="00030357"/>
    <w:rsid w:val="00030C35"/>
    <w:rsid w:val="0003135E"/>
    <w:rsid w:val="0003220E"/>
    <w:rsid w:val="00032E78"/>
    <w:rsid w:val="00033DD2"/>
    <w:rsid w:val="00034033"/>
    <w:rsid w:val="000351EB"/>
    <w:rsid w:val="000364FA"/>
    <w:rsid w:val="00036A7B"/>
    <w:rsid w:val="00040836"/>
    <w:rsid w:val="000420DD"/>
    <w:rsid w:val="000427C6"/>
    <w:rsid w:val="000428CE"/>
    <w:rsid w:val="000432A3"/>
    <w:rsid w:val="00043831"/>
    <w:rsid w:val="00044C7B"/>
    <w:rsid w:val="00044E6E"/>
    <w:rsid w:val="00044F6B"/>
    <w:rsid w:val="00046163"/>
    <w:rsid w:val="000461CD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A94"/>
    <w:rsid w:val="00053B24"/>
    <w:rsid w:val="00054087"/>
    <w:rsid w:val="0005484A"/>
    <w:rsid w:val="00054BD6"/>
    <w:rsid w:val="00057276"/>
    <w:rsid w:val="00060DDD"/>
    <w:rsid w:val="000619DE"/>
    <w:rsid w:val="00061E87"/>
    <w:rsid w:val="00062B28"/>
    <w:rsid w:val="00062BC6"/>
    <w:rsid w:val="00062C9E"/>
    <w:rsid w:val="00063C49"/>
    <w:rsid w:val="00063D37"/>
    <w:rsid w:val="000645CF"/>
    <w:rsid w:val="0006465E"/>
    <w:rsid w:val="0006559C"/>
    <w:rsid w:val="00065714"/>
    <w:rsid w:val="000658F4"/>
    <w:rsid w:val="000665B0"/>
    <w:rsid w:val="0006766E"/>
    <w:rsid w:val="0007185B"/>
    <w:rsid w:val="00071C7A"/>
    <w:rsid w:val="00071CD7"/>
    <w:rsid w:val="00072405"/>
    <w:rsid w:val="00073867"/>
    <w:rsid w:val="00073DD1"/>
    <w:rsid w:val="000752DB"/>
    <w:rsid w:val="00075F20"/>
    <w:rsid w:val="00075F5E"/>
    <w:rsid w:val="000764B1"/>
    <w:rsid w:val="00077424"/>
    <w:rsid w:val="00077576"/>
    <w:rsid w:val="0008091F"/>
    <w:rsid w:val="00080963"/>
    <w:rsid w:val="000809C5"/>
    <w:rsid w:val="00081571"/>
    <w:rsid w:val="00081AEA"/>
    <w:rsid w:val="00081F5F"/>
    <w:rsid w:val="0008211E"/>
    <w:rsid w:val="00083681"/>
    <w:rsid w:val="00083FE6"/>
    <w:rsid w:val="00084E7F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9F5"/>
    <w:rsid w:val="00095BFE"/>
    <w:rsid w:val="00095E0A"/>
    <w:rsid w:val="00096083"/>
    <w:rsid w:val="00097AD0"/>
    <w:rsid w:val="000A0C2D"/>
    <w:rsid w:val="000A1138"/>
    <w:rsid w:val="000A3082"/>
    <w:rsid w:val="000A329E"/>
    <w:rsid w:val="000A375C"/>
    <w:rsid w:val="000A3CDE"/>
    <w:rsid w:val="000A40B2"/>
    <w:rsid w:val="000A47D7"/>
    <w:rsid w:val="000A4AB3"/>
    <w:rsid w:val="000A564D"/>
    <w:rsid w:val="000A5B6E"/>
    <w:rsid w:val="000A5CE5"/>
    <w:rsid w:val="000A6732"/>
    <w:rsid w:val="000A69D2"/>
    <w:rsid w:val="000A7AAA"/>
    <w:rsid w:val="000A7C40"/>
    <w:rsid w:val="000B0045"/>
    <w:rsid w:val="000B0949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954"/>
    <w:rsid w:val="000C3CEB"/>
    <w:rsid w:val="000C4423"/>
    <w:rsid w:val="000C4BF4"/>
    <w:rsid w:val="000C4C81"/>
    <w:rsid w:val="000C5508"/>
    <w:rsid w:val="000C5D30"/>
    <w:rsid w:val="000C608C"/>
    <w:rsid w:val="000C6705"/>
    <w:rsid w:val="000C6CCF"/>
    <w:rsid w:val="000C6F74"/>
    <w:rsid w:val="000C712C"/>
    <w:rsid w:val="000D0531"/>
    <w:rsid w:val="000D15C4"/>
    <w:rsid w:val="000D337C"/>
    <w:rsid w:val="000D36FA"/>
    <w:rsid w:val="000D41F9"/>
    <w:rsid w:val="000D4421"/>
    <w:rsid w:val="000D5D15"/>
    <w:rsid w:val="000D6274"/>
    <w:rsid w:val="000D64F5"/>
    <w:rsid w:val="000D6F5D"/>
    <w:rsid w:val="000E0409"/>
    <w:rsid w:val="000E102E"/>
    <w:rsid w:val="000E1237"/>
    <w:rsid w:val="000E2089"/>
    <w:rsid w:val="000E243A"/>
    <w:rsid w:val="000E306E"/>
    <w:rsid w:val="000E3DD2"/>
    <w:rsid w:val="000E4157"/>
    <w:rsid w:val="000E459C"/>
    <w:rsid w:val="000E45B3"/>
    <w:rsid w:val="000E4E12"/>
    <w:rsid w:val="000E4FBF"/>
    <w:rsid w:val="000E5EE4"/>
    <w:rsid w:val="000E5F84"/>
    <w:rsid w:val="000E67D4"/>
    <w:rsid w:val="000E6B06"/>
    <w:rsid w:val="000F0010"/>
    <w:rsid w:val="000F009F"/>
    <w:rsid w:val="000F0BB9"/>
    <w:rsid w:val="000F1280"/>
    <w:rsid w:val="000F2260"/>
    <w:rsid w:val="000F30FC"/>
    <w:rsid w:val="000F3C7A"/>
    <w:rsid w:val="000F4C6C"/>
    <w:rsid w:val="000F5902"/>
    <w:rsid w:val="000F6AF2"/>
    <w:rsid w:val="000F7098"/>
    <w:rsid w:val="000F7C8F"/>
    <w:rsid w:val="0010015F"/>
    <w:rsid w:val="00100781"/>
    <w:rsid w:val="00100D0A"/>
    <w:rsid w:val="001015BC"/>
    <w:rsid w:val="00101E91"/>
    <w:rsid w:val="00103DA1"/>
    <w:rsid w:val="00104433"/>
    <w:rsid w:val="00105134"/>
    <w:rsid w:val="00105757"/>
    <w:rsid w:val="00105DF0"/>
    <w:rsid w:val="0011087B"/>
    <w:rsid w:val="00110EB0"/>
    <w:rsid w:val="00111C6C"/>
    <w:rsid w:val="0011281F"/>
    <w:rsid w:val="00113AC7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366E"/>
    <w:rsid w:val="00124ABB"/>
    <w:rsid w:val="00125A83"/>
    <w:rsid w:val="001262A8"/>
    <w:rsid w:val="0012689D"/>
    <w:rsid w:val="00130778"/>
    <w:rsid w:val="00132A65"/>
    <w:rsid w:val="00133283"/>
    <w:rsid w:val="00133522"/>
    <w:rsid w:val="00133980"/>
    <w:rsid w:val="00133B00"/>
    <w:rsid w:val="00133D12"/>
    <w:rsid w:val="00133F02"/>
    <w:rsid w:val="00134020"/>
    <w:rsid w:val="00141E6F"/>
    <w:rsid w:val="0014218B"/>
    <w:rsid w:val="00142770"/>
    <w:rsid w:val="00143321"/>
    <w:rsid w:val="00143C99"/>
    <w:rsid w:val="00143F35"/>
    <w:rsid w:val="001445F9"/>
    <w:rsid w:val="00145659"/>
    <w:rsid w:val="00145FEC"/>
    <w:rsid w:val="001467D0"/>
    <w:rsid w:val="00146885"/>
    <w:rsid w:val="00146B72"/>
    <w:rsid w:val="0014707C"/>
    <w:rsid w:val="00147CC2"/>
    <w:rsid w:val="00150114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51FF"/>
    <w:rsid w:val="00165F15"/>
    <w:rsid w:val="0016670E"/>
    <w:rsid w:val="00166928"/>
    <w:rsid w:val="00167149"/>
    <w:rsid w:val="00167CC5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67DF"/>
    <w:rsid w:val="001773F1"/>
    <w:rsid w:val="00177629"/>
    <w:rsid w:val="00177DEE"/>
    <w:rsid w:val="001812B5"/>
    <w:rsid w:val="0018318E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D94"/>
    <w:rsid w:val="00191FB2"/>
    <w:rsid w:val="00192580"/>
    <w:rsid w:val="001929AF"/>
    <w:rsid w:val="00192AAF"/>
    <w:rsid w:val="00192B1B"/>
    <w:rsid w:val="00192D8E"/>
    <w:rsid w:val="0019588D"/>
    <w:rsid w:val="0019623C"/>
    <w:rsid w:val="00196D51"/>
    <w:rsid w:val="00196ECE"/>
    <w:rsid w:val="00196EF0"/>
    <w:rsid w:val="0019727A"/>
    <w:rsid w:val="001A0FA7"/>
    <w:rsid w:val="001A11F8"/>
    <w:rsid w:val="001A2A7D"/>
    <w:rsid w:val="001A3484"/>
    <w:rsid w:val="001A34AD"/>
    <w:rsid w:val="001A35AB"/>
    <w:rsid w:val="001A3DEA"/>
    <w:rsid w:val="001A4911"/>
    <w:rsid w:val="001A6291"/>
    <w:rsid w:val="001A66C6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C5B"/>
    <w:rsid w:val="001B2D01"/>
    <w:rsid w:val="001B2DCC"/>
    <w:rsid w:val="001B49B3"/>
    <w:rsid w:val="001B4A7A"/>
    <w:rsid w:val="001B52AE"/>
    <w:rsid w:val="001B5DC2"/>
    <w:rsid w:val="001B6168"/>
    <w:rsid w:val="001B6BC9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A3F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C77"/>
    <w:rsid w:val="001E0D50"/>
    <w:rsid w:val="001E1201"/>
    <w:rsid w:val="001E1301"/>
    <w:rsid w:val="001E1F62"/>
    <w:rsid w:val="001E3100"/>
    <w:rsid w:val="001E324C"/>
    <w:rsid w:val="001E3D19"/>
    <w:rsid w:val="001E3F93"/>
    <w:rsid w:val="001E45A8"/>
    <w:rsid w:val="001E4D1D"/>
    <w:rsid w:val="001E5559"/>
    <w:rsid w:val="001E5A21"/>
    <w:rsid w:val="001E6413"/>
    <w:rsid w:val="001E660C"/>
    <w:rsid w:val="001E75AF"/>
    <w:rsid w:val="001E7D19"/>
    <w:rsid w:val="001E7E33"/>
    <w:rsid w:val="001F0D7C"/>
    <w:rsid w:val="001F1049"/>
    <w:rsid w:val="001F1C13"/>
    <w:rsid w:val="001F1E9F"/>
    <w:rsid w:val="001F2726"/>
    <w:rsid w:val="001F3CC5"/>
    <w:rsid w:val="001F3D92"/>
    <w:rsid w:val="001F440B"/>
    <w:rsid w:val="001F44A4"/>
    <w:rsid w:val="001F541D"/>
    <w:rsid w:val="001F586C"/>
    <w:rsid w:val="001F5943"/>
    <w:rsid w:val="001F5992"/>
    <w:rsid w:val="001F64B7"/>
    <w:rsid w:val="001F6ABD"/>
    <w:rsid w:val="001F7512"/>
    <w:rsid w:val="001F7CE7"/>
    <w:rsid w:val="0020156E"/>
    <w:rsid w:val="00202C5E"/>
    <w:rsid w:val="002033BA"/>
    <w:rsid w:val="002035E8"/>
    <w:rsid w:val="00203D42"/>
    <w:rsid w:val="00203DBB"/>
    <w:rsid w:val="00203DE8"/>
    <w:rsid w:val="00204072"/>
    <w:rsid w:val="002058B9"/>
    <w:rsid w:val="002066ED"/>
    <w:rsid w:val="002076A0"/>
    <w:rsid w:val="00210309"/>
    <w:rsid w:val="0021120A"/>
    <w:rsid w:val="00211E36"/>
    <w:rsid w:val="00213CF4"/>
    <w:rsid w:val="00215035"/>
    <w:rsid w:val="00215442"/>
    <w:rsid w:val="002155B4"/>
    <w:rsid w:val="00215C03"/>
    <w:rsid w:val="00216ACD"/>
    <w:rsid w:val="00216C1A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27E07"/>
    <w:rsid w:val="00230137"/>
    <w:rsid w:val="00230457"/>
    <w:rsid w:val="0023047B"/>
    <w:rsid w:val="002304A9"/>
    <w:rsid w:val="00231F7C"/>
    <w:rsid w:val="002323A0"/>
    <w:rsid w:val="002334FC"/>
    <w:rsid w:val="00233C74"/>
    <w:rsid w:val="0023498C"/>
    <w:rsid w:val="00234B41"/>
    <w:rsid w:val="00234F7F"/>
    <w:rsid w:val="002355DD"/>
    <w:rsid w:val="00235A59"/>
    <w:rsid w:val="00235A79"/>
    <w:rsid w:val="00235C6B"/>
    <w:rsid w:val="0023765A"/>
    <w:rsid w:val="00240736"/>
    <w:rsid w:val="00240C34"/>
    <w:rsid w:val="00241583"/>
    <w:rsid w:val="002424FF"/>
    <w:rsid w:val="00243792"/>
    <w:rsid w:val="002438AB"/>
    <w:rsid w:val="002458D6"/>
    <w:rsid w:val="00246235"/>
    <w:rsid w:val="002467FC"/>
    <w:rsid w:val="00250164"/>
    <w:rsid w:val="00250209"/>
    <w:rsid w:val="00251BB1"/>
    <w:rsid w:val="00254717"/>
    <w:rsid w:val="0025489C"/>
    <w:rsid w:val="00255709"/>
    <w:rsid w:val="002557CA"/>
    <w:rsid w:val="00256454"/>
    <w:rsid w:val="00257A5C"/>
    <w:rsid w:val="00257B46"/>
    <w:rsid w:val="00257D58"/>
    <w:rsid w:val="00257F95"/>
    <w:rsid w:val="002600D3"/>
    <w:rsid w:val="002607A6"/>
    <w:rsid w:val="00261661"/>
    <w:rsid w:val="00261A07"/>
    <w:rsid w:val="002624E6"/>
    <w:rsid w:val="002643BA"/>
    <w:rsid w:val="00264BB4"/>
    <w:rsid w:val="00266A3A"/>
    <w:rsid w:val="00266C80"/>
    <w:rsid w:val="00266DE3"/>
    <w:rsid w:val="00267667"/>
    <w:rsid w:val="002700CD"/>
    <w:rsid w:val="0027052A"/>
    <w:rsid w:val="00270B4C"/>
    <w:rsid w:val="00270C51"/>
    <w:rsid w:val="002723E1"/>
    <w:rsid w:val="0027279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58E2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515B"/>
    <w:rsid w:val="0029667C"/>
    <w:rsid w:val="002968A5"/>
    <w:rsid w:val="0029798C"/>
    <w:rsid w:val="00297CE7"/>
    <w:rsid w:val="002A09EB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0EEE"/>
    <w:rsid w:val="002B10D8"/>
    <w:rsid w:val="002B14C3"/>
    <w:rsid w:val="002B1C2E"/>
    <w:rsid w:val="002B24B7"/>
    <w:rsid w:val="002B25DB"/>
    <w:rsid w:val="002B2D74"/>
    <w:rsid w:val="002B31D6"/>
    <w:rsid w:val="002B32EA"/>
    <w:rsid w:val="002B3887"/>
    <w:rsid w:val="002B5443"/>
    <w:rsid w:val="002B57F7"/>
    <w:rsid w:val="002B5CD4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5977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E759F"/>
    <w:rsid w:val="002F0577"/>
    <w:rsid w:val="002F111C"/>
    <w:rsid w:val="002F341C"/>
    <w:rsid w:val="002F44BE"/>
    <w:rsid w:val="002F46F7"/>
    <w:rsid w:val="002F476B"/>
    <w:rsid w:val="002F686A"/>
    <w:rsid w:val="002F6ABE"/>
    <w:rsid w:val="002F71F1"/>
    <w:rsid w:val="002F7642"/>
    <w:rsid w:val="0030039A"/>
    <w:rsid w:val="00301184"/>
    <w:rsid w:val="0030137A"/>
    <w:rsid w:val="00301982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1CD5"/>
    <w:rsid w:val="00322FAF"/>
    <w:rsid w:val="00323239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040"/>
    <w:rsid w:val="00335574"/>
    <w:rsid w:val="003358F8"/>
    <w:rsid w:val="00336468"/>
    <w:rsid w:val="00336BC1"/>
    <w:rsid w:val="003371C0"/>
    <w:rsid w:val="00337437"/>
    <w:rsid w:val="00337630"/>
    <w:rsid w:val="003378F1"/>
    <w:rsid w:val="00340705"/>
    <w:rsid w:val="003417C9"/>
    <w:rsid w:val="003419F2"/>
    <w:rsid w:val="00343263"/>
    <w:rsid w:val="00343B38"/>
    <w:rsid w:val="00345261"/>
    <w:rsid w:val="003461D6"/>
    <w:rsid w:val="00347352"/>
    <w:rsid w:val="003502C8"/>
    <w:rsid w:val="003508E5"/>
    <w:rsid w:val="003516BB"/>
    <w:rsid w:val="00352A83"/>
    <w:rsid w:val="00352F88"/>
    <w:rsid w:val="00355498"/>
    <w:rsid w:val="00355AB8"/>
    <w:rsid w:val="003561B3"/>
    <w:rsid w:val="00356CA4"/>
    <w:rsid w:val="00357555"/>
    <w:rsid w:val="00357A63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B9"/>
    <w:rsid w:val="003768CB"/>
    <w:rsid w:val="00376A34"/>
    <w:rsid w:val="00376BB9"/>
    <w:rsid w:val="00377D25"/>
    <w:rsid w:val="003807D7"/>
    <w:rsid w:val="00380C69"/>
    <w:rsid w:val="00382BEC"/>
    <w:rsid w:val="0038349A"/>
    <w:rsid w:val="00383918"/>
    <w:rsid w:val="003844EC"/>
    <w:rsid w:val="0038466A"/>
    <w:rsid w:val="0038473D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966FE"/>
    <w:rsid w:val="00396856"/>
    <w:rsid w:val="00397FA8"/>
    <w:rsid w:val="003A00B8"/>
    <w:rsid w:val="003A071E"/>
    <w:rsid w:val="003A0FBE"/>
    <w:rsid w:val="003A1726"/>
    <w:rsid w:val="003A187A"/>
    <w:rsid w:val="003A1966"/>
    <w:rsid w:val="003A3129"/>
    <w:rsid w:val="003A3708"/>
    <w:rsid w:val="003A3A1E"/>
    <w:rsid w:val="003A6A0C"/>
    <w:rsid w:val="003A6E46"/>
    <w:rsid w:val="003A71A4"/>
    <w:rsid w:val="003A741B"/>
    <w:rsid w:val="003A7972"/>
    <w:rsid w:val="003A7CFD"/>
    <w:rsid w:val="003B16F8"/>
    <w:rsid w:val="003B2719"/>
    <w:rsid w:val="003B2F51"/>
    <w:rsid w:val="003B2FAB"/>
    <w:rsid w:val="003B3B9E"/>
    <w:rsid w:val="003B4232"/>
    <w:rsid w:val="003B4329"/>
    <w:rsid w:val="003B43C0"/>
    <w:rsid w:val="003B52BA"/>
    <w:rsid w:val="003B5934"/>
    <w:rsid w:val="003B5CFF"/>
    <w:rsid w:val="003B6849"/>
    <w:rsid w:val="003B7508"/>
    <w:rsid w:val="003B78E8"/>
    <w:rsid w:val="003B7A0F"/>
    <w:rsid w:val="003B7B81"/>
    <w:rsid w:val="003B7B8F"/>
    <w:rsid w:val="003B7CB5"/>
    <w:rsid w:val="003B7DBC"/>
    <w:rsid w:val="003C06DA"/>
    <w:rsid w:val="003C1873"/>
    <w:rsid w:val="003C1F65"/>
    <w:rsid w:val="003C22A3"/>
    <w:rsid w:val="003C2A52"/>
    <w:rsid w:val="003C31BE"/>
    <w:rsid w:val="003C3AF1"/>
    <w:rsid w:val="003C3F9E"/>
    <w:rsid w:val="003C5791"/>
    <w:rsid w:val="003C6D35"/>
    <w:rsid w:val="003D3356"/>
    <w:rsid w:val="003D3A0B"/>
    <w:rsid w:val="003D6E47"/>
    <w:rsid w:val="003D7566"/>
    <w:rsid w:val="003D7E62"/>
    <w:rsid w:val="003E06F0"/>
    <w:rsid w:val="003E1799"/>
    <w:rsid w:val="003E19D8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AA8"/>
    <w:rsid w:val="00400507"/>
    <w:rsid w:val="00400D38"/>
    <w:rsid w:val="0040187D"/>
    <w:rsid w:val="00401EC4"/>
    <w:rsid w:val="00402A5B"/>
    <w:rsid w:val="00403AD8"/>
    <w:rsid w:val="00404803"/>
    <w:rsid w:val="00405D76"/>
    <w:rsid w:val="0040734E"/>
    <w:rsid w:val="004073EA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209C"/>
    <w:rsid w:val="00422A49"/>
    <w:rsid w:val="0042346B"/>
    <w:rsid w:val="004241A3"/>
    <w:rsid w:val="00424D81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4C8"/>
    <w:rsid w:val="00440FBD"/>
    <w:rsid w:val="00441207"/>
    <w:rsid w:val="0044157E"/>
    <w:rsid w:val="00443795"/>
    <w:rsid w:val="0044384B"/>
    <w:rsid w:val="00443D5A"/>
    <w:rsid w:val="00444197"/>
    <w:rsid w:val="004448A7"/>
    <w:rsid w:val="004452EB"/>
    <w:rsid w:val="004453FC"/>
    <w:rsid w:val="00445438"/>
    <w:rsid w:val="004455EC"/>
    <w:rsid w:val="004457DA"/>
    <w:rsid w:val="00446ED0"/>
    <w:rsid w:val="004472ED"/>
    <w:rsid w:val="00450AC1"/>
    <w:rsid w:val="00450F20"/>
    <w:rsid w:val="004510EC"/>
    <w:rsid w:val="00451B78"/>
    <w:rsid w:val="0045319C"/>
    <w:rsid w:val="0045361E"/>
    <w:rsid w:val="004538C0"/>
    <w:rsid w:val="00454180"/>
    <w:rsid w:val="004552DE"/>
    <w:rsid w:val="00455673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6A7"/>
    <w:rsid w:val="00462CFD"/>
    <w:rsid w:val="00462E8E"/>
    <w:rsid w:val="00463C32"/>
    <w:rsid w:val="004641EA"/>
    <w:rsid w:val="0046549D"/>
    <w:rsid w:val="00465832"/>
    <w:rsid w:val="00465EF5"/>
    <w:rsid w:val="0046681C"/>
    <w:rsid w:val="00467D67"/>
    <w:rsid w:val="00467D73"/>
    <w:rsid w:val="00467EB2"/>
    <w:rsid w:val="00467F3D"/>
    <w:rsid w:val="004711ED"/>
    <w:rsid w:val="00472D15"/>
    <w:rsid w:val="00473758"/>
    <w:rsid w:val="004741C8"/>
    <w:rsid w:val="00475118"/>
    <w:rsid w:val="00475212"/>
    <w:rsid w:val="0047550F"/>
    <w:rsid w:val="00475A49"/>
    <w:rsid w:val="00475DCD"/>
    <w:rsid w:val="0047606C"/>
    <w:rsid w:val="004766B3"/>
    <w:rsid w:val="00477075"/>
    <w:rsid w:val="0047774F"/>
    <w:rsid w:val="00477D6C"/>
    <w:rsid w:val="0048047F"/>
    <w:rsid w:val="004813FC"/>
    <w:rsid w:val="0048142E"/>
    <w:rsid w:val="0048214E"/>
    <w:rsid w:val="004823EB"/>
    <w:rsid w:val="00482941"/>
    <w:rsid w:val="0048327A"/>
    <w:rsid w:val="00483766"/>
    <w:rsid w:val="00483968"/>
    <w:rsid w:val="00485ACF"/>
    <w:rsid w:val="004863F7"/>
    <w:rsid w:val="004873AE"/>
    <w:rsid w:val="00487A92"/>
    <w:rsid w:val="00487AC7"/>
    <w:rsid w:val="0049081E"/>
    <w:rsid w:val="00490E3E"/>
    <w:rsid w:val="00491AD1"/>
    <w:rsid w:val="00492203"/>
    <w:rsid w:val="0049293D"/>
    <w:rsid w:val="00492B97"/>
    <w:rsid w:val="00493054"/>
    <w:rsid w:val="004934F9"/>
    <w:rsid w:val="004945E3"/>
    <w:rsid w:val="00495DF2"/>
    <w:rsid w:val="004964EF"/>
    <w:rsid w:val="004968D4"/>
    <w:rsid w:val="00497EC7"/>
    <w:rsid w:val="004A0363"/>
    <w:rsid w:val="004A0D45"/>
    <w:rsid w:val="004A0DEF"/>
    <w:rsid w:val="004A42CF"/>
    <w:rsid w:val="004A4334"/>
    <w:rsid w:val="004A4B0D"/>
    <w:rsid w:val="004B0427"/>
    <w:rsid w:val="004B0A1F"/>
    <w:rsid w:val="004B1A17"/>
    <w:rsid w:val="004B1A50"/>
    <w:rsid w:val="004B205A"/>
    <w:rsid w:val="004B3432"/>
    <w:rsid w:val="004B382A"/>
    <w:rsid w:val="004B4811"/>
    <w:rsid w:val="004B51B9"/>
    <w:rsid w:val="004B5FC6"/>
    <w:rsid w:val="004B6687"/>
    <w:rsid w:val="004B754C"/>
    <w:rsid w:val="004B781F"/>
    <w:rsid w:val="004C03BB"/>
    <w:rsid w:val="004C12B7"/>
    <w:rsid w:val="004C2C1A"/>
    <w:rsid w:val="004C2CA9"/>
    <w:rsid w:val="004C3627"/>
    <w:rsid w:val="004C5332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06F"/>
    <w:rsid w:val="004E07AF"/>
    <w:rsid w:val="004E1425"/>
    <w:rsid w:val="004E3550"/>
    <w:rsid w:val="004E37B0"/>
    <w:rsid w:val="004E3EED"/>
    <w:rsid w:val="004E4CFF"/>
    <w:rsid w:val="004E4E28"/>
    <w:rsid w:val="004E536A"/>
    <w:rsid w:val="004E648D"/>
    <w:rsid w:val="004E6A30"/>
    <w:rsid w:val="004E732A"/>
    <w:rsid w:val="004E766D"/>
    <w:rsid w:val="004E7A3A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2C4B"/>
    <w:rsid w:val="00504E1C"/>
    <w:rsid w:val="0050686F"/>
    <w:rsid w:val="00507709"/>
    <w:rsid w:val="005101B5"/>
    <w:rsid w:val="005106F4"/>
    <w:rsid w:val="00510978"/>
    <w:rsid w:val="00512AB6"/>
    <w:rsid w:val="00512E2D"/>
    <w:rsid w:val="00515441"/>
    <w:rsid w:val="00515602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5F45"/>
    <w:rsid w:val="00536F39"/>
    <w:rsid w:val="005370A0"/>
    <w:rsid w:val="00537FF1"/>
    <w:rsid w:val="005409C1"/>
    <w:rsid w:val="00540D45"/>
    <w:rsid w:val="00541DE4"/>
    <w:rsid w:val="0054263D"/>
    <w:rsid w:val="00542AD5"/>
    <w:rsid w:val="00543BD9"/>
    <w:rsid w:val="0054496E"/>
    <w:rsid w:val="005455B7"/>
    <w:rsid w:val="00545C38"/>
    <w:rsid w:val="0054638E"/>
    <w:rsid w:val="00551E75"/>
    <w:rsid w:val="00552F45"/>
    <w:rsid w:val="00553130"/>
    <w:rsid w:val="00554377"/>
    <w:rsid w:val="00555737"/>
    <w:rsid w:val="00556920"/>
    <w:rsid w:val="00556E84"/>
    <w:rsid w:val="00557B8E"/>
    <w:rsid w:val="005604C2"/>
    <w:rsid w:val="00560584"/>
    <w:rsid w:val="00561062"/>
    <w:rsid w:val="005614D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3195"/>
    <w:rsid w:val="005740D8"/>
    <w:rsid w:val="0057441B"/>
    <w:rsid w:val="00574F17"/>
    <w:rsid w:val="005752A2"/>
    <w:rsid w:val="0057549F"/>
    <w:rsid w:val="0057685A"/>
    <w:rsid w:val="005771B9"/>
    <w:rsid w:val="0058065D"/>
    <w:rsid w:val="00580707"/>
    <w:rsid w:val="005816DE"/>
    <w:rsid w:val="005817E8"/>
    <w:rsid w:val="00581E75"/>
    <w:rsid w:val="005821EB"/>
    <w:rsid w:val="00582F0A"/>
    <w:rsid w:val="0058321E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87FCB"/>
    <w:rsid w:val="0059080B"/>
    <w:rsid w:val="005916A0"/>
    <w:rsid w:val="00591B49"/>
    <w:rsid w:val="00593A8C"/>
    <w:rsid w:val="005942D1"/>
    <w:rsid w:val="005942FA"/>
    <w:rsid w:val="0059454E"/>
    <w:rsid w:val="00594624"/>
    <w:rsid w:val="00594C0A"/>
    <w:rsid w:val="00595988"/>
    <w:rsid w:val="005972BF"/>
    <w:rsid w:val="00597AC6"/>
    <w:rsid w:val="00597F28"/>
    <w:rsid w:val="005A0AE0"/>
    <w:rsid w:val="005A35D3"/>
    <w:rsid w:val="005A6171"/>
    <w:rsid w:val="005A61E7"/>
    <w:rsid w:val="005A6245"/>
    <w:rsid w:val="005A62B5"/>
    <w:rsid w:val="005A6319"/>
    <w:rsid w:val="005A68E3"/>
    <w:rsid w:val="005A69CB"/>
    <w:rsid w:val="005A70AF"/>
    <w:rsid w:val="005B066D"/>
    <w:rsid w:val="005B1594"/>
    <w:rsid w:val="005B15B1"/>
    <w:rsid w:val="005B3009"/>
    <w:rsid w:val="005B37FB"/>
    <w:rsid w:val="005B3BA0"/>
    <w:rsid w:val="005B504B"/>
    <w:rsid w:val="005B59FE"/>
    <w:rsid w:val="005B5CAB"/>
    <w:rsid w:val="005B746C"/>
    <w:rsid w:val="005B780A"/>
    <w:rsid w:val="005B7C5F"/>
    <w:rsid w:val="005B7CCE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54D"/>
    <w:rsid w:val="005C6CC7"/>
    <w:rsid w:val="005C715C"/>
    <w:rsid w:val="005D0BF3"/>
    <w:rsid w:val="005D16B7"/>
    <w:rsid w:val="005D1DBC"/>
    <w:rsid w:val="005D2D36"/>
    <w:rsid w:val="005D3475"/>
    <w:rsid w:val="005D3548"/>
    <w:rsid w:val="005D50AF"/>
    <w:rsid w:val="005D6613"/>
    <w:rsid w:val="005E0F14"/>
    <w:rsid w:val="005E1604"/>
    <w:rsid w:val="005E277E"/>
    <w:rsid w:val="005E4324"/>
    <w:rsid w:val="005E4A59"/>
    <w:rsid w:val="005E681E"/>
    <w:rsid w:val="005E6AD3"/>
    <w:rsid w:val="005F057A"/>
    <w:rsid w:val="005F0A4C"/>
    <w:rsid w:val="005F2094"/>
    <w:rsid w:val="005F2ADD"/>
    <w:rsid w:val="005F494E"/>
    <w:rsid w:val="005F4A63"/>
    <w:rsid w:val="005F5FB5"/>
    <w:rsid w:val="005F6808"/>
    <w:rsid w:val="005F6D98"/>
    <w:rsid w:val="00600C83"/>
    <w:rsid w:val="006026B3"/>
    <w:rsid w:val="00602BBB"/>
    <w:rsid w:val="0060479A"/>
    <w:rsid w:val="00604D93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2758"/>
    <w:rsid w:val="00614B2F"/>
    <w:rsid w:val="00614E20"/>
    <w:rsid w:val="00615276"/>
    <w:rsid w:val="00615302"/>
    <w:rsid w:val="00617809"/>
    <w:rsid w:val="00620561"/>
    <w:rsid w:val="0062063E"/>
    <w:rsid w:val="00620979"/>
    <w:rsid w:val="00620C29"/>
    <w:rsid w:val="00620D31"/>
    <w:rsid w:val="006211E3"/>
    <w:rsid w:val="00621469"/>
    <w:rsid w:val="00621476"/>
    <w:rsid w:val="006234F5"/>
    <w:rsid w:val="00623C5C"/>
    <w:rsid w:val="00623EB0"/>
    <w:rsid w:val="00624136"/>
    <w:rsid w:val="00624542"/>
    <w:rsid w:val="006252C3"/>
    <w:rsid w:val="006258BB"/>
    <w:rsid w:val="00626237"/>
    <w:rsid w:val="0063006E"/>
    <w:rsid w:val="00630AE7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66F"/>
    <w:rsid w:val="00640801"/>
    <w:rsid w:val="0064088A"/>
    <w:rsid w:val="00640DFD"/>
    <w:rsid w:val="00641117"/>
    <w:rsid w:val="0064157E"/>
    <w:rsid w:val="00641872"/>
    <w:rsid w:val="00641A70"/>
    <w:rsid w:val="00642345"/>
    <w:rsid w:val="00642E00"/>
    <w:rsid w:val="00643ED4"/>
    <w:rsid w:val="006454A6"/>
    <w:rsid w:val="00646B57"/>
    <w:rsid w:val="00646FFF"/>
    <w:rsid w:val="0064749B"/>
    <w:rsid w:val="00647F6C"/>
    <w:rsid w:val="006503AB"/>
    <w:rsid w:val="006504E7"/>
    <w:rsid w:val="0065115F"/>
    <w:rsid w:val="00651F7F"/>
    <w:rsid w:val="00652201"/>
    <w:rsid w:val="00653118"/>
    <w:rsid w:val="00653D29"/>
    <w:rsid w:val="0065536E"/>
    <w:rsid w:val="0065543D"/>
    <w:rsid w:val="006555A4"/>
    <w:rsid w:val="00655BDA"/>
    <w:rsid w:val="006566BE"/>
    <w:rsid w:val="00656B92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0D4"/>
    <w:rsid w:val="006657BD"/>
    <w:rsid w:val="00665A6B"/>
    <w:rsid w:val="00665DB9"/>
    <w:rsid w:val="00667B70"/>
    <w:rsid w:val="0067037A"/>
    <w:rsid w:val="006709DB"/>
    <w:rsid w:val="00670BE5"/>
    <w:rsid w:val="00672CC3"/>
    <w:rsid w:val="006730E6"/>
    <w:rsid w:val="006732E6"/>
    <w:rsid w:val="00673EA2"/>
    <w:rsid w:val="00675348"/>
    <w:rsid w:val="006754AD"/>
    <w:rsid w:val="00675B1F"/>
    <w:rsid w:val="00675B60"/>
    <w:rsid w:val="00675E78"/>
    <w:rsid w:val="00675F9A"/>
    <w:rsid w:val="00676236"/>
    <w:rsid w:val="00676554"/>
    <w:rsid w:val="00676979"/>
    <w:rsid w:val="00676E47"/>
    <w:rsid w:val="006773AB"/>
    <w:rsid w:val="00681076"/>
    <w:rsid w:val="006814F4"/>
    <w:rsid w:val="006817A1"/>
    <w:rsid w:val="0068277A"/>
    <w:rsid w:val="00684419"/>
    <w:rsid w:val="006849C8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ECB"/>
    <w:rsid w:val="006946ED"/>
    <w:rsid w:val="006950D9"/>
    <w:rsid w:val="00695C7C"/>
    <w:rsid w:val="00696290"/>
    <w:rsid w:val="00697446"/>
    <w:rsid w:val="006A011B"/>
    <w:rsid w:val="006A013D"/>
    <w:rsid w:val="006A01F5"/>
    <w:rsid w:val="006A06E4"/>
    <w:rsid w:val="006A0934"/>
    <w:rsid w:val="006A1621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BC4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D7DF3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52F8"/>
    <w:rsid w:val="006E5736"/>
    <w:rsid w:val="006E7774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061"/>
    <w:rsid w:val="00703083"/>
    <w:rsid w:val="00703BA1"/>
    <w:rsid w:val="00703DB0"/>
    <w:rsid w:val="00704B5F"/>
    <w:rsid w:val="007054DE"/>
    <w:rsid w:val="00705A70"/>
    <w:rsid w:val="007069D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575C"/>
    <w:rsid w:val="0071655A"/>
    <w:rsid w:val="007166E9"/>
    <w:rsid w:val="007173E5"/>
    <w:rsid w:val="0071757E"/>
    <w:rsid w:val="007206F0"/>
    <w:rsid w:val="00723C37"/>
    <w:rsid w:val="00726978"/>
    <w:rsid w:val="0073005A"/>
    <w:rsid w:val="00730232"/>
    <w:rsid w:val="00730812"/>
    <w:rsid w:val="00732D42"/>
    <w:rsid w:val="00735413"/>
    <w:rsid w:val="00736470"/>
    <w:rsid w:val="007409A7"/>
    <w:rsid w:val="00741EEE"/>
    <w:rsid w:val="007440AC"/>
    <w:rsid w:val="007444DE"/>
    <w:rsid w:val="00744E55"/>
    <w:rsid w:val="007453F4"/>
    <w:rsid w:val="0074544A"/>
    <w:rsid w:val="007459DC"/>
    <w:rsid w:val="0074611C"/>
    <w:rsid w:val="0074789E"/>
    <w:rsid w:val="00747982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9F4"/>
    <w:rsid w:val="00760C50"/>
    <w:rsid w:val="007611D8"/>
    <w:rsid w:val="00762688"/>
    <w:rsid w:val="0076443E"/>
    <w:rsid w:val="00765448"/>
    <w:rsid w:val="0076544B"/>
    <w:rsid w:val="0076710C"/>
    <w:rsid w:val="007725E9"/>
    <w:rsid w:val="00772CAB"/>
    <w:rsid w:val="00773228"/>
    <w:rsid w:val="00773766"/>
    <w:rsid w:val="00774E10"/>
    <w:rsid w:val="0077500B"/>
    <w:rsid w:val="0077535C"/>
    <w:rsid w:val="00775833"/>
    <w:rsid w:val="0077604C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2DDB"/>
    <w:rsid w:val="007932A8"/>
    <w:rsid w:val="00793630"/>
    <w:rsid w:val="00794D9D"/>
    <w:rsid w:val="00795EA0"/>
    <w:rsid w:val="007961BD"/>
    <w:rsid w:val="00797537"/>
    <w:rsid w:val="007A1BC6"/>
    <w:rsid w:val="007A2456"/>
    <w:rsid w:val="007A2A9D"/>
    <w:rsid w:val="007A3033"/>
    <w:rsid w:val="007A4228"/>
    <w:rsid w:val="007A4FB8"/>
    <w:rsid w:val="007A53B6"/>
    <w:rsid w:val="007A5765"/>
    <w:rsid w:val="007A59BB"/>
    <w:rsid w:val="007A5F77"/>
    <w:rsid w:val="007A6995"/>
    <w:rsid w:val="007A6C92"/>
    <w:rsid w:val="007A71C5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B73FE"/>
    <w:rsid w:val="007C1A66"/>
    <w:rsid w:val="007C21E6"/>
    <w:rsid w:val="007C2888"/>
    <w:rsid w:val="007C2C71"/>
    <w:rsid w:val="007C3700"/>
    <w:rsid w:val="007C38AB"/>
    <w:rsid w:val="007C4580"/>
    <w:rsid w:val="007C4ACB"/>
    <w:rsid w:val="007C5855"/>
    <w:rsid w:val="007D052B"/>
    <w:rsid w:val="007D2A01"/>
    <w:rsid w:val="007D3B86"/>
    <w:rsid w:val="007D4379"/>
    <w:rsid w:val="007D49B1"/>
    <w:rsid w:val="007D513E"/>
    <w:rsid w:val="007D5ADA"/>
    <w:rsid w:val="007D6FDA"/>
    <w:rsid w:val="007D7B1F"/>
    <w:rsid w:val="007D7D9A"/>
    <w:rsid w:val="007E0239"/>
    <w:rsid w:val="007E0429"/>
    <w:rsid w:val="007E075E"/>
    <w:rsid w:val="007E09A6"/>
    <w:rsid w:val="007E0DDC"/>
    <w:rsid w:val="007E130E"/>
    <w:rsid w:val="007E189B"/>
    <w:rsid w:val="007E1AC7"/>
    <w:rsid w:val="007E3460"/>
    <w:rsid w:val="007E3DAD"/>
    <w:rsid w:val="007E4221"/>
    <w:rsid w:val="007E4CAD"/>
    <w:rsid w:val="007E517D"/>
    <w:rsid w:val="007E5526"/>
    <w:rsid w:val="007E5721"/>
    <w:rsid w:val="007E5BA1"/>
    <w:rsid w:val="007E5EA0"/>
    <w:rsid w:val="007E686C"/>
    <w:rsid w:val="007E6A20"/>
    <w:rsid w:val="007E7C79"/>
    <w:rsid w:val="007F03FE"/>
    <w:rsid w:val="007F1676"/>
    <w:rsid w:val="007F385E"/>
    <w:rsid w:val="007F4121"/>
    <w:rsid w:val="007F5340"/>
    <w:rsid w:val="007F6555"/>
    <w:rsid w:val="008014B2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18B"/>
    <w:rsid w:val="00810BCF"/>
    <w:rsid w:val="00812883"/>
    <w:rsid w:val="00812C05"/>
    <w:rsid w:val="00812D8F"/>
    <w:rsid w:val="00814CAA"/>
    <w:rsid w:val="008156E2"/>
    <w:rsid w:val="008163CC"/>
    <w:rsid w:val="008166D8"/>
    <w:rsid w:val="008169A7"/>
    <w:rsid w:val="008169CD"/>
    <w:rsid w:val="008175B1"/>
    <w:rsid w:val="008177A6"/>
    <w:rsid w:val="00820DED"/>
    <w:rsid w:val="0082131A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76B"/>
    <w:rsid w:val="008359E6"/>
    <w:rsid w:val="00835BCC"/>
    <w:rsid w:val="008363D3"/>
    <w:rsid w:val="008363E5"/>
    <w:rsid w:val="00836815"/>
    <w:rsid w:val="008369BA"/>
    <w:rsid w:val="00836F72"/>
    <w:rsid w:val="0083779F"/>
    <w:rsid w:val="00837CDE"/>
    <w:rsid w:val="00837F49"/>
    <w:rsid w:val="008400A2"/>
    <w:rsid w:val="0084014E"/>
    <w:rsid w:val="00841D5B"/>
    <w:rsid w:val="00842627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1C7E"/>
    <w:rsid w:val="008529C6"/>
    <w:rsid w:val="008532CA"/>
    <w:rsid w:val="00853970"/>
    <w:rsid w:val="00854219"/>
    <w:rsid w:val="00854747"/>
    <w:rsid w:val="008547B5"/>
    <w:rsid w:val="008553D9"/>
    <w:rsid w:val="00855AFE"/>
    <w:rsid w:val="00855CA8"/>
    <w:rsid w:val="00856769"/>
    <w:rsid w:val="008628B5"/>
    <w:rsid w:val="008634EC"/>
    <w:rsid w:val="008636E0"/>
    <w:rsid w:val="0086461A"/>
    <w:rsid w:val="0086502D"/>
    <w:rsid w:val="00865D11"/>
    <w:rsid w:val="0086646B"/>
    <w:rsid w:val="008705B5"/>
    <w:rsid w:val="008736A3"/>
    <w:rsid w:val="00873D9A"/>
    <w:rsid w:val="00874118"/>
    <w:rsid w:val="008743BA"/>
    <w:rsid w:val="00874D05"/>
    <w:rsid w:val="00876AF0"/>
    <w:rsid w:val="00876F73"/>
    <w:rsid w:val="008771D3"/>
    <w:rsid w:val="008778AF"/>
    <w:rsid w:val="00880168"/>
    <w:rsid w:val="008801E7"/>
    <w:rsid w:val="00880944"/>
    <w:rsid w:val="00880C4E"/>
    <w:rsid w:val="0088210C"/>
    <w:rsid w:val="008823DD"/>
    <w:rsid w:val="008823F9"/>
    <w:rsid w:val="00884333"/>
    <w:rsid w:val="00885986"/>
    <w:rsid w:val="00885AAF"/>
    <w:rsid w:val="00885C35"/>
    <w:rsid w:val="00885CFA"/>
    <w:rsid w:val="00885F27"/>
    <w:rsid w:val="008867C3"/>
    <w:rsid w:val="008870F4"/>
    <w:rsid w:val="00887943"/>
    <w:rsid w:val="00887C7D"/>
    <w:rsid w:val="00890B29"/>
    <w:rsid w:val="00890C79"/>
    <w:rsid w:val="00891BA6"/>
    <w:rsid w:val="00891D65"/>
    <w:rsid w:val="008921CB"/>
    <w:rsid w:val="0089273C"/>
    <w:rsid w:val="00892F71"/>
    <w:rsid w:val="008934A6"/>
    <w:rsid w:val="0089350E"/>
    <w:rsid w:val="00893723"/>
    <w:rsid w:val="0089432E"/>
    <w:rsid w:val="00894778"/>
    <w:rsid w:val="00894BB1"/>
    <w:rsid w:val="00894C0A"/>
    <w:rsid w:val="00895655"/>
    <w:rsid w:val="00895777"/>
    <w:rsid w:val="00895867"/>
    <w:rsid w:val="008973D7"/>
    <w:rsid w:val="0089773A"/>
    <w:rsid w:val="00897A2D"/>
    <w:rsid w:val="008A0BBD"/>
    <w:rsid w:val="008A10D7"/>
    <w:rsid w:val="008A1614"/>
    <w:rsid w:val="008A18A8"/>
    <w:rsid w:val="008A1A55"/>
    <w:rsid w:val="008A1E72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2672"/>
    <w:rsid w:val="008B310D"/>
    <w:rsid w:val="008B5853"/>
    <w:rsid w:val="008C0145"/>
    <w:rsid w:val="008C07C1"/>
    <w:rsid w:val="008C083C"/>
    <w:rsid w:val="008C0C09"/>
    <w:rsid w:val="008C10CB"/>
    <w:rsid w:val="008C19A5"/>
    <w:rsid w:val="008C22D9"/>
    <w:rsid w:val="008C4172"/>
    <w:rsid w:val="008C4469"/>
    <w:rsid w:val="008C4EE6"/>
    <w:rsid w:val="008C4F3F"/>
    <w:rsid w:val="008C53AA"/>
    <w:rsid w:val="008C54DD"/>
    <w:rsid w:val="008C5A53"/>
    <w:rsid w:val="008C66EF"/>
    <w:rsid w:val="008C7CE1"/>
    <w:rsid w:val="008C7CE2"/>
    <w:rsid w:val="008D040D"/>
    <w:rsid w:val="008D0622"/>
    <w:rsid w:val="008D0C48"/>
    <w:rsid w:val="008D0ED1"/>
    <w:rsid w:val="008D165A"/>
    <w:rsid w:val="008D2768"/>
    <w:rsid w:val="008D350E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9CB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1E65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3B67"/>
    <w:rsid w:val="0091409A"/>
    <w:rsid w:val="0091488C"/>
    <w:rsid w:val="00914F90"/>
    <w:rsid w:val="009155F2"/>
    <w:rsid w:val="00916F28"/>
    <w:rsid w:val="00917D6E"/>
    <w:rsid w:val="00920B6C"/>
    <w:rsid w:val="00920E7B"/>
    <w:rsid w:val="00921453"/>
    <w:rsid w:val="00921921"/>
    <w:rsid w:val="00921F9B"/>
    <w:rsid w:val="009222C9"/>
    <w:rsid w:val="00922AF7"/>
    <w:rsid w:val="00922DB3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272E"/>
    <w:rsid w:val="00933596"/>
    <w:rsid w:val="00933A69"/>
    <w:rsid w:val="00935198"/>
    <w:rsid w:val="00936342"/>
    <w:rsid w:val="00936F81"/>
    <w:rsid w:val="0094185A"/>
    <w:rsid w:val="0094203B"/>
    <w:rsid w:val="00942D92"/>
    <w:rsid w:val="00942F3B"/>
    <w:rsid w:val="00943121"/>
    <w:rsid w:val="00943A74"/>
    <w:rsid w:val="00943FDC"/>
    <w:rsid w:val="009449A2"/>
    <w:rsid w:val="00944DC4"/>
    <w:rsid w:val="00945BE8"/>
    <w:rsid w:val="00945CCF"/>
    <w:rsid w:val="009462D4"/>
    <w:rsid w:val="0094696C"/>
    <w:rsid w:val="00946B81"/>
    <w:rsid w:val="009470BB"/>
    <w:rsid w:val="00950332"/>
    <w:rsid w:val="00950EA6"/>
    <w:rsid w:val="00951665"/>
    <w:rsid w:val="009516B3"/>
    <w:rsid w:val="009516CD"/>
    <w:rsid w:val="00951D53"/>
    <w:rsid w:val="00951DFA"/>
    <w:rsid w:val="00952A5D"/>
    <w:rsid w:val="00952B6B"/>
    <w:rsid w:val="00954DFC"/>
    <w:rsid w:val="00955720"/>
    <w:rsid w:val="00955862"/>
    <w:rsid w:val="00956461"/>
    <w:rsid w:val="00956695"/>
    <w:rsid w:val="00956842"/>
    <w:rsid w:val="00956F9A"/>
    <w:rsid w:val="009605DA"/>
    <w:rsid w:val="00960678"/>
    <w:rsid w:val="00960803"/>
    <w:rsid w:val="00960DAE"/>
    <w:rsid w:val="00960E58"/>
    <w:rsid w:val="0096103E"/>
    <w:rsid w:val="0096121E"/>
    <w:rsid w:val="00961586"/>
    <w:rsid w:val="00963229"/>
    <w:rsid w:val="009633FC"/>
    <w:rsid w:val="0096351B"/>
    <w:rsid w:val="00963D69"/>
    <w:rsid w:val="00964172"/>
    <w:rsid w:val="0096474F"/>
    <w:rsid w:val="00964E76"/>
    <w:rsid w:val="00965146"/>
    <w:rsid w:val="009655FB"/>
    <w:rsid w:val="00965E08"/>
    <w:rsid w:val="009664B4"/>
    <w:rsid w:val="00966BC7"/>
    <w:rsid w:val="009677F3"/>
    <w:rsid w:val="00967855"/>
    <w:rsid w:val="00970CCE"/>
    <w:rsid w:val="00972100"/>
    <w:rsid w:val="009722D4"/>
    <w:rsid w:val="009726A9"/>
    <w:rsid w:val="00972E52"/>
    <w:rsid w:val="00972E6C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37"/>
    <w:rsid w:val="009824D8"/>
    <w:rsid w:val="00982C1D"/>
    <w:rsid w:val="009832E2"/>
    <w:rsid w:val="009833A3"/>
    <w:rsid w:val="009900B5"/>
    <w:rsid w:val="009906D0"/>
    <w:rsid w:val="0099131E"/>
    <w:rsid w:val="00991BAE"/>
    <w:rsid w:val="00991CD8"/>
    <w:rsid w:val="00991FCA"/>
    <w:rsid w:val="00992414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6E76"/>
    <w:rsid w:val="00997527"/>
    <w:rsid w:val="009A04F1"/>
    <w:rsid w:val="009A1783"/>
    <w:rsid w:val="009A17D2"/>
    <w:rsid w:val="009A2302"/>
    <w:rsid w:val="009A2DB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19B0"/>
    <w:rsid w:val="009D2D16"/>
    <w:rsid w:val="009D36BB"/>
    <w:rsid w:val="009D410F"/>
    <w:rsid w:val="009D4710"/>
    <w:rsid w:val="009D55C8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E7DF4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3633"/>
    <w:rsid w:val="00A051BB"/>
    <w:rsid w:val="00A0535F"/>
    <w:rsid w:val="00A05595"/>
    <w:rsid w:val="00A05EAE"/>
    <w:rsid w:val="00A06A6C"/>
    <w:rsid w:val="00A110EF"/>
    <w:rsid w:val="00A12237"/>
    <w:rsid w:val="00A127E8"/>
    <w:rsid w:val="00A14103"/>
    <w:rsid w:val="00A153EF"/>
    <w:rsid w:val="00A15625"/>
    <w:rsid w:val="00A15854"/>
    <w:rsid w:val="00A15D76"/>
    <w:rsid w:val="00A16B63"/>
    <w:rsid w:val="00A17BD2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779"/>
    <w:rsid w:val="00A269EC"/>
    <w:rsid w:val="00A26D7F"/>
    <w:rsid w:val="00A26F34"/>
    <w:rsid w:val="00A272D1"/>
    <w:rsid w:val="00A27521"/>
    <w:rsid w:val="00A278F3"/>
    <w:rsid w:val="00A27DE3"/>
    <w:rsid w:val="00A31093"/>
    <w:rsid w:val="00A31B16"/>
    <w:rsid w:val="00A336E0"/>
    <w:rsid w:val="00A3559E"/>
    <w:rsid w:val="00A35D59"/>
    <w:rsid w:val="00A35DAB"/>
    <w:rsid w:val="00A36617"/>
    <w:rsid w:val="00A36BC2"/>
    <w:rsid w:val="00A36EDF"/>
    <w:rsid w:val="00A37A4B"/>
    <w:rsid w:val="00A4086D"/>
    <w:rsid w:val="00A41DE2"/>
    <w:rsid w:val="00A426CF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1FEF"/>
    <w:rsid w:val="00A63166"/>
    <w:rsid w:val="00A63405"/>
    <w:rsid w:val="00A63A8B"/>
    <w:rsid w:val="00A66C6D"/>
    <w:rsid w:val="00A6767F"/>
    <w:rsid w:val="00A67AAE"/>
    <w:rsid w:val="00A67F83"/>
    <w:rsid w:val="00A70045"/>
    <w:rsid w:val="00A702EC"/>
    <w:rsid w:val="00A706A5"/>
    <w:rsid w:val="00A71CA8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2396"/>
    <w:rsid w:val="00A826D4"/>
    <w:rsid w:val="00A83C64"/>
    <w:rsid w:val="00A84C0D"/>
    <w:rsid w:val="00A85041"/>
    <w:rsid w:val="00A8670F"/>
    <w:rsid w:val="00A87775"/>
    <w:rsid w:val="00A900D5"/>
    <w:rsid w:val="00A90BF4"/>
    <w:rsid w:val="00A91AE4"/>
    <w:rsid w:val="00A92CE2"/>
    <w:rsid w:val="00A93A95"/>
    <w:rsid w:val="00A93BE2"/>
    <w:rsid w:val="00A94800"/>
    <w:rsid w:val="00A96009"/>
    <w:rsid w:val="00A9631F"/>
    <w:rsid w:val="00A96C4B"/>
    <w:rsid w:val="00A972E8"/>
    <w:rsid w:val="00A97875"/>
    <w:rsid w:val="00AA0458"/>
    <w:rsid w:val="00AA1B4E"/>
    <w:rsid w:val="00AA2E16"/>
    <w:rsid w:val="00AA2F94"/>
    <w:rsid w:val="00AA3AA0"/>
    <w:rsid w:val="00AA3D4D"/>
    <w:rsid w:val="00AA42BC"/>
    <w:rsid w:val="00AA4BE0"/>
    <w:rsid w:val="00AA4D5A"/>
    <w:rsid w:val="00AA550E"/>
    <w:rsid w:val="00AA5788"/>
    <w:rsid w:val="00AA57F8"/>
    <w:rsid w:val="00AA611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AF"/>
    <w:rsid w:val="00AB66D5"/>
    <w:rsid w:val="00AB75B2"/>
    <w:rsid w:val="00AB75CC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5501"/>
    <w:rsid w:val="00AD6D0E"/>
    <w:rsid w:val="00AD7071"/>
    <w:rsid w:val="00AD726F"/>
    <w:rsid w:val="00AD77E5"/>
    <w:rsid w:val="00AE0412"/>
    <w:rsid w:val="00AE102F"/>
    <w:rsid w:val="00AE2367"/>
    <w:rsid w:val="00AE2838"/>
    <w:rsid w:val="00AE29FC"/>
    <w:rsid w:val="00AE43BE"/>
    <w:rsid w:val="00AE4591"/>
    <w:rsid w:val="00AE46D6"/>
    <w:rsid w:val="00AE5A2E"/>
    <w:rsid w:val="00AE6071"/>
    <w:rsid w:val="00AE7177"/>
    <w:rsid w:val="00AF172B"/>
    <w:rsid w:val="00AF2B08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6AEF"/>
    <w:rsid w:val="00B07636"/>
    <w:rsid w:val="00B07AA4"/>
    <w:rsid w:val="00B10852"/>
    <w:rsid w:val="00B1088B"/>
    <w:rsid w:val="00B11490"/>
    <w:rsid w:val="00B12924"/>
    <w:rsid w:val="00B12BE5"/>
    <w:rsid w:val="00B13062"/>
    <w:rsid w:val="00B133EC"/>
    <w:rsid w:val="00B13E19"/>
    <w:rsid w:val="00B1406E"/>
    <w:rsid w:val="00B156D8"/>
    <w:rsid w:val="00B16C88"/>
    <w:rsid w:val="00B17C41"/>
    <w:rsid w:val="00B17D7E"/>
    <w:rsid w:val="00B20967"/>
    <w:rsid w:val="00B20C3C"/>
    <w:rsid w:val="00B2115B"/>
    <w:rsid w:val="00B21804"/>
    <w:rsid w:val="00B2197F"/>
    <w:rsid w:val="00B220C2"/>
    <w:rsid w:val="00B2210E"/>
    <w:rsid w:val="00B224B2"/>
    <w:rsid w:val="00B2251C"/>
    <w:rsid w:val="00B229E4"/>
    <w:rsid w:val="00B24D73"/>
    <w:rsid w:val="00B255AB"/>
    <w:rsid w:val="00B273A5"/>
    <w:rsid w:val="00B30520"/>
    <w:rsid w:val="00B31EB2"/>
    <w:rsid w:val="00B328E3"/>
    <w:rsid w:val="00B336A6"/>
    <w:rsid w:val="00B338BF"/>
    <w:rsid w:val="00B348EA"/>
    <w:rsid w:val="00B35323"/>
    <w:rsid w:val="00B362F3"/>
    <w:rsid w:val="00B421F2"/>
    <w:rsid w:val="00B426E8"/>
    <w:rsid w:val="00B42758"/>
    <w:rsid w:val="00B432B2"/>
    <w:rsid w:val="00B434DF"/>
    <w:rsid w:val="00B441F1"/>
    <w:rsid w:val="00B444CE"/>
    <w:rsid w:val="00B445E6"/>
    <w:rsid w:val="00B453FC"/>
    <w:rsid w:val="00B47402"/>
    <w:rsid w:val="00B47BF6"/>
    <w:rsid w:val="00B50FAB"/>
    <w:rsid w:val="00B51027"/>
    <w:rsid w:val="00B51479"/>
    <w:rsid w:val="00B5286E"/>
    <w:rsid w:val="00B549EC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18A9"/>
    <w:rsid w:val="00B73164"/>
    <w:rsid w:val="00B73987"/>
    <w:rsid w:val="00B7409D"/>
    <w:rsid w:val="00B743DD"/>
    <w:rsid w:val="00B74F0B"/>
    <w:rsid w:val="00B7509D"/>
    <w:rsid w:val="00B75CDF"/>
    <w:rsid w:val="00B7779E"/>
    <w:rsid w:val="00B778E7"/>
    <w:rsid w:val="00B80816"/>
    <w:rsid w:val="00B80DFC"/>
    <w:rsid w:val="00B81875"/>
    <w:rsid w:val="00B81BCB"/>
    <w:rsid w:val="00B8223B"/>
    <w:rsid w:val="00B82740"/>
    <w:rsid w:val="00B8309D"/>
    <w:rsid w:val="00B84B10"/>
    <w:rsid w:val="00B85734"/>
    <w:rsid w:val="00B87285"/>
    <w:rsid w:val="00B87951"/>
    <w:rsid w:val="00B87D89"/>
    <w:rsid w:val="00B9059E"/>
    <w:rsid w:val="00B905B6"/>
    <w:rsid w:val="00B910A8"/>
    <w:rsid w:val="00B91F9E"/>
    <w:rsid w:val="00B93A9E"/>
    <w:rsid w:val="00B93E2E"/>
    <w:rsid w:val="00B942FB"/>
    <w:rsid w:val="00B94B40"/>
    <w:rsid w:val="00B95774"/>
    <w:rsid w:val="00B96337"/>
    <w:rsid w:val="00B970EE"/>
    <w:rsid w:val="00BA1FC6"/>
    <w:rsid w:val="00BA263F"/>
    <w:rsid w:val="00BA30A1"/>
    <w:rsid w:val="00BA31CA"/>
    <w:rsid w:val="00BA373B"/>
    <w:rsid w:val="00BA39D6"/>
    <w:rsid w:val="00BA4127"/>
    <w:rsid w:val="00BA4C57"/>
    <w:rsid w:val="00BA5166"/>
    <w:rsid w:val="00BA5974"/>
    <w:rsid w:val="00BA5D36"/>
    <w:rsid w:val="00BA6E08"/>
    <w:rsid w:val="00BA7C69"/>
    <w:rsid w:val="00BA7FA5"/>
    <w:rsid w:val="00BB13DB"/>
    <w:rsid w:val="00BB13E7"/>
    <w:rsid w:val="00BB1DB5"/>
    <w:rsid w:val="00BB33A0"/>
    <w:rsid w:val="00BB3F67"/>
    <w:rsid w:val="00BB4018"/>
    <w:rsid w:val="00BB44A8"/>
    <w:rsid w:val="00BB5BD1"/>
    <w:rsid w:val="00BB74B5"/>
    <w:rsid w:val="00BB774F"/>
    <w:rsid w:val="00BC0088"/>
    <w:rsid w:val="00BC069F"/>
    <w:rsid w:val="00BC086F"/>
    <w:rsid w:val="00BC1C79"/>
    <w:rsid w:val="00BC1E4D"/>
    <w:rsid w:val="00BC25DB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396F"/>
    <w:rsid w:val="00BD4DE3"/>
    <w:rsid w:val="00BD4E89"/>
    <w:rsid w:val="00BD5B48"/>
    <w:rsid w:val="00BD5BF7"/>
    <w:rsid w:val="00BD65E7"/>
    <w:rsid w:val="00BD68A9"/>
    <w:rsid w:val="00BD6D8A"/>
    <w:rsid w:val="00BD6E96"/>
    <w:rsid w:val="00BD6F97"/>
    <w:rsid w:val="00BD727C"/>
    <w:rsid w:val="00BE07A0"/>
    <w:rsid w:val="00BE0C6C"/>
    <w:rsid w:val="00BE1BC3"/>
    <w:rsid w:val="00BE2F56"/>
    <w:rsid w:val="00BE35C5"/>
    <w:rsid w:val="00BE3A7B"/>
    <w:rsid w:val="00BE3C10"/>
    <w:rsid w:val="00BE3C33"/>
    <w:rsid w:val="00BE4425"/>
    <w:rsid w:val="00BE46A8"/>
    <w:rsid w:val="00BE4C84"/>
    <w:rsid w:val="00BE4D27"/>
    <w:rsid w:val="00BE5584"/>
    <w:rsid w:val="00BE60B6"/>
    <w:rsid w:val="00BE66F4"/>
    <w:rsid w:val="00BE7224"/>
    <w:rsid w:val="00BF0EDA"/>
    <w:rsid w:val="00BF26D4"/>
    <w:rsid w:val="00BF27E0"/>
    <w:rsid w:val="00BF4896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0FAF"/>
    <w:rsid w:val="00C11422"/>
    <w:rsid w:val="00C114D8"/>
    <w:rsid w:val="00C116A4"/>
    <w:rsid w:val="00C11805"/>
    <w:rsid w:val="00C1228F"/>
    <w:rsid w:val="00C124D3"/>
    <w:rsid w:val="00C1319E"/>
    <w:rsid w:val="00C13AC9"/>
    <w:rsid w:val="00C13F83"/>
    <w:rsid w:val="00C146EE"/>
    <w:rsid w:val="00C14A81"/>
    <w:rsid w:val="00C15189"/>
    <w:rsid w:val="00C151E8"/>
    <w:rsid w:val="00C15FE5"/>
    <w:rsid w:val="00C16683"/>
    <w:rsid w:val="00C16892"/>
    <w:rsid w:val="00C16BA7"/>
    <w:rsid w:val="00C16FF1"/>
    <w:rsid w:val="00C1707A"/>
    <w:rsid w:val="00C17572"/>
    <w:rsid w:val="00C202E4"/>
    <w:rsid w:val="00C207FE"/>
    <w:rsid w:val="00C21E3C"/>
    <w:rsid w:val="00C22237"/>
    <w:rsid w:val="00C2299F"/>
    <w:rsid w:val="00C22B49"/>
    <w:rsid w:val="00C2302D"/>
    <w:rsid w:val="00C230AC"/>
    <w:rsid w:val="00C2340C"/>
    <w:rsid w:val="00C23710"/>
    <w:rsid w:val="00C23E2D"/>
    <w:rsid w:val="00C23E41"/>
    <w:rsid w:val="00C23F71"/>
    <w:rsid w:val="00C24B12"/>
    <w:rsid w:val="00C25973"/>
    <w:rsid w:val="00C25D9C"/>
    <w:rsid w:val="00C2611B"/>
    <w:rsid w:val="00C26257"/>
    <w:rsid w:val="00C26573"/>
    <w:rsid w:val="00C307ED"/>
    <w:rsid w:val="00C326AD"/>
    <w:rsid w:val="00C332F5"/>
    <w:rsid w:val="00C338D8"/>
    <w:rsid w:val="00C34A2D"/>
    <w:rsid w:val="00C34C88"/>
    <w:rsid w:val="00C34D6E"/>
    <w:rsid w:val="00C35F97"/>
    <w:rsid w:val="00C36FED"/>
    <w:rsid w:val="00C4091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517"/>
    <w:rsid w:val="00C476D7"/>
    <w:rsid w:val="00C52A2A"/>
    <w:rsid w:val="00C530D7"/>
    <w:rsid w:val="00C55453"/>
    <w:rsid w:val="00C55472"/>
    <w:rsid w:val="00C56217"/>
    <w:rsid w:val="00C56421"/>
    <w:rsid w:val="00C6013C"/>
    <w:rsid w:val="00C6059D"/>
    <w:rsid w:val="00C62234"/>
    <w:rsid w:val="00C62A3E"/>
    <w:rsid w:val="00C6366F"/>
    <w:rsid w:val="00C63AF3"/>
    <w:rsid w:val="00C646B5"/>
    <w:rsid w:val="00C65009"/>
    <w:rsid w:val="00C65B8A"/>
    <w:rsid w:val="00C661D1"/>
    <w:rsid w:val="00C66F8D"/>
    <w:rsid w:val="00C672B8"/>
    <w:rsid w:val="00C67A33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77FC4"/>
    <w:rsid w:val="00C80EF5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4D1"/>
    <w:rsid w:val="00C87BCA"/>
    <w:rsid w:val="00C87E35"/>
    <w:rsid w:val="00C9000F"/>
    <w:rsid w:val="00C90419"/>
    <w:rsid w:val="00C90E1D"/>
    <w:rsid w:val="00C912B3"/>
    <w:rsid w:val="00C913D8"/>
    <w:rsid w:val="00C91ACF"/>
    <w:rsid w:val="00C9214B"/>
    <w:rsid w:val="00C93586"/>
    <w:rsid w:val="00C93623"/>
    <w:rsid w:val="00C9412A"/>
    <w:rsid w:val="00C949BE"/>
    <w:rsid w:val="00C94AE7"/>
    <w:rsid w:val="00C95387"/>
    <w:rsid w:val="00C96A06"/>
    <w:rsid w:val="00C96D11"/>
    <w:rsid w:val="00C97921"/>
    <w:rsid w:val="00CA004A"/>
    <w:rsid w:val="00CA0234"/>
    <w:rsid w:val="00CA0F1F"/>
    <w:rsid w:val="00CA132B"/>
    <w:rsid w:val="00CA21C4"/>
    <w:rsid w:val="00CA23AB"/>
    <w:rsid w:val="00CA5364"/>
    <w:rsid w:val="00CA5DFA"/>
    <w:rsid w:val="00CA6FE2"/>
    <w:rsid w:val="00CA7425"/>
    <w:rsid w:val="00CA7901"/>
    <w:rsid w:val="00CA7D6F"/>
    <w:rsid w:val="00CB0142"/>
    <w:rsid w:val="00CB03AF"/>
    <w:rsid w:val="00CB076F"/>
    <w:rsid w:val="00CB0AC5"/>
    <w:rsid w:val="00CB28F7"/>
    <w:rsid w:val="00CB2C6D"/>
    <w:rsid w:val="00CB2E1D"/>
    <w:rsid w:val="00CB34BA"/>
    <w:rsid w:val="00CB3C85"/>
    <w:rsid w:val="00CB3CA1"/>
    <w:rsid w:val="00CB4161"/>
    <w:rsid w:val="00CB5463"/>
    <w:rsid w:val="00CB5A94"/>
    <w:rsid w:val="00CB6067"/>
    <w:rsid w:val="00CB6384"/>
    <w:rsid w:val="00CB6A35"/>
    <w:rsid w:val="00CB7102"/>
    <w:rsid w:val="00CB72A1"/>
    <w:rsid w:val="00CC0920"/>
    <w:rsid w:val="00CC195B"/>
    <w:rsid w:val="00CC1BCC"/>
    <w:rsid w:val="00CC3037"/>
    <w:rsid w:val="00CC3DAE"/>
    <w:rsid w:val="00CC4074"/>
    <w:rsid w:val="00CC4497"/>
    <w:rsid w:val="00CC4769"/>
    <w:rsid w:val="00CC49A1"/>
    <w:rsid w:val="00CC4C54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CE"/>
    <w:rsid w:val="00CD7B44"/>
    <w:rsid w:val="00CE1446"/>
    <w:rsid w:val="00CE24D4"/>
    <w:rsid w:val="00CE2699"/>
    <w:rsid w:val="00CE379A"/>
    <w:rsid w:val="00CE4059"/>
    <w:rsid w:val="00CE41B7"/>
    <w:rsid w:val="00CE4224"/>
    <w:rsid w:val="00CE45C5"/>
    <w:rsid w:val="00CE5776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41B"/>
    <w:rsid w:val="00CF3F8B"/>
    <w:rsid w:val="00CF5D4D"/>
    <w:rsid w:val="00CF6C6A"/>
    <w:rsid w:val="00CF6FA6"/>
    <w:rsid w:val="00CF749C"/>
    <w:rsid w:val="00D009A4"/>
    <w:rsid w:val="00D00AD8"/>
    <w:rsid w:val="00D02068"/>
    <w:rsid w:val="00D03BAA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15851"/>
    <w:rsid w:val="00D207CC"/>
    <w:rsid w:val="00D2180A"/>
    <w:rsid w:val="00D2239F"/>
    <w:rsid w:val="00D22671"/>
    <w:rsid w:val="00D2537C"/>
    <w:rsid w:val="00D259A6"/>
    <w:rsid w:val="00D25F79"/>
    <w:rsid w:val="00D26B92"/>
    <w:rsid w:val="00D26C96"/>
    <w:rsid w:val="00D276E6"/>
    <w:rsid w:val="00D30202"/>
    <w:rsid w:val="00D3022F"/>
    <w:rsid w:val="00D306A0"/>
    <w:rsid w:val="00D30F58"/>
    <w:rsid w:val="00D317FB"/>
    <w:rsid w:val="00D3206F"/>
    <w:rsid w:val="00D3244B"/>
    <w:rsid w:val="00D3263F"/>
    <w:rsid w:val="00D32BFB"/>
    <w:rsid w:val="00D32DD0"/>
    <w:rsid w:val="00D330E7"/>
    <w:rsid w:val="00D34B85"/>
    <w:rsid w:val="00D359B8"/>
    <w:rsid w:val="00D36975"/>
    <w:rsid w:val="00D378EA"/>
    <w:rsid w:val="00D37E01"/>
    <w:rsid w:val="00D42B12"/>
    <w:rsid w:val="00D43039"/>
    <w:rsid w:val="00D434A5"/>
    <w:rsid w:val="00D43628"/>
    <w:rsid w:val="00D44A24"/>
    <w:rsid w:val="00D44C13"/>
    <w:rsid w:val="00D44D8F"/>
    <w:rsid w:val="00D456A8"/>
    <w:rsid w:val="00D46E51"/>
    <w:rsid w:val="00D47869"/>
    <w:rsid w:val="00D47C11"/>
    <w:rsid w:val="00D50F87"/>
    <w:rsid w:val="00D51101"/>
    <w:rsid w:val="00D521B6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D44"/>
    <w:rsid w:val="00D63F4F"/>
    <w:rsid w:val="00D64BCA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4F65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87A4A"/>
    <w:rsid w:val="00D901C0"/>
    <w:rsid w:val="00D905BF"/>
    <w:rsid w:val="00D926AA"/>
    <w:rsid w:val="00D94CD3"/>
    <w:rsid w:val="00D95A65"/>
    <w:rsid w:val="00D96A05"/>
    <w:rsid w:val="00D97417"/>
    <w:rsid w:val="00DA012F"/>
    <w:rsid w:val="00DA0D01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415C"/>
    <w:rsid w:val="00DA4FDD"/>
    <w:rsid w:val="00DA55C3"/>
    <w:rsid w:val="00DA5E4E"/>
    <w:rsid w:val="00DA5FD8"/>
    <w:rsid w:val="00DA64E3"/>
    <w:rsid w:val="00DA6DF0"/>
    <w:rsid w:val="00DA76C3"/>
    <w:rsid w:val="00DA7735"/>
    <w:rsid w:val="00DB0146"/>
    <w:rsid w:val="00DB05A3"/>
    <w:rsid w:val="00DB0C36"/>
    <w:rsid w:val="00DB0F30"/>
    <w:rsid w:val="00DB12A3"/>
    <w:rsid w:val="00DB136A"/>
    <w:rsid w:val="00DB2831"/>
    <w:rsid w:val="00DB2FDB"/>
    <w:rsid w:val="00DB3403"/>
    <w:rsid w:val="00DB49C7"/>
    <w:rsid w:val="00DB5417"/>
    <w:rsid w:val="00DB542A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2AE"/>
    <w:rsid w:val="00DC58C2"/>
    <w:rsid w:val="00DC5913"/>
    <w:rsid w:val="00DC652C"/>
    <w:rsid w:val="00DC683E"/>
    <w:rsid w:val="00DC7742"/>
    <w:rsid w:val="00DC790F"/>
    <w:rsid w:val="00DC79EA"/>
    <w:rsid w:val="00DD03B7"/>
    <w:rsid w:val="00DD05FB"/>
    <w:rsid w:val="00DD1137"/>
    <w:rsid w:val="00DD1628"/>
    <w:rsid w:val="00DD1E98"/>
    <w:rsid w:val="00DD279B"/>
    <w:rsid w:val="00DD3D90"/>
    <w:rsid w:val="00DD54F4"/>
    <w:rsid w:val="00DD5A6C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5919"/>
    <w:rsid w:val="00DE621A"/>
    <w:rsid w:val="00DE6375"/>
    <w:rsid w:val="00DE6541"/>
    <w:rsid w:val="00DE6759"/>
    <w:rsid w:val="00DF0528"/>
    <w:rsid w:val="00DF06F7"/>
    <w:rsid w:val="00DF0717"/>
    <w:rsid w:val="00DF0965"/>
    <w:rsid w:val="00DF0C53"/>
    <w:rsid w:val="00DF0E30"/>
    <w:rsid w:val="00DF1828"/>
    <w:rsid w:val="00DF1A2A"/>
    <w:rsid w:val="00DF2BF6"/>
    <w:rsid w:val="00DF3B73"/>
    <w:rsid w:val="00DF4235"/>
    <w:rsid w:val="00DF441D"/>
    <w:rsid w:val="00DF46D9"/>
    <w:rsid w:val="00DF486B"/>
    <w:rsid w:val="00DF4CE5"/>
    <w:rsid w:val="00DF52A1"/>
    <w:rsid w:val="00DF5D60"/>
    <w:rsid w:val="00DF6374"/>
    <w:rsid w:val="00DF6999"/>
    <w:rsid w:val="00DF6DB1"/>
    <w:rsid w:val="00DF7214"/>
    <w:rsid w:val="00DF7C13"/>
    <w:rsid w:val="00E00F78"/>
    <w:rsid w:val="00E01269"/>
    <w:rsid w:val="00E013DD"/>
    <w:rsid w:val="00E01D68"/>
    <w:rsid w:val="00E029AC"/>
    <w:rsid w:val="00E0384F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4E5E"/>
    <w:rsid w:val="00E1599D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005"/>
    <w:rsid w:val="00E247FB"/>
    <w:rsid w:val="00E25591"/>
    <w:rsid w:val="00E25B6E"/>
    <w:rsid w:val="00E25C5B"/>
    <w:rsid w:val="00E264D5"/>
    <w:rsid w:val="00E276C8"/>
    <w:rsid w:val="00E278D9"/>
    <w:rsid w:val="00E279F4"/>
    <w:rsid w:val="00E27FB7"/>
    <w:rsid w:val="00E3009A"/>
    <w:rsid w:val="00E30324"/>
    <w:rsid w:val="00E3099B"/>
    <w:rsid w:val="00E31A94"/>
    <w:rsid w:val="00E31CB6"/>
    <w:rsid w:val="00E32291"/>
    <w:rsid w:val="00E3230E"/>
    <w:rsid w:val="00E324B6"/>
    <w:rsid w:val="00E32648"/>
    <w:rsid w:val="00E3265A"/>
    <w:rsid w:val="00E326E4"/>
    <w:rsid w:val="00E33151"/>
    <w:rsid w:val="00E334C0"/>
    <w:rsid w:val="00E33696"/>
    <w:rsid w:val="00E33985"/>
    <w:rsid w:val="00E34629"/>
    <w:rsid w:val="00E34C50"/>
    <w:rsid w:val="00E34FB3"/>
    <w:rsid w:val="00E35496"/>
    <w:rsid w:val="00E35A48"/>
    <w:rsid w:val="00E36C0C"/>
    <w:rsid w:val="00E403EF"/>
    <w:rsid w:val="00E405AD"/>
    <w:rsid w:val="00E40CD5"/>
    <w:rsid w:val="00E41348"/>
    <w:rsid w:val="00E4243E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515"/>
    <w:rsid w:val="00E54BB8"/>
    <w:rsid w:val="00E54BC0"/>
    <w:rsid w:val="00E55245"/>
    <w:rsid w:val="00E558FF"/>
    <w:rsid w:val="00E56243"/>
    <w:rsid w:val="00E5642E"/>
    <w:rsid w:val="00E567FF"/>
    <w:rsid w:val="00E574D4"/>
    <w:rsid w:val="00E60990"/>
    <w:rsid w:val="00E60C77"/>
    <w:rsid w:val="00E61233"/>
    <w:rsid w:val="00E616CC"/>
    <w:rsid w:val="00E61CA3"/>
    <w:rsid w:val="00E635F4"/>
    <w:rsid w:val="00E63AB4"/>
    <w:rsid w:val="00E6487E"/>
    <w:rsid w:val="00E64B7C"/>
    <w:rsid w:val="00E6512C"/>
    <w:rsid w:val="00E66A1F"/>
    <w:rsid w:val="00E66B0E"/>
    <w:rsid w:val="00E66F98"/>
    <w:rsid w:val="00E670B4"/>
    <w:rsid w:val="00E674EE"/>
    <w:rsid w:val="00E70487"/>
    <w:rsid w:val="00E71702"/>
    <w:rsid w:val="00E72960"/>
    <w:rsid w:val="00E72CD8"/>
    <w:rsid w:val="00E733B8"/>
    <w:rsid w:val="00E73CFF"/>
    <w:rsid w:val="00E74025"/>
    <w:rsid w:val="00E74172"/>
    <w:rsid w:val="00E75225"/>
    <w:rsid w:val="00E76BEA"/>
    <w:rsid w:val="00E777E2"/>
    <w:rsid w:val="00E77894"/>
    <w:rsid w:val="00E80431"/>
    <w:rsid w:val="00E8178B"/>
    <w:rsid w:val="00E818ED"/>
    <w:rsid w:val="00E81FEC"/>
    <w:rsid w:val="00E82FA4"/>
    <w:rsid w:val="00E83B7A"/>
    <w:rsid w:val="00E846CF"/>
    <w:rsid w:val="00E847CC"/>
    <w:rsid w:val="00E85642"/>
    <w:rsid w:val="00E85BEE"/>
    <w:rsid w:val="00E861A3"/>
    <w:rsid w:val="00E869D7"/>
    <w:rsid w:val="00E9090F"/>
    <w:rsid w:val="00E90B28"/>
    <w:rsid w:val="00E9159B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0F35"/>
    <w:rsid w:val="00EA11A8"/>
    <w:rsid w:val="00EA19E6"/>
    <w:rsid w:val="00EA1A19"/>
    <w:rsid w:val="00EA2078"/>
    <w:rsid w:val="00EA248F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0F0B"/>
    <w:rsid w:val="00EB1080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3BD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23A"/>
    <w:rsid w:val="00EC5810"/>
    <w:rsid w:val="00EC626B"/>
    <w:rsid w:val="00EC64FD"/>
    <w:rsid w:val="00EC6E8D"/>
    <w:rsid w:val="00EC7A76"/>
    <w:rsid w:val="00EC7B35"/>
    <w:rsid w:val="00ED0CF2"/>
    <w:rsid w:val="00ED0E72"/>
    <w:rsid w:val="00ED17A0"/>
    <w:rsid w:val="00ED23F5"/>
    <w:rsid w:val="00ED3098"/>
    <w:rsid w:val="00ED4F6C"/>
    <w:rsid w:val="00ED5FE1"/>
    <w:rsid w:val="00ED6460"/>
    <w:rsid w:val="00ED6CA5"/>
    <w:rsid w:val="00ED6D0A"/>
    <w:rsid w:val="00EE02D4"/>
    <w:rsid w:val="00EE2FF3"/>
    <w:rsid w:val="00EE3C16"/>
    <w:rsid w:val="00EE3E49"/>
    <w:rsid w:val="00EE47A8"/>
    <w:rsid w:val="00EE4EC9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0A2"/>
    <w:rsid w:val="00EF23B5"/>
    <w:rsid w:val="00EF386B"/>
    <w:rsid w:val="00EF45BA"/>
    <w:rsid w:val="00EF5780"/>
    <w:rsid w:val="00EF6132"/>
    <w:rsid w:val="00EF7257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473C"/>
    <w:rsid w:val="00F15C1C"/>
    <w:rsid w:val="00F1651B"/>
    <w:rsid w:val="00F169ED"/>
    <w:rsid w:val="00F16DCB"/>
    <w:rsid w:val="00F203EB"/>
    <w:rsid w:val="00F21E2D"/>
    <w:rsid w:val="00F2221C"/>
    <w:rsid w:val="00F23C9C"/>
    <w:rsid w:val="00F23D1C"/>
    <w:rsid w:val="00F24031"/>
    <w:rsid w:val="00F244A0"/>
    <w:rsid w:val="00F244BD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1E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998"/>
    <w:rsid w:val="00F42FA8"/>
    <w:rsid w:val="00F43D15"/>
    <w:rsid w:val="00F44218"/>
    <w:rsid w:val="00F457BC"/>
    <w:rsid w:val="00F458E9"/>
    <w:rsid w:val="00F45DC6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49BC"/>
    <w:rsid w:val="00F553F1"/>
    <w:rsid w:val="00F55419"/>
    <w:rsid w:val="00F55666"/>
    <w:rsid w:val="00F564C4"/>
    <w:rsid w:val="00F572EC"/>
    <w:rsid w:val="00F57D4A"/>
    <w:rsid w:val="00F604FA"/>
    <w:rsid w:val="00F60571"/>
    <w:rsid w:val="00F6110E"/>
    <w:rsid w:val="00F6150C"/>
    <w:rsid w:val="00F61872"/>
    <w:rsid w:val="00F61F33"/>
    <w:rsid w:val="00F63E57"/>
    <w:rsid w:val="00F65D82"/>
    <w:rsid w:val="00F666B8"/>
    <w:rsid w:val="00F6763E"/>
    <w:rsid w:val="00F67771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39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D71"/>
    <w:rsid w:val="00F92E33"/>
    <w:rsid w:val="00F92E52"/>
    <w:rsid w:val="00F9367E"/>
    <w:rsid w:val="00F93CD7"/>
    <w:rsid w:val="00F93FF5"/>
    <w:rsid w:val="00F962D9"/>
    <w:rsid w:val="00F9696E"/>
    <w:rsid w:val="00F96F67"/>
    <w:rsid w:val="00F97112"/>
    <w:rsid w:val="00F974F5"/>
    <w:rsid w:val="00F97B28"/>
    <w:rsid w:val="00F97BCE"/>
    <w:rsid w:val="00FA0E61"/>
    <w:rsid w:val="00FA248E"/>
    <w:rsid w:val="00FA26E1"/>
    <w:rsid w:val="00FA2C00"/>
    <w:rsid w:val="00FA35F3"/>
    <w:rsid w:val="00FA6F44"/>
    <w:rsid w:val="00FA7255"/>
    <w:rsid w:val="00FB0747"/>
    <w:rsid w:val="00FB1468"/>
    <w:rsid w:val="00FB3507"/>
    <w:rsid w:val="00FB3A05"/>
    <w:rsid w:val="00FB3D7F"/>
    <w:rsid w:val="00FB3E1E"/>
    <w:rsid w:val="00FB53B6"/>
    <w:rsid w:val="00FB54C3"/>
    <w:rsid w:val="00FB6636"/>
    <w:rsid w:val="00FB6922"/>
    <w:rsid w:val="00FB7539"/>
    <w:rsid w:val="00FB7BA2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2FB7"/>
    <w:rsid w:val="00FC3640"/>
    <w:rsid w:val="00FC4780"/>
    <w:rsid w:val="00FC47A1"/>
    <w:rsid w:val="00FC4CF4"/>
    <w:rsid w:val="00FC5C85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4A59"/>
    <w:rsid w:val="00FE4DAA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aliases w:val="List Paragraph2,List Paragraph,Normal,Podsis rysunku,Punkt rzymski"/>
    <w:basedOn w:val="Normalny"/>
    <w:link w:val="AkapitzlistZnak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aliases w:val="List Paragraph2 Znak,List Paragraph Znak,Normal Znak,Podsis rysunku Znak,Punkt rzymski Znak"/>
    <w:link w:val="Akapitzlist"/>
    <w:uiPriority w:val="34"/>
    <w:qFormat/>
    <w:rsid w:val="00A90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4</Pages>
  <Words>572</Words>
  <Characters>5389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5950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151</cp:revision>
  <cp:lastPrinted>2025-03-31T07:37:00Z</cp:lastPrinted>
  <dcterms:created xsi:type="dcterms:W3CDTF">2024-10-08T06:31:00Z</dcterms:created>
  <dcterms:modified xsi:type="dcterms:W3CDTF">2025-04-01T09:10:00Z</dcterms:modified>
</cp:coreProperties>
</file>