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58E37" w14:textId="77777777" w:rsidR="006A1855" w:rsidRPr="002E5E17" w:rsidRDefault="004D4C5D" w:rsidP="00A92162">
      <w:pPr>
        <w:jc w:val="right"/>
        <w:rPr>
          <w:sz w:val="20"/>
          <w:szCs w:val="20"/>
        </w:rPr>
      </w:pPr>
      <w:r w:rsidRPr="002E5E17">
        <w:rPr>
          <w:sz w:val="20"/>
          <w:szCs w:val="20"/>
        </w:rPr>
        <w:t>Załącznik nr 1 do S</w:t>
      </w:r>
      <w:r w:rsidR="006A1855" w:rsidRPr="002E5E17">
        <w:rPr>
          <w:sz w:val="20"/>
          <w:szCs w:val="20"/>
        </w:rPr>
        <w:t>WZ</w:t>
      </w:r>
    </w:p>
    <w:p w14:paraId="6A7DA8B9" w14:textId="7DED826A" w:rsidR="006A1855" w:rsidRPr="002E5E17" w:rsidRDefault="006A1855" w:rsidP="006A1855">
      <w:pPr>
        <w:jc w:val="right"/>
        <w:rPr>
          <w:sz w:val="20"/>
          <w:szCs w:val="20"/>
        </w:rPr>
      </w:pPr>
      <w:r w:rsidRPr="002E5E17">
        <w:rPr>
          <w:sz w:val="20"/>
          <w:szCs w:val="20"/>
        </w:rPr>
        <w:tab/>
      </w:r>
      <w:r w:rsidRPr="002E5E17">
        <w:rPr>
          <w:sz w:val="20"/>
          <w:szCs w:val="20"/>
        </w:rPr>
        <w:tab/>
      </w:r>
      <w:r w:rsidRPr="002E5E17">
        <w:rPr>
          <w:sz w:val="20"/>
          <w:szCs w:val="20"/>
        </w:rPr>
        <w:tab/>
      </w:r>
      <w:r w:rsidRPr="002E5E17">
        <w:rPr>
          <w:sz w:val="20"/>
          <w:szCs w:val="20"/>
        </w:rPr>
        <w:tab/>
      </w:r>
      <w:r w:rsidRPr="002E5E17">
        <w:rPr>
          <w:sz w:val="20"/>
          <w:szCs w:val="20"/>
        </w:rPr>
        <w:tab/>
      </w:r>
      <w:r w:rsidRPr="002E5E17">
        <w:rPr>
          <w:sz w:val="20"/>
          <w:szCs w:val="20"/>
        </w:rPr>
        <w:tab/>
      </w:r>
      <w:r w:rsidRPr="002E5E17">
        <w:rPr>
          <w:sz w:val="20"/>
          <w:szCs w:val="20"/>
        </w:rPr>
        <w:tab/>
        <w:t xml:space="preserve"> nr sprawy: </w:t>
      </w:r>
      <w:r w:rsidR="00A92162" w:rsidRPr="002E5E17">
        <w:rPr>
          <w:sz w:val="20"/>
          <w:szCs w:val="20"/>
        </w:rPr>
        <w:t>RGK</w:t>
      </w:r>
      <w:r w:rsidRPr="002E5E17">
        <w:rPr>
          <w:sz w:val="20"/>
          <w:szCs w:val="20"/>
        </w:rPr>
        <w:t>.271.</w:t>
      </w:r>
      <w:r w:rsidR="00A92162" w:rsidRPr="002E5E17">
        <w:rPr>
          <w:sz w:val="20"/>
          <w:szCs w:val="20"/>
        </w:rPr>
        <w:t>9</w:t>
      </w:r>
      <w:r w:rsidRPr="002E5E17">
        <w:rPr>
          <w:sz w:val="20"/>
          <w:szCs w:val="20"/>
          <w:shd w:val="clear" w:color="auto" w:fill="FFFFFF"/>
        </w:rPr>
        <w:t>.</w:t>
      </w:r>
      <w:r w:rsidRPr="002E5E17">
        <w:rPr>
          <w:sz w:val="20"/>
          <w:szCs w:val="20"/>
        </w:rPr>
        <w:t>202</w:t>
      </w:r>
      <w:r w:rsidR="0051318F" w:rsidRPr="002E5E17">
        <w:rPr>
          <w:sz w:val="20"/>
          <w:szCs w:val="20"/>
        </w:rPr>
        <w:t>5</w:t>
      </w:r>
    </w:p>
    <w:p w14:paraId="71BEABC1" w14:textId="77777777" w:rsidR="006A1855" w:rsidRDefault="006A1855" w:rsidP="006A1855"/>
    <w:p w14:paraId="3ACFF031" w14:textId="07D0DF37" w:rsidR="006A1855" w:rsidRPr="00F9514F" w:rsidRDefault="006A1855" w:rsidP="00F9514F">
      <w:pPr>
        <w:ind w:left="4536"/>
        <w:jc w:val="center"/>
        <w:rPr>
          <w:b/>
        </w:rPr>
      </w:pPr>
      <w:r w:rsidRPr="00F9514F">
        <w:rPr>
          <w:b/>
        </w:rPr>
        <w:t xml:space="preserve">Gmina </w:t>
      </w:r>
      <w:r w:rsidR="00A92162">
        <w:rPr>
          <w:b/>
        </w:rPr>
        <w:t>Szudziałowo</w:t>
      </w:r>
    </w:p>
    <w:p w14:paraId="563E62FD" w14:textId="31419175" w:rsidR="006A1855" w:rsidRPr="00F9514F" w:rsidRDefault="00A92162" w:rsidP="00F9514F">
      <w:pPr>
        <w:ind w:left="4536"/>
        <w:jc w:val="center"/>
        <w:rPr>
          <w:b/>
        </w:rPr>
      </w:pPr>
      <w:r>
        <w:rPr>
          <w:b/>
        </w:rPr>
        <w:t>ul. Bankowa 1</w:t>
      </w:r>
    </w:p>
    <w:p w14:paraId="6934BCAB" w14:textId="6CC33FE6" w:rsidR="00F9514F" w:rsidRPr="002E5E17" w:rsidRDefault="00A92162" w:rsidP="002E5E17">
      <w:pPr>
        <w:ind w:left="4536"/>
        <w:jc w:val="center"/>
        <w:rPr>
          <w:b/>
        </w:rPr>
      </w:pPr>
      <w:r>
        <w:rPr>
          <w:b/>
        </w:rPr>
        <w:t>16-113 Szudziałowo</w:t>
      </w:r>
    </w:p>
    <w:p w14:paraId="2736E774" w14:textId="77777777" w:rsidR="00F9514F" w:rsidRPr="00F9514F" w:rsidRDefault="00F9514F" w:rsidP="00F9514F">
      <w:pPr>
        <w:pStyle w:val="Nagwek2"/>
        <w:spacing w:before="120"/>
        <w:rPr>
          <w:rFonts w:ascii="Times New Roman" w:hAnsi="Times New Roman"/>
          <w:i w:val="0"/>
          <w:sz w:val="22"/>
          <w:szCs w:val="22"/>
        </w:rPr>
      </w:pPr>
      <w:r w:rsidRPr="00F9514F">
        <w:rPr>
          <w:rFonts w:ascii="Times New Roman" w:hAnsi="Times New Roman"/>
          <w:i w:val="0"/>
          <w:sz w:val="22"/>
          <w:szCs w:val="22"/>
        </w:rPr>
        <w:t>FORMULARZ OFERTOWY</w:t>
      </w:r>
    </w:p>
    <w:p w14:paraId="005A263C" w14:textId="77777777" w:rsidR="00F9514F" w:rsidRPr="00F9514F" w:rsidRDefault="00F9514F" w:rsidP="00F9514F">
      <w:pPr>
        <w:jc w:val="center"/>
        <w:rPr>
          <w:b/>
          <w:sz w:val="22"/>
          <w:szCs w:val="22"/>
        </w:rPr>
      </w:pPr>
    </w:p>
    <w:p w14:paraId="1D797E27" w14:textId="77777777" w:rsidR="00F9514F" w:rsidRPr="00F9514F" w:rsidRDefault="00F9514F" w:rsidP="00F9514F">
      <w:pPr>
        <w:numPr>
          <w:ilvl w:val="0"/>
          <w:numId w:val="6"/>
        </w:numPr>
        <w:suppressAutoHyphens w:val="0"/>
        <w:rPr>
          <w:sz w:val="22"/>
          <w:szCs w:val="22"/>
        </w:rPr>
      </w:pPr>
      <w:r w:rsidRPr="00F9514F">
        <w:rPr>
          <w:b/>
          <w:sz w:val="22"/>
          <w:szCs w:val="22"/>
        </w:rPr>
        <w:t>Dane Wykonawcy</w:t>
      </w:r>
      <w:r w:rsidRPr="00F9514F">
        <w:rPr>
          <w:sz w:val="22"/>
          <w:szCs w:val="22"/>
        </w:rPr>
        <w:t>:</w:t>
      </w:r>
    </w:p>
    <w:p w14:paraId="58E9540B" w14:textId="77777777" w:rsidR="00F9514F" w:rsidRPr="00F9514F" w:rsidRDefault="00F9514F" w:rsidP="00F9514F">
      <w:pPr>
        <w:spacing w:line="360" w:lineRule="auto"/>
        <w:rPr>
          <w:sz w:val="22"/>
          <w:szCs w:val="22"/>
        </w:rPr>
      </w:pPr>
      <w:r w:rsidRPr="00F9514F">
        <w:rPr>
          <w:sz w:val="22"/>
          <w:szCs w:val="22"/>
        </w:rPr>
        <w:t>Nazwa:</w:t>
      </w:r>
      <w:r>
        <w:rPr>
          <w:sz w:val="22"/>
          <w:szCs w:val="22"/>
        </w:rPr>
        <w:t xml:space="preserve">  </w:t>
      </w:r>
      <w:r w:rsidRPr="00F9514F">
        <w:rPr>
          <w:sz w:val="22"/>
          <w:szCs w:val="22"/>
        </w:rPr>
        <w:t>………………………………………………………………………………………………</w:t>
      </w:r>
      <w:r>
        <w:rPr>
          <w:sz w:val="22"/>
          <w:szCs w:val="22"/>
        </w:rPr>
        <w:t>….</w:t>
      </w:r>
    </w:p>
    <w:p w14:paraId="0A4A02DD" w14:textId="77777777" w:rsidR="00F9514F" w:rsidRPr="00F9514F" w:rsidRDefault="00F9514F" w:rsidP="00F9514F">
      <w:pPr>
        <w:spacing w:line="360" w:lineRule="auto"/>
        <w:rPr>
          <w:sz w:val="22"/>
          <w:szCs w:val="22"/>
          <w:lang w:val="en-US"/>
        </w:rPr>
      </w:pPr>
      <w:r w:rsidRPr="00F9514F">
        <w:rPr>
          <w:sz w:val="22"/>
          <w:szCs w:val="22"/>
          <w:lang w:val="en-US"/>
        </w:rPr>
        <w:t>Adres:</w:t>
      </w:r>
      <w:r>
        <w:rPr>
          <w:sz w:val="22"/>
          <w:szCs w:val="22"/>
          <w:lang w:val="en-US"/>
        </w:rPr>
        <w:t xml:space="preserve"> </w:t>
      </w:r>
      <w:r w:rsidRPr="00F9514F">
        <w:rPr>
          <w:sz w:val="22"/>
          <w:szCs w:val="22"/>
          <w:lang w:val="en-US"/>
        </w:rPr>
        <w:t>…</w:t>
      </w:r>
      <w:r>
        <w:rPr>
          <w:sz w:val="22"/>
          <w:szCs w:val="22"/>
          <w:lang w:val="en-US"/>
        </w:rPr>
        <w:t>…………………………………………………………………………………………………</w:t>
      </w:r>
    </w:p>
    <w:p w14:paraId="545C9C18" w14:textId="77777777" w:rsidR="00F9514F" w:rsidRPr="00F9514F" w:rsidRDefault="00F9514F" w:rsidP="00F9514F">
      <w:pPr>
        <w:spacing w:line="360" w:lineRule="auto"/>
        <w:jc w:val="both"/>
        <w:rPr>
          <w:sz w:val="22"/>
          <w:szCs w:val="22"/>
          <w:lang w:val="en-US"/>
        </w:rPr>
      </w:pPr>
      <w:proofErr w:type="spellStart"/>
      <w:r w:rsidRPr="00F9514F">
        <w:rPr>
          <w:sz w:val="22"/>
          <w:szCs w:val="22"/>
          <w:lang w:val="en-US"/>
        </w:rPr>
        <w:t>Numer</w:t>
      </w:r>
      <w:proofErr w:type="spellEnd"/>
      <w:r w:rsidRPr="00F9514F">
        <w:rPr>
          <w:sz w:val="22"/>
          <w:szCs w:val="22"/>
          <w:lang w:val="en-US"/>
        </w:rPr>
        <w:t xml:space="preserve"> </w:t>
      </w:r>
      <w:proofErr w:type="spellStart"/>
      <w:r w:rsidRPr="00F9514F">
        <w:rPr>
          <w:sz w:val="22"/>
          <w:szCs w:val="22"/>
          <w:lang w:val="en-US"/>
        </w:rPr>
        <w:t>telefonu</w:t>
      </w:r>
      <w:proofErr w:type="spellEnd"/>
      <w:r w:rsidRPr="00F9514F">
        <w:rPr>
          <w:sz w:val="22"/>
          <w:szCs w:val="22"/>
          <w:lang w:val="en-US"/>
        </w:rPr>
        <w:t xml:space="preserve"> ……………………...………… </w:t>
      </w:r>
      <w:r>
        <w:rPr>
          <w:sz w:val="22"/>
          <w:szCs w:val="22"/>
          <w:lang w:val="en-US"/>
        </w:rPr>
        <w:t xml:space="preserve">  </w:t>
      </w:r>
      <w:r w:rsidRPr="00F9514F">
        <w:rPr>
          <w:sz w:val="22"/>
          <w:szCs w:val="22"/>
          <w:lang w:val="en-US"/>
        </w:rPr>
        <w:t>E-mail……………………………………………</w:t>
      </w:r>
      <w:r>
        <w:rPr>
          <w:sz w:val="22"/>
          <w:szCs w:val="22"/>
          <w:lang w:val="en-US"/>
        </w:rPr>
        <w:t>….</w:t>
      </w:r>
    </w:p>
    <w:p w14:paraId="7FDD2D51" w14:textId="77777777" w:rsidR="00F9514F" w:rsidRDefault="00F9514F" w:rsidP="00F9514F">
      <w:pPr>
        <w:spacing w:line="360" w:lineRule="auto"/>
        <w:jc w:val="both"/>
        <w:rPr>
          <w:sz w:val="22"/>
          <w:szCs w:val="22"/>
          <w:lang w:val="en-US"/>
        </w:rPr>
      </w:pPr>
      <w:proofErr w:type="spellStart"/>
      <w:r w:rsidRPr="00F9514F">
        <w:rPr>
          <w:sz w:val="22"/>
          <w:szCs w:val="22"/>
          <w:lang w:val="en-US"/>
        </w:rPr>
        <w:t>Numer</w:t>
      </w:r>
      <w:proofErr w:type="spellEnd"/>
      <w:r w:rsidRPr="00F9514F">
        <w:rPr>
          <w:sz w:val="22"/>
          <w:szCs w:val="22"/>
          <w:lang w:val="en-US"/>
        </w:rPr>
        <w:t xml:space="preserve"> REGON ………………………………  </w:t>
      </w:r>
      <w:proofErr w:type="spellStart"/>
      <w:r w:rsidRPr="00F9514F">
        <w:rPr>
          <w:sz w:val="22"/>
          <w:szCs w:val="22"/>
          <w:lang w:val="en-US"/>
        </w:rPr>
        <w:t>Numer</w:t>
      </w:r>
      <w:proofErr w:type="spellEnd"/>
      <w:r w:rsidRPr="00F9514F">
        <w:rPr>
          <w:sz w:val="22"/>
          <w:szCs w:val="22"/>
          <w:lang w:val="en-US"/>
        </w:rPr>
        <w:t xml:space="preserve"> NIP ……………………………………………</w:t>
      </w:r>
    </w:p>
    <w:p w14:paraId="6DE19AAF" w14:textId="77777777" w:rsidR="00F9514F" w:rsidRPr="00450020" w:rsidRDefault="00F9514F" w:rsidP="006A1855">
      <w:pPr>
        <w:jc w:val="center"/>
        <w:rPr>
          <w:sz w:val="22"/>
          <w:szCs w:val="22"/>
          <w:lang w:val="en-US"/>
        </w:rPr>
      </w:pPr>
    </w:p>
    <w:p w14:paraId="02F82436" w14:textId="3BBDDF2F" w:rsidR="006A1855" w:rsidRDefault="00F229FE" w:rsidP="00F229FE">
      <w:pPr>
        <w:jc w:val="both"/>
        <w:rPr>
          <w:rFonts w:eastAsia="Lucida Sans Unicode"/>
          <w:b/>
          <w:bCs/>
          <w:color w:val="000000"/>
          <w:sz w:val="22"/>
        </w:rPr>
      </w:pPr>
      <w:r>
        <w:t xml:space="preserve">II. </w:t>
      </w:r>
      <w:r w:rsidR="006A1855" w:rsidRPr="00F229FE">
        <w:rPr>
          <w:sz w:val="22"/>
        </w:rPr>
        <w:t xml:space="preserve">Nawiązując do ogłoszenia o </w:t>
      </w:r>
      <w:r w:rsidRPr="00F229FE">
        <w:rPr>
          <w:sz w:val="22"/>
        </w:rPr>
        <w:t xml:space="preserve">zamówieniu w trybie podstawowym bez negocjacji </w:t>
      </w:r>
      <w:r w:rsidR="006A1855" w:rsidRPr="00F229FE">
        <w:rPr>
          <w:sz w:val="22"/>
        </w:rPr>
        <w:t>na</w:t>
      </w:r>
      <w:r w:rsidR="006A1855" w:rsidRPr="00F229FE">
        <w:rPr>
          <w:rFonts w:eastAsia="Lucida Sans Unicode"/>
          <w:color w:val="000000"/>
          <w:sz w:val="22"/>
        </w:rPr>
        <w:t xml:space="preserve"> zadanie</w:t>
      </w:r>
      <w:r w:rsidRPr="00F229FE">
        <w:rPr>
          <w:sz w:val="22"/>
        </w:rPr>
        <w:t xml:space="preserve"> </w:t>
      </w:r>
      <w:r w:rsidR="00B4276E">
        <w:rPr>
          <w:sz w:val="22"/>
        </w:rPr>
        <w:t xml:space="preserve">    </w:t>
      </w:r>
      <w:r w:rsidR="0051318F" w:rsidRPr="00A92162">
        <w:rPr>
          <w:b/>
        </w:rPr>
        <w:t>„</w:t>
      </w:r>
      <w:bookmarkStart w:id="0" w:name="_Hlk196397158"/>
      <w:r w:rsidR="00A92162" w:rsidRPr="00A92162">
        <w:rPr>
          <w:b/>
          <w:bCs/>
        </w:rPr>
        <w:t>Modernizacja kompleksu sportowego „Moje Boisko – ORLIK 2012” przy ul. Sportowej w Szudziałowie</w:t>
      </w:r>
      <w:bookmarkEnd w:id="0"/>
      <w:r w:rsidR="0051318F" w:rsidRPr="00A92162">
        <w:rPr>
          <w:b/>
        </w:rPr>
        <w:t>”</w:t>
      </w:r>
      <w:r w:rsidRPr="00A92162">
        <w:rPr>
          <w:rFonts w:eastAsia="Lucida Sans Unicode"/>
          <w:b/>
          <w:bCs/>
          <w:color w:val="000000"/>
        </w:rPr>
        <w:t>:</w:t>
      </w:r>
    </w:p>
    <w:p w14:paraId="0491F02E" w14:textId="77777777" w:rsidR="00450020" w:rsidRPr="00F229FE" w:rsidRDefault="00450020" w:rsidP="00F229FE">
      <w:pPr>
        <w:jc w:val="both"/>
        <w:rPr>
          <w:sz w:val="22"/>
        </w:rPr>
      </w:pPr>
    </w:p>
    <w:p w14:paraId="6DB7CFE7" w14:textId="77777777" w:rsidR="00F229FE" w:rsidRDefault="006A1855" w:rsidP="00011651">
      <w:pPr>
        <w:pStyle w:val="Akapitzlist"/>
        <w:numPr>
          <w:ilvl w:val="0"/>
          <w:numId w:val="7"/>
        </w:numPr>
        <w:spacing w:line="276" w:lineRule="auto"/>
        <w:ind w:left="284" w:hanging="284"/>
        <w:jc w:val="both"/>
        <w:rPr>
          <w:sz w:val="22"/>
        </w:rPr>
      </w:pPr>
      <w:r w:rsidRPr="00F229FE">
        <w:rPr>
          <w:b/>
          <w:sz w:val="22"/>
        </w:rPr>
        <w:t>Składamy ofertę</w:t>
      </w:r>
      <w:r w:rsidRPr="00F229FE">
        <w:rPr>
          <w:sz w:val="22"/>
        </w:rPr>
        <w:t xml:space="preserve"> na wykonanie przedmiotu zamówienia w zakresie podanym w Specyfikacji Warunków Zamówienia</w:t>
      </w:r>
      <w:r w:rsidR="00F229FE">
        <w:rPr>
          <w:sz w:val="22"/>
        </w:rPr>
        <w:t xml:space="preserve"> (dalej SWZ)</w:t>
      </w:r>
      <w:r w:rsidR="009F516A">
        <w:rPr>
          <w:sz w:val="22"/>
        </w:rPr>
        <w:t xml:space="preserve"> oraz załącznikach stanowiących integralną część SWZ</w:t>
      </w:r>
      <w:r w:rsidRPr="00F229FE">
        <w:rPr>
          <w:sz w:val="22"/>
        </w:rPr>
        <w:t>.</w:t>
      </w:r>
    </w:p>
    <w:p w14:paraId="3FAFD4C8" w14:textId="77777777" w:rsidR="0051318F" w:rsidRDefault="0051318F" w:rsidP="0051318F">
      <w:pPr>
        <w:pStyle w:val="Akapitzlist"/>
        <w:spacing w:line="276" w:lineRule="auto"/>
        <w:ind w:left="284"/>
        <w:jc w:val="both"/>
        <w:rPr>
          <w:sz w:val="22"/>
        </w:rPr>
      </w:pPr>
    </w:p>
    <w:p w14:paraId="5782E1BC" w14:textId="77777777" w:rsidR="006A1855" w:rsidRPr="00F229FE" w:rsidRDefault="006A1855" w:rsidP="00011651">
      <w:pPr>
        <w:pStyle w:val="Akapitzlist"/>
        <w:numPr>
          <w:ilvl w:val="0"/>
          <w:numId w:val="7"/>
        </w:numPr>
        <w:spacing w:line="276" w:lineRule="auto"/>
        <w:ind w:left="284" w:hanging="284"/>
        <w:jc w:val="both"/>
        <w:rPr>
          <w:sz w:val="22"/>
        </w:rPr>
      </w:pPr>
      <w:r w:rsidRPr="00F229FE">
        <w:rPr>
          <w:sz w:val="22"/>
          <w:lang w:eastAsia="ar-SA"/>
        </w:rPr>
        <w:t>Oferujemy realizację przedmiotu zamówienia za następującą cenę</w:t>
      </w:r>
      <w:r w:rsidR="00D35C8E">
        <w:rPr>
          <w:sz w:val="22"/>
          <w:lang w:eastAsia="ar-SA"/>
        </w:rPr>
        <w:t xml:space="preserve"> ryczałtową</w:t>
      </w:r>
      <w:r w:rsidRPr="00F229FE">
        <w:rPr>
          <w:sz w:val="22"/>
          <w:lang w:eastAsia="ar-SA"/>
        </w:rPr>
        <w:t>:</w:t>
      </w:r>
    </w:p>
    <w:p w14:paraId="531AC469" w14:textId="77777777" w:rsidR="004F0089" w:rsidRPr="00F229FE" w:rsidRDefault="004F0089" w:rsidP="004F0089">
      <w:pPr>
        <w:pStyle w:val="Tekstpodstawowy31"/>
        <w:tabs>
          <w:tab w:val="right" w:leader="dot" w:pos="3960"/>
        </w:tabs>
        <w:spacing w:before="120"/>
        <w:ind w:left="720"/>
        <w:rPr>
          <w:rFonts w:ascii="Times New Roman" w:hAnsi="Times New Roman" w:cs="Times New Roman"/>
          <w:sz w:val="22"/>
          <w:lang w:eastAsia="ar-SA"/>
        </w:rPr>
      </w:pPr>
      <w:r w:rsidRPr="00F229FE">
        <w:rPr>
          <w:rFonts w:ascii="Times New Roman" w:hAnsi="Times New Roman" w:cs="Times New Roman"/>
          <w:sz w:val="22"/>
          <w:lang w:eastAsia="ar-SA"/>
        </w:rPr>
        <w:t xml:space="preserve">netto: </w:t>
      </w:r>
      <w:r w:rsidRPr="00F229FE">
        <w:rPr>
          <w:rFonts w:ascii="Times New Roman" w:hAnsi="Times New Roman" w:cs="Times New Roman"/>
          <w:sz w:val="22"/>
          <w:lang w:eastAsia="ar-SA"/>
        </w:rPr>
        <w:tab/>
        <w:t xml:space="preserve"> zł,</w:t>
      </w:r>
    </w:p>
    <w:p w14:paraId="44EDC530" w14:textId="77777777" w:rsidR="004F0089" w:rsidRPr="00F229FE" w:rsidRDefault="004F0089" w:rsidP="004F0089">
      <w:pPr>
        <w:pStyle w:val="Tekstpodstawowy31"/>
        <w:tabs>
          <w:tab w:val="right" w:leader="dot" w:pos="3480"/>
          <w:tab w:val="right" w:leader="dot" w:pos="5760"/>
        </w:tabs>
        <w:spacing w:before="120"/>
        <w:ind w:left="720"/>
        <w:rPr>
          <w:rFonts w:ascii="Times New Roman" w:hAnsi="Times New Roman" w:cs="Times New Roman"/>
          <w:sz w:val="22"/>
          <w:lang w:eastAsia="ar-SA"/>
        </w:rPr>
      </w:pPr>
      <w:r w:rsidRPr="00F229FE">
        <w:rPr>
          <w:rFonts w:ascii="Times New Roman" w:hAnsi="Times New Roman" w:cs="Times New Roman"/>
          <w:sz w:val="22"/>
          <w:lang w:eastAsia="ar-SA"/>
        </w:rPr>
        <w:t xml:space="preserve">należny podatek VAT </w:t>
      </w:r>
      <w:r w:rsidRPr="00F229FE">
        <w:rPr>
          <w:rFonts w:ascii="Times New Roman" w:hAnsi="Times New Roman" w:cs="Times New Roman"/>
          <w:sz w:val="22"/>
          <w:lang w:eastAsia="ar-SA"/>
        </w:rPr>
        <w:tab/>
        <w:t xml:space="preserve"> %,</w:t>
      </w:r>
      <w:r w:rsidRPr="00F229FE">
        <w:rPr>
          <w:rFonts w:ascii="Times New Roman" w:hAnsi="Times New Roman" w:cs="Times New Roman"/>
          <w:sz w:val="22"/>
          <w:lang w:eastAsia="ar-SA"/>
        </w:rPr>
        <w:tab/>
        <w:t xml:space="preserve"> zł,</w:t>
      </w:r>
    </w:p>
    <w:p w14:paraId="70B2A27E" w14:textId="77777777" w:rsidR="004F0089" w:rsidRPr="00F229FE" w:rsidRDefault="004F0089" w:rsidP="004F0089">
      <w:pPr>
        <w:pStyle w:val="Tekstpodstawowy31"/>
        <w:tabs>
          <w:tab w:val="right" w:leader="dot" w:pos="3960"/>
        </w:tabs>
        <w:spacing w:before="120"/>
        <w:ind w:left="720"/>
        <w:rPr>
          <w:rFonts w:ascii="Times New Roman" w:hAnsi="Times New Roman" w:cs="Times New Roman"/>
          <w:sz w:val="22"/>
          <w:lang w:eastAsia="ar-SA"/>
        </w:rPr>
      </w:pPr>
      <w:r w:rsidRPr="00A92162">
        <w:rPr>
          <w:rFonts w:ascii="Times New Roman" w:hAnsi="Times New Roman" w:cs="Times New Roman"/>
          <w:b/>
          <w:bCs/>
          <w:sz w:val="22"/>
          <w:lang w:eastAsia="ar-SA"/>
        </w:rPr>
        <w:t>brutto:</w:t>
      </w:r>
      <w:r w:rsidRPr="00F229FE">
        <w:rPr>
          <w:rFonts w:ascii="Times New Roman" w:hAnsi="Times New Roman" w:cs="Times New Roman"/>
          <w:sz w:val="22"/>
          <w:lang w:eastAsia="ar-SA"/>
        </w:rPr>
        <w:t xml:space="preserve"> </w:t>
      </w:r>
      <w:r w:rsidRPr="00F229FE">
        <w:rPr>
          <w:rFonts w:ascii="Times New Roman" w:hAnsi="Times New Roman" w:cs="Times New Roman"/>
          <w:sz w:val="22"/>
          <w:lang w:eastAsia="ar-SA"/>
        </w:rPr>
        <w:tab/>
        <w:t xml:space="preserve"> zł,</w:t>
      </w:r>
    </w:p>
    <w:p w14:paraId="1010B6BC" w14:textId="77777777" w:rsidR="004F0089" w:rsidRDefault="004F0089" w:rsidP="004F0089">
      <w:pPr>
        <w:pStyle w:val="Tekstpodstawowy31"/>
        <w:tabs>
          <w:tab w:val="right" w:leader="dot" w:pos="9214"/>
        </w:tabs>
        <w:spacing w:before="120"/>
        <w:ind w:left="720"/>
        <w:rPr>
          <w:rFonts w:ascii="Times New Roman" w:hAnsi="Times New Roman" w:cs="Times New Roman"/>
          <w:sz w:val="22"/>
          <w:lang w:eastAsia="ar-SA"/>
        </w:rPr>
      </w:pPr>
      <w:r w:rsidRPr="00A92162">
        <w:rPr>
          <w:rFonts w:ascii="Times New Roman" w:hAnsi="Times New Roman" w:cs="Times New Roman"/>
          <w:b/>
          <w:bCs/>
          <w:sz w:val="22"/>
          <w:lang w:eastAsia="ar-SA"/>
        </w:rPr>
        <w:t>słownie brutto</w:t>
      </w:r>
      <w:r w:rsidRPr="00F229FE">
        <w:rPr>
          <w:rFonts w:ascii="Times New Roman" w:hAnsi="Times New Roman" w:cs="Times New Roman"/>
          <w:sz w:val="22"/>
          <w:lang w:eastAsia="ar-SA"/>
        </w:rPr>
        <w:t xml:space="preserve">: </w:t>
      </w:r>
      <w:r w:rsidRPr="00F229FE">
        <w:rPr>
          <w:rFonts w:ascii="Times New Roman" w:hAnsi="Times New Roman" w:cs="Times New Roman"/>
          <w:sz w:val="22"/>
          <w:lang w:eastAsia="ar-SA"/>
        </w:rPr>
        <w:tab/>
        <w:t xml:space="preserve"> złotych</w:t>
      </w:r>
    </w:p>
    <w:p w14:paraId="49184C47" w14:textId="77777777" w:rsidR="00A92162" w:rsidRDefault="00A92162" w:rsidP="002E5E17">
      <w:pPr>
        <w:pStyle w:val="Tekstpodstawowy31"/>
        <w:tabs>
          <w:tab w:val="right" w:leader="dot" w:pos="9214"/>
        </w:tabs>
        <w:rPr>
          <w:rFonts w:ascii="Times New Roman" w:hAnsi="Times New Roman" w:cs="Times New Roman"/>
          <w:sz w:val="22"/>
        </w:rPr>
      </w:pPr>
    </w:p>
    <w:p w14:paraId="79BB52E1" w14:textId="6EC5B4AB" w:rsidR="00A92162" w:rsidRPr="00A92162" w:rsidRDefault="00A92162" w:rsidP="004F0089">
      <w:pPr>
        <w:pStyle w:val="Tekstpodstawowy31"/>
        <w:tabs>
          <w:tab w:val="right" w:leader="dot" w:pos="9214"/>
        </w:tabs>
        <w:spacing w:before="120"/>
        <w:rPr>
          <w:rFonts w:ascii="Times New Roman" w:hAnsi="Times New Roman" w:cs="Times New Roman"/>
          <w:b/>
          <w:bCs/>
          <w:sz w:val="22"/>
        </w:rPr>
      </w:pPr>
      <w:r w:rsidRPr="00A92162">
        <w:rPr>
          <w:rFonts w:ascii="Times New Roman" w:hAnsi="Times New Roman" w:cs="Times New Roman"/>
          <w:b/>
          <w:bCs/>
          <w:sz w:val="22"/>
        </w:rPr>
        <w:t>Udzielamy ……………… miesięcy gwarancji.</w:t>
      </w:r>
    </w:p>
    <w:p w14:paraId="67D2B32E" w14:textId="77777777" w:rsidR="004F0089" w:rsidRPr="004F0089" w:rsidRDefault="004F0089" w:rsidP="004F0089">
      <w:pPr>
        <w:tabs>
          <w:tab w:val="left" w:leader="dot" w:pos="4200"/>
        </w:tabs>
        <w:spacing w:after="120"/>
        <w:jc w:val="both"/>
        <w:rPr>
          <w:b/>
          <w:sz w:val="22"/>
          <w:szCs w:val="22"/>
        </w:rPr>
      </w:pPr>
    </w:p>
    <w:p w14:paraId="1930C82D" w14:textId="77777777" w:rsidR="00F229FE" w:rsidRPr="007C4EB6" w:rsidRDefault="00252937" w:rsidP="00252937">
      <w:pPr>
        <w:pStyle w:val="Akapitzlist"/>
        <w:numPr>
          <w:ilvl w:val="0"/>
          <w:numId w:val="7"/>
        </w:numPr>
        <w:spacing w:line="276" w:lineRule="auto"/>
        <w:jc w:val="both"/>
        <w:rPr>
          <w:sz w:val="22"/>
          <w:szCs w:val="22"/>
        </w:rPr>
      </w:pPr>
      <w:r w:rsidRPr="00252937">
        <w:rPr>
          <w:b/>
          <w:sz w:val="22"/>
          <w:szCs w:val="22"/>
        </w:rPr>
        <w:t>Oświadczenia Wykonawcy</w:t>
      </w:r>
      <w:r w:rsidR="00F229FE" w:rsidRPr="007C4EB6">
        <w:rPr>
          <w:b/>
          <w:sz w:val="22"/>
          <w:szCs w:val="22"/>
        </w:rPr>
        <w:t xml:space="preserve">: </w:t>
      </w:r>
    </w:p>
    <w:p w14:paraId="7F7C1F5D" w14:textId="77777777" w:rsidR="00F229FE" w:rsidRPr="007C4EB6" w:rsidRDefault="00F229FE" w:rsidP="00450020">
      <w:pPr>
        <w:pStyle w:val="Akapitzlist"/>
        <w:numPr>
          <w:ilvl w:val="0"/>
          <w:numId w:val="22"/>
        </w:numPr>
        <w:spacing w:line="276" w:lineRule="auto"/>
        <w:jc w:val="both"/>
        <w:rPr>
          <w:sz w:val="22"/>
          <w:szCs w:val="22"/>
        </w:rPr>
      </w:pPr>
      <w:r w:rsidRPr="007C4EB6">
        <w:rPr>
          <w:sz w:val="22"/>
          <w:szCs w:val="22"/>
        </w:rPr>
        <w:t xml:space="preserve">zapoznaliśmy się z treścią </w:t>
      </w:r>
      <w:r w:rsidR="004D4C5D">
        <w:rPr>
          <w:sz w:val="22"/>
          <w:szCs w:val="22"/>
        </w:rPr>
        <w:t>SWZ</w:t>
      </w:r>
      <w:r w:rsidRPr="007C4EB6">
        <w:rPr>
          <w:sz w:val="22"/>
          <w:szCs w:val="22"/>
        </w:rPr>
        <w:t xml:space="preserve"> (w tym z </w:t>
      </w:r>
      <w:r w:rsidR="005C468A">
        <w:rPr>
          <w:sz w:val="22"/>
          <w:szCs w:val="22"/>
        </w:rPr>
        <w:t>wzorem u</w:t>
      </w:r>
      <w:r w:rsidRPr="007C4EB6">
        <w:rPr>
          <w:sz w:val="22"/>
          <w:szCs w:val="22"/>
        </w:rPr>
        <w:t>mowy, co zostało uwzględnione w niniejszej ofercie) i nie wnosimy do niej żadnych zastrzeżeń oraz przyjmujemy warunki w niej zawarte,</w:t>
      </w:r>
    </w:p>
    <w:p w14:paraId="57CC3BC1" w14:textId="77777777" w:rsidR="00F229FE" w:rsidRPr="007C4EB6" w:rsidRDefault="006A1855" w:rsidP="00450020">
      <w:pPr>
        <w:pStyle w:val="Akapitzlist"/>
        <w:numPr>
          <w:ilvl w:val="0"/>
          <w:numId w:val="22"/>
        </w:numPr>
        <w:spacing w:line="276" w:lineRule="auto"/>
        <w:jc w:val="both"/>
        <w:rPr>
          <w:sz w:val="22"/>
          <w:szCs w:val="22"/>
        </w:rPr>
      </w:pPr>
      <w:r w:rsidRPr="007C4EB6">
        <w:rPr>
          <w:sz w:val="22"/>
          <w:szCs w:val="22"/>
        </w:rPr>
        <w:t xml:space="preserve">w cenie naszej oferty zostały uwzględnione wszystkie koszty </w:t>
      </w:r>
      <w:r w:rsidR="005F1D18" w:rsidRPr="007C4EB6">
        <w:rPr>
          <w:bCs/>
          <w:sz w:val="22"/>
          <w:szCs w:val="22"/>
          <w:lang w:eastAsia="pl-PL"/>
        </w:rPr>
        <w:t>wynikające z tytułu przygotowania, realizacji i rozliczenia przedmiotu zamówienia</w:t>
      </w:r>
      <w:r w:rsidR="005F1D18" w:rsidRPr="007C4EB6">
        <w:rPr>
          <w:sz w:val="22"/>
          <w:szCs w:val="22"/>
        </w:rPr>
        <w:t>,</w:t>
      </w:r>
    </w:p>
    <w:p w14:paraId="511D3673" w14:textId="77777777" w:rsidR="00F229FE" w:rsidRPr="007C4EB6" w:rsidRDefault="006A1855" w:rsidP="00450020">
      <w:pPr>
        <w:pStyle w:val="Akapitzlist"/>
        <w:numPr>
          <w:ilvl w:val="0"/>
          <w:numId w:val="22"/>
        </w:numPr>
        <w:spacing w:line="276" w:lineRule="auto"/>
        <w:jc w:val="both"/>
        <w:rPr>
          <w:sz w:val="22"/>
          <w:szCs w:val="22"/>
          <w:lang w:eastAsia="ar-SA"/>
        </w:rPr>
      </w:pPr>
      <w:r w:rsidRPr="007C4EB6">
        <w:rPr>
          <w:sz w:val="22"/>
          <w:szCs w:val="22"/>
          <w:lang w:eastAsia="ar-SA"/>
        </w:rPr>
        <w:t>uważamy się za związanych niniejszą</w:t>
      </w:r>
      <w:r w:rsidR="005F1D18" w:rsidRPr="007C4EB6">
        <w:rPr>
          <w:sz w:val="22"/>
          <w:szCs w:val="22"/>
          <w:lang w:eastAsia="ar-SA"/>
        </w:rPr>
        <w:t xml:space="preserve"> ofertą na czas wskazany w S</w:t>
      </w:r>
      <w:r w:rsidR="00F229FE" w:rsidRPr="007C4EB6">
        <w:rPr>
          <w:sz w:val="22"/>
          <w:szCs w:val="22"/>
          <w:lang w:eastAsia="ar-SA"/>
        </w:rPr>
        <w:t>WZ,</w:t>
      </w:r>
    </w:p>
    <w:p w14:paraId="68BEC3B9" w14:textId="67D77AE3" w:rsidR="006A1855" w:rsidRDefault="007C4EB6" w:rsidP="00450020">
      <w:pPr>
        <w:pStyle w:val="Akapitzlist"/>
        <w:numPr>
          <w:ilvl w:val="0"/>
          <w:numId w:val="22"/>
        </w:numPr>
        <w:spacing w:line="276" w:lineRule="auto"/>
        <w:jc w:val="both"/>
        <w:rPr>
          <w:sz w:val="22"/>
          <w:szCs w:val="22"/>
        </w:rPr>
      </w:pPr>
      <w:r w:rsidRPr="007C4EB6">
        <w:rPr>
          <w:sz w:val="22"/>
          <w:szCs w:val="22"/>
          <w:lang w:eastAsia="ar-SA"/>
        </w:rPr>
        <w:t>w przypadku przyznania nam zamówienia, zobowiązujemy się do zawarcia umowy w miejscu i terminie wyznaczonym przez Zamawiającego</w:t>
      </w:r>
      <w:r w:rsidR="00A92162">
        <w:rPr>
          <w:sz w:val="22"/>
          <w:szCs w:val="22"/>
          <w:lang w:eastAsia="ar-SA"/>
        </w:rPr>
        <w:t>,</w:t>
      </w:r>
    </w:p>
    <w:p w14:paraId="63DA8B42" w14:textId="070AF0CB" w:rsidR="00A92162" w:rsidRPr="002E5E17" w:rsidRDefault="00A92162" w:rsidP="00A92162">
      <w:pPr>
        <w:pStyle w:val="Tekstpodstawowy31"/>
        <w:numPr>
          <w:ilvl w:val="0"/>
          <w:numId w:val="22"/>
        </w:numPr>
        <w:tabs>
          <w:tab w:val="right" w:leader="dot" w:pos="9214"/>
        </w:tabs>
        <w:ind w:left="1003" w:hanging="357"/>
        <w:rPr>
          <w:rFonts w:ascii="Times New Roman" w:hAnsi="Times New Roman" w:cs="Times New Roman"/>
          <w:color w:val="000000"/>
          <w:kern w:val="0"/>
          <w:sz w:val="22"/>
          <w:szCs w:val="22"/>
          <w:u w:val="single"/>
          <w:lang w:eastAsia="pl-PL"/>
        </w:rPr>
      </w:pPr>
      <w:r>
        <w:rPr>
          <w:rFonts w:ascii="Times New Roman" w:hAnsi="Times New Roman" w:cs="Times New Roman"/>
          <w:bCs/>
          <w:sz w:val="22"/>
          <w:szCs w:val="22"/>
        </w:rPr>
        <w:t>d</w:t>
      </w:r>
      <w:r w:rsidRPr="004F0089">
        <w:rPr>
          <w:rFonts w:ascii="Times New Roman" w:hAnsi="Times New Roman" w:cs="Times New Roman"/>
          <w:bCs/>
          <w:sz w:val="22"/>
          <w:szCs w:val="22"/>
        </w:rPr>
        <w:t>eklarujemy wykonanie przedmiotu zamówienia w terminie</w:t>
      </w:r>
      <w:r w:rsidRPr="00A92162">
        <w:rPr>
          <w:rFonts w:ascii="Times New Roman" w:hAnsi="Times New Roman" w:cs="Times New Roman"/>
          <w:sz w:val="22"/>
          <w:szCs w:val="22"/>
        </w:rPr>
        <w:t>: do 4 miesięcy od dnia podpisania umowy</w:t>
      </w:r>
      <w:r w:rsidR="002E5E17">
        <w:rPr>
          <w:rFonts w:ascii="Times New Roman" w:hAnsi="Times New Roman" w:cs="Times New Roman"/>
          <w:sz w:val="22"/>
          <w:szCs w:val="22"/>
        </w:rPr>
        <w:t>,</w:t>
      </w:r>
    </w:p>
    <w:p w14:paraId="6AB4AF06" w14:textId="26BC3423" w:rsidR="00A92162" w:rsidRPr="002E5E17" w:rsidRDefault="002E5E17" w:rsidP="002E5E17">
      <w:pPr>
        <w:pStyle w:val="Tekstpodstawowy31"/>
        <w:numPr>
          <w:ilvl w:val="0"/>
          <w:numId w:val="22"/>
        </w:numPr>
        <w:tabs>
          <w:tab w:val="right" w:leader="dot" w:pos="9214"/>
        </w:tabs>
        <w:ind w:left="1003" w:hanging="357"/>
        <w:rPr>
          <w:rFonts w:ascii="Times New Roman" w:hAnsi="Times New Roman" w:cs="Times New Roman"/>
          <w:color w:val="000000"/>
          <w:kern w:val="0"/>
          <w:sz w:val="22"/>
          <w:szCs w:val="22"/>
          <w:u w:val="single"/>
          <w:lang w:eastAsia="pl-PL"/>
        </w:rPr>
      </w:pPr>
      <w:r>
        <w:rPr>
          <w:rFonts w:ascii="Times New Roman" w:hAnsi="Times New Roman" w:cs="Times New Roman"/>
          <w:sz w:val="22"/>
          <w:szCs w:val="22"/>
        </w:rPr>
        <w:t>z</w:t>
      </w:r>
      <w:r w:rsidRPr="002E5E17">
        <w:rPr>
          <w:rFonts w:ascii="Times New Roman" w:hAnsi="Times New Roman" w:cs="Times New Roman"/>
          <w:sz w:val="22"/>
          <w:szCs w:val="22"/>
        </w:rPr>
        <w:t>obowiązujemy się do wniesienia zabezpieczenia należytego wykonania umowy przed terminem podpisania umowy w wysokości i formie określonej w SWZ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1430286D" w14:textId="3B6B4D38" w:rsidR="00252937" w:rsidRPr="002E5E17" w:rsidRDefault="006A1855" w:rsidP="002E5E17">
      <w:pPr>
        <w:pStyle w:val="Akapitzlist"/>
        <w:numPr>
          <w:ilvl w:val="0"/>
          <w:numId w:val="7"/>
        </w:numPr>
        <w:tabs>
          <w:tab w:val="left" w:pos="357"/>
        </w:tabs>
        <w:spacing w:after="120"/>
        <w:ind w:left="284" w:hanging="284"/>
        <w:jc w:val="both"/>
        <w:rPr>
          <w:sz w:val="22"/>
          <w:szCs w:val="22"/>
        </w:rPr>
      </w:pPr>
      <w:r w:rsidRPr="007C4EB6">
        <w:rPr>
          <w:sz w:val="22"/>
          <w:szCs w:val="22"/>
        </w:rPr>
        <w:t>Przedmiot zamówienia zamierzamy wykonać sami</w:t>
      </w:r>
      <w:r w:rsidRPr="007C4EB6">
        <w:rPr>
          <w:sz w:val="22"/>
          <w:szCs w:val="22"/>
          <w:vertAlign w:val="superscript"/>
        </w:rPr>
        <w:t>*</w:t>
      </w:r>
      <w:r w:rsidR="005F1D18" w:rsidRPr="007C4EB6">
        <w:rPr>
          <w:sz w:val="22"/>
          <w:szCs w:val="22"/>
          <w:vertAlign w:val="superscript"/>
        </w:rPr>
        <w:t xml:space="preserve"> </w:t>
      </w:r>
      <w:r w:rsidR="005F1D18" w:rsidRPr="007C4EB6">
        <w:rPr>
          <w:sz w:val="22"/>
          <w:szCs w:val="22"/>
        </w:rPr>
        <w:t xml:space="preserve">/ </w:t>
      </w:r>
      <w:r w:rsidRPr="007C4EB6">
        <w:rPr>
          <w:sz w:val="22"/>
          <w:szCs w:val="22"/>
        </w:rPr>
        <w:t xml:space="preserve">zlecić podwykonawcom*: </w:t>
      </w:r>
    </w:p>
    <w:p w14:paraId="168B8949" w14:textId="77777777" w:rsidR="006A1855" w:rsidRDefault="006A1855" w:rsidP="00450020">
      <w:pPr>
        <w:tabs>
          <w:tab w:val="left" w:pos="357"/>
        </w:tabs>
        <w:spacing w:after="120"/>
        <w:ind w:left="142"/>
        <w:jc w:val="both"/>
        <w:rPr>
          <w:sz w:val="22"/>
          <w:szCs w:val="22"/>
        </w:rPr>
      </w:pPr>
      <w:r w:rsidRPr="007C4EB6">
        <w:rPr>
          <w:sz w:val="22"/>
          <w:szCs w:val="22"/>
        </w:rPr>
        <w:t>………………………………………………………</w:t>
      </w:r>
      <w:r w:rsidR="004F0089">
        <w:rPr>
          <w:sz w:val="22"/>
          <w:szCs w:val="22"/>
        </w:rPr>
        <w:t xml:space="preserve"> </w:t>
      </w:r>
      <w:r w:rsidR="008D3678">
        <w:rPr>
          <w:sz w:val="22"/>
          <w:szCs w:val="22"/>
        </w:rPr>
        <w:t>w zakresie …………………..</w:t>
      </w:r>
      <w:r w:rsidR="004F0089">
        <w:rPr>
          <w:sz w:val="22"/>
          <w:szCs w:val="22"/>
        </w:rPr>
        <w:t>.........................</w:t>
      </w:r>
    </w:p>
    <w:p w14:paraId="021E6507" w14:textId="77777777" w:rsidR="006A1855" w:rsidRPr="00647DDA" w:rsidRDefault="006A1855" w:rsidP="00011651">
      <w:pPr>
        <w:tabs>
          <w:tab w:val="left" w:pos="357"/>
        </w:tabs>
        <w:spacing w:after="120"/>
        <w:ind w:left="284" w:hanging="284"/>
        <w:jc w:val="center"/>
        <w:rPr>
          <w:i/>
          <w:sz w:val="18"/>
          <w:szCs w:val="22"/>
        </w:rPr>
      </w:pPr>
      <w:r w:rsidRPr="00647DDA">
        <w:rPr>
          <w:i/>
          <w:sz w:val="18"/>
          <w:szCs w:val="22"/>
        </w:rPr>
        <w:t>po</w:t>
      </w:r>
      <w:r w:rsidR="00F229FE" w:rsidRPr="00647DDA">
        <w:rPr>
          <w:i/>
          <w:sz w:val="18"/>
          <w:szCs w:val="22"/>
        </w:rPr>
        <w:t>dać nazwy (firmy) podw</w:t>
      </w:r>
      <w:r w:rsidRPr="00647DDA">
        <w:rPr>
          <w:i/>
          <w:sz w:val="18"/>
          <w:szCs w:val="22"/>
        </w:rPr>
        <w:t>ykonawców</w:t>
      </w:r>
      <w:r w:rsidR="008D3678">
        <w:rPr>
          <w:i/>
          <w:sz w:val="18"/>
          <w:szCs w:val="22"/>
        </w:rPr>
        <w:t xml:space="preserve"> oraz zakres robót</w:t>
      </w:r>
    </w:p>
    <w:p w14:paraId="63167729" w14:textId="77777777" w:rsidR="00734B24" w:rsidRPr="00734B24" w:rsidRDefault="00252937" w:rsidP="00011651">
      <w:pPr>
        <w:pStyle w:val="Nagwek21"/>
        <w:ind w:left="284" w:hanging="284"/>
        <w:rPr>
          <w:b w:val="0"/>
          <w:sz w:val="22"/>
          <w:szCs w:val="22"/>
        </w:rPr>
      </w:pPr>
      <w:r>
        <w:rPr>
          <w:b w:val="0"/>
          <w:sz w:val="22"/>
          <w:szCs w:val="22"/>
          <w:lang w:eastAsia="ar-SA"/>
        </w:rPr>
        <w:lastRenderedPageBreak/>
        <w:t>5</w:t>
      </w:r>
      <w:r w:rsidR="00BC211C" w:rsidRPr="00734B24">
        <w:rPr>
          <w:b w:val="0"/>
          <w:sz w:val="22"/>
          <w:szCs w:val="22"/>
          <w:lang w:eastAsia="ar-SA"/>
        </w:rPr>
        <w:t xml:space="preserve">. </w:t>
      </w:r>
      <w:r w:rsidR="00734B24" w:rsidRPr="00734B24">
        <w:rPr>
          <w:b w:val="0"/>
          <w:sz w:val="22"/>
          <w:szCs w:val="22"/>
        </w:rPr>
        <w:t>Tajemnica przedsiębiorstwa*</w:t>
      </w:r>
    </w:p>
    <w:p w14:paraId="6FE653E2" w14:textId="77777777" w:rsidR="00734B24" w:rsidRPr="00734B24" w:rsidRDefault="00734B24" w:rsidP="00EC75BD">
      <w:pPr>
        <w:pStyle w:val="Standard"/>
        <w:ind w:firstLine="284"/>
        <w:jc w:val="both"/>
        <w:rPr>
          <w:sz w:val="22"/>
        </w:rPr>
      </w:pPr>
      <w:r w:rsidRPr="00734B24">
        <w:rPr>
          <w:sz w:val="22"/>
        </w:rPr>
        <w:t>Niżej wymienione dokumenty, zawierające informacje stanowiące tajemnicę przedsiębiorstwa w rozumieniu przepisów o zwalczaniu nieuczciwej konkurencji, nie mogą być ogólnie udostępnione:</w:t>
      </w:r>
    </w:p>
    <w:p w14:paraId="722CFCD6" w14:textId="77777777" w:rsidR="00734B24" w:rsidRPr="00734B24" w:rsidRDefault="00734B24" w:rsidP="00734B24">
      <w:pPr>
        <w:pStyle w:val="Standard"/>
        <w:jc w:val="both"/>
        <w:rPr>
          <w:sz w:val="22"/>
        </w:rPr>
      </w:pPr>
      <w:r w:rsidRPr="00734B24">
        <w:rPr>
          <w:sz w:val="22"/>
        </w:rPr>
        <w:t>1) .................................................................................................................................................</w:t>
      </w:r>
    </w:p>
    <w:p w14:paraId="42EC81C6" w14:textId="77777777" w:rsidR="00734B24" w:rsidRPr="00734B24" w:rsidRDefault="00734B24" w:rsidP="00734B24">
      <w:pPr>
        <w:pStyle w:val="Standard"/>
        <w:jc w:val="both"/>
        <w:rPr>
          <w:sz w:val="22"/>
        </w:rPr>
      </w:pPr>
      <w:r w:rsidRPr="00734B24">
        <w:rPr>
          <w:sz w:val="22"/>
        </w:rPr>
        <w:t>2) .................................................................................................................................................</w:t>
      </w:r>
      <w:r>
        <w:t xml:space="preserve"> </w:t>
      </w:r>
    </w:p>
    <w:p w14:paraId="063B4F4B" w14:textId="77777777" w:rsidR="00734B24" w:rsidRPr="00734B24" w:rsidRDefault="00734B24" w:rsidP="00734B24">
      <w:pPr>
        <w:pStyle w:val="Standard"/>
        <w:jc w:val="both"/>
        <w:rPr>
          <w:sz w:val="22"/>
        </w:rPr>
      </w:pPr>
      <w:r w:rsidRPr="00734B24">
        <w:rPr>
          <w:sz w:val="22"/>
        </w:rPr>
        <w:t>Wykonawca zobowiązany jest do wykaz</w:t>
      </w:r>
      <w:r w:rsidR="005C468A">
        <w:rPr>
          <w:sz w:val="22"/>
        </w:rPr>
        <w:t>ania, na dzień składania ofert,</w:t>
      </w:r>
      <w:r w:rsidRPr="00734B24">
        <w:rPr>
          <w:sz w:val="22"/>
        </w:rPr>
        <w:t xml:space="preserve"> iż zastrzeżone informacje stanowią tajemnicę  przedsiębiorstwa.</w:t>
      </w:r>
      <w:r w:rsidR="00252937">
        <w:rPr>
          <w:sz w:val="22"/>
        </w:rPr>
        <w:t xml:space="preserve"> </w:t>
      </w:r>
      <w:r w:rsidR="00252937" w:rsidRPr="00252937">
        <w:rPr>
          <w:sz w:val="22"/>
        </w:rPr>
        <w:t>Wykonawca zobowiązany jest przedłożyć dokumenty wykazujące, że zastrzeżone informacje mają wartość gospodarczą oraz zostały odpowiednio zabezpieczone przed</w:t>
      </w:r>
      <w:r w:rsidR="00252937">
        <w:rPr>
          <w:sz w:val="22"/>
        </w:rPr>
        <w:t xml:space="preserve"> dostępem osób nieuprawnionych.</w:t>
      </w:r>
    </w:p>
    <w:p w14:paraId="2C5D92DD" w14:textId="77777777" w:rsidR="00734B24" w:rsidRPr="00647DDA" w:rsidRDefault="00734B24" w:rsidP="00734B24">
      <w:pPr>
        <w:pStyle w:val="Standard"/>
        <w:jc w:val="both"/>
        <w:rPr>
          <w:sz w:val="22"/>
          <w:szCs w:val="22"/>
        </w:rPr>
      </w:pPr>
    </w:p>
    <w:p w14:paraId="1CD7FEFB" w14:textId="77777777" w:rsidR="00647DDA" w:rsidRPr="00647DDA" w:rsidRDefault="00252937" w:rsidP="005C468A">
      <w:pPr>
        <w:tabs>
          <w:tab w:val="left" w:pos="-567"/>
          <w:tab w:val="left" w:pos="426"/>
        </w:tabs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647DDA">
        <w:rPr>
          <w:sz w:val="22"/>
          <w:szCs w:val="22"/>
        </w:rPr>
        <w:t xml:space="preserve">. </w:t>
      </w:r>
      <w:r w:rsidR="00647DDA" w:rsidRPr="00647DDA">
        <w:rPr>
          <w:sz w:val="22"/>
          <w:szCs w:val="22"/>
        </w:rPr>
        <w:t xml:space="preserve">Oświadczamy, </w:t>
      </w:r>
      <w:r w:rsidR="00647DDA" w:rsidRPr="00647DDA">
        <w:rPr>
          <w:rFonts w:eastAsia="Calibri"/>
          <w:sz w:val="22"/>
          <w:szCs w:val="22"/>
          <w:lang w:eastAsia="ja-JP"/>
        </w:rPr>
        <w:t>(</w:t>
      </w:r>
      <w:r w:rsidR="00647DDA" w:rsidRPr="00647DDA">
        <w:rPr>
          <w:rFonts w:eastAsia="Calibri"/>
          <w:i/>
          <w:iCs/>
          <w:sz w:val="22"/>
          <w:szCs w:val="22"/>
          <w:lang w:eastAsia="ja-JP"/>
        </w:rPr>
        <w:t>w przypadku składania oferty przez podmioty występujące wspólnie należy podać poniższą informację dla wszystkich wspólników spółki cywilnej lub członków konsorcjum)</w:t>
      </w:r>
      <w:r w:rsidR="005C468A">
        <w:rPr>
          <w:rFonts w:eastAsia="Calibri"/>
          <w:sz w:val="22"/>
          <w:szCs w:val="22"/>
          <w:lang w:eastAsia="ja-JP"/>
        </w:rPr>
        <w:t xml:space="preserve">, </w:t>
      </w:r>
      <w:r w:rsidR="00647DDA" w:rsidRPr="00647DDA">
        <w:rPr>
          <w:iCs/>
          <w:sz w:val="22"/>
          <w:szCs w:val="22"/>
          <w:lang w:eastAsia="ja-JP"/>
        </w:rPr>
        <w:t>że jesteśmy:</w:t>
      </w:r>
    </w:p>
    <w:p w14:paraId="255D9CBB" w14:textId="77777777" w:rsidR="00647DDA" w:rsidRPr="00647DDA" w:rsidRDefault="00647DDA" w:rsidP="00647DDA">
      <w:pPr>
        <w:tabs>
          <w:tab w:val="left" w:pos="142"/>
        </w:tabs>
        <w:spacing w:line="340" w:lineRule="exact"/>
        <w:ind w:left="360"/>
        <w:jc w:val="both"/>
        <w:rPr>
          <w:sz w:val="22"/>
          <w:szCs w:val="22"/>
        </w:rPr>
      </w:pPr>
      <w:r w:rsidRPr="00647DDA">
        <w:rPr>
          <w:sz w:val="22"/>
          <w:szCs w:val="22"/>
        </w:rPr>
        <w:t>□ mikro</w:t>
      </w:r>
      <w:r w:rsidR="007533B3">
        <w:rPr>
          <w:sz w:val="22"/>
          <w:szCs w:val="22"/>
        </w:rPr>
        <w:t xml:space="preserve"> </w:t>
      </w:r>
      <w:r w:rsidRPr="00647DDA">
        <w:rPr>
          <w:sz w:val="22"/>
          <w:szCs w:val="22"/>
        </w:rPr>
        <w:t>przedsiębiorstwem</w:t>
      </w:r>
      <w:r w:rsidR="005C468A">
        <w:rPr>
          <w:sz w:val="22"/>
          <w:szCs w:val="22"/>
        </w:rPr>
        <w:t>*</w:t>
      </w:r>
      <w:r w:rsidRPr="00647DDA">
        <w:rPr>
          <w:sz w:val="22"/>
          <w:szCs w:val="22"/>
        </w:rPr>
        <w:t xml:space="preserve"> </w:t>
      </w:r>
    </w:p>
    <w:p w14:paraId="13527898" w14:textId="77777777" w:rsidR="00647DDA" w:rsidRPr="00647DDA" w:rsidRDefault="00647DDA" w:rsidP="00647DDA">
      <w:pPr>
        <w:tabs>
          <w:tab w:val="left" w:pos="142"/>
        </w:tabs>
        <w:spacing w:line="340" w:lineRule="exact"/>
        <w:ind w:left="360"/>
        <w:jc w:val="both"/>
        <w:rPr>
          <w:sz w:val="22"/>
          <w:szCs w:val="22"/>
        </w:rPr>
      </w:pPr>
      <w:r w:rsidRPr="00647DDA">
        <w:rPr>
          <w:sz w:val="22"/>
          <w:szCs w:val="22"/>
        </w:rPr>
        <w:t>□ małym przedsiębiorstwem</w:t>
      </w:r>
      <w:r w:rsidR="005C468A">
        <w:rPr>
          <w:sz w:val="22"/>
          <w:szCs w:val="22"/>
        </w:rPr>
        <w:t>*</w:t>
      </w:r>
      <w:r w:rsidRPr="00647DDA">
        <w:rPr>
          <w:sz w:val="22"/>
          <w:szCs w:val="22"/>
        </w:rPr>
        <w:t xml:space="preserve"> </w:t>
      </w:r>
    </w:p>
    <w:p w14:paraId="5DE91DB5" w14:textId="77777777" w:rsidR="00647DDA" w:rsidRPr="00647DDA" w:rsidRDefault="005C468A" w:rsidP="00647DDA">
      <w:pPr>
        <w:tabs>
          <w:tab w:val="left" w:pos="142"/>
        </w:tabs>
        <w:spacing w:line="340" w:lineRule="exact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□ średnim przedsiębiorstwem*</w:t>
      </w:r>
    </w:p>
    <w:p w14:paraId="53259553" w14:textId="77777777" w:rsidR="00647DDA" w:rsidRPr="00647DDA" w:rsidRDefault="00647DDA" w:rsidP="00647DDA">
      <w:pPr>
        <w:tabs>
          <w:tab w:val="left" w:pos="142"/>
        </w:tabs>
        <w:spacing w:line="340" w:lineRule="exact"/>
        <w:ind w:left="360"/>
        <w:jc w:val="both"/>
        <w:rPr>
          <w:sz w:val="22"/>
          <w:szCs w:val="22"/>
        </w:rPr>
      </w:pPr>
      <w:r w:rsidRPr="00647DDA">
        <w:rPr>
          <w:sz w:val="22"/>
          <w:szCs w:val="22"/>
        </w:rPr>
        <w:t>□ inne ……………………</w:t>
      </w:r>
      <w:r w:rsidR="005C468A">
        <w:rPr>
          <w:sz w:val="22"/>
          <w:szCs w:val="22"/>
        </w:rPr>
        <w:t>….</w:t>
      </w:r>
      <w:r w:rsidRPr="00647DDA">
        <w:rPr>
          <w:sz w:val="22"/>
          <w:szCs w:val="22"/>
        </w:rPr>
        <w:t>….</w:t>
      </w:r>
      <w:r w:rsidR="005C468A">
        <w:rPr>
          <w:sz w:val="22"/>
          <w:szCs w:val="22"/>
        </w:rPr>
        <w:t>*</w:t>
      </w:r>
    </w:p>
    <w:p w14:paraId="63DE728F" w14:textId="77777777" w:rsidR="005C468A" w:rsidRPr="00647DDA" w:rsidRDefault="005C468A" w:rsidP="005C468A">
      <w:pPr>
        <w:tabs>
          <w:tab w:val="left" w:pos="360"/>
        </w:tabs>
        <w:spacing w:after="100" w:line="340" w:lineRule="exact"/>
        <w:jc w:val="both"/>
        <w:rPr>
          <w:bCs/>
          <w:sz w:val="22"/>
          <w:szCs w:val="22"/>
        </w:rPr>
      </w:pPr>
      <w:r w:rsidRPr="00647DDA">
        <w:rPr>
          <w:bCs/>
          <w:sz w:val="22"/>
          <w:szCs w:val="22"/>
        </w:rPr>
        <w:t>w rozumieniu ustawy z dnia 6 marca 2018 r. Prawo przedsiębiorców</w:t>
      </w:r>
    </w:p>
    <w:p w14:paraId="67DDB6E2" w14:textId="77777777" w:rsidR="00647DDA" w:rsidRPr="00647DDA" w:rsidRDefault="00647DDA" w:rsidP="00647DDA">
      <w:pPr>
        <w:jc w:val="both"/>
        <w:rPr>
          <w:sz w:val="22"/>
          <w:szCs w:val="22"/>
        </w:rPr>
      </w:pPr>
    </w:p>
    <w:p w14:paraId="3FBDDB43" w14:textId="77777777" w:rsidR="00647DDA" w:rsidRPr="00647DDA" w:rsidRDefault="00252937" w:rsidP="00647DDA">
      <w:pPr>
        <w:tabs>
          <w:tab w:val="left" w:pos="426"/>
        </w:tabs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647DDA">
        <w:rPr>
          <w:sz w:val="22"/>
          <w:szCs w:val="22"/>
        </w:rPr>
        <w:t xml:space="preserve">. </w:t>
      </w:r>
      <w:r w:rsidR="00647DDA" w:rsidRPr="00647DDA">
        <w:rPr>
          <w:sz w:val="22"/>
          <w:szCs w:val="22"/>
        </w:rPr>
        <w:t>Oświadczam, że wybór oferty wykonawcy będzie/nie będzie</w:t>
      </w:r>
      <w:r w:rsidR="005C468A">
        <w:rPr>
          <w:sz w:val="22"/>
          <w:szCs w:val="22"/>
        </w:rPr>
        <w:t>* prowadził do powstania u Z</w:t>
      </w:r>
      <w:r w:rsidR="00647DDA" w:rsidRPr="00647DDA">
        <w:rPr>
          <w:sz w:val="22"/>
          <w:szCs w:val="22"/>
        </w:rPr>
        <w:t xml:space="preserve">amawiającego obowiązku podatkowego. </w:t>
      </w:r>
    </w:p>
    <w:p w14:paraId="7191670A" w14:textId="77777777" w:rsidR="00647DDA" w:rsidRDefault="00647DDA" w:rsidP="00647DDA">
      <w:pPr>
        <w:tabs>
          <w:tab w:val="left" w:pos="426"/>
        </w:tabs>
        <w:ind w:left="426"/>
        <w:jc w:val="both"/>
        <w:rPr>
          <w:bCs/>
          <w:sz w:val="22"/>
          <w:szCs w:val="22"/>
        </w:rPr>
      </w:pPr>
      <w:r w:rsidRPr="00647DDA">
        <w:rPr>
          <w:sz w:val="22"/>
          <w:szCs w:val="22"/>
        </w:rPr>
        <w:t xml:space="preserve">Jeżeli została złożona oferta, której wybór prowadziłby do powstania u zamawiającego obowiązku podatkowego zgodnie z ustawą z 11 marca 2004 r. o podatku od towarów i usług należy wskazać nazwę (rodzaj) </w:t>
      </w:r>
      <w:r w:rsidRPr="00647DDA">
        <w:rPr>
          <w:i/>
          <w:iCs/>
          <w:sz w:val="22"/>
          <w:szCs w:val="22"/>
        </w:rPr>
        <w:t>towarów/ usług (w zależności od przedmiotu zamówienia)</w:t>
      </w:r>
      <w:r w:rsidRPr="00647DDA">
        <w:rPr>
          <w:sz w:val="22"/>
          <w:szCs w:val="22"/>
        </w:rPr>
        <w:t xml:space="preserve">: ……………................................................................................................................................oraz wartość </w:t>
      </w:r>
      <w:r w:rsidRPr="00647DDA">
        <w:rPr>
          <w:i/>
          <w:iCs/>
          <w:sz w:val="22"/>
          <w:szCs w:val="22"/>
        </w:rPr>
        <w:t>towaru/ usług</w:t>
      </w:r>
      <w:r w:rsidRPr="00647DDA">
        <w:rPr>
          <w:sz w:val="22"/>
          <w:szCs w:val="22"/>
        </w:rPr>
        <w:t xml:space="preserve"> </w:t>
      </w:r>
      <w:r w:rsidRPr="00647DDA">
        <w:rPr>
          <w:i/>
          <w:iCs/>
          <w:sz w:val="22"/>
          <w:szCs w:val="22"/>
        </w:rPr>
        <w:t>(w zależności od przedmiotu zamówienia)</w:t>
      </w:r>
      <w:r w:rsidRPr="00647DDA">
        <w:rPr>
          <w:sz w:val="22"/>
          <w:szCs w:val="22"/>
        </w:rPr>
        <w:t xml:space="preserve"> powodująca obowiązek podatkowy u Zamawiającego to …….……… zł netto</w:t>
      </w:r>
      <w:r w:rsidRPr="00647DDA">
        <w:rPr>
          <w:bCs/>
          <w:sz w:val="22"/>
          <w:szCs w:val="22"/>
        </w:rPr>
        <w:t>.</w:t>
      </w:r>
    </w:p>
    <w:p w14:paraId="68CD11A6" w14:textId="77777777" w:rsidR="002E5E17" w:rsidRDefault="002E5E17" w:rsidP="002E5E17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6FB2DF72" w14:textId="513A7F26" w:rsidR="002E5E17" w:rsidRPr="00647DDA" w:rsidRDefault="002E5E17" w:rsidP="002E5E17">
      <w:pPr>
        <w:tabs>
          <w:tab w:val="left" w:pos="426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8. </w:t>
      </w:r>
      <w:r w:rsidRPr="002E5E17">
        <w:rPr>
          <w:rFonts w:cs="Calibri"/>
          <w:color w:val="000000"/>
          <w:sz w:val="22"/>
          <w:szCs w:val="22"/>
        </w:rPr>
        <w:t>Składając ofertę w postępowaniu oświadczam że wypełniłem obowiązki informacyjne przewidziane w art. 13 lub art. 14 RODO wobec osób fizycznych, od których dane osobowe bezpośrednio lub pośrednio pozyskałem w celu ubiegania się o udzielenie zamówienia publicznego w niniejszym postępowaniu oraz, że dane osobowe zawarte w ofercie lub przekazane wraz z ofertą pozyskałem w oparciu o przesłanki zawarte w art. 6 ust. 1 RODO.</w:t>
      </w:r>
    </w:p>
    <w:p w14:paraId="722AD255" w14:textId="77777777" w:rsidR="00647DDA" w:rsidRPr="00647DDA" w:rsidRDefault="00647DDA" w:rsidP="00647DDA">
      <w:pPr>
        <w:tabs>
          <w:tab w:val="left" w:pos="426"/>
        </w:tabs>
        <w:jc w:val="both"/>
        <w:rPr>
          <w:strike/>
          <w:sz w:val="22"/>
          <w:szCs w:val="22"/>
        </w:rPr>
      </w:pPr>
    </w:p>
    <w:p w14:paraId="6FD3EFB3" w14:textId="690C836C" w:rsidR="00647DDA" w:rsidRPr="00647DDA" w:rsidRDefault="002E5E17" w:rsidP="00647DDA">
      <w:pPr>
        <w:tabs>
          <w:tab w:val="left" w:pos="426"/>
        </w:tabs>
        <w:suppressAutoHyphens w:val="0"/>
        <w:jc w:val="both"/>
        <w:rPr>
          <w:sz w:val="22"/>
          <w:szCs w:val="22"/>
        </w:rPr>
      </w:pPr>
      <w:r>
        <w:rPr>
          <w:sz w:val="22"/>
          <w:szCs w:val="22"/>
          <w:lang w:eastAsia="ar-SA"/>
        </w:rPr>
        <w:t>9</w:t>
      </w:r>
      <w:r w:rsidR="00647DDA">
        <w:rPr>
          <w:sz w:val="22"/>
          <w:szCs w:val="22"/>
          <w:lang w:eastAsia="ar-SA"/>
        </w:rPr>
        <w:t xml:space="preserve">. </w:t>
      </w:r>
      <w:r w:rsidR="00647DDA" w:rsidRPr="00647DDA">
        <w:rPr>
          <w:sz w:val="22"/>
          <w:szCs w:val="22"/>
          <w:lang w:eastAsia="ar-SA"/>
        </w:rPr>
        <w:t>Upoważnionym do kontaktu</w:t>
      </w:r>
      <w:r w:rsidR="00647DDA" w:rsidRPr="00647DDA">
        <w:rPr>
          <w:b/>
          <w:sz w:val="22"/>
          <w:szCs w:val="22"/>
          <w:lang w:eastAsia="ar-SA"/>
        </w:rPr>
        <w:t xml:space="preserve"> </w:t>
      </w:r>
      <w:r w:rsidR="00647DDA" w:rsidRPr="00647DDA">
        <w:rPr>
          <w:sz w:val="22"/>
          <w:szCs w:val="22"/>
          <w:lang w:eastAsia="ar-SA"/>
        </w:rPr>
        <w:t>w sprawie przedmiotowego postępowania jest:</w:t>
      </w:r>
    </w:p>
    <w:p w14:paraId="309FAABA" w14:textId="77777777" w:rsidR="00647DDA" w:rsidRPr="00647DDA" w:rsidRDefault="00647DDA" w:rsidP="00647DDA">
      <w:pPr>
        <w:spacing w:before="120" w:after="120" w:line="360" w:lineRule="auto"/>
        <w:ind w:left="426"/>
        <w:rPr>
          <w:sz w:val="22"/>
          <w:szCs w:val="22"/>
          <w:lang w:eastAsia="ar-SA"/>
        </w:rPr>
      </w:pPr>
      <w:r w:rsidRPr="00647DDA">
        <w:rPr>
          <w:sz w:val="22"/>
          <w:szCs w:val="22"/>
          <w:lang w:eastAsia="ar-SA"/>
        </w:rPr>
        <w:t>Imię i nazwisko: ……………………………………</w:t>
      </w:r>
      <w:r w:rsidRPr="00647DDA">
        <w:rPr>
          <w:sz w:val="22"/>
          <w:szCs w:val="22"/>
          <w:lang w:eastAsia="ar-SA"/>
        </w:rPr>
        <w:br/>
        <w:t>tel. ……………… e-mail: …………………………</w:t>
      </w:r>
    </w:p>
    <w:p w14:paraId="78656F6B" w14:textId="0D677F3E" w:rsidR="00647DDA" w:rsidRPr="00647DDA" w:rsidRDefault="002E5E17" w:rsidP="00647DDA">
      <w:pPr>
        <w:tabs>
          <w:tab w:val="left" w:pos="425"/>
        </w:tabs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10</w:t>
      </w:r>
      <w:r w:rsidR="00647DDA">
        <w:rPr>
          <w:sz w:val="22"/>
          <w:szCs w:val="22"/>
        </w:rPr>
        <w:t xml:space="preserve">. </w:t>
      </w:r>
      <w:r w:rsidR="00647DDA" w:rsidRPr="00647DDA">
        <w:rPr>
          <w:sz w:val="22"/>
          <w:szCs w:val="22"/>
        </w:rPr>
        <w:t>Załącznikami do niniejszej oferty są:</w:t>
      </w:r>
    </w:p>
    <w:p w14:paraId="66705182" w14:textId="77777777" w:rsidR="00647DDA" w:rsidRPr="00647DDA" w:rsidRDefault="00647DDA" w:rsidP="00647DDA">
      <w:pPr>
        <w:numPr>
          <w:ilvl w:val="0"/>
          <w:numId w:val="16"/>
        </w:numPr>
        <w:tabs>
          <w:tab w:val="left" w:pos="425"/>
        </w:tabs>
        <w:suppressAutoHyphens w:val="0"/>
        <w:jc w:val="both"/>
        <w:rPr>
          <w:sz w:val="22"/>
          <w:szCs w:val="22"/>
        </w:rPr>
      </w:pPr>
      <w:r w:rsidRPr="00647DDA">
        <w:rPr>
          <w:sz w:val="22"/>
          <w:szCs w:val="22"/>
        </w:rPr>
        <w:t>…………………………………………….</w:t>
      </w:r>
    </w:p>
    <w:p w14:paraId="7DF3C8F5" w14:textId="77777777" w:rsidR="00647DDA" w:rsidRPr="00647DDA" w:rsidRDefault="00647DDA" w:rsidP="00647DDA">
      <w:pPr>
        <w:numPr>
          <w:ilvl w:val="0"/>
          <w:numId w:val="16"/>
        </w:numPr>
        <w:tabs>
          <w:tab w:val="left" w:pos="425"/>
        </w:tabs>
        <w:suppressAutoHyphens w:val="0"/>
        <w:jc w:val="both"/>
        <w:rPr>
          <w:sz w:val="22"/>
          <w:szCs w:val="22"/>
        </w:rPr>
      </w:pPr>
      <w:r w:rsidRPr="00647DDA">
        <w:rPr>
          <w:sz w:val="22"/>
          <w:szCs w:val="22"/>
        </w:rPr>
        <w:t>…………………………………………….</w:t>
      </w:r>
    </w:p>
    <w:p w14:paraId="0C714BF4" w14:textId="77777777" w:rsidR="00647DDA" w:rsidRDefault="00647DDA" w:rsidP="00647DDA">
      <w:pPr>
        <w:numPr>
          <w:ilvl w:val="0"/>
          <w:numId w:val="16"/>
        </w:numPr>
        <w:tabs>
          <w:tab w:val="left" w:pos="425"/>
        </w:tabs>
        <w:suppressAutoHyphens w:val="0"/>
        <w:jc w:val="both"/>
        <w:rPr>
          <w:sz w:val="22"/>
          <w:szCs w:val="22"/>
        </w:rPr>
      </w:pPr>
      <w:r w:rsidRPr="00647DDA">
        <w:rPr>
          <w:sz w:val="22"/>
          <w:szCs w:val="22"/>
        </w:rPr>
        <w:t>…………………………………………….</w:t>
      </w:r>
    </w:p>
    <w:p w14:paraId="717B874F" w14:textId="77777777" w:rsidR="00647DDA" w:rsidRPr="00647DDA" w:rsidRDefault="00647DDA" w:rsidP="00647DDA">
      <w:pPr>
        <w:jc w:val="both"/>
        <w:rPr>
          <w:sz w:val="22"/>
          <w:szCs w:val="22"/>
        </w:rPr>
      </w:pPr>
    </w:p>
    <w:p w14:paraId="2B02E054" w14:textId="77777777" w:rsidR="007C4EB6" w:rsidRPr="00BC211C" w:rsidRDefault="007C4EB6" w:rsidP="006A1855">
      <w:pPr>
        <w:rPr>
          <w:color w:val="FF0000"/>
          <w:sz w:val="22"/>
        </w:rPr>
      </w:pPr>
    </w:p>
    <w:p w14:paraId="3A59A2F2" w14:textId="31B0F6C3" w:rsidR="006A1855" w:rsidRDefault="006A1855" w:rsidP="00A92162">
      <w:pPr>
        <w:spacing w:line="276" w:lineRule="auto"/>
        <w:jc w:val="both"/>
        <w:rPr>
          <w:b/>
          <w:sz w:val="22"/>
          <w:lang w:eastAsia="ar-SA"/>
        </w:rPr>
      </w:pPr>
      <w:r w:rsidRPr="00BC211C">
        <w:rPr>
          <w:b/>
          <w:sz w:val="22"/>
          <w:lang w:eastAsia="ar-SA"/>
        </w:rPr>
        <w:t>Świadom</w:t>
      </w:r>
      <w:r w:rsidR="007C4EB6" w:rsidRPr="00BC211C">
        <w:rPr>
          <w:b/>
          <w:sz w:val="22"/>
          <w:lang w:eastAsia="ar-SA"/>
        </w:rPr>
        <w:t xml:space="preserve">y </w:t>
      </w:r>
      <w:r w:rsidRPr="00BC211C">
        <w:rPr>
          <w:b/>
          <w:sz w:val="22"/>
          <w:lang w:eastAsia="ar-SA"/>
        </w:rPr>
        <w:t xml:space="preserve">odpowiedzialności karnej </w:t>
      </w:r>
      <w:r w:rsidR="00220557">
        <w:rPr>
          <w:b/>
          <w:sz w:val="22"/>
          <w:lang w:eastAsia="ar-SA"/>
        </w:rPr>
        <w:t xml:space="preserve">wynikającej z </w:t>
      </w:r>
      <w:r w:rsidR="00220557" w:rsidRPr="00BC211C">
        <w:rPr>
          <w:b/>
          <w:sz w:val="22"/>
          <w:lang w:eastAsia="ar-SA"/>
        </w:rPr>
        <w:t xml:space="preserve">art. 297 Ustawy z dnia 6 czerwca 1997 r. Kodeks Karny </w:t>
      </w:r>
      <w:r w:rsidRPr="00BC211C">
        <w:rPr>
          <w:b/>
          <w:sz w:val="22"/>
          <w:lang w:eastAsia="ar-SA"/>
        </w:rPr>
        <w:t>oświadczam, że załączone do oferty dokumenty opisują stan prawny i faktyczny, aktualny na d</w:t>
      </w:r>
      <w:r w:rsidR="00220557">
        <w:rPr>
          <w:b/>
          <w:sz w:val="22"/>
          <w:lang w:eastAsia="ar-SA"/>
        </w:rPr>
        <w:t>zień złożenia oferty</w:t>
      </w:r>
      <w:r w:rsidRPr="00BC211C">
        <w:rPr>
          <w:b/>
          <w:sz w:val="22"/>
          <w:lang w:eastAsia="ar-SA"/>
        </w:rPr>
        <w:t>.</w:t>
      </w:r>
    </w:p>
    <w:p w14:paraId="3FE7F062" w14:textId="77777777" w:rsidR="002E5E17" w:rsidRDefault="002E5E17" w:rsidP="002E5E17">
      <w:pPr>
        <w:rPr>
          <w:sz w:val="20"/>
          <w:szCs w:val="20"/>
        </w:rPr>
      </w:pPr>
    </w:p>
    <w:p w14:paraId="1FC28A60" w14:textId="4D417E97" w:rsidR="006A1855" w:rsidRPr="00BC211C" w:rsidRDefault="007C4EB6" w:rsidP="00A92162">
      <w:pPr>
        <w:ind w:left="4680"/>
        <w:jc w:val="center"/>
        <w:rPr>
          <w:sz w:val="20"/>
          <w:szCs w:val="20"/>
        </w:rPr>
      </w:pPr>
      <w:r w:rsidRPr="00BC211C">
        <w:rPr>
          <w:sz w:val="20"/>
          <w:szCs w:val="20"/>
        </w:rPr>
        <w:t>Podpis elektroniczny</w:t>
      </w:r>
      <w:r w:rsidR="0093244C">
        <w:rPr>
          <w:sz w:val="20"/>
          <w:szCs w:val="20"/>
        </w:rPr>
        <w:t xml:space="preserve"> kwalifikowany, zaufany lub osobisty, </w:t>
      </w:r>
      <w:r w:rsidR="006A1855" w:rsidRPr="00BC211C">
        <w:rPr>
          <w:sz w:val="20"/>
          <w:szCs w:val="20"/>
        </w:rPr>
        <w:t>upoważnionego/</w:t>
      </w:r>
      <w:proofErr w:type="spellStart"/>
      <w:r w:rsidR="006A1855" w:rsidRPr="00BC211C">
        <w:rPr>
          <w:sz w:val="20"/>
          <w:szCs w:val="20"/>
        </w:rPr>
        <w:t>ych</w:t>
      </w:r>
      <w:proofErr w:type="spellEnd"/>
      <w:r w:rsidR="006A1855" w:rsidRPr="00BC211C">
        <w:rPr>
          <w:sz w:val="20"/>
          <w:szCs w:val="20"/>
        </w:rPr>
        <w:t>/ przedstawiciela/i/ Wykonawcy</w:t>
      </w:r>
    </w:p>
    <w:p w14:paraId="05434F48" w14:textId="77777777" w:rsidR="00766FFC" w:rsidRPr="00F229FE" w:rsidRDefault="006A1855" w:rsidP="00647DDA">
      <w:pPr>
        <w:tabs>
          <w:tab w:val="left" w:leader="dot" w:pos="9720"/>
        </w:tabs>
        <w:spacing w:after="120"/>
        <w:jc w:val="both"/>
        <w:rPr>
          <w:color w:val="FF0000"/>
        </w:rPr>
      </w:pPr>
      <w:r w:rsidRPr="00BC211C">
        <w:rPr>
          <w:sz w:val="22"/>
          <w:szCs w:val="22"/>
        </w:rPr>
        <w:t>* niepotrzebne skreślić</w:t>
      </w:r>
    </w:p>
    <w:sectPr w:rsidR="00766FFC" w:rsidRPr="00F229FE" w:rsidSect="0051318F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8" w:footer="6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790EA6" w14:textId="77777777" w:rsidR="00FF6E35" w:rsidRDefault="00FF6E35" w:rsidP="00521D3A">
      <w:r>
        <w:separator/>
      </w:r>
    </w:p>
  </w:endnote>
  <w:endnote w:type="continuationSeparator" w:id="0">
    <w:p w14:paraId="590C1BD7" w14:textId="77777777" w:rsidR="00FF6E35" w:rsidRDefault="00FF6E35" w:rsidP="00521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AC9DA9" w14:textId="77777777" w:rsidR="00000000" w:rsidRDefault="00687C88">
    <w:pPr>
      <w:pStyle w:val="Stopka"/>
      <w:jc w:val="right"/>
    </w:pPr>
    <w:r>
      <w:fldChar w:fldCharType="begin"/>
    </w:r>
    <w:r w:rsidR="006A1855">
      <w:instrText xml:space="preserve"> PAGE </w:instrText>
    </w:r>
    <w:r>
      <w:fldChar w:fldCharType="separate"/>
    </w:r>
    <w:r w:rsidR="002E26FB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CE2A62" w14:textId="77777777" w:rsidR="00FF6E35" w:rsidRDefault="00FF6E35" w:rsidP="00521D3A">
      <w:r>
        <w:separator/>
      </w:r>
    </w:p>
  </w:footnote>
  <w:footnote w:type="continuationSeparator" w:id="0">
    <w:p w14:paraId="77C61D35" w14:textId="77777777" w:rsidR="00FF6E35" w:rsidRDefault="00FF6E35" w:rsidP="00521D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5A90D" w14:textId="77777777" w:rsidR="00B4276E" w:rsidRDefault="0051318F" w:rsidP="0051318F">
    <w:pPr>
      <w:pStyle w:val="Nagwek"/>
      <w:ind w:right="-426"/>
    </w:pPr>
    <w:bookmarkStart w:id="1" w:name="_Hlk89686206"/>
    <w:r>
      <w:rPr>
        <w:noProof/>
        <w:lang w:eastAsia="pl-PL"/>
      </w:rPr>
      <w:t xml:space="preserve">     </w:t>
    </w:r>
    <w:r w:rsidR="00B4276E">
      <w:rPr>
        <w:noProof/>
        <w:lang w:eastAsia="pl-PL"/>
      </w:rPr>
      <w:t xml:space="preserve">                             </w:t>
    </w:r>
    <w:bookmarkEnd w:id="1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65080" w14:textId="77777777" w:rsidR="0051318F" w:rsidRDefault="0051318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0082C56" wp14:editId="1499C5AC">
          <wp:simplePos x="0" y="0"/>
          <wp:positionH relativeFrom="column">
            <wp:posOffset>3374390</wp:posOffset>
          </wp:positionH>
          <wp:positionV relativeFrom="paragraph">
            <wp:posOffset>-68580</wp:posOffset>
          </wp:positionV>
          <wp:extent cx="2001520" cy="762000"/>
          <wp:effectExtent l="0" t="0" r="0" b="0"/>
          <wp:wrapNone/>
          <wp:docPr id="4" name="Obraz 2" descr="https://www.gov.pl/img/units/msit/05_znak_uproszczony_kolor_biale_t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www.gov.pl/img/units/msit/05_znak_uproszczony_kolor_biale_tl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152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</w:t>
    </w:r>
    <w:r w:rsidRPr="0051318F">
      <w:rPr>
        <w:noProof/>
        <w:lang w:eastAsia="pl-PL"/>
      </w:rPr>
      <w:drawing>
        <wp:inline distT="0" distB="0" distL="0" distR="0" wp14:anchorId="6A411692" wp14:editId="5E0BDCFE">
          <wp:extent cx="1860209" cy="616527"/>
          <wp:effectExtent l="19050" t="0" r="6691" b="0"/>
          <wp:docPr id="5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4268" cy="6245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."/>
      <w:lvlJc w:val="left"/>
      <w:pPr>
        <w:tabs>
          <w:tab w:val="num" w:pos="0"/>
        </w:tabs>
        <w:ind w:left="360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714"/>
        </w:tabs>
        <w:ind w:left="714" w:firstLine="0"/>
      </w:pPr>
    </w:lvl>
    <w:lvl w:ilvl="1">
      <w:start w:val="1"/>
      <w:numFmt w:val="decimal"/>
      <w:lvlText w:val="%2."/>
      <w:lvlJc w:val="left"/>
      <w:pPr>
        <w:tabs>
          <w:tab w:val="num" w:pos="2154"/>
        </w:tabs>
        <w:ind w:left="2154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714"/>
        </w:tabs>
        <w:ind w:left="714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14"/>
        </w:tabs>
        <w:ind w:left="714" w:firstLine="0"/>
      </w:pPr>
    </w:lvl>
    <w:lvl w:ilvl="4">
      <w:start w:val="1"/>
      <w:numFmt w:val="none"/>
      <w:suff w:val="nothing"/>
      <w:lvlText w:val="."/>
      <w:lvlJc w:val="left"/>
      <w:pPr>
        <w:tabs>
          <w:tab w:val="num" w:pos="714"/>
        </w:tabs>
        <w:ind w:left="4314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714"/>
        </w:tabs>
        <w:ind w:left="714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14"/>
        </w:tabs>
        <w:ind w:left="714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14"/>
        </w:tabs>
        <w:ind w:left="714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14"/>
        </w:tabs>
        <w:ind w:left="714" w:firstLine="0"/>
      </w:p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color w:val="000000"/>
        <w:kern w:val="2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kern w:val="2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color w:val="000000"/>
        <w:kern w:val="2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color w:val="000000"/>
        <w:kern w:val="2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color w:val="000000"/>
        <w:kern w:val="2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color w:val="000000"/>
        <w:kern w:val="2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color w:val="000000"/>
        <w:kern w:val="2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color w:val="000000"/>
        <w:kern w:val="2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color w:val="000000"/>
        <w:kern w:val="2"/>
        <w:sz w:val="24"/>
        <w:szCs w:val="24"/>
      </w:rPr>
    </w:lvl>
  </w:abstractNum>
  <w:abstractNum w:abstractNumId="3" w15:restartNumberingAfterBreak="0">
    <w:nsid w:val="02FA6D2C"/>
    <w:multiLevelType w:val="hybridMultilevel"/>
    <w:tmpl w:val="A120F6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AB1EE2"/>
    <w:multiLevelType w:val="hybridMultilevel"/>
    <w:tmpl w:val="D17E5F3A"/>
    <w:lvl w:ilvl="0" w:tplc="93021E4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35EFA"/>
    <w:multiLevelType w:val="hybridMultilevel"/>
    <w:tmpl w:val="B25AA3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C6BA4"/>
    <w:multiLevelType w:val="hybridMultilevel"/>
    <w:tmpl w:val="6DC0C7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5E2CBC"/>
    <w:multiLevelType w:val="multilevel"/>
    <w:tmpl w:val="F596FDB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."/>
      <w:lvlJc w:val="left"/>
      <w:pPr>
        <w:tabs>
          <w:tab w:val="num" w:pos="0"/>
        </w:tabs>
        <w:ind w:left="360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262B055A"/>
    <w:multiLevelType w:val="hybridMultilevel"/>
    <w:tmpl w:val="142063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ED35CF"/>
    <w:multiLevelType w:val="hybridMultilevel"/>
    <w:tmpl w:val="AAF4E4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4F6A8F"/>
    <w:multiLevelType w:val="hybridMultilevel"/>
    <w:tmpl w:val="7B9C9104"/>
    <w:lvl w:ilvl="0" w:tplc="C27223DE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BDA6A89"/>
    <w:multiLevelType w:val="hybridMultilevel"/>
    <w:tmpl w:val="4FE2F3AC"/>
    <w:lvl w:ilvl="0" w:tplc="72CC827C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3F142644"/>
    <w:multiLevelType w:val="hybridMultilevel"/>
    <w:tmpl w:val="B3647B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37388A"/>
    <w:multiLevelType w:val="hybridMultilevel"/>
    <w:tmpl w:val="8A1AA03A"/>
    <w:lvl w:ilvl="0" w:tplc="BBFC315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39A35A5"/>
    <w:multiLevelType w:val="hybridMultilevel"/>
    <w:tmpl w:val="00A072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D45E48"/>
    <w:multiLevelType w:val="hybridMultilevel"/>
    <w:tmpl w:val="EEF0ED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6D3C40"/>
    <w:multiLevelType w:val="hybridMultilevel"/>
    <w:tmpl w:val="9DC040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9248FD"/>
    <w:multiLevelType w:val="multilevel"/>
    <w:tmpl w:val="9DAA342A"/>
    <w:lvl w:ilvl="0">
      <w:start w:val="1"/>
      <w:numFmt w:val="decimal"/>
      <w:lvlText w:val="%1."/>
      <w:lvlJc w:val="left"/>
      <w:pPr>
        <w:tabs>
          <w:tab w:val="num" w:pos="714"/>
        </w:tabs>
        <w:ind w:left="714" w:firstLine="0"/>
      </w:pPr>
    </w:lvl>
    <w:lvl w:ilvl="1">
      <w:start w:val="1"/>
      <w:numFmt w:val="decimal"/>
      <w:lvlText w:val="%2."/>
      <w:lvlJc w:val="left"/>
      <w:pPr>
        <w:tabs>
          <w:tab w:val="num" w:pos="2154"/>
        </w:tabs>
        <w:ind w:left="2154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714"/>
        </w:tabs>
        <w:ind w:left="714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14"/>
        </w:tabs>
        <w:ind w:left="714" w:firstLine="0"/>
      </w:pPr>
    </w:lvl>
    <w:lvl w:ilvl="4">
      <w:start w:val="1"/>
      <w:numFmt w:val="none"/>
      <w:suff w:val="nothing"/>
      <w:lvlText w:val="."/>
      <w:lvlJc w:val="left"/>
      <w:pPr>
        <w:tabs>
          <w:tab w:val="num" w:pos="714"/>
        </w:tabs>
        <w:ind w:left="4314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714"/>
        </w:tabs>
        <w:ind w:left="714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14"/>
        </w:tabs>
        <w:ind w:left="714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14"/>
        </w:tabs>
        <w:ind w:left="714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14"/>
        </w:tabs>
        <w:ind w:left="714" w:firstLine="0"/>
      </w:pPr>
    </w:lvl>
  </w:abstractNum>
  <w:abstractNum w:abstractNumId="18" w15:restartNumberingAfterBreak="0">
    <w:nsid w:val="579D7BD8"/>
    <w:multiLevelType w:val="hybridMultilevel"/>
    <w:tmpl w:val="E13C66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F3050D"/>
    <w:multiLevelType w:val="hybridMultilevel"/>
    <w:tmpl w:val="024C56DA"/>
    <w:lvl w:ilvl="0" w:tplc="413AE40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0F2429E"/>
    <w:multiLevelType w:val="multilevel"/>
    <w:tmpl w:val="F596FDB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."/>
      <w:lvlJc w:val="left"/>
      <w:pPr>
        <w:tabs>
          <w:tab w:val="num" w:pos="0"/>
        </w:tabs>
        <w:ind w:left="360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1" w15:restartNumberingAfterBreak="0">
    <w:nsid w:val="7EE1508F"/>
    <w:multiLevelType w:val="hybridMultilevel"/>
    <w:tmpl w:val="BBF2E254"/>
    <w:lvl w:ilvl="0" w:tplc="4F2A820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425880490">
    <w:abstractNumId w:val="0"/>
  </w:num>
  <w:num w:numId="2" w16cid:durableId="1716657351">
    <w:abstractNumId w:val="1"/>
  </w:num>
  <w:num w:numId="3" w16cid:durableId="1468165132">
    <w:abstractNumId w:val="2"/>
  </w:num>
  <w:num w:numId="4" w16cid:durableId="1493253065">
    <w:abstractNumId w:val="16"/>
  </w:num>
  <w:num w:numId="5" w16cid:durableId="1898853958">
    <w:abstractNumId w:val="11"/>
  </w:num>
  <w:num w:numId="6" w16cid:durableId="255988046">
    <w:abstractNumId w:val="19"/>
  </w:num>
  <w:num w:numId="7" w16cid:durableId="66997762">
    <w:abstractNumId w:val="4"/>
  </w:num>
  <w:num w:numId="8" w16cid:durableId="948779856">
    <w:abstractNumId w:val="15"/>
  </w:num>
  <w:num w:numId="9" w16cid:durableId="293799621">
    <w:abstractNumId w:val="18"/>
  </w:num>
  <w:num w:numId="10" w16cid:durableId="546953">
    <w:abstractNumId w:val="20"/>
  </w:num>
  <w:num w:numId="11" w16cid:durableId="764232555">
    <w:abstractNumId w:val="7"/>
  </w:num>
  <w:num w:numId="12" w16cid:durableId="781147126">
    <w:abstractNumId w:val="5"/>
  </w:num>
  <w:num w:numId="13" w16cid:durableId="951399599">
    <w:abstractNumId w:val="17"/>
  </w:num>
  <w:num w:numId="14" w16cid:durableId="709035201">
    <w:abstractNumId w:val="9"/>
  </w:num>
  <w:num w:numId="15" w16cid:durableId="1705206680">
    <w:abstractNumId w:val="8"/>
  </w:num>
  <w:num w:numId="16" w16cid:durableId="1820070269">
    <w:abstractNumId w:val="6"/>
  </w:num>
  <w:num w:numId="17" w16cid:durableId="690836206">
    <w:abstractNumId w:val="10"/>
  </w:num>
  <w:num w:numId="18" w16cid:durableId="243270297">
    <w:abstractNumId w:val="12"/>
  </w:num>
  <w:num w:numId="19" w16cid:durableId="612054015">
    <w:abstractNumId w:val="3"/>
  </w:num>
  <w:num w:numId="20" w16cid:durableId="1742871304">
    <w:abstractNumId w:val="14"/>
  </w:num>
  <w:num w:numId="21" w16cid:durableId="1230118745">
    <w:abstractNumId w:val="21"/>
  </w:num>
  <w:num w:numId="22" w16cid:durableId="171141275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49B7"/>
    <w:rsid w:val="00011651"/>
    <w:rsid w:val="00056428"/>
    <w:rsid w:val="00056E7E"/>
    <w:rsid w:val="00100E08"/>
    <w:rsid w:val="001748E7"/>
    <w:rsid w:val="001A6C70"/>
    <w:rsid w:val="001F1EC1"/>
    <w:rsid w:val="00220557"/>
    <w:rsid w:val="00243502"/>
    <w:rsid w:val="00252937"/>
    <w:rsid w:val="002E26FB"/>
    <w:rsid w:val="002E5E17"/>
    <w:rsid w:val="003C4B0D"/>
    <w:rsid w:val="00450020"/>
    <w:rsid w:val="004871FD"/>
    <w:rsid w:val="004B5E6F"/>
    <w:rsid w:val="004D4C5D"/>
    <w:rsid w:val="004F0089"/>
    <w:rsid w:val="0051318F"/>
    <w:rsid w:val="00521D3A"/>
    <w:rsid w:val="00522F16"/>
    <w:rsid w:val="005314F9"/>
    <w:rsid w:val="00567B1F"/>
    <w:rsid w:val="00594DD5"/>
    <w:rsid w:val="005C468A"/>
    <w:rsid w:val="005E11C7"/>
    <w:rsid w:val="005F1D18"/>
    <w:rsid w:val="006003E0"/>
    <w:rsid w:val="00647260"/>
    <w:rsid w:val="00647DDA"/>
    <w:rsid w:val="00686757"/>
    <w:rsid w:val="00687C88"/>
    <w:rsid w:val="006A1855"/>
    <w:rsid w:val="006A411C"/>
    <w:rsid w:val="00717DE3"/>
    <w:rsid w:val="00734B24"/>
    <w:rsid w:val="007476A9"/>
    <w:rsid w:val="007533B3"/>
    <w:rsid w:val="00766FFC"/>
    <w:rsid w:val="00781A2A"/>
    <w:rsid w:val="007A4CEF"/>
    <w:rsid w:val="007C4EB6"/>
    <w:rsid w:val="008549B7"/>
    <w:rsid w:val="008D3678"/>
    <w:rsid w:val="0093165E"/>
    <w:rsid w:val="0093244C"/>
    <w:rsid w:val="009723DE"/>
    <w:rsid w:val="00983DAC"/>
    <w:rsid w:val="0098515C"/>
    <w:rsid w:val="009C60A2"/>
    <w:rsid w:val="009F516A"/>
    <w:rsid w:val="00A0199E"/>
    <w:rsid w:val="00A0365A"/>
    <w:rsid w:val="00A92162"/>
    <w:rsid w:val="00B34DD1"/>
    <w:rsid w:val="00B4276E"/>
    <w:rsid w:val="00BC211C"/>
    <w:rsid w:val="00C34900"/>
    <w:rsid w:val="00C81FFE"/>
    <w:rsid w:val="00D35C8E"/>
    <w:rsid w:val="00D53B09"/>
    <w:rsid w:val="00D76A8D"/>
    <w:rsid w:val="00D858E3"/>
    <w:rsid w:val="00D91960"/>
    <w:rsid w:val="00DE724D"/>
    <w:rsid w:val="00E328F2"/>
    <w:rsid w:val="00E8300D"/>
    <w:rsid w:val="00E928F0"/>
    <w:rsid w:val="00EB6382"/>
    <w:rsid w:val="00EC0B96"/>
    <w:rsid w:val="00EC75BD"/>
    <w:rsid w:val="00ED212F"/>
    <w:rsid w:val="00F229FE"/>
    <w:rsid w:val="00F7205F"/>
    <w:rsid w:val="00F9514F"/>
    <w:rsid w:val="00FB5DD8"/>
    <w:rsid w:val="00FE3386"/>
    <w:rsid w:val="00FF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F931D5"/>
  <w15:docId w15:val="{891BE420-6B1E-4886-BACF-082A3006B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1855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F9514F"/>
    <w:pPr>
      <w:keepNext/>
      <w:suppressAutoHyphens w:val="0"/>
      <w:jc w:val="center"/>
      <w:outlineLvl w:val="1"/>
    </w:pPr>
    <w:rPr>
      <w:rFonts w:ascii="Cambria" w:hAnsi="Cambria"/>
      <w:b/>
      <w:bCs/>
      <w:i/>
      <w:iCs/>
      <w:kern w:val="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A18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A1855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Tekstpodstawowy31">
    <w:name w:val="Tekst podstawowy 31"/>
    <w:basedOn w:val="Normalny"/>
    <w:rsid w:val="006A1855"/>
    <w:pPr>
      <w:jc w:val="both"/>
    </w:pPr>
    <w:rPr>
      <w:rFonts w:ascii="Arial" w:hAnsi="Arial" w:cs="Arial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9514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F951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9514F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F229FE"/>
    <w:pPr>
      <w:ind w:left="720"/>
      <w:contextualSpacing/>
    </w:pPr>
  </w:style>
  <w:style w:type="paragraph" w:customStyle="1" w:styleId="Standard">
    <w:name w:val="Standard"/>
    <w:rsid w:val="00734B2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Nagwek21">
    <w:name w:val="Nagłówek 21"/>
    <w:basedOn w:val="Standard"/>
    <w:next w:val="Standard"/>
    <w:rsid w:val="00734B24"/>
    <w:pPr>
      <w:keepNext/>
      <w:outlineLvl w:val="1"/>
    </w:pPr>
    <w:rPr>
      <w:b/>
      <w:bCs/>
    </w:rPr>
  </w:style>
  <w:style w:type="paragraph" w:customStyle="1" w:styleId="Framecontents">
    <w:name w:val="Frame contents"/>
    <w:basedOn w:val="Normalny"/>
    <w:rsid w:val="00734B24"/>
    <w:pPr>
      <w:autoSpaceDN w:val="0"/>
      <w:spacing w:after="120"/>
      <w:textAlignment w:val="baseline"/>
    </w:pPr>
    <w:rPr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6A8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6A8D"/>
    <w:rPr>
      <w:rFonts w:ascii="Tahoma" w:eastAsia="Times New Roman" w:hAnsi="Tahoma" w:cs="Tahoma"/>
      <w:kern w:val="2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678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Piotr Szydłowski</cp:lastModifiedBy>
  <cp:revision>14</cp:revision>
  <dcterms:created xsi:type="dcterms:W3CDTF">2022-03-29T09:29:00Z</dcterms:created>
  <dcterms:modified xsi:type="dcterms:W3CDTF">2025-04-25T07:35:00Z</dcterms:modified>
</cp:coreProperties>
</file>