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2D20A6A" w14:textId="77777777" w:rsidR="00823B0F" w:rsidRDefault="00823B0F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28BD577C" w:rsidR="007676D0" w:rsidRPr="00C17E09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6B54415A" w14:textId="795AD1F4" w:rsidR="00835B44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7824D326" w:rsidR="00D02576" w:rsidRPr="00D02576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77718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Wykonanie nasadzeń drzew i krzewów na terenie gminy Michałowice</w:t>
            </w: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03B2F526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014F91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AB5D1F">
              <w:rPr>
                <w:rFonts w:ascii="Arial Narrow" w:hAnsi="Arial Narrow" w:cs="Calibri"/>
                <w:b/>
                <w:bCs/>
                <w:sz w:val="24"/>
                <w:szCs w:val="24"/>
              </w:rPr>
              <w:t>3)</w:t>
            </w:r>
            <w:r w:rsidRPr="00014F9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KRYTERIUM nr 1</w:t>
            </w:r>
            <w:r w:rsidR="00630AAB" w:rsidRPr="00753C81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Cena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014F91" w14:paraId="11A8F4C0" w14:textId="77777777" w:rsidTr="00176682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33ED6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80268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7ACB826F" w:rsidR="00176682" w:rsidRPr="00F56DE9" w:rsidRDefault="0077718C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4"/>
                    </w:rPr>
                    <w:t>Wykonanie nasadzeń drzew i krzewów na terenie gminy Michałowice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014F91" w:rsidRDefault="00176682" w:rsidP="00176682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3E8E211D" w14:textId="109A9EF0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SŁOWNIE (wartoś</w:t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ć z kolumny nr 6)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: ____________________________________________________________________________________</w:t>
            </w:r>
          </w:p>
          <w:p w14:paraId="0E74DB5B" w14:textId="1CFB9BB0" w:rsidR="00176682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BD3C5A3" w14:textId="67DC2CB6" w:rsidR="00823B0F" w:rsidRPr="00963A68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Zgodnie z załączonym </w:t>
            </w:r>
            <w:r w:rsidR="009D3B3F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kosztorysem ofertowym, </w:t>
            </w:r>
            <w:r w:rsidR="00963A68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sporządzonym </w:t>
            </w:r>
            <w:r w:rsidR="009D3B3F" w:rsidRPr="00963A68">
              <w:rPr>
                <w:rFonts w:ascii="Arial Narrow" w:hAnsi="Arial Narrow" w:cs="Calibri"/>
                <w:sz w:val="24"/>
                <w:szCs w:val="24"/>
                <w:lang w:eastAsia="pl-PL"/>
              </w:rPr>
              <w:t>na podstawie „Szczegółowego opisu przedmiotu zamówienia”</w:t>
            </w:r>
          </w:p>
          <w:p w14:paraId="386B517E" w14:textId="77777777" w:rsidR="007676D0" w:rsidRPr="00014F91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D9505F" w14:textId="00350E5E" w:rsidR="00835B44" w:rsidRPr="00014F91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348EEC11" w:rsidR="00D912B6" w:rsidRPr="00753C81" w:rsidRDefault="00835B44" w:rsidP="001A44E2">
            <w:pPr>
              <w:pStyle w:val="NormalnyWeb"/>
              <w:spacing w:before="0" w:after="0"/>
              <w:rPr>
                <w:rFonts w:ascii="Arial Narrow" w:hAnsi="Arial Narrow" w:cstheme="minorHAnsi"/>
                <w:b/>
                <w:kern w:val="144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4 ) </w:t>
            </w:r>
            <w:r w:rsidRPr="00753C81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753C81">
              <w:rPr>
                <w:rFonts w:ascii="Arial Narrow" w:hAnsi="Arial Narrow" w:cs="Calibri"/>
                <w:b/>
              </w:rPr>
              <w:t xml:space="preserve"> </w:t>
            </w:r>
            <w:r w:rsidR="00694007" w:rsidRPr="00753C81">
              <w:rPr>
                <w:rFonts w:ascii="Arial Narrow" w:hAnsi="Arial Narrow" w:cstheme="minorHAnsi"/>
                <w:b/>
              </w:rPr>
              <w:t>„</w:t>
            </w:r>
            <w:r w:rsidR="00AB5D1F" w:rsidRPr="00AB5D1F">
              <w:rPr>
                <w:rFonts w:ascii="Arial Narrow" w:hAnsi="Arial Narrow" w:cs="Calibri"/>
                <w:b/>
                <w:bCs/>
                <w:color w:val="262626"/>
              </w:rPr>
              <w:t>Doświadczenie osoby odpowiedzialnej za świadczenie usług i kontrolę jakości</w:t>
            </w:r>
            <w:r w:rsidR="001A44E2" w:rsidRPr="00753C81">
              <w:rPr>
                <w:rFonts w:ascii="Arial Narrow" w:hAnsi="Arial Narrow" w:cstheme="minorHAnsi"/>
                <w:b/>
              </w:rPr>
              <w:t xml:space="preserve">”  </w:t>
            </w:r>
            <w:r w:rsidR="00AB5D1F">
              <w:rPr>
                <w:rFonts w:ascii="Arial Narrow" w:hAnsi="Arial Narrow" w:cstheme="minorHAnsi"/>
                <w:b/>
              </w:rPr>
              <w:t xml:space="preserve">(brygadzista) </w:t>
            </w:r>
            <w:r w:rsidR="001A44E2" w:rsidRPr="00753C81">
              <w:rPr>
                <w:rFonts w:ascii="Arial Narrow" w:hAnsi="Arial Narrow" w:cstheme="minorHAnsi"/>
                <w:b/>
              </w:rPr>
              <w:t>(wypełnia Wykonawca)</w:t>
            </w:r>
            <w:r w:rsidR="001A44E2" w:rsidRPr="00753C81">
              <w:rPr>
                <w:rFonts w:ascii="Arial Narrow" w:hAnsi="Arial Narrow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72C3B21E" w14:textId="70F0CE06" w:rsidR="003470BE" w:rsidRPr="00D02576" w:rsidRDefault="0094245E" w:rsidP="003470BE">
            <w:pPr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Oświadczam</w:t>
            </w:r>
            <w:r w:rsidR="00944260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/y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, że wskazana przez nas </w:t>
            </w:r>
            <w:r w:rsidR="00AB5D1F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jedna 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osoba</w:t>
            </w:r>
            <w:r w:rsidR="00646497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skierowana 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do realizacji zamówienia </w:t>
            </w:r>
            <w:r w:rsidR="00646497"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posiada</w:t>
            </w:r>
            <w:r w:rsidRPr="00944260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</w:t>
            </w:r>
            <w:bookmarkStart w:id="2" w:name="_Hlk88052034"/>
            <w:r w:rsidR="00646497" w:rsidRPr="009442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doświadczenie zawodowe i praktykę zawodową w świadczeniu </w:t>
            </w:r>
            <w:bookmarkEnd w:id="2"/>
            <w:r w:rsidR="003356CA" w:rsidRPr="00D0257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prac związanych z </w:t>
            </w:r>
            <w:r w:rsidR="0077718C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wykonaniem nasadzeń drzew i krzewów</w:t>
            </w:r>
          </w:p>
          <w:p w14:paraId="1BFC69C6" w14:textId="3D729B8F" w:rsidR="006C65F8" w:rsidRDefault="006C65F8" w:rsidP="003470B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</w:p>
          <w:p w14:paraId="3C527CA2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ED62971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69136165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4E89EE66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2E855B1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905A82F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2F812144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1F85681E" w14:textId="77777777" w:rsidR="00ED78D4" w:rsidRDefault="00ED78D4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75B1A9A1" w14:textId="07E60CCA" w:rsidR="0094245E" w:rsidRDefault="0094245E" w:rsidP="0094245E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1A44E2">
              <w:rPr>
                <w:rFonts w:asciiTheme="minorHAnsi" w:hAnsiTheme="minorHAnsi" w:cstheme="minorHAnsi"/>
                <w:b/>
                <w:color w:val="262626"/>
              </w:rPr>
              <w:lastRenderedPageBreak/>
              <w:t>Oświadczenie jest zgodne z wykazem sporządzonym przez Wykonawcę, wypełnionym poniże</w:t>
            </w:r>
            <w:r>
              <w:rPr>
                <w:rFonts w:asciiTheme="minorHAnsi" w:hAnsiTheme="minorHAnsi" w:cstheme="minorHAnsi"/>
                <w:b/>
                <w:color w:val="262626"/>
              </w:rPr>
              <w:t>j</w:t>
            </w:r>
            <w:r w:rsidR="003470BE">
              <w:rPr>
                <w:rFonts w:asciiTheme="minorHAnsi" w:hAnsiTheme="minorHAnsi" w:cstheme="minorHAnsi"/>
                <w:b/>
                <w:color w:val="262626"/>
              </w:rPr>
              <w:t>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2945"/>
              <w:gridCol w:w="5285"/>
            </w:tblGrid>
            <w:tr w:rsidR="00B92F2B" w:rsidRPr="00B76A4B" w14:paraId="6BB005A6" w14:textId="77777777" w:rsidTr="00B92F2B">
              <w:trPr>
                <w:cantSplit/>
                <w:trHeight w:val="335"/>
                <w:jc w:val="center"/>
              </w:trPr>
              <w:tc>
                <w:tcPr>
                  <w:tcW w:w="444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B0DA086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Dane osoby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54D432DC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 w:cstheme="minorHAnsi"/>
                      <w:b/>
                      <w:iCs/>
                      <w:szCs w:val="24"/>
                    </w:rPr>
                    <w:t>Informacje potwierdzające posiadane  doświadczenie</w:t>
                  </w:r>
                </w:p>
              </w:tc>
            </w:tr>
            <w:tr w:rsidR="00B92F2B" w:rsidRPr="00B76A4B" w14:paraId="42A82E63" w14:textId="77777777" w:rsidTr="00B92F2B">
              <w:trPr>
                <w:cantSplit/>
                <w:trHeight w:val="335"/>
                <w:jc w:val="center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AD5A870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1ABC9B2" w14:textId="77777777" w:rsidR="00B92F2B" w:rsidRPr="00B76A4B" w:rsidRDefault="00B92F2B" w:rsidP="00B92F2B">
                  <w:pPr>
                    <w:pStyle w:val="Bezodstpw"/>
                    <w:spacing w:line="276" w:lineRule="auto"/>
                    <w:ind w:left="253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vAlign w:val="center"/>
                </w:tcPr>
                <w:p w14:paraId="466598EA" w14:textId="77777777" w:rsidR="00B92F2B" w:rsidRPr="00B76A4B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B76A4B">
                    <w:rPr>
                      <w:rFonts w:ascii="Arial Narrow" w:hAnsi="Arial Narrow"/>
                      <w:b/>
                      <w:iCs/>
                      <w:szCs w:val="24"/>
                    </w:rPr>
                    <w:t>3</w:t>
                  </w:r>
                </w:p>
              </w:tc>
            </w:tr>
            <w:tr w:rsidR="00B92F2B" w:rsidRPr="00407006" w14:paraId="16342839" w14:textId="77777777" w:rsidTr="003470BE">
              <w:trPr>
                <w:cantSplit/>
                <w:trHeight w:val="335"/>
                <w:jc w:val="center"/>
              </w:trPr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85C96" w14:textId="77777777" w:rsidR="00B92F2B" w:rsidRPr="00C17E09" w:rsidRDefault="00B92F2B" w:rsidP="00B92F2B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60D4D16A" w14:textId="77777777" w:rsidR="00B92F2B" w:rsidRPr="00C17E09" w:rsidRDefault="00B92F2B" w:rsidP="00B92F2B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DFF9FAF" w14:textId="05701FB3" w:rsidR="00B92F2B" w:rsidRPr="00014F91" w:rsidRDefault="00B92F2B" w:rsidP="0077718C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Doświadczenie os</w:t>
                  </w:r>
                  <w:r w:rsidR="003470BE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oby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</w:t>
                  </w:r>
                  <w:r w:rsidR="0077718C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odpowiedzialnej za świadczenie usług i kontrolę jakości</w:t>
                  </w:r>
                </w:p>
                <w:p w14:paraId="629DD37D" w14:textId="77777777" w:rsidR="00B92F2B" w:rsidRPr="00407006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ADFE6C0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66D576D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470844E5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17B70268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4575EDD" w14:textId="77777777" w:rsidR="003470BE" w:rsidRDefault="003470BE" w:rsidP="00B92F2B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BC75739" w14:textId="62E41DC8" w:rsidR="00B92F2B" w:rsidRPr="00C17E09" w:rsidRDefault="00B92F2B" w:rsidP="00B92F2B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096A065E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438303C3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143431D9" w14:textId="77777777" w:rsidR="00B92F2B" w:rsidRPr="00C17E09" w:rsidRDefault="00B92F2B" w:rsidP="00B92F2B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31691BCA" w14:textId="77777777" w:rsidR="00B92F2B" w:rsidRPr="000338FD" w:rsidRDefault="00B92F2B" w:rsidP="00B92F2B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285BD293" w14:textId="77777777" w:rsidR="00B92F2B" w:rsidRPr="00C17E09" w:rsidRDefault="00B92F2B" w:rsidP="00B92F2B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65AA2219" w14:textId="77777777" w:rsidR="00B92F2B" w:rsidRPr="00C17E09" w:rsidRDefault="00B92F2B" w:rsidP="00B92F2B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4AEB0AF9" w14:textId="77777777" w:rsidR="00B92F2B" w:rsidRDefault="00B92F2B" w:rsidP="00B92F2B">
                  <w:pPr>
                    <w:spacing w:after="120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…………………………… </w:t>
                  </w:r>
                </w:p>
                <w:p w14:paraId="3610CFE5" w14:textId="77777777" w:rsidR="00B92F2B" w:rsidRPr="00FB5358" w:rsidRDefault="00B92F2B" w:rsidP="00B92F2B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(np. umowa o pracę lub inny stosunek cywilno-prawny potwierdzający bezpośredniość dysponowania)</w:t>
                  </w:r>
                </w:p>
              </w:tc>
              <w:tc>
                <w:tcPr>
                  <w:tcW w:w="52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044B13" w14:textId="77777777" w:rsidR="00B92F2B" w:rsidRDefault="00B92F2B" w:rsidP="00B92F2B">
                  <w:pPr>
                    <w:pStyle w:val="Bezodstpw"/>
                    <w:numPr>
                      <w:ilvl w:val="0"/>
                      <w:numId w:val="3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:  </w:t>
                  </w:r>
                </w:p>
                <w:p w14:paraId="45C0EB4C" w14:textId="77777777" w:rsidR="00B92F2B" w:rsidRDefault="00B92F2B" w:rsidP="00B92F2B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50FA2D2" w14:textId="77777777" w:rsidR="00B92F2B" w:rsidRPr="00FB5358" w:rsidRDefault="00B92F2B" w:rsidP="00B92F2B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13E60E76" w14:textId="77777777" w:rsidR="00B92F2B" w:rsidRPr="00C17E09" w:rsidRDefault="00B92F2B" w:rsidP="00B92F2B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7BC572DF" w14:textId="77777777" w:rsidR="00B92F2B" w:rsidRDefault="00B92F2B" w:rsidP="00B92F2B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60D4C314" w14:textId="456DFEBF" w:rsidR="00B92F2B" w:rsidRDefault="00B92F2B" w:rsidP="00B92F2B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rPr>
                      <w:rFonts w:ascii="Arial Narrow" w:hAnsi="Arial Narrow"/>
                      <w:iCs/>
                      <w:szCs w:val="24"/>
                    </w:rPr>
                  </w:pPr>
                  <w:r w:rsidRPr="00FB5358">
                    <w:rPr>
                      <w:rFonts w:ascii="Arial Narrow" w:hAnsi="Arial Narrow"/>
                      <w:iCs/>
                      <w:szCs w:val="24"/>
                    </w:rPr>
                    <w:t xml:space="preserve">termin wykonania usługi </w:t>
                  </w:r>
                </w:p>
                <w:p w14:paraId="5D4CD006" w14:textId="77777777" w:rsidR="00B92F2B" w:rsidRPr="00FB5358" w:rsidRDefault="00B92F2B" w:rsidP="00B92F2B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FB53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</w:t>
                  </w:r>
                </w:p>
                <w:p w14:paraId="66D55663" w14:textId="77777777" w:rsidR="00B92F2B" w:rsidRPr="00521DF5" w:rsidRDefault="00B92F2B" w:rsidP="00B92F2B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</w:t>
                  </w:r>
                </w:p>
                <w:p w14:paraId="215FF67F" w14:textId="77777777" w:rsidR="00B92F2B" w:rsidRDefault="00B92F2B" w:rsidP="00B92F2B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B896CB2" w14:textId="30459261" w:rsidR="00E07164" w:rsidRDefault="003470BE" w:rsidP="00AB5D1F">
                  <w:pPr>
                    <w:pStyle w:val="Bezodstpw"/>
                    <w:ind w:left="223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</w:t>
                  </w:r>
                  <w:r w:rsidR="00E07164">
                    <w:rPr>
                      <w:rFonts w:ascii="Arial Narrow" w:hAnsi="Arial Narrow"/>
                      <w:iCs/>
                      <w:szCs w:val="24"/>
                    </w:rPr>
                    <w:t>(należy podać miesiąc i rok)</w:t>
                  </w:r>
                  <w:r w:rsidR="00AB5D1F">
                    <w:rPr>
                      <w:rFonts w:ascii="Arial Narrow" w:hAnsi="Arial Narrow"/>
                      <w:iCs/>
                      <w:szCs w:val="24"/>
                    </w:rPr>
                    <w:t xml:space="preserve"> w pełnych miesiącach</w:t>
                  </w:r>
                </w:p>
                <w:p w14:paraId="3284EFE7" w14:textId="77777777" w:rsidR="00B92F2B" w:rsidRDefault="00B92F2B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  <w:p w14:paraId="1B7ABCBA" w14:textId="77777777" w:rsidR="003470BE" w:rsidRDefault="003470BE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  <w:p w14:paraId="4EA6F8AC" w14:textId="77777777" w:rsidR="003470BE" w:rsidRDefault="003470BE" w:rsidP="003470BE">
                  <w:pPr>
                    <w:pStyle w:val="Bezodstpw"/>
                    <w:numPr>
                      <w:ilvl w:val="0"/>
                      <w:numId w:val="3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:  </w:t>
                  </w:r>
                </w:p>
                <w:p w14:paraId="769EB4CC" w14:textId="77777777" w:rsidR="003470BE" w:rsidRDefault="003470BE" w:rsidP="003470BE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18AFFE7" w14:textId="77777777" w:rsidR="003470BE" w:rsidRPr="00FB5358" w:rsidRDefault="003470BE" w:rsidP="003470BE">
                  <w:pPr>
                    <w:pStyle w:val="Bezodstpw"/>
                    <w:ind w:left="720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0C881C42" w14:textId="77777777" w:rsidR="003470BE" w:rsidRPr="00C17E09" w:rsidRDefault="003470BE" w:rsidP="003470BE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5CB0D38F" w14:textId="77777777" w:rsidR="003470BE" w:rsidRDefault="003470BE" w:rsidP="003470BE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1999572" w14:textId="77777777" w:rsidR="003470BE" w:rsidRDefault="003470BE" w:rsidP="003470BE">
                  <w:pPr>
                    <w:pStyle w:val="Bezodstpw"/>
                    <w:numPr>
                      <w:ilvl w:val="0"/>
                      <w:numId w:val="36"/>
                    </w:numPr>
                    <w:spacing w:line="360" w:lineRule="auto"/>
                    <w:rPr>
                      <w:rFonts w:ascii="Arial Narrow" w:hAnsi="Arial Narrow"/>
                      <w:iCs/>
                      <w:szCs w:val="24"/>
                    </w:rPr>
                  </w:pPr>
                  <w:r w:rsidRPr="00FB5358">
                    <w:rPr>
                      <w:rFonts w:ascii="Arial Narrow" w:hAnsi="Arial Narrow"/>
                      <w:iCs/>
                      <w:szCs w:val="24"/>
                    </w:rPr>
                    <w:t xml:space="preserve">termin wykonania usługi </w:t>
                  </w:r>
                </w:p>
                <w:p w14:paraId="0C070877" w14:textId="77777777" w:rsidR="003470BE" w:rsidRPr="00FB5358" w:rsidRDefault="003470BE" w:rsidP="003470BE">
                  <w:pPr>
                    <w:pStyle w:val="Bezodstpw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FB5358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</w:t>
                  </w:r>
                </w:p>
                <w:p w14:paraId="04DC6CBD" w14:textId="77777777" w:rsidR="003470BE" w:rsidRPr="00521DF5" w:rsidRDefault="003470BE" w:rsidP="003470BE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</w:t>
                  </w:r>
                </w:p>
                <w:p w14:paraId="17444848" w14:textId="77777777" w:rsidR="003470BE" w:rsidRDefault="003470BE" w:rsidP="003470BE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195BFC8" w14:textId="61627885" w:rsidR="003470BE" w:rsidRDefault="003470BE" w:rsidP="003470BE">
                  <w:pPr>
                    <w:pStyle w:val="Bezodstpw"/>
                    <w:ind w:left="223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(należy podać miesiąc i rok)</w:t>
                  </w:r>
                  <w:r w:rsidR="00AB5D1F">
                    <w:rPr>
                      <w:rFonts w:ascii="Arial Narrow" w:hAnsi="Arial Narrow"/>
                      <w:iCs/>
                      <w:szCs w:val="24"/>
                    </w:rPr>
                    <w:t xml:space="preserve"> w pełnych miesiącach</w:t>
                  </w:r>
                </w:p>
                <w:p w14:paraId="475154EF" w14:textId="678CB14D" w:rsidR="003470BE" w:rsidRPr="00407006" w:rsidRDefault="003470BE" w:rsidP="00B92F2B">
                  <w:pPr>
                    <w:pStyle w:val="Bezodstpw"/>
                    <w:jc w:val="left"/>
                    <w:rPr>
                      <w:b/>
                      <w:iCs/>
                      <w:sz w:val="20"/>
                      <w:szCs w:val="16"/>
                    </w:rPr>
                  </w:pPr>
                </w:p>
              </w:tc>
            </w:tr>
          </w:tbl>
          <w:p w14:paraId="1D5427AB" w14:textId="3CC304BF" w:rsidR="00E4093C" w:rsidRPr="00862786" w:rsidRDefault="00E4093C" w:rsidP="00E4093C">
            <w:pPr>
              <w:rPr>
                <w:rFonts w:ascii="Arial Narrow" w:eastAsia="Cambria" w:hAnsi="Arial Narrow" w:cs="Arial"/>
                <w:color w:val="000000"/>
                <w:sz w:val="24"/>
                <w:szCs w:val="24"/>
                <w:lang w:eastAsia="pl-PL"/>
              </w:rPr>
            </w:pPr>
            <w:r w:rsidRPr="00862786">
              <w:rPr>
                <w:rFonts w:ascii="Arial Narrow" w:hAnsi="Arial Narrow" w:cs="Calibri"/>
                <w:color w:val="262626"/>
                <w:sz w:val="24"/>
                <w:szCs w:val="24"/>
              </w:rPr>
              <w:t>(zob. pkt. X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>IX</w:t>
            </w:r>
            <w:r w:rsidRPr="00862786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SWZ</w:t>
            </w:r>
            <w:r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należy wskazać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24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25-36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37-42</w:t>
            </w:r>
            <w:r w:rsidR="00AB5D1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4071E4">
              <w:rPr>
                <w:rFonts w:ascii="Arial Narrow" w:hAnsi="Arial Narrow" w:cs="Calibri"/>
                <w:color w:val="262626"/>
                <w:sz w:val="24"/>
                <w:szCs w:val="24"/>
              </w:rPr>
              <w:t>43-60</w:t>
            </w:r>
            <w:r w:rsidR="006C65F8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="00B92C5D">
              <w:rPr>
                <w:rFonts w:ascii="Arial Narrow" w:hAnsi="Arial Narrow" w:cs="Calibri"/>
                <w:color w:val="262626"/>
                <w:sz w:val="24"/>
                <w:szCs w:val="24"/>
              </w:rPr>
              <w:t>miesięcy</w:t>
            </w:r>
            <w:r w:rsidRPr="00862786">
              <w:rPr>
                <w:rFonts w:ascii="Arial Narrow" w:eastAsia="Cambria" w:hAnsi="Arial Narrow" w:cs="Arial"/>
                <w:color w:val="000000"/>
                <w:sz w:val="24"/>
                <w:szCs w:val="24"/>
                <w:lang w:eastAsia="pl-PL"/>
              </w:rPr>
              <w:t>)</w:t>
            </w:r>
          </w:p>
          <w:p w14:paraId="2D2CFBDD" w14:textId="62E6856A" w:rsidR="00B17483" w:rsidRDefault="00CC1539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W przypadku nie wskazania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doświadczenia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ej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doświadczenie i praktykę zawodową w świadczeniu usług</w:t>
            </w:r>
            <w:r w:rsidR="00C8031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P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Wykonawca otrzyma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0 pkt. w tym kryterium</w:t>
            </w:r>
            <w:r w:rsid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.</w:t>
            </w:r>
          </w:p>
          <w:p w14:paraId="22387398" w14:textId="3FFAF90E" w:rsidR="006C65F8" w:rsidRDefault="00E4093C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doświadczenie </w:t>
            </w:r>
            <w:r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i praktykę zawodową w świadczeniu usług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krótszą niż</w:t>
            </w:r>
            <w:r w:rsidR="004772D0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9D3B3F" w:rsidRPr="00963A6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24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miesięcy </w: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oferta Wykonawcy </w:t>
            </w:r>
            <w:r w:rsidR="00D02576" w:rsidRPr="00E07164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otrzyma </w:t>
            </w:r>
            <w:r w:rsidR="00D02576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0 pkt.</w:t>
            </w:r>
          </w:p>
          <w:p w14:paraId="6171C774" w14:textId="3D1DA5A3" w:rsidR="00E4093C" w:rsidRDefault="00E4093C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os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b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y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, skierowan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do realizacji zamówienia posiadając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ej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doświadczenie </w:t>
            </w:r>
            <w:r w:rsidR="006C65F8" w:rsidRPr="00CC1539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i praktykę zawodową w świadczeniu usług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dłuższą </w:t>
            </w:r>
            <w:r w:rsidR="006C65F8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niż </w:t>
            </w:r>
            <w:r w:rsidR="005013B7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60</w:t>
            </w:r>
            <w:r w:rsidR="006C65F8" w:rsidRPr="005013B7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miesięcy </w:t>
            </w:r>
            <w:r w:rsidR="006C65F8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oferta Wykonawcy uzyska maksymalną ilość punktów.</w:t>
            </w:r>
          </w:p>
          <w:p w14:paraId="3B81BA5A" w14:textId="14FBB1D3" w:rsidR="00AB5D1F" w:rsidRPr="00E4093C" w:rsidRDefault="00AB5D1F" w:rsidP="00CC1539">
            <w:pPr>
              <w:suppressAutoHyphens w:val="0"/>
              <w:spacing w:before="100" w:beforeAutospacing="1" w:after="120" w:afterAutospacing="1" w:line="276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W przypadku wskazania więcej niż jednej osoby na potwierdzenie posiadanego kryterium, Zamawiający będzie brał pod uwagę osobę z krótszym okresem doświadczenia i sprawdzał czy spełnia określone kryterium doświadczenia.</w:t>
            </w:r>
          </w:p>
        </w:tc>
      </w:tr>
      <w:tr w:rsidR="00835B44" w:rsidRPr="00AB2B7F" w14:paraId="254F9209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11EE4E" w14:textId="77777777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lastRenderedPageBreak/>
              <w:t>5) TERMIN WYKONANIA ZAMÓWIENIA:</w:t>
            </w:r>
          </w:p>
          <w:p w14:paraId="0EEFEC79" w14:textId="0BF4E1B6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CC1539">
              <w:rPr>
                <w:rFonts w:ascii="Arial Narrow" w:hAnsi="Arial Narrow" w:cs="Calibri"/>
                <w:color w:val="262626"/>
              </w:rPr>
              <w:t xml:space="preserve">usługi </w:t>
            </w:r>
            <w:r w:rsidRPr="00AB2B7F">
              <w:rPr>
                <w:rFonts w:ascii="Arial Narrow" w:hAnsi="Arial Narrow" w:cs="Calibri"/>
                <w:color w:val="262626"/>
              </w:rPr>
              <w:t>związane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09446B2A" w:rsidR="00835B44" w:rsidRPr="00AC7ECA" w:rsidRDefault="00B92C5D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6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0F554572" w:rsidR="00413F75" w:rsidRPr="00413F75" w:rsidRDefault="00413F75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  <w:lang w:eastAsia="pl-PL"/>
              </w:rPr>
              <w:t xml:space="preserve">7) </w:t>
            </w:r>
            <w:r w:rsidRPr="00A53388">
              <w:rPr>
                <w:rFonts w:ascii="Arial Narrow" w:hAnsi="Arial Narrow" w:cs="Calibri"/>
                <w:b/>
                <w:bCs/>
                <w:lang w:eastAsia="pl-PL"/>
              </w:rPr>
              <w:t>OŚWIADCZAMY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, że zgodnie z art. 95 ustawy Prawo zamówień publicznych, przy realizacji przedmiotu zamówienia zatrudnimy </w:t>
            </w:r>
            <w:r w:rsidR="00ED78D4">
              <w:rPr>
                <w:rFonts w:ascii="Arial Narrow" w:hAnsi="Arial Narrow" w:cs="Calibri"/>
                <w:b/>
                <w:bCs/>
                <w:lang w:eastAsia="pl-PL"/>
              </w:rPr>
              <w:t>osoby</w:t>
            </w:r>
            <w:r w:rsidRPr="00A53388">
              <w:rPr>
                <w:rFonts w:ascii="Arial Narrow" w:hAnsi="Arial Narrow" w:cs="Calibri"/>
                <w:lang w:eastAsia="pl-PL"/>
              </w:rPr>
              <w:t xml:space="preserve"> na podstawie umowy o pracę do realizacji czynności </w:t>
            </w:r>
            <w:r w:rsidRPr="00A53388">
              <w:rPr>
                <w:rFonts w:ascii="Arial Narrow" w:hAnsi="Arial Narrow" w:cs="Calibri"/>
                <w:bCs/>
              </w:rPr>
              <w:t>zgodnych z wymaganiami Zamawiającego określonymi w SWZ</w:t>
            </w:r>
            <w:r>
              <w:rPr>
                <w:rFonts w:ascii="Arial Narrow" w:hAnsi="Arial Narrow" w:cs="Calibri"/>
                <w:bCs/>
              </w:rPr>
              <w:t>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1DF42C33" w:rsidR="00413F75" w:rsidRPr="00AC7ECA" w:rsidRDefault="00413F75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C24D502" w14:textId="77777777" w:rsidR="00413F75" w:rsidRPr="00AC7ECA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AC7ECA" w:rsidRDefault="00413F75" w:rsidP="00413F75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1477FCDB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5A2C166E" w14:textId="77777777" w:rsidR="00413F75" w:rsidRPr="00AC7ECA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145474CC" w:rsidR="00835B44" w:rsidRPr="00AC7ECA" w:rsidRDefault="00413F75" w:rsidP="00413F75">
            <w:pPr>
              <w:spacing w:line="276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</w:t>
            </w:r>
            <w:r w:rsidR="00963A68">
              <w:rPr>
                <w:rFonts w:ascii="Arial Narrow" w:hAnsi="Arial Narrow" w:cs="Calibri"/>
                <w:color w:val="262626"/>
                <w:sz w:val="24"/>
                <w:szCs w:val="24"/>
              </w:rPr>
              <w:t> 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AC7ECA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0864FB2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4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413F75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361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1FDA84F9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AC7ECA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Default="00835B44" w:rsidP="0001604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3F3D0AAC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EB68FF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3 do 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>SWZ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14E31BA0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9D20FE" w:rsidRPr="00AC7ECA" w14:paraId="54363496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5EB0" w14:textId="1EABF9E5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 w:rsidR="00AB5D1F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”Polecenia wykonania”</w:t>
            </w:r>
          </w:p>
          <w:p w14:paraId="6E649F41" w14:textId="3EE6BD24" w:rsidR="009D20FE" w:rsidRDefault="009D20F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</w:t>
            </w:r>
            <w:r w:rsidR="00DC3AEA" w:rsidRPr="00DC3AEA">
              <w:rPr>
                <w:rFonts w:ascii="Arial Narrow" w:hAnsi="Arial Narrow" w:cs="Calibri"/>
                <w:bCs/>
                <w:sz w:val="24"/>
                <w:szCs w:val="24"/>
              </w:rPr>
              <w:t>rzyjmowane</w:t>
            </w:r>
            <w:r w:rsidRPr="00DC3AE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na adres poczty elektronicznej</w:t>
            </w:r>
            <w:r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…………………………</w:t>
            </w:r>
          </w:p>
          <w:p w14:paraId="66F80720" w14:textId="07320638" w:rsidR="00DC3AEA" w:rsidRPr="00DC3AEA" w:rsidRDefault="00DC3AEA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DC3AEA">
              <w:rPr>
                <w:rFonts w:ascii="Arial Narrow" w:hAnsi="Arial Narrow" w:cs="Calibri"/>
                <w:bCs/>
                <w:sz w:val="24"/>
                <w:szCs w:val="24"/>
              </w:rPr>
              <w:t xml:space="preserve">będą </w:t>
            </w:r>
            <w:r w:rsidRPr="00DC3AEA">
              <w:rPr>
                <w:rFonts w:ascii="Arial Narrow" w:hAnsi="Arial Narrow" w:cstheme="minorHAnsi"/>
                <w:sz w:val="24"/>
                <w:szCs w:val="24"/>
              </w:rPr>
              <w:t xml:space="preserve">na nr telefonu ………………….. 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DA4EDA1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406AD91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3D35B0F6" w:rsidR="00B92C5D" w:rsidRPr="00B92C5D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>
              <w:t xml:space="preserve"> </w:t>
            </w:r>
            <w:r w:rsidRPr="00B92C5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B92C5D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AC7ECA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B92C5D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202EBC95" w:rsidR="00D02576" w:rsidRPr="00D02576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</w:pP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D02576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ED78D4">
      <w:pPr>
        <w:autoSpaceDE w:val="0"/>
        <w:autoSpaceDN w:val="0"/>
        <w:adjustRightInd w:val="0"/>
        <w:spacing w:before="24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7B2F" w14:textId="77777777" w:rsidR="00FF4E05" w:rsidRDefault="00FF4E05">
      <w:r>
        <w:separator/>
      </w:r>
    </w:p>
  </w:endnote>
  <w:endnote w:type="continuationSeparator" w:id="0">
    <w:p w14:paraId="6E5451F4" w14:textId="77777777" w:rsidR="00FF4E05" w:rsidRDefault="00F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051A" w14:textId="77777777" w:rsidR="00FF4E05" w:rsidRDefault="00FF4E05">
      <w:r>
        <w:separator/>
      </w:r>
    </w:p>
  </w:footnote>
  <w:footnote w:type="continuationSeparator" w:id="0">
    <w:p w14:paraId="47C1A572" w14:textId="77777777" w:rsidR="00FF4E05" w:rsidRDefault="00FF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24DA533F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963A68">
      <w:rPr>
        <w:rFonts w:asciiTheme="minorHAnsi" w:hAnsiTheme="minorHAnsi" w:cstheme="minorHAnsi"/>
        <w:iCs/>
        <w:sz w:val="24"/>
        <w:szCs w:val="24"/>
      </w:rPr>
      <w:t>1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3D5869C8" w14:textId="2AA70864" w:rsidR="007676D0" w:rsidRPr="00727BAE" w:rsidRDefault="00D02576" w:rsidP="00727BAE">
    <w:pPr>
      <w:spacing w:line="242" w:lineRule="auto"/>
      <w:ind w:right="267"/>
      <w:rPr>
        <w:rFonts w:asciiTheme="minorHAnsi" w:hAnsiTheme="minorHAnsi" w:cstheme="minorHAnsi"/>
        <w:iCs/>
        <w:sz w:val="24"/>
        <w:szCs w:val="24"/>
      </w:rPr>
    </w:pPr>
    <w:r>
      <w:rPr>
        <w:rFonts w:ascii="Calibri" w:eastAsia="Calibri" w:hAnsi="Calibri" w:cs="Calibri"/>
        <w:sz w:val="24"/>
      </w:rPr>
      <w:t>„</w:t>
    </w:r>
    <w:r w:rsidR="0077718C">
      <w:rPr>
        <w:rFonts w:ascii="Calibri" w:eastAsia="Calibri" w:hAnsi="Calibri" w:cs="Calibri"/>
        <w:sz w:val="24"/>
      </w:rPr>
      <w:t>Wykonanie nasadzeń drzew i krzewów na terenie gminy Michałowice”</w:t>
    </w:r>
  </w:p>
  <w:p w14:paraId="04C75B0B" w14:textId="68B41B19" w:rsidR="00D86740" w:rsidRPr="007676D0" w:rsidRDefault="00D86740" w:rsidP="007676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10198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9</cp:revision>
  <cp:lastPrinted>2022-02-04T08:44:00Z</cp:lastPrinted>
  <dcterms:created xsi:type="dcterms:W3CDTF">2024-01-18T11:43:00Z</dcterms:created>
  <dcterms:modified xsi:type="dcterms:W3CDTF">2025-01-22T11:07:00Z</dcterms:modified>
</cp:coreProperties>
</file>