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27CD" w14:textId="77777777" w:rsidR="00C3032A" w:rsidRDefault="00C3032A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D03D51F" w14:textId="2BABA8A8" w:rsidR="00F86AD4" w:rsidRPr="00C3032A" w:rsidRDefault="00F86AD4" w:rsidP="00C3032A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>Nr sprawy: AP-272-PN-</w:t>
      </w:r>
      <w:r w:rsidR="00D538B6">
        <w:rPr>
          <w:rFonts w:ascii="Arial" w:eastAsia="Calibri" w:hAnsi="Arial" w:cs="Arial"/>
          <w:b/>
          <w:sz w:val="20"/>
          <w:szCs w:val="20"/>
          <w:lang w:eastAsia="pl-PL"/>
        </w:rPr>
        <w:t>36</w:t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>/2025</w:t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2709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C3032A">
        <w:rPr>
          <w:rFonts w:ascii="Arial" w:eastAsia="Times New Roman" w:hAnsi="Arial" w:cs="Arial"/>
          <w:b/>
          <w:sz w:val="20"/>
          <w:szCs w:val="20"/>
        </w:rPr>
        <w:t>Załącznik nr 6 do SWZ</w:t>
      </w:r>
    </w:p>
    <w:p w14:paraId="1713F3E2" w14:textId="77777777" w:rsidR="00F86AD4" w:rsidRPr="00C3032A" w:rsidRDefault="00F86AD4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37FF50C" w14:textId="77777777" w:rsidR="00F86AD4" w:rsidRPr="00C3032A" w:rsidRDefault="00F86AD4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EE8C64C" w14:textId="77777777" w:rsidR="00F86AD4" w:rsidRPr="00C3032A" w:rsidRDefault="00F86AD4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30C0BAF" w14:textId="77777777" w:rsidR="00F86AD4" w:rsidRPr="00C3032A" w:rsidRDefault="00F86AD4" w:rsidP="00F86AD4">
      <w:pPr>
        <w:autoSpaceDE w:val="0"/>
        <w:autoSpaceDN w:val="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C3032A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OŚWIADCZENIE</w:t>
      </w:r>
    </w:p>
    <w:p w14:paraId="5028E348" w14:textId="23492CA0" w:rsidR="00F86AD4" w:rsidRPr="00C3032A" w:rsidRDefault="00F86AD4" w:rsidP="00F86AD4">
      <w:pPr>
        <w:tabs>
          <w:tab w:val="center" w:pos="4536"/>
          <w:tab w:val="right" w:pos="9072"/>
        </w:tabs>
        <w:autoSpaceDE w:val="0"/>
        <w:autoSpaceDN w:val="0"/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 xml:space="preserve">o aktualności informacji zawartych w oświadczeniu, o którym mowa w art. 125 ust. 1 ustawy </w:t>
      </w:r>
      <w:proofErr w:type="spellStart"/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proofErr w:type="spellEnd"/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 xml:space="preserve"> (JEDZ) </w:t>
      </w:r>
      <w:r w:rsidR="00C3032A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C3032A">
        <w:rPr>
          <w:rFonts w:ascii="Arial" w:eastAsia="Calibri" w:hAnsi="Arial" w:cs="Arial"/>
          <w:b/>
          <w:sz w:val="20"/>
          <w:szCs w:val="20"/>
          <w:lang w:eastAsia="pl-PL"/>
        </w:rPr>
        <w:t>w zakresie podstaw wykluczenia z postępowania wskazanych przez Zamawiającego</w:t>
      </w:r>
    </w:p>
    <w:p w14:paraId="4BA42F86" w14:textId="77777777" w:rsidR="00F86AD4" w:rsidRPr="00C3032A" w:rsidRDefault="00F86AD4" w:rsidP="00F86AD4">
      <w:pPr>
        <w:spacing w:before="120" w:after="120" w:line="276" w:lineRule="auto"/>
        <w:ind w:right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032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(składane przez Wykonawcę na wezwanie Zamawiającego)</w:t>
      </w:r>
    </w:p>
    <w:p w14:paraId="74C016DF" w14:textId="77777777" w:rsidR="00F86AD4" w:rsidRPr="00C3032A" w:rsidRDefault="00F86AD4" w:rsidP="00F86AD4">
      <w:pPr>
        <w:spacing w:before="120" w:after="120" w:line="276" w:lineRule="auto"/>
        <w:ind w:right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6663"/>
      </w:tblGrid>
      <w:tr w:rsidR="00F86AD4" w:rsidRPr="00C3032A" w14:paraId="47B454DB" w14:textId="77777777" w:rsidTr="00951F6F">
        <w:tc>
          <w:tcPr>
            <w:tcW w:w="1814" w:type="pct"/>
            <w:shd w:val="clear" w:color="auto" w:fill="BDD6EE"/>
            <w:vAlign w:val="center"/>
          </w:tcPr>
          <w:p w14:paraId="083A5822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Dane Wykonawcy</w:t>
            </w:r>
          </w:p>
        </w:tc>
        <w:tc>
          <w:tcPr>
            <w:tcW w:w="3186" w:type="pct"/>
            <w:shd w:val="clear" w:color="auto" w:fill="auto"/>
          </w:tcPr>
          <w:p w14:paraId="4153D237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6AD4" w:rsidRPr="00C3032A" w14:paraId="66A3019F" w14:textId="77777777" w:rsidTr="00951F6F">
        <w:tc>
          <w:tcPr>
            <w:tcW w:w="1814" w:type="pct"/>
            <w:shd w:val="clear" w:color="auto" w:fill="BDD6EE"/>
            <w:vAlign w:val="center"/>
          </w:tcPr>
          <w:p w14:paraId="6C283D55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186" w:type="pct"/>
            <w:shd w:val="clear" w:color="auto" w:fill="auto"/>
          </w:tcPr>
          <w:p w14:paraId="5EC5D5AC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6AD4" w:rsidRPr="00C3032A" w14:paraId="38FF5B08" w14:textId="77777777" w:rsidTr="00951F6F">
        <w:tc>
          <w:tcPr>
            <w:tcW w:w="1814" w:type="pct"/>
            <w:shd w:val="clear" w:color="auto" w:fill="BDD6EE"/>
            <w:vAlign w:val="center"/>
          </w:tcPr>
          <w:p w14:paraId="16821E4F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</w:p>
        </w:tc>
        <w:tc>
          <w:tcPr>
            <w:tcW w:w="3186" w:type="pct"/>
            <w:shd w:val="clear" w:color="auto" w:fill="auto"/>
          </w:tcPr>
          <w:p w14:paraId="18D1859B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6AD4" w:rsidRPr="00C3032A" w14:paraId="634399F8" w14:textId="77777777" w:rsidTr="00951F6F">
        <w:tc>
          <w:tcPr>
            <w:tcW w:w="1814" w:type="pct"/>
            <w:shd w:val="clear" w:color="auto" w:fill="BDD6EE"/>
            <w:vAlign w:val="center"/>
          </w:tcPr>
          <w:p w14:paraId="375425F0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3186" w:type="pct"/>
            <w:shd w:val="clear" w:color="auto" w:fill="auto"/>
          </w:tcPr>
          <w:p w14:paraId="32402E79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6AD4" w:rsidRPr="00C3032A" w14:paraId="2BBF741B" w14:textId="77777777" w:rsidTr="00951F6F">
        <w:tc>
          <w:tcPr>
            <w:tcW w:w="1814" w:type="pct"/>
            <w:shd w:val="clear" w:color="auto" w:fill="BDD6EE"/>
            <w:vAlign w:val="center"/>
          </w:tcPr>
          <w:p w14:paraId="337699E8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REGON</w:t>
            </w:r>
          </w:p>
        </w:tc>
        <w:tc>
          <w:tcPr>
            <w:tcW w:w="3186" w:type="pct"/>
            <w:shd w:val="clear" w:color="auto" w:fill="auto"/>
          </w:tcPr>
          <w:p w14:paraId="67FB38D0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6AD4" w:rsidRPr="00C3032A" w14:paraId="691A740C" w14:textId="77777777" w:rsidTr="00951F6F">
        <w:tc>
          <w:tcPr>
            <w:tcW w:w="1814" w:type="pct"/>
            <w:shd w:val="clear" w:color="auto" w:fill="BDD6EE"/>
            <w:vAlign w:val="center"/>
          </w:tcPr>
          <w:p w14:paraId="6AD602E7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3032A">
              <w:rPr>
                <w:rFonts w:ascii="Arial" w:eastAsia="Calibri" w:hAnsi="Arial" w:cs="Arial"/>
                <w:sz w:val="20"/>
                <w:szCs w:val="20"/>
              </w:rPr>
              <w:t>NIP</w:t>
            </w:r>
          </w:p>
        </w:tc>
        <w:tc>
          <w:tcPr>
            <w:tcW w:w="3186" w:type="pct"/>
            <w:shd w:val="clear" w:color="auto" w:fill="auto"/>
          </w:tcPr>
          <w:p w14:paraId="2F3A429E" w14:textId="77777777" w:rsidR="00F86AD4" w:rsidRPr="00C3032A" w:rsidRDefault="00F86AD4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6E2E998" w14:textId="77777777" w:rsidR="00F86AD4" w:rsidRPr="00C3032A" w:rsidRDefault="00F86AD4" w:rsidP="00F86AD4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A284203" w14:textId="7271E038" w:rsidR="00F86AD4" w:rsidRPr="00C3032A" w:rsidRDefault="00F86AD4" w:rsidP="00F86AD4">
      <w:pPr>
        <w:tabs>
          <w:tab w:val="left" w:pos="0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3032A">
        <w:rPr>
          <w:rFonts w:ascii="Arial" w:eastAsia="Calibri" w:hAnsi="Arial" w:cs="Arial"/>
          <w:sz w:val="20"/>
          <w:szCs w:val="20"/>
        </w:rPr>
        <w:t>Oświadczam, że informacje zawarte w oświadczeniu JEDZ złożonym wraz z ofertą  w postępowaniu</w:t>
      </w:r>
      <w:r w:rsidRPr="00C3032A">
        <w:rPr>
          <w:rFonts w:ascii="Arial" w:eastAsia="Calibri" w:hAnsi="Arial" w:cs="Arial"/>
          <w:sz w:val="20"/>
          <w:szCs w:val="20"/>
        </w:rPr>
        <w:br/>
        <w:t>o udzielenie zamówienia publicznego pn</w:t>
      </w:r>
      <w:r w:rsidR="00C3032A">
        <w:rPr>
          <w:rFonts w:ascii="Arial" w:eastAsia="Calibri" w:hAnsi="Arial" w:cs="Arial"/>
          <w:sz w:val="20"/>
          <w:szCs w:val="20"/>
        </w:rPr>
        <w:t xml:space="preserve">.: </w:t>
      </w:r>
      <w:r w:rsidR="00C3032A" w:rsidRPr="009C01F6">
        <w:rPr>
          <w:rFonts w:ascii="Arial" w:hAnsi="Arial" w:cs="Arial"/>
          <w:sz w:val="20"/>
          <w:szCs w:val="20"/>
        </w:rPr>
        <w:t>„</w:t>
      </w:r>
      <w:r w:rsidR="00C3032A" w:rsidRPr="009C01F6">
        <w:rPr>
          <w:rFonts w:ascii="Arial" w:eastAsia="Calibri" w:hAnsi="Arial" w:cs="Arial"/>
          <w:b/>
          <w:sz w:val="20"/>
          <w:szCs w:val="20"/>
        </w:rPr>
        <w:t>Dostawa mebli na potrzeby jednostek Politechniki Lubelskiej. Podział na części"</w:t>
      </w:r>
      <w:r w:rsidRPr="00C3032A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C3032A">
        <w:rPr>
          <w:rFonts w:ascii="Arial" w:eastAsia="MS Gothic" w:hAnsi="Arial" w:cs="Arial"/>
          <w:sz w:val="20"/>
          <w:szCs w:val="20"/>
        </w:rPr>
        <w:t>w zakresie podstaw wykluczenia i spełniania warunków udziału w post</w:t>
      </w:r>
      <w:r w:rsidR="00C3032A">
        <w:rPr>
          <w:rFonts w:ascii="Arial" w:eastAsia="MS Gothic" w:hAnsi="Arial" w:cs="Arial"/>
          <w:sz w:val="20"/>
          <w:szCs w:val="20"/>
        </w:rPr>
        <w:t>ę</w:t>
      </w:r>
      <w:r w:rsidRPr="00C3032A">
        <w:rPr>
          <w:rFonts w:ascii="Arial" w:eastAsia="MS Gothic" w:hAnsi="Arial" w:cs="Arial"/>
          <w:sz w:val="20"/>
          <w:szCs w:val="20"/>
        </w:rPr>
        <w:t>powaniu są nadal aktualne.</w:t>
      </w:r>
    </w:p>
    <w:p w14:paraId="3579461B" w14:textId="77777777" w:rsidR="00F86AD4" w:rsidRPr="00C3032A" w:rsidRDefault="00F86AD4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8834B8F" w14:textId="77777777" w:rsidR="00F86AD4" w:rsidRPr="00C3032A" w:rsidRDefault="00F86AD4" w:rsidP="00F86AD4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FF666F2" w14:textId="77777777" w:rsidR="00F86AD4" w:rsidRPr="00C3032A" w:rsidRDefault="00F86AD4" w:rsidP="00F86AD4">
      <w:pPr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1AD81C05" w14:textId="77777777" w:rsidR="00F86AD4" w:rsidRPr="00C3032A" w:rsidRDefault="00F86AD4" w:rsidP="00F86AD4">
      <w:pPr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6FB7B7F1" w14:textId="77777777" w:rsidR="00F86AD4" w:rsidRPr="00C3032A" w:rsidRDefault="00F86AD4" w:rsidP="00F86AD4">
      <w:pPr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618875E" w14:textId="77777777" w:rsidR="00F86AD4" w:rsidRPr="00C3032A" w:rsidRDefault="00F86AD4" w:rsidP="00F86AD4">
      <w:pPr>
        <w:ind w:left="5670"/>
        <w:jc w:val="center"/>
        <w:rPr>
          <w:rFonts w:ascii="Arial" w:eastAsia="Calibri" w:hAnsi="Arial" w:cs="Arial"/>
          <w:sz w:val="20"/>
          <w:szCs w:val="20"/>
        </w:rPr>
      </w:pPr>
      <w:r w:rsidRPr="00C3032A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14:paraId="679D792D" w14:textId="6E85EFB0" w:rsidR="006813FE" w:rsidRPr="00C3032A" w:rsidRDefault="00F86AD4" w:rsidP="00C3032A">
      <w:pPr>
        <w:ind w:left="5670"/>
        <w:jc w:val="center"/>
        <w:rPr>
          <w:rFonts w:ascii="Arial" w:eastAsia="Calibri" w:hAnsi="Arial" w:cs="Arial"/>
          <w:i/>
          <w:sz w:val="20"/>
          <w:szCs w:val="20"/>
        </w:rPr>
      </w:pPr>
      <w:r w:rsidRPr="00C3032A">
        <w:rPr>
          <w:rFonts w:ascii="Arial" w:eastAsia="Calibri" w:hAnsi="Arial" w:cs="Arial"/>
          <w:i/>
          <w:sz w:val="20"/>
          <w:szCs w:val="20"/>
        </w:rPr>
        <w:t>Kwalifikowany podpis elektroniczny złożony  przez osobę(osoby) uprawnioną-e</w:t>
      </w:r>
    </w:p>
    <w:sectPr w:rsidR="006813FE" w:rsidRPr="00C3032A" w:rsidSect="007848D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077F" w14:textId="77777777" w:rsidR="00280344" w:rsidRDefault="00280344" w:rsidP="0061788B">
      <w:r>
        <w:separator/>
      </w:r>
    </w:p>
  </w:endnote>
  <w:endnote w:type="continuationSeparator" w:id="0">
    <w:p w14:paraId="599E593E" w14:textId="77777777" w:rsidR="00280344" w:rsidRDefault="00280344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5143D1C1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E06" w14:textId="77777777" w:rsidR="007848DF" w:rsidRDefault="007848DF" w:rsidP="007848DF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6DB096D7" w14:textId="77777777" w:rsidR="007848DF" w:rsidRPr="0091020E" w:rsidRDefault="007848DF" w:rsidP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  <w:p w14:paraId="17C0609C" w14:textId="77777777" w:rsidR="007848DF" w:rsidRDefault="00784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F63E" w14:textId="77777777" w:rsidR="00280344" w:rsidRDefault="00280344" w:rsidP="0061788B">
      <w:bookmarkStart w:id="0" w:name="_Hlk187750592"/>
      <w:bookmarkEnd w:id="0"/>
      <w:r>
        <w:separator/>
      </w:r>
    </w:p>
  </w:footnote>
  <w:footnote w:type="continuationSeparator" w:id="0">
    <w:p w14:paraId="3A605801" w14:textId="77777777" w:rsidR="00280344" w:rsidRDefault="00280344" w:rsidP="0061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6108"/>
    <w:multiLevelType w:val="hybridMultilevel"/>
    <w:tmpl w:val="94728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6021"/>
    <w:multiLevelType w:val="hybridMultilevel"/>
    <w:tmpl w:val="168423CE"/>
    <w:lvl w:ilvl="0" w:tplc="82FA1B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F6832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035"/>
    <w:multiLevelType w:val="hybridMultilevel"/>
    <w:tmpl w:val="3E6403D8"/>
    <w:lvl w:ilvl="0" w:tplc="5C965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5F47"/>
    <w:multiLevelType w:val="hybridMultilevel"/>
    <w:tmpl w:val="BDBC4A06"/>
    <w:lvl w:ilvl="0" w:tplc="AEFEBF96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</w:num>
  <w:num w:numId="10">
    <w:abstractNumId w:val="11"/>
  </w:num>
  <w:num w:numId="11">
    <w:abstractNumId w:val="14"/>
  </w:num>
  <w:num w:numId="1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809CD"/>
    <w:rsid w:val="000F0553"/>
    <w:rsid w:val="002709F1"/>
    <w:rsid w:val="00280344"/>
    <w:rsid w:val="002A66BF"/>
    <w:rsid w:val="002A69BB"/>
    <w:rsid w:val="002D397A"/>
    <w:rsid w:val="002E18CD"/>
    <w:rsid w:val="00321310"/>
    <w:rsid w:val="004C23CA"/>
    <w:rsid w:val="00534244"/>
    <w:rsid w:val="00560DA4"/>
    <w:rsid w:val="005B6208"/>
    <w:rsid w:val="0060494C"/>
    <w:rsid w:val="00607BE4"/>
    <w:rsid w:val="0061788B"/>
    <w:rsid w:val="00636210"/>
    <w:rsid w:val="006462C8"/>
    <w:rsid w:val="006813FE"/>
    <w:rsid w:val="006B5EA9"/>
    <w:rsid w:val="006B66DD"/>
    <w:rsid w:val="00707267"/>
    <w:rsid w:val="00751012"/>
    <w:rsid w:val="007848DF"/>
    <w:rsid w:val="008079B8"/>
    <w:rsid w:val="00843569"/>
    <w:rsid w:val="00886436"/>
    <w:rsid w:val="00895238"/>
    <w:rsid w:val="008B7D87"/>
    <w:rsid w:val="0091020E"/>
    <w:rsid w:val="00952385"/>
    <w:rsid w:val="009E2A38"/>
    <w:rsid w:val="00A212FF"/>
    <w:rsid w:val="00A81AD8"/>
    <w:rsid w:val="00AA6409"/>
    <w:rsid w:val="00B073E1"/>
    <w:rsid w:val="00B212DE"/>
    <w:rsid w:val="00B467D1"/>
    <w:rsid w:val="00B92FE6"/>
    <w:rsid w:val="00BB4624"/>
    <w:rsid w:val="00C3032A"/>
    <w:rsid w:val="00CE7125"/>
    <w:rsid w:val="00D538B6"/>
    <w:rsid w:val="00D55F09"/>
    <w:rsid w:val="00D976DD"/>
    <w:rsid w:val="00DD3DA1"/>
    <w:rsid w:val="00E70AAA"/>
    <w:rsid w:val="00F71887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0AF2-4DD0-4B50-B43D-8E2B78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Anna Giszczak</cp:lastModifiedBy>
  <cp:revision>2</cp:revision>
  <cp:lastPrinted>2025-04-07T07:54:00Z</cp:lastPrinted>
  <dcterms:created xsi:type="dcterms:W3CDTF">2025-04-15T08:17:00Z</dcterms:created>
  <dcterms:modified xsi:type="dcterms:W3CDTF">2025-04-15T08:17:00Z</dcterms:modified>
</cp:coreProperties>
</file>