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00761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18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DA1ED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2E6A52" w:rsidP="00BE540C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BE540C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144035" w:rsidRPr="00BE540C">
        <w:rPr>
          <w:rFonts w:ascii="Arial" w:hAnsi="Arial" w:cs="Arial"/>
          <w:b w:val="0"/>
          <w:sz w:val="22"/>
          <w:szCs w:val="22"/>
        </w:rPr>
        <w:t>Dz. U. z 202</w:t>
      </w:r>
      <w:r w:rsidR="004E16E5">
        <w:rPr>
          <w:rFonts w:ascii="Arial" w:hAnsi="Arial" w:cs="Arial"/>
          <w:b w:val="0"/>
          <w:sz w:val="22"/>
          <w:szCs w:val="22"/>
        </w:rPr>
        <w:t>4</w:t>
      </w:r>
      <w:r w:rsidR="00144035" w:rsidRPr="00BE540C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BE540C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BE540C">
        <w:rPr>
          <w:rFonts w:ascii="Arial" w:hAnsi="Arial" w:cs="Arial"/>
          <w:b w:val="0"/>
          <w:sz w:val="22"/>
          <w:szCs w:val="22"/>
        </w:rPr>
        <w:t>. 1</w:t>
      </w:r>
      <w:r w:rsidR="004E16E5">
        <w:rPr>
          <w:rFonts w:ascii="Arial" w:hAnsi="Arial" w:cs="Arial"/>
          <w:b w:val="0"/>
          <w:sz w:val="22"/>
          <w:szCs w:val="22"/>
        </w:rPr>
        <w:t>32</w:t>
      </w:r>
      <w:r w:rsidR="002068BD" w:rsidRPr="00BE540C">
        <w:rPr>
          <w:rFonts w:ascii="Arial" w:hAnsi="Arial" w:cs="Arial"/>
          <w:b w:val="0"/>
          <w:sz w:val="22"/>
          <w:szCs w:val="22"/>
        </w:rPr>
        <w:t>0</w:t>
      </w:r>
      <w:r w:rsidR="00144035" w:rsidRPr="00BE540C">
        <w:rPr>
          <w:rFonts w:ascii="Arial" w:hAnsi="Arial" w:cs="Arial"/>
          <w:b w:val="0"/>
          <w:sz w:val="22"/>
          <w:szCs w:val="22"/>
        </w:rPr>
        <w:t>)</w:t>
      </w:r>
      <w:r w:rsidR="00C94D0D" w:rsidRPr="00BE540C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C94D0D" w:rsidRPr="00BE540C">
        <w:rPr>
          <w:rFonts w:ascii="Arial" w:hAnsi="Arial" w:cs="Arial"/>
          <w:b w:val="0"/>
          <w:iCs/>
          <w:sz w:val="22"/>
          <w:szCs w:val="22"/>
          <w:lang w:val="pl-PL"/>
        </w:rPr>
        <w:t xml:space="preserve">w </w:t>
      </w:r>
      <w:r w:rsidR="00C94D0D" w:rsidRPr="00BE540C">
        <w:rPr>
          <w:rFonts w:ascii="Arial" w:hAnsi="Arial" w:cs="Arial"/>
          <w:b w:val="0"/>
          <w:sz w:val="22"/>
          <w:szCs w:val="22"/>
          <w:lang w:val="pl-PL"/>
        </w:rPr>
        <w:t>postępowaniu o udzielenie zamówienia publicznego pn. „</w:t>
      </w:r>
      <w:r w:rsidR="0000761F" w:rsidRPr="0000761F">
        <w:rPr>
          <w:rFonts w:ascii="Arial" w:hAnsi="Arial" w:cs="Arial"/>
          <w:b w:val="0"/>
          <w:sz w:val="22"/>
          <w:szCs w:val="22"/>
          <w:lang w:val="pl-PL"/>
        </w:rPr>
        <w:t>Budowa bieżni oraz siłowni zewnętrznej przy ulicy Nowogrodzkiej 3 w Bydgoszczy</w:t>
      </w:r>
      <w:bookmarkStart w:id="0" w:name="_GoBack"/>
      <w:bookmarkEnd w:id="0"/>
      <w:r w:rsidR="00BE540C">
        <w:rPr>
          <w:rFonts w:ascii="Arial" w:hAnsi="Arial" w:cs="Arial"/>
          <w:b w:val="0"/>
          <w:sz w:val="22"/>
          <w:szCs w:val="22"/>
          <w:lang w:val="pl-PL"/>
        </w:rPr>
        <w:t>”.</w:t>
      </w:r>
    </w:p>
    <w:p w:rsidR="00D97361" w:rsidRDefault="00D97361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art. 109 ust. 1 pkt 4</w:t>
      </w:r>
      <w:r w:rsidR="00013A7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i 7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472293">
        <w:rPr>
          <w:rFonts w:ascii="Arial" w:hAnsi="Arial" w:cs="Arial"/>
          <w:b w:val="0"/>
          <w:bCs w:val="0"/>
          <w:sz w:val="22"/>
          <w:szCs w:val="22"/>
          <w:lang w:val="pl-PL"/>
        </w:rPr>
        <w:t>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25E" w:rsidRDefault="00EA525E" w:rsidP="00C63813">
      <w:r>
        <w:separator/>
      </w:r>
    </w:p>
  </w:endnote>
  <w:endnote w:type="continuationSeparator" w:id="0">
    <w:p w:rsidR="00EA525E" w:rsidRDefault="00EA525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25E" w:rsidRDefault="00EA525E" w:rsidP="00C63813">
      <w:r>
        <w:separator/>
      </w:r>
    </w:p>
  </w:footnote>
  <w:footnote w:type="continuationSeparator" w:id="0">
    <w:p w:rsidR="00EA525E" w:rsidRDefault="00EA525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61F"/>
    <w:rsid w:val="00007E7F"/>
    <w:rsid w:val="00013A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4F54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1E28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E6A52"/>
    <w:rsid w:val="002F5067"/>
    <w:rsid w:val="002F6B1C"/>
    <w:rsid w:val="002F711B"/>
    <w:rsid w:val="002F7C8A"/>
    <w:rsid w:val="00322749"/>
    <w:rsid w:val="00323724"/>
    <w:rsid w:val="00333FDB"/>
    <w:rsid w:val="00340181"/>
    <w:rsid w:val="00355A0B"/>
    <w:rsid w:val="00371B09"/>
    <w:rsid w:val="00372627"/>
    <w:rsid w:val="0037526C"/>
    <w:rsid w:val="00387560"/>
    <w:rsid w:val="003B4255"/>
    <w:rsid w:val="003C6D6F"/>
    <w:rsid w:val="003D0C29"/>
    <w:rsid w:val="003E21E0"/>
    <w:rsid w:val="003E3383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B7FDE"/>
    <w:rsid w:val="004C1230"/>
    <w:rsid w:val="004C6EA3"/>
    <w:rsid w:val="004D3437"/>
    <w:rsid w:val="004E16E5"/>
    <w:rsid w:val="004E3BF2"/>
    <w:rsid w:val="004F0CCC"/>
    <w:rsid w:val="0050781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3EEE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1A4A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54C42"/>
    <w:rsid w:val="00661B8E"/>
    <w:rsid w:val="006621D1"/>
    <w:rsid w:val="00664600"/>
    <w:rsid w:val="006665F1"/>
    <w:rsid w:val="00666A53"/>
    <w:rsid w:val="0067285F"/>
    <w:rsid w:val="00680602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5FA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C5700"/>
    <w:rsid w:val="009E1EA4"/>
    <w:rsid w:val="009F2D9D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974BF"/>
    <w:rsid w:val="00AA5033"/>
    <w:rsid w:val="00AA7306"/>
    <w:rsid w:val="00AC0283"/>
    <w:rsid w:val="00AC3F39"/>
    <w:rsid w:val="00AD1AB9"/>
    <w:rsid w:val="00AE17A7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26CF1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E540C"/>
    <w:rsid w:val="00BF02E1"/>
    <w:rsid w:val="00C06E6A"/>
    <w:rsid w:val="00C10372"/>
    <w:rsid w:val="00C16A8E"/>
    <w:rsid w:val="00C22D6B"/>
    <w:rsid w:val="00C239F5"/>
    <w:rsid w:val="00C2617A"/>
    <w:rsid w:val="00C30FFA"/>
    <w:rsid w:val="00C42E6F"/>
    <w:rsid w:val="00C44FB2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94D0D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361"/>
    <w:rsid w:val="00D97C85"/>
    <w:rsid w:val="00DA06D2"/>
    <w:rsid w:val="00DA187B"/>
    <w:rsid w:val="00DA1ED4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525E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54C5"/>
    <w:rsid w:val="00ED6E37"/>
    <w:rsid w:val="00EE308B"/>
    <w:rsid w:val="00EE5DB3"/>
    <w:rsid w:val="00EE5FEF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Rafał Ciarkowski</cp:lastModifiedBy>
  <cp:revision>40</cp:revision>
  <cp:lastPrinted>2024-10-11T07:49:00Z</cp:lastPrinted>
  <dcterms:created xsi:type="dcterms:W3CDTF">2022-04-21T12:30:00Z</dcterms:created>
  <dcterms:modified xsi:type="dcterms:W3CDTF">2025-03-25T12:56:00Z</dcterms:modified>
</cp:coreProperties>
</file>