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57" w:rsidRPr="00B518D6" w:rsidRDefault="00550E57" w:rsidP="00DC7D8C">
      <w:pPr>
        <w:widowControl/>
        <w:autoSpaceDN/>
        <w:jc w:val="both"/>
        <w:rPr>
          <w:rFonts w:eastAsia="Arial" w:cs="Times New Roman"/>
          <w:color w:val="000000"/>
          <w:kern w:val="1"/>
          <w:sz w:val="16"/>
          <w:szCs w:val="16"/>
        </w:rPr>
      </w:pPr>
    </w:p>
    <w:p w:rsidR="00550E57" w:rsidRPr="00C42605" w:rsidRDefault="00550E57" w:rsidP="00550E57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C42605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Załącznik nr </w:t>
      </w:r>
      <w:r w:rsidR="00392E0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11</w:t>
      </w:r>
      <w:r w:rsidRPr="00C42605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550E57" w:rsidRPr="00C42605" w:rsidRDefault="00550E57" w:rsidP="00550E57">
      <w:pPr>
        <w:widowControl/>
        <w:autoSpaceDN/>
        <w:ind w:left="7371"/>
        <w:textAlignment w:val="auto"/>
        <w:rPr>
          <w:rFonts w:eastAsia="Times New Roman" w:cs="Times New Roman"/>
          <w:b/>
          <w:sz w:val="16"/>
          <w:szCs w:val="16"/>
          <w:lang w:bidi="ar-SA"/>
        </w:rPr>
      </w:pPr>
      <w:r w:rsidRPr="00C42605">
        <w:rPr>
          <w:rFonts w:eastAsia="Times New Roman" w:cs="Times New Roman"/>
          <w:b/>
          <w:sz w:val="16"/>
          <w:szCs w:val="16"/>
          <w:lang w:bidi="ar-SA"/>
        </w:rPr>
        <w:t>Sprawa nr 02/25/WŻ</w:t>
      </w:r>
    </w:p>
    <w:p w:rsidR="00550E57" w:rsidRPr="00C42605" w:rsidRDefault="00550E57" w:rsidP="00550E57">
      <w:pPr>
        <w:widowControl/>
        <w:autoSpaceDN/>
        <w:ind w:left="7371"/>
        <w:textAlignment w:val="auto"/>
        <w:rPr>
          <w:rFonts w:eastAsia="Times New Roman" w:cs="Times New Roman"/>
          <w:b/>
          <w:lang w:bidi="ar-SA"/>
        </w:rPr>
      </w:pPr>
    </w:p>
    <w:p w:rsidR="00550E57" w:rsidRPr="00C42605" w:rsidRDefault="00550E57" w:rsidP="00550E57">
      <w:pPr>
        <w:widowControl/>
        <w:autoSpaceDN/>
        <w:ind w:left="7371"/>
        <w:textAlignment w:val="auto"/>
        <w:rPr>
          <w:rFonts w:eastAsia="Times New Roman" w:cs="Times New Roman"/>
          <w:b/>
          <w:lang w:bidi="ar-SA"/>
        </w:rPr>
      </w:pPr>
    </w:p>
    <w:p w:rsidR="00550E57" w:rsidRPr="00C42605" w:rsidRDefault="00550E57" w:rsidP="00550E57">
      <w:pPr>
        <w:widowControl/>
        <w:autoSpaceDN/>
        <w:ind w:left="7371"/>
        <w:textAlignment w:val="auto"/>
        <w:rPr>
          <w:rFonts w:eastAsia="Times New Roman" w:cs="Times New Roman"/>
          <w:b/>
          <w:lang w:bidi="ar-SA"/>
        </w:rPr>
      </w:pPr>
    </w:p>
    <w:p w:rsidR="00550E57" w:rsidRPr="00C42605" w:rsidRDefault="00550E57" w:rsidP="00550E57">
      <w:pPr>
        <w:widowControl/>
        <w:autoSpaceDN/>
        <w:ind w:left="7371"/>
        <w:textAlignment w:val="auto"/>
        <w:rPr>
          <w:rFonts w:eastAsia="Times New Roman" w:cs="Times New Roman"/>
          <w:b/>
          <w:lang w:bidi="ar-SA"/>
        </w:rPr>
      </w:pPr>
    </w:p>
    <w:p w:rsidR="00550E57" w:rsidRPr="00C42605" w:rsidRDefault="00550E57" w:rsidP="00550E57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</w:p>
    <w:p w:rsidR="00550E57" w:rsidRPr="00C42605" w:rsidRDefault="00550E57" w:rsidP="00550E57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C42605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550E57" w:rsidRPr="00C42605" w:rsidRDefault="00550E57" w:rsidP="00550E57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550E57" w:rsidRPr="00C42605" w:rsidRDefault="00550E57" w:rsidP="00550E57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550E57" w:rsidRPr="00C42605" w:rsidRDefault="00550E57" w:rsidP="00550E57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C42605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C42605">
        <w:rPr>
          <w:rFonts w:eastAsia="Times New Roman" w:cs="Times New Roman"/>
          <w:b/>
          <w:i/>
          <w:kern w:val="0"/>
          <w:lang w:eastAsia="ar-SA" w:bidi="ar-SA"/>
        </w:rPr>
        <w:t xml:space="preserve">dostawę ryb mrożonych, wędzonych, konserw rybnych, przetworów ze śledzi do Centrum Szkolenia Policji </w:t>
      </w:r>
      <w:r>
        <w:rPr>
          <w:rFonts w:eastAsia="Times New Roman" w:cs="Times New Roman"/>
          <w:b/>
          <w:i/>
          <w:kern w:val="0"/>
          <w:lang w:eastAsia="ar-SA" w:bidi="ar-SA"/>
        </w:rPr>
        <w:br/>
      </w:r>
      <w:r w:rsidRPr="00C42605">
        <w:rPr>
          <w:rFonts w:eastAsia="Times New Roman" w:cs="Times New Roman"/>
          <w:b/>
          <w:i/>
          <w:kern w:val="0"/>
          <w:lang w:eastAsia="ar-SA" w:bidi="ar-SA"/>
        </w:rPr>
        <w:t xml:space="preserve">w Legionowie </w:t>
      </w:r>
      <w:r>
        <w:rPr>
          <w:rFonts w:eastAsia="Times New Roman" w:cs="Times New Roman"/>
          <w:b/>
          <w:i/>
          <w:kern w:val="0"/>
          <w:lang w:eastAsia="ar-SA" w:bidi="ar-SA"/>
        </w:rPr>
        <w:t>oraz</w:t>
      </w:r>
      <w:r w:rsidRPr="00C42605">
        <w:rPr>
          <w:rFonts w:eastAsia="Times New Roman" w:cs="Times New Roman"/>
          <w:b/>
          <w:i/>
          <w:kern w:val="0"/>
          <w:lang w:eastAsia="ar-SA" w:bidi="ar-SA"/>
        </w:rPr>
        <w:t xml:space="preserve"> Wydziału </w:t>
      </w:r>
      <w:proofErr w:type="spellStart"/>
      <w:r w:rsidRPr="00C42605">
        <w:rPr>
          <w:rFonts w:eastAsia="Times New Roman" w:cs="Times New Roman"/>
          <w:b/>
          <w:i/>
          <w:kern w:val="0"/>
          <w:lang w:eastAsia="ar-SA" w:bidi="ar-SA"/>
        </w:rPr>
        <w:t>Administracyjno</w:t>
      </w:r>
      <w:proofErr w:type="spellEnd"/>
      <w:r w:rsidRPr="00C42605">
        <w:rPr>
          <w:rFonts w:eastAsia="Times New Roman" w:cs="Times New Roman"/>
          <w:b/>
          <w:i/>
          <w:kern w:val="0"/>
          <w:lang w:eastAsia="ar-SA" w:bidi="ar-SA"/>
        </w:rPr>
        <w:t xml:space="preserve"> – Gospodarczego CSP w Sułkowicach </w:t>
      </w:r>
      <w:r>
        <w:rPr>
          <w:rFonts w:eastAsia="Times New Roman" w:cs="Times New Roman"/>
          <w:b/>
          <w:i/>
          <w:kern w:val="0"/>
          <w:lang w:eastAsia="ar-SA" w:bidi="ar-SA"/>
        </w:rPr>
        <w:br/>
      </w:r>
      <w:r w:rsidRPr="00C42605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:rsidR="00550E57" w:rsidRPr="00C42605" w:rsidRDefault="00550E57" w:rsidP="00550E5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50E57" w:rsidRPr="00C42605" w:rsidRDefault="00550E57" w:rsidP="00550E57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8026"/>
      </w:tblGrid>
      <w:tr w:rsidR="00550E57" w:rsidRPr="00C42605" w:rsidTr="00D64620">
        <w:trPr>
          <w:trHeight w:val="525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0E57" w:rsidRPr="00C42605" w:rsidRDefault="00550E57" w:rsidP="00D6462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C42605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8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50E57" w:rsidRPr="00C42605" w:rsidRDefault="00550E57" w:rsidP="00D6462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C42605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C42605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550E57" w:rsidRPr="00C42605" w:rsidTr="00D64620">
        <w:trPr>
          <w:trHeight w:val="276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50E57" w:rsidRPr="00C42605" w:rsidRDefault="00550E57" w:rsidP="00D6462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8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50E57" w:rsidRPr="00C42605" w:rsidRDefault="00550E57" w:rsidP="00D6462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550E57" w:rsidRPr="00C42605" w:rsidTr="00A24AF5">
        <w:trPr>
          <w:trHeight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E57" w:rsidRPr="00C42605" w:rsidRDefault="00550E57" w:rsidP="00A24A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C42605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E57" w:rsidRPr="00C42605" w:rsidRDefault="00550E57" w:rsidP="00D6462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550E57" w:rsidRPr="00C42605" w:rsidTr="00A24AF5">
        <w:trPr>
          <w:trHeight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E57" w:rsidRPr="00C42605" w:rsidRDefault="00550E57" w:rsidP="00A24A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C42605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E57" w:rsidRPr="00C42605" w:rsidRDefault="00550E57" w:rsidP="00D6462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550E57" w:rsidRPr="00C42605" w:rsidTr="00A24AF5">
        <w:trPr>
          <w:trHeight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E57" w:rsidRPr="00C42605" w:rsidRDefault="00550E57" w:rsidP="00A24A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C42605">
              <w:rPr>
                <w:rFonts w:eastAsia="Times New Roman" w:cs="Times New Roman"/>
                <w:kern w:val="0"/>
                <w:lang w:eastAsia="ar-SA" w:bidi="ar-SA"/>
              </w:rPr>
              <w:t>3</w:t>
            </w:r>
            <w:r w:rsidR="00A24AF5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E57" w:rsidRPr="00C42605" w:rsidRDefault="00550E57" w:rsidP="00D6462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  <w:tr w:rsidR="00550E57" w:rsidRPr="00C42605" w:rsidTr="00A24AF5">
        <w:trPr>
          <w:trHeight w:val="479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E57" w:rsidRPr="00C42605" w:rsidRDefault="00550E57" w:rsidP="00A24A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C42605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E57" w:rsidRPr="00C42605" w:rsidRDefault="00550E57" w:rsidP="00D64620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550E57" w:rsidRPr="00C42605" w:rsidRDefault="00550E57" w:rsidP="00A24AF5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550E57" w:rsidRPr="00C42605" w:rsidRDefault="00550E57" w:rsidP="00550E57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550E57" w:rsidRPr="00C42605" w:rsidRDefault="00550E57" w:rsidP="00550E57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C42605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550E57" w:rsidRPr="00C42605" w:rsidRDefault="00550E57" w:rsidP="00550E5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42605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550E57" w:rsidRPr="00C42605" w:rsidRDefault="00550E57" w:rsidP="00550E57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50E57" w:rsidRPr="00C42605" w:rsidRDefault="00550E57" w:rsidP="00550E5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50E57" w:rsidRPr="00C42605" w:rsidRDefault="00550E57" w:rsidP="00550E57">
      <w:pPr>
        <w:widowControl/>
        <w:jc w:val="both"/>
        <w:rPr>
          <w:rFonts w:eastAsia="Times New Roman" w:cs="Times New Roman"/>
          <w:lang w:bidi="ar-SA"/>
        </w:rPr>
      </w:pPr>
      <w:r w:rsidRPr="00C42605">
        <w:rPr>
          <w:rFonts w:eastAsia="Times New Roman" w:cs="Times New Roman"/>
          <w:lang w:bidi="ar-SA"/>
        </w:rPr>
        <w:t>…...………………... dn. ………</w:t>
      </w:r>
      <w:r>
        <w:rPr>
          <w:rFonts w:eastAsia="Times New Roman" w:cs="Times New Roman"/>
          <w:lang w:bidi="ar-SA"/>
        </w:rPr>
        <w:t>………</w:t>
      </w:r>
      <w:r w:rsidRPr="00C42605">
        <w:rPr>
          <w:rFonts w:eastAsia="Times New Roman" w:cs="Times New Roman"/>
          <w:lang w:bidi="ar-SA"/>
        </w:rPr>
        <w:t>…….…</w:t>
      </w:r>
    </w:p>
    <w:p w:rsidR="00550E57" w:rsidRPr="00C42605" w:rsidRDefault="00550E57" w:rsidP="00550E57">
      <w:pPr>
        <w:widowControl/>
        <w:jc w:val="both"/>
        <w:rPr>
          <w:rFonts w:eastAsia="Times New Roman" w:cs="Times New Roman"/>
          <w:sz w:val="15"/>
          <w:szCs w:val="15"/>
          <w:lang w:bidi="ar-SA"/>
        </w:rPr>
      </w:pPr>
      <w:r w:rsidRPr="00C42605">
        <w:rPr>
          <w:rFonts w:eastAsia="Times New Roman" w:cs="Times New Roman"/>
          <w:i/>
          <w:iCs/>
          <w:sz w:val="15"/>
          <w:szCs w:val="15"/>
          <w:lang w:bidi="ar-SA"/>
        </w:rPr>
        <w:t xml:space="preserve">            </w:t>
      </w:r>
      <w:r>
        <w:rPr>
          <w:rFonts w:eastAsia="Times New Roman" w:cs="Times New Roman"/>
          <w:i/>
          <w:iCs/>
          <w:sz w:val="15"/>
          <w:szCs w:val="15"/>
          <w:lang w:bidi="ar-SA"/>
        </w:rPr>
        <w:t xml:space="preserve">     </w:t>
      </w:r>
      <w:r w:rsidRPr="00C42605">
        <w:rPr>
          <w:rFonts w:eastAsia="Times New Roman" w:cs="Times New Roman"/>
          <w:i/>
          <w:iCs/>
          <w:sz w:val="15"/>
          <w:szCs w:val="15"/>
          <w:lang w:bidi="ar-SA"/>
        </w:rPr>
        <w:t>(miejscowość</w:t>
      </w:r>
      <w:r w:rsidRPr="00C42605">
        <w:rPr>
          <w:rFonts w:eastAsia="Times New Roman" w:cs="Times New Roman"/>
          <w:sz w:val="15"/>
          <w:szCs w:val="15"/>
          <w:lang w:bidi="ar-SA"/>
        </w:rPr>
        <w:t xml:space="preserve">)        </w:t>
      </w:r>
    </w:p>
    <w:p w:rsidR="00550E57" w:rsidRPr="00C42605" w:rsidRDefault="00550E57" w:rsidP="00550E57">
      <w:pPr>
        <w:widowControl/>
        <w:jc w:val="both"/>
        <w:rPr>
          <w:rFonts w:eastAsia="Times New Roman" w:cs="Times New Roman"/>
          <w:lang w:bidi="ar-SA"/>
        </w:rPr>
      </w:pPr>
    </w:p>
    <w:p w:rsidR="00550E57" w:rsidRPr="00C42605" w:rsidRDefault="00550E57" w:rsidP="00550E5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lang w:bidi="ar-SA"/>
        </w:rPr>
      </w:pPr>
    </w:p>
    <w:p w:rsidR="00550E57" w:rsidRPr="00C42605" w:rsidRDefault="00550E57" w:rsidP="00550E5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lang w:bidi="ar-SA"/>
        </w:rPr>
      </w:pPr>
    </w:p>
    <w:p w:rsidR="00603C68" w:rsidRPr="00B518D6" w:rsidRDefault="00392E0D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92E0D">
        <w:rPr>
          <w:rFonts w:eastAsia="Arial" w:cs="Times New Roman"/>
          <w:b/>
          <w:i/>
          <w:kern w:val="1"/>
        </w:rPr>
        <w:t xml:space="preserve">Dokument składany w postaci elektronicznej opatrzonej kwalifikowanym podpisem elektronicznym - podpis osoby </w:t>
      </w:r>
      <w:bookmarkStart w:id="0" w:name="_GoBack"/>
      <w:bookmarkEnd w:id="0"/>
      <w:r w:rsidRPr="00392E0D">
        <w:rPr>
          <w:rFonts w:eastAsia="Arial" w:cs="Times New Roman"/>
          <w:b/>
          <w:i/>
          <w:kern w:val="1"/>
        </w:rPr>
        <w:t>upoważnionej do reprezentacji Wykonawcy.</w:t>
      </w:r>
    </w:p>
    <w:sectPr w:rsidR="00603C68" w:rsidRPr="00B518D6" w:rsidSect="00E86903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437" w:rsidRDefault="00015437" w:rsidP="000F1D63">
      <w:r>
        <w:separator/>
      </w:r>
    </w:p>
  </w:endnote>
  <w:endnote w:type="continuationSeparator" w:id="0">
    <w:p w:rsidR="00015437" w:rsidRDefault="0001543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437" w:rsidRDefault="00015437" w:rsidP="000F1D63">
      <w:r>
        <w:separator/>
      </w:r>
    </w:p>
  </w:footnote>
  <w:footnote w:type="continuationSeparator" w:id="0">
    <w:p w:rsidR="00015437" w:rsidRDefault="00015437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0CCBC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C145ED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84E3812"/>
    <w:multiLevelType w:val="hybridMultilevel"/>
    <w:tmpl w:val="7AD25C46"/>
    <w:lvl w:ilvl="0" w:tplc="B71A184A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0DD71716"/>
    <w:multiLevelType w:val="hybridMultilevel"/>
    <w:tmpl w:val="9ECC5E1E"/>
    <w:lvl w:ilvl="0" w:tplc="38743D14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1A7069F5"/>
    <w:multiLevelType w:val="multilevel"/>
    <w:tmpl w:val="8D4618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2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610E74"/>
    <w:multiLevelType w:val="hybridMultilevel"/>
    <w:tmpl w:val="39E2DB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3440F0B8"/>
    <w:lvl w:ilvl="0" w:tplc="63BA52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E5CA15D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8BB35C5"/>
    <w:multiLevelType w:val="hybridMultilevel"/>
    <w:tmpl w:val="F078C478"/>
    <w:lvl w:ilvl="0" w:tplc="7A64B904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49190E31"/>
    <w:multiLevelType w:val="multilevel"/>
    <w:tmpl w:val="5276109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B131AA"/>
    <w:multiLevelType w:val="hybridMultilevel"/>
    <w:tmpl w:val="1406A850"/>
    <w:lvl w:ilvl="0" w:tplc="4D3EA46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16B3266"/>
    <w:multiLevelType w:val="multilevel"/>
    <w:tmpl w:val="289C50A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54F7825"/>
    <w:multiLevelType w:val="multilevel"/>
    <w:tmpl w:val="474CAC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1" w15:restartNumberingAfterBreak="0">
    <w:nsid w:val="63DC3594"/>
    <w:multiLevelType w:val="multilevel"/>
    <w:tmpl w:val="82CC4DBC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9D699A"/>
    <w:multiLevelType w:val="hybridMultilevel"/>
    <w:tmpl w:val="0C56A12A"/>
    <w:lvl w:ilvl="0" w:tplc="64F44C8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442ABE"/>
    <w:multiLevelType w:val="hybridMultilevel"/>
    <w:tmpl w:val="DE563C84"/>
    <w:lvl w:ilvl="0" w:tplc="A232E274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5" w:hanging="360"/>
      </w:pPr>
    </w:lvl>
    <w:lvl w:ilvl="2" w:tplc="0415001B" w:tentative="1">
      <w:start w:val="1"/>
      <w:numFmt w:val="lowerRoman"/>
      <w:lvlText w:val="%3."/>
      <w:lvlJc w:val="right"/>
      <w:pPr>
        <w:ind w:left="10665" w:hanging="180"/>
      </w:pPr>
    </w:lvl>
    <w:lvl w:ilvl="3" w:tplc="0415000F" w:tentative="1">
      <w:start w:val="1"/>
      <w:numFmt w:val="decimal"/>
      <w:lvlText w:val="%4."/>
      <w:lvlJc w:val="left"/>
      <w:pPr>
        <w:ind w:left="11385" w:hanging="360"/>
      </w:pPr>
    </w:lvl>
    <w:lvl w:ilvl="4" w:tplc="04150019" w:tentative="1">
      <w:start w:val="1"/>
      <w:numFmt w:val="lowerLetter"/>
      <w:lvlText w:val="%5."/>
      <w:lvlJc w:val="left"/>
      <w:pPr>
        <w:ind w:left="12105" w:hanging="360"/>
      </w:pPr>
    </w:lvl>
    <w:lvl w:ilvl="5" w:tplc="0415001B" w:tentative="1">
      <w:start w:val="1"/>
      <w:numFmt w:val="lowerRoman"/>
      <w:lvlText w:val="%6."/>
      <w:lvlJc w:val="right"/>
      <w:pPr>
        <w:ind w:left="12825" w:hanging="180"/>
      </w:pPr>
    </w:lvl>
    <w:lvl w:ilvl="6" w:tplc="0415000F" w:tentative="1">
      <w:start w:val="1"/>
      <w:numFmt w:val="decimal"/>
      <w:lvlText w:val="%7."/>
      <w:lvlJc w:val="left"/>
      <w:pPr>
        <w:ind w:left="13545" w:hanging="360"/>
      </w:pPr>
    </w:lvl>
    <w:lvl w:ilvl="7" w:tplc="04150019" w:tentative="1">
      <w:start w:val="1"/>
      <w:numFmt w:val="lowerLetter"/>
      <w:lvlText w:val="%8."/>
      <w:lvlJc w:val="left"/>
      <w:pPr>
        <w:ind w:left="14265" w:hanging="360"/>
      </w:pPr>
    </w:lvl>
    <w:lvl w:ilvl="8" w:tplc="0415001B" w:tentative="1">
      <w:start w:val="1"/>
      <w:numFmt w:val="lowerRoman"/>
      <w:lvlText w:val="%9."/>
      <w:lvlJc w:val="right"/>
      <w:pPr>
        <w:ind w:left="14985" w:hanging="180"/>
      </w:pPr>
    </w:lvl>
  </w:abstractNum>
  <w:num w:numId="1">
    <w:abstractNumId w:val="18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6"/>
  </w:num>
  <w:num w:numId="6">
    <w:abstractNumId w:val="29"/>
  </w:num>
  <w:num w:numId="7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3"/>
  </w:num>
  <w:num w:numId="9">
    <w:abstractNumId w:val="55"/>
  </w:num>
  <w:num w:numId="10">
    <w:abstractNumId w:val="15"/>
  </w:num>
  <w:num w:numId="11">
    <w:abstractNumId w:val="38"/>
  </w:num>
  <w:num w:numId="12">
    <w:abstractNumId w:val="50"/>
  </w:num>
  <w:num w:numId="13">
    <w:abstractNumId w:val="52"/>
  </w:num>
  <w:num w:numId="14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6"/>
  </w:num>
  <w:num w:numId="17">
    <w:abstractNumId w:val="39"/>
  </w:num>
  <w:num w:numId="1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40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51"/>
  </w:num>
  <w:num w:numId="23">
    <w:abstractNumId w:val="19"/>
  </w:num>
  <w:num w:numId="24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8"/>
  </w:num>
  <w:num w:numId="26">
    <w:abstractNumId w:val="22"/>
  </w:num>
  <w:num w:numId="27">
    <w:abstractNumId w:val="27"/>
  </w:num>
  <w:num w:numId="28">
    <w:abstractNumId w:val="45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6"/>
  </w:num>
  <w:num w:numId="31">
    <w:abstractNumId w:val="25"/>
  </w:num>
  <w:num w:numId="32">
    <w:abstractNumId w:val="35"/>
  </w:num>
  <w:num w:numId="33">
    <w:abstractNumId w:val="59"/>
  </w:num>
  <w:num w:numId="34">
    <w:abstractNumId w:val="46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0"/>
  </w:num>
  <w:num w:numId="40">
    <w:abstractNumId w:val="44"/>
  </w:num>
  <w:num w:numId="41">
    <w:abstractNumId w:val="41"/>
  </w:num>
  <w:num w:numId="42">
    <w:abstractNumId w:val="21"/>
  </w:num>
  <w:num w:numId="43">
    <w:abstractNumId w:val="33"/>
  </w:num>
  <w:num w:numId="44">
    <w:abstractNumId w:val="54"/>
  </w:num>
  <w:num w:numId="45">
    <w:abstractNumId w:val="17"/>
  </w:num>
  <w:num w:numId="46">
    <w:abstractNumId w:val="4"/>
  </w:num>
  <w:num w:numId="47">
    <w:abstractNumId w:val="30"/>
  </w:num>
  <w:num w:numId="48">
    <w:abstractNumId w:val="53"/>
  </w:num>
  <w:num w:numId="49">
    <w:abstractNumId w:val="57"/>
  </w:num>
  <w:num w:numId="50">
    <w:abstractNumId w:val="32"/>
  </w:num>
  <w:num w:numId="51">
    <w:abstractNumId w:val="23"/>
  </w:num>
  <w:num w:numId="52">
    <w:abstractNumId w:val="31"/>
  </w:num>
  <w:num w:numId="53">
    <w:abstractNumId w:val="20"/>
  </w:num>
  <w:num w:numId="54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AF6"/>
    <w:rsid w:val="000115A3"/>
    <w:rsid w:val="00012B05"/>
    <w:rsid w:val="00012CF0"/>
    <w:rsid w:val="000135AD"/>
    <w:rsid w:val="00013FE1"/>
    <w:rsid w:val="000146D2"/>
    <w:rsid w:val="00015437"/>
    <w:rsid w:val="00017F86"/>
    <w:rsid w:val="000211CA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92B"/>
    <w:rsid w:val="00033084"/>
    <w:rsid w:val="00033CFE"/>
    <w:rsid w:val="00034B25"/>
    <w:rsid w:val="00035F26"/>
    <w:rsid w:val="00042B7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128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6673"/>
    <w:rsid w:val="0009730E"/>
    <w:rsid w:val="000A03C0"/>
    <w:rsid w:val="000A2D9B"/>
    <w:rsid w:val="000A3641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52C3"/>
    <w:rsid w:val="000E5CCD"/>
    <w:rsid w:val="000E6381"/>
    <w:rsid w:val="000E6D70"/>
    <w:rsid w:val="000F1D63"/>
    <w:rsid w:val="000F3A6E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19E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3212"/>
    <w:rsid w:val="00133672"/>
    <w:rsid w:val="001337E4"/>
    <w:rsid w:val="00134084"/>
    <w:rsid w:val="0013436E"/>
    <w:rsid w:val="00135960"/>
    <w:rsid w:val="00136D87"/>
    <w:rsid w:val="00136E0E"/>
    <w:rsid w:val="001372BC"/>
    <w:rsid w:val="00137829"/>
    <w:rsid w:val="00142ACA"/>
    <w:rsid w:val="00142F90"/>
    <w:rsid w:val="001434FE"/>
    <w:rsid w:val="00146A1D"/>
    <w:rsid w:val="0014752E"/>
    <w:rsid w:val="001476C5"/>
    <w:rsid w:val="00147AEE"/>
    <w:rsid w:val="00147B2A"/>
    <w:rsid w:val="00150240"/>
    <w:rsid w:val="0015036F"/>
    <w:rsid w:val="001508DA"/>
    <w:rsid w:val="00151B8E"/>
    <w:rsid w:val="0015289F"/>
    <w:rsid w:val="001553E0"/>
    <w:rsid w:val="001568DA"/>
    <w:rsid w:val="00156CE4"/>
    <w:rsid w:val="001576BA"/>
    <w:rsid w:val="001578DF"/>
    <w:rsid w:val="00157E4D"/>
    <w:rsid w:val="001601DC"/>
    <w:rsid w:val="00160F24"/>
    <w:rsid w:val="00162258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4E82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49E4"/>
    <w:rsid w:val="00195029"/>
    <w:rsid w:val="001A21F5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2B9F"/>
    <w:rsid w:val="001B361A"/>
    <w:rsid w:val="001B56AB"/>
    <w:rsid w:val="001B57F9"/>
    <w:rsid w:val="001C00BB"/>
    <w:rsid w:val="001C077F"/>
    <w:rsid w:val="001C0A58"/>
    <w:rsid w:val="001C3906"/>
    <w:rsid w:val="001C3D57"/>
    <w:rsid w:val="001C4324"/>
    <w:rsid w:val="001C5F64"/>
    <w:rsid w:val="001C6078"/>
    <w:rsid w:val="001C770E"/>
    <w:rsid w:val="001D22B5"/>
    <w:rsid w:val="001D2900"/>
    <w:rsid w:val="001D35D7"/>
    <w:rsid w:val="001D446D"/>
    <w:rsid w:val="001D4B6A"/>
    <w:rsid w:val="001D55D9"/>
    <w:rsid w:val="001D58E3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0E0"/>
    <w:rsid w:val="001F5616"/>
    <w:rsid w:val="001F703A"/>
    <w:rsid w:val="001F711C"/>
    <w:rsid w:val="001F7221"/>
    <w:rsid w:val="001F739A"/>
    <w:rsid w:val="001F7E41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591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196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88A"/>
    <w:rsid w:val="00237BE1"/>
    <w:rsid w:val="0024080D"/>
    <w:rsid w:val="00241D51"/>
    <w:rsid w:val="002429DB"/>
    <w:rsid w:val="002434D2"/>
    <w:rsid w:val="00243DB1"/>
    <w:rsid w:val="002460BE"/>
    <w:rsid w:val="00246F78"/>
    <w:rsid w:val="00247328"/>
    <w:rsid w:val="00250BCA"/>
    <w:rsid w:val="00251EDB"/>
    <w:rsid w:val="00252E25"/>
    <w:rsid w:val="0025431D"/>
    <w:rsid w:val="00256192"/>
    <w:rsid w:val="00260153"/>
    <w:rsid w:val="0026290F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560C"/>
    <w:rsid w:val="0029571E"/>
    <w:rsid w:val="00296866"/>
    <w:rsid w:val="002975AE"/>
    <w:rsid w:val="00297DA2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4654"/>
    <w:rsid w:val="002B47CD"/>
    <w:rsid w:val="002B4C17"/>
    <w:rsid w:val="002B597B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3FDA"/>
    <w:rsid w:val="002C4B49"/>
    <w:rsid w:val="002C4F25"/>
    <w:rsid w:val="002C571E"/>
    <w:rsid w:val="002C692B"/>
    <w:rsid w:val="002C6C5E"/>
    <w:rsid w:val="002C7393"/>
    <w:rsid w:val="002D1508"/>
    <w:rsid w:val="002D1D4C"/>
    <w:rsid w:val="002D4404"/>
    <w:rsid w:val="002D70A6"/>
    <w:rsid w:val="002E06A4"/>
    <w:rsid w:val="002E07EF"/>
    <w:rsid w:val="002E313B"/>
    <w:rsid w:val="002E4290"/>
    <w:rsid w:val="002E7391"/>
    <w:rsid w:val="002F04B8"/>
    <w:rsid w:val="002F06A1"/>
    <w:rsid w:val="002F07BD"/>
    <w:rsid w:val="002F2550"/>
    <w:rsid w:val="003003C3"/>
    <w:rsid w:val="00301E9D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27D8E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CE9"/>
    <w:rsid w:val="003551BC"/>
    <w:rsid w:val="00356132"/>
    <w:rsid w:val="003561D2"/>
    <w:rsid w:val="0036054D"/>
    <w:rsid w:val="00360E31"/>
    <w:rsid w:val="00362056"/>
    <w:rsid w:val="003631F2"/>
    <w:rsid w:val="0036351D"/>
    <w:rsid w:val="00363A03"/>
    <w:rsid w:val="0036430D"/>
    <w:rsid w:val="003656A1"/>
    <w:rsid w:val="00366FAA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5EF4"/>
    <w:rsid w:val="00386EB5"/>
    <w:rsid w:val="00387361"/>
    <w:rsid w:val="003879B3"/>
    <w:rsid w:val="00387EA7"/>
    <w:rsid w:val="00390251"/>
    <w:rsid w:val="003912EA"/>
    <w:rsid w:val="00392062"/>
    <w:rsid w:val="00392E0D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5D42"/>
    <w:rsid w:val="003B5EAF"/>
    <w:rsid w:val="003B6621"/>
    <w:rsid w:val="003B79BA"/>
    <w:rsid w:val="003C0B62"/>
    <w:rsid w:val="003C19DC"/>
    <w:rsid w:val="003C1BB8"/>
    <w:rsid w:val="003C1D8F"/>
    <w:rsid w:val="003C3D20"/>
    <w:rsid w:val="003C5FA7"/>
    <w:rsid w:val="003C64DD"/>
    <w:rsid w:val="003C7794"/>
    <w:rsid w:val="003D00B4"/>
    <w:rsid w:val="003D0168"/>
    <w:rsid w:val="003D02F0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1E0B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2D0"/>
    <w:rsid w:val="0041142B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5F20"/>
    <w:rsid w:val="00426158"/>
    <w:rsid w:val="004270A1"/>
    <w:rsid w:val="004278E2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B06"/>
    <w:rsid w:val="004426DA"/>
    <w:rsid w:val="00442B47"/>
    <w:rsid w:val="00443E42"/>
    <w:rsid w:val="004451BD"/>
    <w:rsid w:val="00447554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35E"/>
    <w:rsid w:val="00463500"/>
    <w:rsid w:val="00463C36"/>
    <w:rsid w:val="0046792C"/>
    <w:rsid w:val="004720ED"/>
    <w:rsid w:val="00472E63"/>
    <w:rsid w:val="00473D32"/>
    <w:rsid w:val="0047471A"/>
    <w:rsid w:val="00474763"/>
    <w:rsid w:val="0047604A"/>
    <w:rsid w:val="00476B14"/>
    <w:rsid w:val="00477191"/>
    <w:rsid w:val="004777FF"/>
    <w:rsid w:val="004817A3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7E8"/>
    <w:rsid w:val="00491660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79C8"/>
    <w:rsid w:val="004B152F"/>
    <w:rsid w:val="004B18EA"/>
    <w:rsid w:val="004B2D44"/>
    <w:rsid w:val="004B397D"/>
    <w:rsid w:val="004B409E"/>
    <w:rsid w:val="004B61B9"/>
    <w:rsid w:val="004B6530"/>
    <w:rsid w:val="004B6C52"/>
    <w:rsid w:val="004C01ED"/>
    <w:rsid w:val="004C021D"/>
    <w:rsid w:val="004C09B4"/>
    <w:rsid w:val="004C2C76"/>
    <w:rsid w:val="004C2F7F"/>
    <w:rsid w:val="004C46E9"/>
    <w:rsid w:val="004C5221"/>
    <w:rsid w:val="004C5CD1"/>
    <w:rsid w:val="004C5E4A"/>
    <w:rsid w:val="004C6D6A"/>
    <w:rsid w:val="004C72DD"/>
    <w:rsid w:val="004D02F2"/>
    <w:rsid w:val="004D290A"/>
    <w:rsid w:val="004D4B17"/>
    <w:rsid w:val="004D651D"/>
    <w:rsid w:val="004D799A"/>
    <w:rsid w:val="004E0A4E"/>
    <w:rsid w:val="004E1E5D"/>
    <w:rsid w:val="004E2EEA"/>
    <w:rsid w:val="004E3BA7"/>
    <w:rsid w:val="004E3EF4"/>
    <w:rsid w:val="004F4513"/>
    <w:rsid w:val="004F4BC2"/>
    <w:rsid w:val="004F5ABD"/>
    <w:rsid w:val="004F6ABB"/>
    <w:rsid w:val="004F7449"/>
    <w:rsid w:val="0050029B"/>
    <w:rsid w:val="005011F0"/>
    <w:rsid w:val="00501EA2"/>
    <w:rsid w:val="00502319"/>
    <w:rsid w:val="00503DCB"/>
    <w:rsid w:val="0050496E"/>
    <w:rsid w:val="00505069"/>
    <w:rsid w:val="00511873"/>
    <w:rsid w:val="00511B5B"/>
    <w:rsid w:val="0051388D"/>
    <w:rsid w:val="00514778"/>
    <w:rsid w:val="00520176"/>
    <w:rsid w:val="00521DC9"/>
    <w:rsid w:val="005232DA"/>
    <w:rsid w:val="005256D5"/>
    <w:rsid w:val="00526660"/>
    <w:rsid w:val="005313F4"/>
    <w:rsid w:val="00533E5B"/>
    <w:rsid w:val="00534C6A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0E57"/>
    <w:rsid w:val="00551507"/>
    <w:rsid w:val="005516AE"/>
    <w:rsid w:val="005517DA"/>
    <w:rsid w:val="00551B23"/>
    <w:rsid w:val="00551CA3"/>
    <w:rsid w:val="00552BB8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50A5"/>
    <w:rsid w:val="00567A33"/>
    <w:rsid w:val="005725DF"/>
    <w:rsid w:val="00574B1D"/>
    <w:rsid w:val="0058007B"/>
    <w:rsid w:val="005808EE"/>
    <w:rsid w:val="00580D7E"/>
    <w:rsid w:val="00582072"/>
    <w:rsid w:val="0058207B"/>
    <w:rsid w:val="005822FA"/>
    <w:rsid w:val="00582BC5"/>
    <w:rsid w:val="00582D7F"/>
    <w:rsid w:val="00583E64"/>
    <w:rsid w:val="00584214"/>
    <w:rsid w:val="0058449C"/>
    <w:rsid w:val="005848B0"/>
    <w:rsid w:val="00584945"/>
    <w:rsid w:val="00585CE8"/>
    <w:rsid w:val="005907FD"/>
    <w:rsid w:val="00590DF9"/>
    <w:rsid w:val="00592D39"/>
    <w:rsid w:val="005933F2"/>
    <w:rsid w:val="005942A1"/>
    <w:rsid w:val="005942E7"/>
    <w:rsid w:val="00597772"/>
    <w:rsid w:val="005A0AD0"/>
    <w:rsid w:val="005A0D90"/>
    <w:rsid w:val="005A10B3"/>
    <w:rsid w:val="005A2452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AB6"/>
    <w:rsid w:val="005B5D03"/>
    <w:rsid w:val="005B6074"/>
    <w:rsid w:val="005B62AB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5369"/>
    <w:rsid w:val="005D558C"/>
    <w:rsid w:val="005D5C4E"/>
    <w:rsid w:val="005D609D"/>
    <w:rsid w:val="005D657F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2D94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03D8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0427"/>
    <w:rsid w:val="00621494"/>
    <w:rsid w:val="0062150A"/>
    <w:rsid w:val="00621E67"/>
    <w:rsid w:val="00621EBF"/>
    <w:rsid w:val="006223FF"/>
    <w:rsid w:val="00622EAF"/>
    <w:rsid w:val="00625EA3"/>
    <w:rsid w:val="006266FB"/>
    <w:rsid w:val="00627959"/>
    <w:rsid w:val="00630113"/>
    <w:rsid w:val="00632305"/>
    <w:rsid w:val="0063371F"/>
    <w:rsid w:val="00633B95"/>
    <w:rsid w:val="00633F8F"/>
    <w:rsid w:val="0063513A"/>
    <w:rsid w:val="00643583"/>
    <w:rsid w:val="00644394"/>
    <w:rsid w:val="0064591C"/>
    <w:rsid w:val="00647556"/>
    <w:rsid w:val="0065285B"/>
    <w:rsid w:val="00653491"/>
    <w:rsid w:val="00655098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556F"/>
    <w:rsid w:val="00675885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7CF"/>
    <w:rsid w:val="006A3B34"/>
    <w:rsid w:val="006A3CF3"/>
    <w:rsid w:val="006A430A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4333"/>
    <w:rsid w:val="006B4716"/>
    <w:rsid w:val="006B50E4"/>
    <w:rsid w:val="006B60B2"/>
    <w:rsid w:val="006B6614"/>
    <w:rsid w:val="006C03C4"/>
    <w:rsid w:val="006C0AF0"/>
    <w:rsid w:val="006C1EFD"/>
    <w:rsid w:val="006C2453"/>
    <w:rsid w:val="006C3A74"/>
    <w:rsid w:val="006C3E03"/>
    <w:rsid w:val="006C4EB3"/>
    <w:rsid w:val="006C5466"/>
    <w:rsid w:val="006C548F"/>
    <w:rsid w:val="006C7D9C"/>
    <w:rsid w:val="006D1915"/>
    <w:rsid w:val="006D217C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5275"/>
    <w:rsid w:val="006F5BB7"/>
    <w:rsid w:val="007005D5"/>
    <w:rsid w:val="00700A57"/>
    <w:rsid w:val="0070368F"/>
    <w:rsid w:val="00703B58"/>
    <w:rsid w:val="007044B7"/>
    <w:rsid w:val="00704558"/>
    <w:rsid w:val="00704BEA"/>
    <w:rsid w:val="00705E52"/>
    <w:rsid w:val="00705E5C"/>
    <w:rsid w:val="00706113"/>
    <w:rsid w:val="00707FD7"/>
    <w:rsid w:val="00710671"/>
    <w:rsid w:val="00710B78"/>
    <w:rsid w:val="00711909"/>
    <w:rsid w:val="00711F40"/>
    <w:rsid w:val="00712890"/>
    <w:rsid w:val="00714A31"/>
    <w:rsid w:val="00715057"/>
    <w:rsid w:val="007157D1"/>
    <w:rsid w:val="00715BE8"/>
    <w:rsid w:val="00715D0D"/>
    <w:rsid w:val="007202D3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735"/>
    <w:rsid w:val="00743A38"/>
    <w:rsid w:val="00743E18"/>
    <w:rsid w:val="00743FB3"/>
    <w:rsid w:val="00744211"/>
    <w:rsid w:val="00745D49"/>
    <w:rsid w:val="00746390"/>
    <w:rsid w:val="0074641E"/>
    <w:rsid w:val="007467A7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1F45"/>
    <w:rsid w:val="00762569"/>
    <w:rsid w:val="00762D19"/>
    <w:rsid w:val="00763A22"/>
    <w:rsid w:val="00764BED"/>
    <w:rsid w:val="00766F7D"/>
    <w:rsid w:val="0077591E"/>
    <w:rsid w:val="007776E8"/>
    <w:rsid w:val="00777B7F"/>
    <w:rsid w:val="0078515F"/>
    <w:rsid w:val="00785924"/>
    <w:rsid w:val="00792AF0"/>
    <w:rsid w:val="00794990"/>
    <w:rsid w:val="00794E8A"/>
    <w:rsid w:val="007955DB"/>
    <w:rsid w:val="00796BAD"/>
    <w:rsid w:val="00797267"/>
    <w:rsid w:val="00797745"/>
    <w:rsid w:val="007A205B"/>
    <w:rsid w:val="007A2BD9"/>
    <w:rsid w:val="007A49F6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526E"/>
    <w:rsid w:val="007D6471"/>
    <w:rsid w:val="007E06B5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F040A"/>
    <w:rsid w:val="007F05EF"/>
    <w:rsid w:val="007F0614"/>
    <w:rsid w:val="007F286A"/>
    <w:rsid w:val="007F3268"/>
    <w:rsid w:val="007F45F4"/>
    <w:rsid w:val="007F6BDC"/>
    <w:rsid w:val="007F7912"/>
    <w:rsid w:val="007F7B7A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5A3F"/>
    <w:rsid w:val="00817152"/>
    <w:rsid w:val="008172A9"/>
    <w:rsid w:val="00817DA4"/>
    <w:rsid w:val="0082034F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1FB9"/>
    <w:rsid w:val="0084346D"/>
    <w:rsid w:val="0084577C"/>
    <w:rsid w:val="00846CDD"/>
    <w:rsid w:val="00846FEA"/>
    <w:rsid w:val="00847D0A"/>
    <w:rsid w:val="008502BD"/>
    <w:rsid w:val="008506D9"/>
    <w:rsid w:val="008507D5"/>
    <w:rsid w:val="008509E2"/>
    <w:rsid w:val="00850B46"/>
    <w:rsid w:val="008514BB"/>
    <w:rsid w:val="00851EC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720"/>
    <w:rsid w:val="00863910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CEE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36F"/>
    <w:rsid w:val="00884823"/>
    <w:rsid w:val="008856C2"/>
    <w:rsid w:val="00885CA4"/>
    <w:rsid w:val="00887B51"/>
    <w:rsid w:val="00890A69"/>
    <w:rsid w:val="0089148C"/>
    <w:rsid w:val="00892F98"/>
    <w:rsid w:val="00893628"/>
    <w:rsid w:val="008948EA"/>
    <w:rsid w:val="00895624"/>
    <w:rsid w:val="00896B26"/>
    <w:rsid w:val="00897FF3"/>
    <w:rsid w:val="008A09CD"/>
    <w:rsid w:val="008A2A7E"/>
    <w:rsid w:val="008A310C"/>
    <w:rsid w:val="008A36D2"/>
    <w:rsid w:val="008A3B8A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F3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C6574"/>
    <w:rsid w:val="008D0913"/>
    <w:rsid w:val="008D0D38"/>
    <w:rsid w:val="008D223A"/>
    <w:rsid w:val="008D2D0E"/>
    <w:rsid w:val="008D302B"/>
    <w:rsid w:val="008D3524"/>
    <w:rsid w:val="008D3EF7"/>
    <w:rsid w:val="008D45E3"/>
    <w:rsid w:val="008D6590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C9D"/>
    <w:rsid w:val="00913F8C"/>
    <w:rsid w:val="009150DE"/>
    <w:rsid w:val="009156B1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2FF2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4F1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2BB2"/>
    <w:rsid w:val="009A569B"/>
    <w:rsid w:val="009A62AB"/>
    <w:rsid w:val="009A76FB"/>
    <w:rsid w:val="009A7BD0"/>
    <w:rsid w:val="009B0436"/>
    <w:rsid w:val="009B15BB"/>
    <w:rsid w:val="009B3FA8"/>
    <w:rsid w:val="009B4206"/>
    <w:rsid w:val="009B4315"/>
    <w:rsid w:val="009B525F"/>
    <w:rsid w:val="009B7087"/>
    <w:rsid w:val="009C052A"/>
    <w:rsid w:val="009C3EEA"/>
    <w:rsid w:val="009C4970"/>
    <w:rsid w:val="009C57A6"/>
    <w:rsid w:val="009C6AA5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1B53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79BC"/>
    <w:rsid w:val="009E7E8C"/>
    <w:rsid w:val="009F0C23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0311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8E9"/>
    <w:rsid w:val="00A22C87"/>
    <w:rsid w:val="00A23911"/>
    <w:rsid w:val="00A24AF5"/>
    <w:rsid w:val="00A254FA"/>
    <w:rsid w:val="00A27222"/>
    <w:rsid w:val="00A2787C"/>
    <w:rsid w:val="00A30254"/>
    <w:rsid w:val="00A30790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885"/>
    <w:rsid w:val="00A47FE6"/>
    <w:rsid w:val="00A508D5"/>
    <w:rsid w:val="00A50B42"/>
    <w:rsid w:val="00A54EB7"/>
    <w:rsid w:val="00A551DB"/>
    <w:rsid w:val="00A55E06"/>
    <w:rsid w:val="00A55F40"/>
    <w:rsid w:val="00A56D49"/>
    <w:rsid w:val="00A6235A"/>
    <w:rsid w:val="00A63261"/>
    <w:rsid w:val="00A63547"/>
    <w:rsid w:val="00A6380F"/>
    <w:rsid w:val="00A679B6"/>
    <w:rsid w:val="00A7035D"/>
    <w:rsid w:val="00A714D7"/>
    <w:rsid w:val="00A72EFF"/>
    <w:rsid w:val="00A74425"/>
    <w:rsid w:val="00A750EB"/>
    <w:rsid w:val="00A75816"/>
    <w:rsid w:val="00A769A9"/>
    <w:rsid w:val="00A81536"/>
    <w:rsid w:val="00A825ED"/>
    <w:rsid w:val="00A843AB"/>
    <w:rsid w:val="00A853CB"/>
    <w:rsid w:val="00A85A1A"/>
    <w:rsid w:val="00A86480"/>
    <w:rsid w:val="00A9227C"/>
    <w:rsid w:val="00A922F5"/>
    <w:rsid w:val="00A92425"/>
    <w:rsid w:val="00A92935"/>
    <w:rsid w:val="00A932BB"/>
    <w:rsid w:val="00A94605"/>
    <w:rsid w:val="00A96562"/>
    <w:rsid w:val="00A96888"/>
    <w:rsid w:val="00AA0ECC"/>
    <w:rsid w:val="00AA1758"/>
    <w:rsid w:val="00AA5284"/>
    <w:rsid w:val="00AA5B3F"/>
    <w:rsid w:val="00AA77F0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C86"/>
    <w:rsid w:val="00AD0571"/>
    <w:rsid w:val="00AD1915"/>
    <w:rsid w:val="00AD1AD4"/>
    <w:rsid w:val="00AD243D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4ECE"/>
    <w:rsid w:val="00B15B57"/>
    <w:rsid w:val="00B15E1A"/>
    <w:rsid w:val="00B15E5B"/>
    <w:rsid w:val="00B17DBD"/>
    <w:rsid w:val="00B206AD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02F"/>
    <w:rsid w:val="00B27230"/>
    <w:rsid w:val="00B2751D"/>
    <w:rsid w:val="00B278AD"/>
    <w:rsid w:val="00B3168D"/>
    <w:rsid w:val="00B31911"/>
    <w:rsid w:val="00B33C35"/>
    <w:rsid w:val="00B369FE"/>
    <w:rsid w:val="00B36D68"/>
    <w:rsid w:val="00B373D4"/>
    <w:rsid w:val="00B37933"/>
    <w:rsid w:val="00B403F9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50682"/>
    <w:rsid w:val="00B506E5"/>
    <w:rsid w:val="00B50770"/>
    <w:rsid w:val="00B518D6"/>
    <w:rsid w:val="00B54415"/>
    <w:rsid w:val="00B604E2"/>
    <w:rsid w:val="00B6157B"/>
    <w:rsid w:val="00B62F7F"/>
    <w:rsid w:val="00B662AD"/>
    <w:rsid w:val="00B7209C"/>
    <w:rsid w:val="00B73FAE"/>
    <w:rsid w:val="00B740C4"/>
    <w:rsid w:val="00B74A52"/>
    <w:rsid w:val="00B76A8D"/>
    <w:rsid w:val="00B8014A"/>
    <w:rsid w:val="00B80A32"/>
    <w:rsid w:val="00B8356C"/>
    <w:rsid w:val="00B83ECF"/>
    <w:rsid w:val="00B84650"/>
    <w:rsid w:val="00B8500E"/>
    <w:rsid w:val="00B8686F"/>
    <w:rsid w:val="00B903D1"/>
    <w:rsid w:val="00B909BA"/>
    <w:rsid w:val="00B92BBA"/>
    <w:rsid w:val="00B92F34"/>
    <w:rsid w:val="00B94371"/>
    <w:rsid w:val="00B94DEB"/>
    <w:rsid w:val="00BA08F0"/>
    <w:rsid w:val="00BA1503"/>
    <w:rsid w:val="00BA1801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2DF5"/>
    <w:rsid w:val="00BB46E7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9FA"/>
    <w:rsid w:val="00BE0A82"/>
    <w:rsid w:val="00BE0ADE"/>
    <w:rsid w:val="00BE1227"/>
    <w:rsid w:val="00BE210A"/>
    <w:rsid w:val="00BE2322"/>
    <w:rsid w:val="00BE335C"/>
    <w:rsid w:val="00BE377F"/>
    <w:rsid w:val="00BE4592"/>
    <w:rsid w:val="00BE7F35"/>
    <w:rsid w:val="00BF0384"/>
    <w:rsid w:val="00BF1E55"/>
    <w:rsid w:val="00BF3AE1"/>
    <w:rsid w:val="00BF4071"/>
    <w:rsid w:val="00BF4248"/>
    <w:rsid w:val="00BF4B2A"/>
    <w:rsid w:val="00BF4C82"/>
    <w:rsid w:val="00BF4ED7"/>
    <w:rsid w:val="00BF61BA"/>
    <w:rsid w:val="00BF7A99"/>
    <w:rsid w:val="00C01E2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431"/>
    <w:rsid w:val="00C13FFD"/>
    <w:rsid w:val="00C144DF"/>
    <w:rsid w:val="00C150A2"/>
    <w:rsid w:val="00C152A3"/>
    <w:rsid w:val="00C15993"/>
    <w:rsid w:val="00C16BA1"/>
    <w:rsid w:val="00C22D9A"/>
    <w:rsid w:val="00C22DA0"/>
    <w:rsid w:val="00C22E75"/>
    <w:rsid w:val="00C23219"/>
    <w:rsid w:val="00C23242"/>
    <w:rsid w:val="00C25535"/>
    <w:rsid w:val="00C257C2"/>
    <w:rsid w:val="00C26F3A"/>
    <w:rsid w:val="00C30F05"/>
    <w:rsid w:val="00C33DF0"/>
    <w:rsid w:val="00C34E5A"/>
    <w:rsid w:val="00C34FFC"/>
    <w:rsid w:val="00C366EE"/>
    <w:rsid w:val="00C41C10"/>
    <w:rsid w:val="00C4219C"/>
    <w:rsid w:val="00C42605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FBF"/>
    <w:rsid w:val="00C67095"/>
    <w:rsid w:val="00C71A98"/>
    <w:rsid w:val="00C72106"/>
    <w:rsid w:val="00C7394E"/>
    <w:rsid w:val="00C73C5D"/>
    <w:rsid w:val="00C77B1A"/>
    <w:rsid w:val="00C80A6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2F5"/>
    <w:rsid w:val="00CA0FFA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4E0F"/>
    <w:rsid w:val="00CD5AC0"/>
    <w:rsid w:val="00CD5DD6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39E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2F2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DBD"/>
    <w:rsid w:val="00D36F78"/>
    <w:rsid w:val="00D37079"/>
    <w:rsid w:val="00D374A0"/>
    <w:rsid w:val="00D425FB"/>
    <w:rsid w:val="00D43688"/>
    <w:rsid w:val="00D46633"/>
    <w:rsid w:val="00D50CEE"/>
    <w:rsid w:val="00D51F26"/>
    <w:rsid w:val="00D53255"/>
    <w:rsid w:val="00D53850"/>
    <w:rsid w:val="00D55139"/>
    <w:rsid w:val="00D572F8"/>
    <w:rsid w:val="00D60296"/>
    <w:rsid w:val="00D605FC"/>
    <w:rsid w:val="00D62029"/>
    <w:rsid w:val="00D6314A"/>
    <w:rsid w:val="00D6432F"/>
    <w:rsid w:val="00D64620"/>
    <w:rsid w:val="00D65B3C"/>
    <w:rsid w:val="00D666FA"/>
    <w:rsid w:val="00D66F0E"/>
    <w:rsid w:val="00D706D4"/>
    <w:rsid w:val="00D726AB"/>
    <w:rsid w:val="00D726CE"/>
    <w:rsid w:val="00D739B2"/>
    <w:rsid w:val="00D74E8B"/>
    <w:rsid w:val="00D7542A"/>
    <w:rsid w:val="00D756F7"/>
    <w:rsid w:val="00D75EB1"/>
    <w:rsid w:val="00D764DB"/>
    <w:rsid w:val="00D7689E"/>
    <w:rsid w:val="00D7720A"/>
    <w:rsid w:val="00D774C8"/>
    <w:rsid w:val="00D7753F"/>
    <w:rsid w:val="00D77CD8"/>
    <w:rsid w:val="00D77EEB"/>
    <w:rsid w:val="00D80271"/>
    <w:rsid w:val="00D80687"/>
    <w:rsid w:val="00D82227"/>
    <w:rsid w:val="00D824D8"/>
    <w:rsid w:val="00D83695"/>
    <w:rsid w:val="00D8374B"/>
    <w:rsid w:val="00D84977"/>
    <w:rsid w:val="00D850E0"/>
    <w:rsid w:val="00D8525F"/>
    <w:rsid w:val="00D8655A"/>
    <w:rsid w:val="00D868EB"/>
    <w:rsid w:val="00D9094A"/>
    <w:rsid w:val="00D9147D"/>
    <w:rsid w:val="00D91928"/>
    <w:rsid w:val="00D91EDA"/>
    <w:rsid w:val="00D92BE2"/>
    <w:rsid w:val="00D92D6F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35C1"/>
    <w:rsid w:val="00DB378D"/>
    <w:rsid w:val="00DB39AE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004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E7CB7"/>
    <w:rsid w:val="00DF080D"/>
    <w:rsid w:val="00DF330E"/>
    <w:rsid w:val="00DF4819"/>
    <w:rsid w:val="00DF6C3B"/>
    <w:rsid w:val="00DF78DA"/>
    <w:rsid w:val="00DF7B9D"/>
    <w:rsid w:val="00E0046A"/>
    <w:rsid w:val="00E03518"/>
    <w:rsid w:val="00E03D1D"/>
    <w:rsid w:val="00E04EB2"/>
    <w:rsid w:val="00E054D4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5C8B"/>
    <w:rsid w:val="00E26409"/>
    <w:rsid w:val="00E2657D"/>
    <w:rsid w:val="00E26C68"/>
    <w:rsid w:val="00E27426"/>
    <w:rsid w:val="00E27A18"/>
    <w:rsid w:val="00E30135"/>
    <w:rsid w:val="00E312C8"/>
    <w:rsid w:val="00E31457"/>
    <w:rsid w:val="00E31764"/>
    <w:rsid w:val="00E31EBD"/>
    <w:rsid w:val="00E3228E"/>
    <w:rsid w:val="00E32AD6"/>
    <w:rsid w:val="00E32C8E"/>
    <w:rsid w:val="00E36321"/>
    <w:rsid w:val="00E36846"/>
    <w:rsid w:val="00E3691E"/>
    <w:rsid w:val="00E36D3C"/>
    <w:rsid w:val="00E41327"/>
    <w:rsid w:val="00E413C5"/>
    <w:rsid w:val="00E4233F"/>
    <w:rsid w:val="00E425AB"/>
    <w:rsid w:val="00E42870"/>
    <w:rsid w:val="00E437F8"/>
    <w:rsid w:val="00E44410"/>
    <w:rsid w:val="00E450E8"/>
    <w:rsid w:val="00E458C3"/>
    <w:rsid w:val="00E468DA"/>
    <w:rsid w:val="00E46E81"/>
    <w:rsid w:val="00E50D52"/>
    <w:rsid w:val="00E52547"/>
    <w:rsid w:val="00E53F5E"/>
    <w:rsid w:val="00E53FAD"/>
    <w:rsid w:val="00E54140"/>
    <w:rsid w:val="00E54BCF"/>
    <w:rsid w:val="00E55288"/>
    <w:rsid w:val="00E555E5"/>
    <w:rsid w:val="00E55EBB"/>
    <w:rsid w:val="00E5647D"/>
    <w:rsid w:val="00E5774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903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35FD"/>
    <w:rsid w:val="00EC4756"/>
    <w:rsid w:val="00EC4912"/>
    <w:rsid w:val="00EC4EC5"/>
    <w:rsid w:val="00EC5676"/>
    <w:rsid w:val="00EC6B60"/>
    <w:rsid w:val="00EC6B78"/>
    <w:rsid w:val="00ED04B9"/>
    <w:rsid w:val="00ED193D"/>
    <w:rsid w:val="00ED1A01"/>
    <w:rsid w:val="00ED2169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186A"/>
    <w:rsid w:val="00EE20DD"/>
    <w:rsid w:val="00EE4E67"/>
    <w:rsid w:val="00EE517C"/>
    <w:rsid w:val="00EF0451"/>
    <w:rsid w:val="00EF09A6"/>
    <w:rsid w:val="00EF0C87"/>
    <w:rsid w:val="00EF120C"/>
    <w:rsid w:val="00EF23DA"/>
    <w:rsid w:val="00EF2EF0"/>
    <w:rsid w:val="00EF3274"/>
    <w:rsid w:val="00EF705E"/>
    <w:rsid w:val="00EF79F7"/>
    <w:rsid w:val="00F032DF"/>
    <w:rsid w:val="00F033C9"/>
    <w:rsid w:val="00F056E9"/>
    <w:rsid w:val="00F05711"/>
    <w:rsid w:val="00F06D85"/>
    <w:rsid w:val="00F06E82"/>
    <w:rsid w:val="00F10112"/>
    <w:rsid w:val="00F11865"/>
    <w:rsid w:val="00F119EB"/>
    <w:rsid w:val="00F1216A"/>
    <w:rsid w:val="00F1344B"/>
    <w:rsid w:val="00F14240"/>
    <w:rsid w:val="00F147D3"/>
    <w:rsid w:val="00F14935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9DB"/>
    <w:rsid w:val="00F277DD"/>
    <w:rsid w:val="00F3112E"/>
    <w:rsid w:val="00F32382"/>
    <w:rsid w:val="00F323D9"/>
    <w:rsid w:val="00F33AAB"/>
    <w:rsid w:val="00F33D6F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6D4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617"/>
    <w:rsid w:val="00F57A08"/>
    <w:rsid w:val="00F57FFB"/>
    <w:rsid w:val="00F605A8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76A80"/>
    <w:rsid w:val="00F76D93"/>
    <w:rsid w:val="00F808A4"/>
    <w:rsid w:val="00F80981"/>
    <w:rsid w:val="00F809B0"/>
    <w:rsid w:val="00F82B4E"/>
    <w:rsid w:val="00F82BC8"/>
    <w:rsid w:val="00F82C22"/>
    <w:rsid w:val="00F85A7D"/>
    <w:rsid w:val="00F8746B"/>
    <w:rsid w:val="00F902F2"/>
    <w:rsid w:val="00F92E08"/>
    <w:rsid w:val="00F930D8"/>
    <w:rsid w:val="00F9399C"/>
    <w:rsid w:val="00F95CEF"/>
    <w:rsid w:val="00F95D88"/>
    <w:rsid w:val="00F9730A"/>
    <w:rsid w:val="00F97E69"/>
    <w:rsid w:val="00FA0C7A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40E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460C"/>
    <w:rsid w:val="00FB631A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418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2DC"/>
    <w:rsid w:val="00FF038B"/>
    <w:rsid w:val="00FF0F2D"/>
    <w:rsid w:val="00FF196A"/>
    <w:rsid w:val="00FF3B3B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DB67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3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46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47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p2">
    <w:name w:val="p2"/>
    <w:basedOn w:val="Normalny"/>
    <w:rsid w:val="006A430A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35D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D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2843-25F0-423D-92F5-BE6AB95D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2401</cp:revision>
  <cp:lastPrinted>2025-01-21T12:32:00Z</cp:lastPrinted>
  <dcterms:created xsi:type="dcterms:W3CDTF">2021-03-05T07:18:00Z</dcterms:created>
  <dcterms:modified xsi:type="dcterms:W3CDTF">2025-01-22T10:35:00Z</dcterms:modified>
</cp:coreProperties>
</file>