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COZL/DZP/</w:t>
      </w:r>
      <w:r w:rsidR="00434D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C</w:t>
      </w:r>
      <w:r w:rsidR="00CF1DAD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J/3413</w:t>
      </w:r>
      <w:r w:rsidR="009B0EF1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/Z-</w:t>
      </w:r>
      <w:r w:rsidR="00A903C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37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/2</w:t>
      </w:r>
      <w:r w:rsidR="000A172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02</w:t>
      </w:r>
      <w:r w:rsidR="00A903C8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5</w:t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ab/>
      </w:r>
    </w:p>
    <w:p w:rsidR="00EF4A33" w:rsidRPr="00EF4A33" w:rsidRDefault="00EF4A33" w:rsidP="00EF4A33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</w:pPr>
    </w:p>
    <w:p w:rsidR="00EF4A33" w:rsidRPr="00EF4A33" w:rsidRDefault="00EF4A33" w:rsidP="00EF4A33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</w:pPr>
      <w:r w:rsidRPr="00EF4A33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      Załącznik nr </w:t>
      </w:r>
      <w:r w:rsidR="004E726F"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>2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:lang w:eastAsia="zh-CN"/>
        </w:rPr>
        <w:t xml:space="preserve"> 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noProof/>
          <w:kern w:val="2"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E455727" wp14:editId="252D5E05">
                <wp:simplePos x="0" y="0"/>
                <wp:positionH relativeFrom="column">
                  <wp:posOffset>-48895</wp:posOffset>
                </wp:positionH>
                <wp:positionV relativeFrom="paragraph">
                  <wp:posOffset>37465</wp:posOffset>
                </wp:positionV>
                <wp:extent cx="2004695" cy="907415"/>
                <wp:effectExtent l="8255" t="8890" r="6350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4695" cy="907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F4A33" w:rsidRDefault="00EF4A33" w:rsidP="00EF4A33">
                            <w:pPr>
                              <w:pStyle w:val="Zawartoramki"/>
                              <w:jc w:val="center"/>
                            </w:pPr>
                            <w:r>
                              <w:t xml:space="preserve">Pieczęć wykonawcy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.85pt;margin-top:2.95pt;width:157.85pt;height:71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" strokeweight=".05pt">
                <v:textbox>
                  <w:txbxContent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rPr>
                          <w:sz w:val="16"/>
                          <w:szCs w:val="16"/>
                        </w:rPr>
                      </w:pPr>
                    </w:p>
                    <w:p w:rsidR="00EF4A33" w:rsidRDefault="00EF4A33" w:rsidP="00EF4A33">
                      <w:pPr>
                        <w:pStyle w:val="Zawartoramki"/>
                        <w:jc w:val="center"/>
                      </w:pPr>
                      <w:r>
                        <w:t xml:space="preserve">Pieczęć wykonawcy </w:t>
                      </w:r>
                    </w:p>
                  </w:txbxContent>
                </v:textbox>
              </v:shape>
            </w:pict>
          </mc:Fallback>
        </mc:AlternateConten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.................................. dnia .......................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82E51" w:rsidRPr="00EF4A33" w:rsidRDefault="00082E51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  <w:r w:rsidRPr="00EF4A33">
        <w:rPr>
          <w:rFonts w:ascii="Times New Roman" w:eastAsia="Times New Roman" w:hAnsi="Times New Roman" w:cs="Times New Roman"/>
          <w:b/>
          <w:bCs/>
          <w:kern w:val="2"/>
          <w:lang w:eastAsia="zh-CN"/>
        </w:rPr>
        <w:t>FORMULARZ OFERTOWY</w:t>
      </w:r>
    </w:p>
    <w:p w:rsid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434D33" w:rsidRPr="00B3211F" w:rsidRDefault="000A1728" w:rsidP="00434D33">
      <w:pPr>
        <w:tabs>
          <w:tab w:val="left" w:pos="1134"/>
          <w:tab w:val="left" w:pos="1960"/>
        </w:tabs>
        <w:spacing w:after="0" w:line="360" w:lineRule="auto"/>
        <w:contextualSpacing/>
        <w:jc w:val="center"/>
        <w:rPr>
          <w:rFonts w:ascii="Times New Roman" w:hAnsi="Times New Roman"/>
          <w:b/>
          <w:kern w:val="3"/>
          <w:sz w:val="21"/>
          <w:szCs w:val="21"/>
          <w:lang w:eastAsia="zh-CN"/>
        </w:rPr>
      </w:pPr>
      <w:r>
        <w:rPr>
          <w:rFonts w:ascii="Times New Roman" w:eastAsia="Times New Roman" w:hAnsi="Times New Roman" w:cs="Times New Roman"/>
          <w:b/>
          <w:bCs/>
          <w:kern w:val="2"/>
          <w:lang w:eastAsia="zh-CN"/>
        </w:rPr>
        <w:t>„</w:t>
      </w:r>
      <w:r w:rsidR="00696E2A">
        <w:rPr>
          <w:rFonts w:ascii="Times New Roman" w:hAnsi="Times New Roman"/>
          <w:b/>
          <w:kern w:val="3"/>
          <w:sz w:val="21"/>
          <w:szCs w:val="21"/>
          <w:lang w:eastAsia="zh-CN"/>
        </w:rPr>
        <w:t>Dostawa</w:t>
      </w:r>
      <w:r w:rsidR="00A903C8" w:rsidRPr="00451147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materiałów do rozbudowy sieci LAN oraz przycisków </w:t>
      </w:r>
      <w:proofErr w:type="spellStart"/>
      <w:r w:rsidR="00A903C8" w:rsidRPr="00451147">
        <w:rPr>
          <w:rFonts w:ascii="Times New Roman" w:hAnsi="Times New Roman"/>
          <w:b/>
          <w:kern w:val="3"/>
          <w:sz w:val="21"/>
          <w:szCs w:val="21"/>
          <w:lang w:eastAsia="zh-CN"/>
        </w:rPr>
        <w:t>przyzywowych</w:t>
      </w:r>
      <w:proofErr w:type="spellEnd"/>
      <w:r w:rsidR="00434D33" w:rsidRPr="0096338A">
        <w:rPr>
          <w:rFonts w:ascii="Times New Roman" w:hAnsi="Times New Roman"/>
          <w:b/>
          <w:kern w:val="3"/>
          <w:sz w:val="21"/>
          <w:szCs w:val="21"/>
          <w:lang w:eastAsia="zh-CN"/>
        </w:rPr>
        <w:t>”</w:t>
      </w:r>
      <w:r w:rsidR="00434D33" w:rsidRPr="00B3211F">
        <w:rPr>
          <w:rFonts w:ascii="Times New Roman" w:hAnsi="Times New Roman"/>
          <w:b/>
          <w:kern w:val="3"/>
          <w:sz w:val="21"/>
          <w:szCs w:val="21"/>
          <w:lang w:eastAsia="zh-CN"/>
        </w:rPr>
        <w:t xml:space="preserve"> </w:t>
      </w:r>
    </w:p>
    <w:p w:rsidR="000A1728" w:rsidRPr="00EF4A33" w:rsidRDefault="000A1728" w:rsidP="00C1243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bookmarkStart w:id="0" w:name="_GoBack"/>
      <w:bookmarkEnd w:id="0"/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Nazwa Wykonawcy: 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Adres Wykonawcy: .....................................................................................................................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REGON …………………..………..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NIP …….....……............………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KRS</w:t>
      </w:r>
      <w:r w:rsidR="001F15C4">
        <w:rPr>
          <w:sz w:val="22"/>
          <w:szCs w:val="22"/>
        </w:rPr>
        <w:t>/CEIDG</w:t>
      </w:r>
      <w:r>
        <w:rPr>
          <w:sz w:val="22"/>
          <w:szCs w:val="22"/>
        </w:rPr>
        <w:t>……………………………………</w:t>
      </w:r>
    </w:p>
    <w:p w:rsidR="00082E51" w:rsidRDefault="00082E51" w:rsidP="00EF4A33">
      <w:pPr>
        <w:pStyle w:val="Tekstpodstawowy"/>
        <w:rPr>
          <w:sz w:val="22"/>
          <w:szCs w:val="22"/>
        </w:rPr>
      </w:pP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Osoba upoważniona do kontaktu z Zamawiającym w sprawie przedmiotu zamówienia: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……………………………………………………………….....…………………..........……..</w:t>
      </w:r>
    </w:p>
    <w:p w:rsidR="00EF4A33" w:rsidRDefault="00EF4A33" w:rsidP="00EF4A33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</w:t>
      </w:r>
    </w:p>
    <w:p w:rsidR="00EF4A33" w:rsidRDefault="00EF4A33" w:rsidP="00EF4A33">
      <w:pPr>
        <w:pStyle w:val="Tekstpodstawowy"/>
        <w:ind w:left="360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/imię i nazwisko, numer telefonu, e-mail/</w:t>
      </w:r>
    </w:p>
    <w:p w:rsid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tabs>
          <w:tab w:val="left" w:pos="467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autoSpaceDN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Składam/y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niniejszą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ofertę na wykonanie zamówienia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: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Oświadczam/y</w:t>
      </w:r>
      <w:r w:rsidR="00EF4A33" w:rsidRPr="00EF4A33">
        <w:rPr>
          <w:rFonts w:ascii="Times New Roman" w:eastAsia="Calibri" w:hAnsi="Times New Roman" w:cs="Times New Roman"/>
          <w:lang w:eastAsia="pl-PL"/>
        </w:rPr>
        <w:t>, że zapoznałem/ liśmy się z wymaganiami Zamawiającego, dot</w:t>
      </w:r>
      <w:r w:rsidR="00580811">
        <w:rPr>
          <w:rFonts w:ascii="Times New Roman" w:eastAsia="Calibri" w:hAnsi="Times New Roman" w:cs="Times New Roman"/>
          <w:lang w:eastAsia="pl-PL"/>
        </w:rPr>
        <w:t xml:space="preserve">yczącymi przedmiotu zamówienia </w:t>
      </w:r>
      <w:r w:rsidR="00EF4A33" w:rsidRPr="00EF4A33">
        <w:rPr>
          <w:rFonts w:ascii="Times New Roman" w:eastAsia="Calibri" w:hAnsi="Times New Roman" w:cs="Times New Roman"/>
          <w:lang w:eastAsia="pl-PL"/>
        </w:rPr>
        <w:t>wraz z załącznikami i nie wnoszę/wnosimy do nich żadnych zastrzeżeń.</w:t>
      </w:r>
    </w:p>
    <w:p w:rsidR="00EF4A33" w:rsidRPr="00EF4A33" w:rsidRDefault="00EF4A33" w:rsidP="00EF4A33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EF4A33" w:rsidRPr="00EF4A33" w:rsidRDefault="001A6F07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lang w:eastAsia="pl-PL"/>
        </w:rPr>
        <w:t>Oferuję/oferujemy</w:t>
      </w:r>
      <w:r w:rsidR="00EF4A33" w:rsidRPr="00EF4A33">
        <w:rPr>
          <w:rFonts w:ascii="Times New Roman" w:eastAsia="Calibri" w:hAnsi="Times New Roman" w:cs="Times New Roman"/>
          <w:lang w:eastAsia="pl-PL"/>
        </w:rPr>
        <w:t xml:space="preserve"> wykonanie przedmiotu zamówienia na warunkach przedstawionych w niniejszej ofercie za cenę:</w:t>
      </w:r>
    </w:p>
    <w:p w:rsid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7C5D46" w:rsidRDefault="007C5D46" w:rsidP="007C5D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tbl>
      <w:tblPr>
        <w:tblW w:w="0" w:type="auto"/>
        <w:tblInd w:w="476" w:type="dxa"/>
        <w:tblLayout w:type="fixed"/>
        <w:tblLook w:val="04A0" w:firstRow="1" w:lastRow="0" w:firstColumn="1" w:lastColumn="0" w:noHBand="0" w:noVBand="1"/>
      </w:tblPr>
      <w:tblGrid>
        <w:gridCol w:w="3119"/>
        <w:gridCol w:w="5496"/>
      </w:tblGrid>
      <w:tr w:rsidR="007C5D46" w:rsidRPr="007C5D46" w:rsidTr="00B56180"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Cena brutto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ar-SA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…………………………….....zł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W tym stawka podatku </w:t>
            </w:r>
            <w:proofErr w:type="spellStart"/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Vat</w:t>
            </w:r>
            <w:proofErr w:type="spellEnd"/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…..%</w:t>
            </w:r>
          </w:p>
        </w:tc>
        <w:tc>
          <w:tcPr>
            <w:tcW w:w="54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 xml:space="preserve">Słownie: </w:t>
            </w:r>
          </w:p>
          <w:p w:rsidR="007C5D46" w:rsidRPr="007C5D46" w:rsidRDefault="007C5D46" w:rsidP="007C5D4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zh-CN"/>
              </w:rPr>
            </w:pPr>
            <w:r w:rsidRPr="007C5D46">
              <w:rPr>
                <w:rFonts w:ascii="Times New Roman" w:eastAsia="Times New Roman" w:hAnsi="Times New Roman" w:cs="Times New Roman"/>
                <w:kern w:val="2"/>
                <w:lang w:eastAsia="ar-SA"/>
              </w:rPr>
              <w:t>………………………………………………………………</w:t>
            </w:r>
          </w:p>
        </w:tc>
      </w:tr>
    </w:tbl>
    <w:p w:rsidR="001A6F07" w:rsidRDefault="001A6F07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7C5D46" w:rsidRPr="00EF4A33" w:rsidRDefault="007C5D46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lang w:eastAsia="zh-CN"/>
        </w:rPr>
      </w:pPr>
    </w:p>
    <w:p w:rsidR="00EF4A33" w:rsidRPr="00EF4A33" w:rsidRDefault="00EF4A33" w:rsidP="001A6F07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zgodnie z załączonym do niniejszej oferty kosztorysem ofertowym sporządzonym według w</w:t>
      </w:r>
      <w:r>
        <w:rPr>
          <w:rFonts w:ascii="Times New Roman" w:eastAsia="Times New Roman" w:hAnsi="Times New Roman" w:cs="Times New Roman"/>
          <w:kern w:val="2"/>
          <w:lang w:eastAsia="zh-CN"/>
        </w:rPr>
        <w:t xml:space="preserve">zoru 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 xml:space="preserve">stanowiącego załącznik nr 2 do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Z</w:t>
      </w:r>
      <w:r w:rsidR="00C12435">
        <w:rPr>
          <w:rFonts w:ascii="Times New Roman" w:eastAsia="Times New Roman" w:hAnsi="Times New Roman" w:cs="Times New Roman"/>
          <w:kern w:val="2"/>
          <w:lang w:eastAsia="zh-CN"/>
        </w:rPr>
        <w:t>aproszenia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lastRenderedPageBreak/>
        <w:t>Oświadczam/y, że w wyżej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 xml:space="preserve"> podanej cenie uwzględniłem/uwzględniliśmy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wszelk</w:t>
      </w:r>
      <w:r w:rsidR="001A6F07">
        <w:rPr>
          <w:rFonts w:ascii="Times New Roman" w:eastAsia="Times New Roman" w:hAnsi="Times New Roman" w:cs="Times New Roman"/>
          <w:kern w:val="2"/>
          <w:lang w:eastAsia="zh-CN"/>
        </w:rPr>
        <w:t xml:space="preserve">ie koszty niezbędne do pełnej i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terminowej realizacji zamówienia, zgod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nie z wymaganiami Zamawiającego.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uważamy się za związanych niniejszą ofertą przez okres 30 dni od upływu terminu otwarcia ofert. </w:t>
      </w:r>
    </w:p>
    <w:p w:rsidR="00EF4A33" w:rsidRPr="00EF4A33" w:rsidRDefault="00EF4A33" w:rsidP="00EF4A3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>Oświadczam/y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, że w razie wybrania naszej oferty jako </w:t>
      </w:r>
      <w:r w:rsidR="00082E51">
        <w:rPr>
          <w:rFonts w:ascii="Times New Roman" w:eastAsia="Times New Roman" w:hAnsi="Times New Roman" w:cs="Times New Roman"/>
          <w:kern w:val="2"/>
          <w:lang w:eastAsia="zh-CN"/>
        </w:rPr>
        <w:t>najkorzystniejszej zobowiązuję/zobowiązujemy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 xml:space="preserve"> się do podpisania umowy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2D5941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Oświadczam, że wypełniłem</w:t>
      </w:r>
      <w:r w:rsidR="00082E5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/wypełniliśmy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obowiązki informacyjne przewidziane w art. 13 lub art. 14 RODO</w:t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footnoteReference w:id="1"/>
      </w:r>
      <w:r w:rsidRPr="00EF4A33">
        <w:rPr>
          <w:rFonts w:ascii="Times New Roman" w:eastAsia="Times New Roman" w:hAnsi="Times New Roman" w:cs="Times New Roman"/>
          <w:color w:val="000000"/>
          <w:kern w:val="2"/>
          <w:vertAlign w:val="superscript"/>
          <w:lang w:eastAsia="zh-CN"/>
        </w:rPr>
        <w:t xml:space="preserve"> 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wobec osób fizycznych, 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od których dane osobowe bezpośrednio lub pośrednio pozyskałem</w:t>
      </w:r>
      <w:r w:rsidRPr="00EF4A33">
        <w:rPr>
          <w:rFonts w:ascii="Times New Roman" w:eastAsia="Times New Roman" w:hAnsi="Times New Roman" w:cs="Times New Roman"/>
          <w:color w:val="000000"/>
          <w:kern w:val="2"/>
          <w:lang w:eastAsia="zh-CN"/>
        </w:rPr>
        <w:t xml:space="preserve"> w celu ubiegania się o udzielenie zamówienia publicznego w niniejszym postępowaniu</w:t>
      </w:r>
      <w:r w:rsidRPr="00EF4A33">
        <w:rPr>
          <w:rFonts w:ascii="Times New Roman" w:eastAsia="Times New Roman" w:hAnsi="Times New Roman" w:cs="Times New Roman"/>
          <w:kern w:val="2"/>
          <w:lang w:eastAsia="zh-CN"/>
        </w:rPr>
        <w:t>.</w:t>
      </w:r>
    </w:p>
    <w:p w:rsidR="002D5941" w:rsidRPr="00F808C2" w:rsidRDefault="002D5941" w:rsidP="002D5941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2D5941" w:rsidRPr="002D5941" w:rsidRDefault="002D5941" w:rsidP="002D5941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</w:pP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Oświadczam, że nie zachodzą w stosunku do mnie przesłanki wykluczenia z postepowania na podstawie art. 7 ust. 1 ustawy z dnia 13 kwietnia 2022 r. o szczególnych rozwiązaniach w zakresie przeciwdziałania wspieraniu agresji na Ukrainę oraz służących ochronie bezpieczeństwa narodowego (Dz. U. z 2022 r., poz. 835)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vertAlign w:val="superscript"/>
          <w:lang w:eastAsia="zh-CN"/>
        </w:rPr>
        <w:t>2</w:t>
      </w:r>
      <w:r w:rsidRPr="0058656F">
        <w:rPr>
          <w:rFonts w:ascii="Times New Roman" w:eastAsia="Times New Roman" w:hAnsi="Times New Roman" w:cs="Times New Roman"/>
          <w:b/>
          <w:color w:val="000000"/>
          <w:kern w:val="2"/>
          <w:lang w:eastAsia="zh-CN"/>
        </w:rPr>
        <w:t>.</w:t>
      </w:r>
    </w:p>
    <w:p w:rsidR="00EF4A33" w:rsidRPr="00EF4A33" w:rsidRDefault="00EF4A33" w:rsidP="00EF4A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Załącznikami do niniejszego formularza, stanowiącymi integralną część oferty, są:</w:t>
      </w:r>
    </w:p>
    <w:p w:rsidR="00EF4A33" w:rsidRPr="00EF4A33" w:rsidRDefault="00EF4A33" w:rsidP="00EF4A33">
      <w:p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p w:rsidR="00EF4A33" w:rsidRPr="00EF4A33" w:rsidRDefault="001A6F07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  <w:r>
        <w:rPr>
          <w:rFonts w:ascii="Times New Roman" w:eastAsia="Times New Roman" w:hAnsi="Times New Roman" w:cs="Times New Roman"/>
          <w:kern w:val="2"/>
          <w:lang w:eastAsia="zh-CN"/>
        </w:rPr>
        <w:t xml:space="preserve">1) </w:t>
      </w:r>
      <w:r w:rsidR="00580811">
        <w:rPr>
          <w:rFonts w:ascii="Times New Roman" w:eastAsia="Times New Roman" w:hAnsi="Times New Roman" w:cs="Times New Roman"/>
          <w:kern w:val="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kern w:val="2"/>
          <w:lang w:eastAsia="zh-CN"/>
        </w:rPr>
        <w:t>Kosztorys O</w:t>
      </w:r>
      <w:r w:rsidR="00EF4A33" w:rsidRPr="00EF4A33">
        <w:rPr>
          <w:rFonts w:ascii="Times New Roman" w:eastAsia="Times New Roman" w:hAnsi="Times New Roman" w:cs="Times New Roman"/>
          <w:kern w:val="2"/>
          <w:lang w:eastAsia="zh-CN"/>
        </w:rPr>
        <w:t>fertowy (podpisany przez przedstawiciela Wykonawcy);</w:t>
      </w:r>
    </w:p>
    <w:p w:rsidR="00580811" w:rsidRPr="00580811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2) A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ktualny odpis z właściwego rejestru lub centralnej ewidencji i informacji o działalności gospodarczej, jeżeli odrębne przepisy wymagają wpisu do rejestru lub ewidencji</w:t>
      </w:r>
    </w:p>
    <w:p w:rsidR="00EF4A33" w:rsidRPr="00EF4A33" w:rsidRDefault="00580811" w:rsidP="00580811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lang w:eastAsia="zh-C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zh-CN"/>
        </w:rPr>
        <w:t>3)  P</w:t>
      </w:r>
      <w:r w:rsidRPr="00580811">
        <w:rPr>
          <w:rFonts w:ascii="Times New Roman" w:eastAsia="Times New Roman" w:hAnsi="Times New Roman" w:cs="Times New Roman"/>
          <w:color w:val="000000"/>
          <w:kern w:val="2"/>
          <w:lang w:eastAsia="zh-CN"/>
        </w:rPr>
        <w:t>ełnomocnictwo do występowania w imieniu wykonawcy, w przypadku gdy dokumenty składające się na ofertę podpisuje osoba nieuprawniona do reprezentowania Wykonawcy (zgodnie z odpisem z Krajowego Rejestru Sądowego lub z zaświadczeniem o wpisie do ewidencji działalności gospodarczej).</w:t>
      </w:r>
    </w:p>
    <w:p w:rsidR="00EF4A33" w:rsidRP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Default="00EF4A33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0A1728" w:rsidRDefault="000A1728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7C5D46" w:rsidRPr="00EF4A33" w:rsidRDefault="007C5D46" w:rsidP="00EF4A33">
      <w:pPr>
        <w:tabs>
          <w:tab w:val="right" w:leader="dot" w:pos="567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zh-CN"/>
        </w:rPr>
      </w:pP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kern w:val="2"/>
          <w:lang w:eastAsia="zh-CN"/>
        </w:rPr>
        <w:t>…..............................................................................................</w:t>
      </w:r>
    </w:p>
    <w:p w:rsidR="00EF4A33" w:rsidRPr="00EF4A33" w:rsidRDefault="00EF4A33" w:rsidP="00EF4A3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  <w:r w:rsidRPr="00EF4A33"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  <w:t>(data i czytelny podpis uprawnionego przedstawiciela(i) Wykonawcy)</w:t>
      </w:r>
    </w:p>
    <w:p w:rsidR="00EF4A33" w:rsidRPr="00EF4A33" w:rsidRDefault="00EF4A33" w:rsidP="00EF4A33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kern w:val="2"/>
          <w:sz w:val="20"/>
          <w:szCs w:val="20"/>
          <w:lang w:eastAsia="zh-CN"/>
        </w:rPr>
      </w:pPr>
    </w:p>
    <w:p w:rsidR="00B87716" w:rsidRPr="00082E51" w:rsidRDefault="00696E2A" w:rsidP="00082E51">
      <w:pPr>
        <w:tabs>
          <w:tab w:val="left" w:pos="708"/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zh-CN"/>
        </w:rPr>
      </w:pPr>
    </w:p>
    <w:sectPr w:rsidR="00B87716" w:rsidRPr="00082E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E1D" w:rsidRDefault="00223E1D" w:rsidP="00EF4A33">
      <w:pPr>
        <w:spacing w:after="0" w:line="240" w:lineRule="auto"/>
      </w:pPr>
      <w:r>
        <w:separator/>
      </w:r>
    </w:p>
  </w:endnote>
  <w:end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0378440"/>
      <w:docPartObj>
        <w:docPartGallery w:val="Page Numbers (Bottom of Page)"/>
        <w:docPartUnique/>
      </w:docPartObj>
    </w:sdtPr>
    <w:sdtEndPr/>
    <w:sdtContent>
      <w:p w:rsidR="001A6F07" w:rsidRDefault="001A6F0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E2A">
          <w:rPr>
            <w:noProof/>
          </w:rPr>
          <w:t>1</w:t>
        </w:r>
        <w:r>
          <w:fldChar w:fldCharType="end"/>
        </w:r>
      </w:p>
    </w:sdtContent>
  </w:sdt>
  <w:p w:rsidR="001A6F07" w:rsidRDefault="001A6F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E1D" w:rsidRDefault="00223E1D" w:rsidP="00EF4A33">
      <w:pPr>
        <w:spacing w:after="0" w:line="240" w:lineRule="auto"/>
      </w:pPr>
      <w:r>
        <w:separator/>
      </w:r>
    </w:p>
  </w:footnote>
  <w:footnote w:type="continuationSeparator" w:id="0">
    <w:p w:rsidR="00223E1D" w:rsidRDefault="00223E1D" w:rsidP="00EF4A33">
      <w:pPr>
        <w:spacing w:after="0" w:line="240" w:lineRule="auto"/>
      </w:pPr>
      <w:r>
        <w:continuationSeparator/>
      </w:r>
    </w:p>
  </w:footnote>
  <w:footnote w:id="1">
    <w:p w:rsidR="002D5941" w:rsidRPr="00F63CFD" w:rsidRDefault="002D5941" w:rsidP="002D5941">
      <w:pPr>
        <w:pStyle w:val="Tekstprzypisudolnego"/>
        <w:jc w:val="both"/>
        <w:rPr>
          <w:rFonts w:ascii="Arial" w:hAnsi="Arial" w:cs="Arial"/>
          <w:color w:val="222222"/>
          <w:kern w:val="0"/>
          <w:sz w:val="16"/>
          <w:szCs w:val="16"/>
          <w:lang w:eastAsia="pl-PL"/>
        </w:rPr>
      </w:pPr>
      <w:r w:rsidRPr="00F63CFD">
        <w:rPr>
          <w:rStyle w:val="Odwoanieprzypisudolnego"/>
          <w:rFonts w:ascii="Arial" w:eastAsiaTheme="minorHAnsi" w:hAnsi="Arial" w:cs="Arial"/>
          <w:kern w:val="0"/>
          <w:sz w:val="16"/>
          <w:szCs w:val="16"/>
          <w:lang w:eastAsia="en-US"/>
        </w:rPr>
        <w:footnoteRef/>
      </w:r>
      <w:r>
        <w:t xml:space="preserve"> </w:t>
      </w:r>
      <w:r w:rsidRPr="00F63CFD">
        <w:rPr>
          <w:rFonts w:ascii="Arial" w:hAnsi="Arial" w:cs="Arial"/>
          <w:color w:val="222222"/>
          <w:kern w:val="0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t>2</w:t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2D5941" w:rsidRPr="00A82964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D5941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  <w:r w:rsidRPr="00BB3738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</w:p>
    <w:p w:rsidR="002D5941" w:rsidRPr="00BB3738" w:rsidRDefault="002D5941" w:rsidP="002D594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EF4A33" w:rsidRDefault="00EF4A33" w:rsidP="00EF4A33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-72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>
        <w:rFonts w:cs="Times New Roman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821" w:hanging="361"/>
      </w:pPr>
      <w:rPr>
        <w:rFonts w:ascii="Times New Roman" w:hAnsi="Times New Roman" w:cs="Times New Roman"/>
        <w:w w:val="100"/>
        <w:sz w:val="20"/>
        <w:szCs w:val="16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201" w:hanging="361"/>
      </w:pPr>
      <w:rPr>
        <w:rFonts w:ascii="Symbol" w:hAnsi="Symbol" w:cs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583" w:hanging="361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64" w:hanging="361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346" w:hanging="361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727" w:hanging="361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109" w:hanging="361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490" w:hanging="361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872" w:hanging="361"/>
      </w:pPr>
      <w:rPr>
        <w:rFonts w:ascii="Symbol" w:hAnsi="Symbol" w:cs="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A33"/>
    <w:rsid w:val="00054BFE"/>
    <w:rsid w:val="00082E51"/>
    <w:rsid w:val="000A1728"/>
    <w:rsid w:val="000F44D0"/>
    <w:rsid w:val="001A6F07"/>
    <w:rsid w:val="001D6B2D"/>
    <w:rsid w:val="001F15C4"/>
    <w:rsid w:val="00223E1D"/>
    <w:rsid w:val="002572E9"/>
    <w:rsid w:val="002D5941"/>
    <w:rsid w:val="0035039F"/>
    <w:rsid w:val="00372F7C"/>
    <w:rsid w:val="0038077D"/>
    <w:rsid w:val="00434D33"/>
    <w:rsid w:val="00452C14"/>
    <w:rsid w:val="004E726F"/>
    <w:rsid w:val="005512DD"/>
    <w:rsid w:val="005654C7"/>
    <w:rsid w:val="00580811"/>
    <w:rsid w:val="005B2699"/>
    <w:rsid w:val="00670FC4"/>
    <w:rsid w:val="00696E2A"/>
    <w:rsid w:val="006A1F78"/>
    <w:rsid w:val="00710B4D"/>
    <w:rsid w:val="007A5025"/>
    <w:rsid w:val="007C5D46"/>
    <w:rsid w:val="009614C7"/>
    <w:rsid w:val="00991D6B"/>
    <w:rsid w:val="009B0EF1"/>
    <w:rsid w:val="00A36760"/>
    <w:rsid w:val="00A51F30"/>
    <w:rsid w:val="00A903C8"/>
    <w:rsid w:val="00AE4DC8"/>
    <w:rsid w:val="00C12435"/>
    <w:rsid w:val="00CF1DAD"/>
    <w:rsid w:val="00E2695B"/>
    <w:rsid w:val="00EC6631"/>
    <w:rsid w:val="00EF4A33"/>
    <w:rsid w:val="00F4766E"/>
    <w:rsid w:val="00F47F64"/>
    <w:rsid w:val="00F5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6F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F4A33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ramki">
    <w:name w:val="Zawartość ramki"/>
    <w:basedOn w:val="Normalny"/>
    <w:rsid w:val="00EF4A3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Znakiprzypiswdolnych">
    <w:name w:val="Znaki przypisów dolnych"/>
    <w:rsid w:val="00EF4A33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EF4A3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F4A3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6F07"/>
  </w:style>
  <w:style w:type="paragraph" w:styleId="Stopka">
    <w:name w:val="footer"/>
    <w:basedOn w:val="Normalny"/>
    <w:link w:val="StopkaZnak"/>
    <w:uiPriority w:val="99"/>
    <w:unhideWhenUsed/>
    <w:rsid w:val="001A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6F07"/>
  </w:style>
  <w:style w:type="character" w:customStyle="1" w:styleId="Nagwek3Znak">
    <w:name w:val="Nagłówek 3 Znak"/>
    <w:basedOn w:val="Domylnaczcionkaakapitu"/>
    <w:link w:val="Nagwek3"/>
    <w:uiPriority w:val="9"/>
    <w:rsid w:val="001A6F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81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D594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D59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Cezariusz Jarocki</cp:lastModifiedBy>
  <cp:revision>29</cp:revision>
  <cp:lastPrinted>2024-11-13T07:46:00Z</cp:lastPrinted>
  <dcterms:created xsi:type="dcterms:W3CDTF">2021-01-30T18:42:00Z</dcterms:created>
  <dcterms:modified xsi:type="dcterms:W3CDTF">2025-03-07T13:48:00Z</dcterms:modified>
</cp:coreProperties>
</file>