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93D8" w14:textId="1BB4A0A5" w:rsidR="00742B5A" w:rsidRPr="00020EAF" w:rsidRDefault="00742B5A" w:rsidP="00020EAF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0" w:name="_Toc193281725"/>
      <w:r w:rsidRPr="00020EAF">
        <w:rPr>
          <w:rFonts w:ascii="Calibri" w:hAnsi="Calibri" w:cs="Calibri"/>
          <w:sz w:val="24"/>
          <w:szCs w:val="24"/>
        </w:rPr>
        <w:t>Załącznik nr 5.I do SWZ Oświadczenie o podziale obowiązków w trakcie</w:t>
      </w:r>
      <w:bookmarkEnd w:id="0"/>
    </w:p>
    <w:p w14:paraId="6F4AC418" w14:textId="77777777" w:rsidR="00742B5A" w:rsidRPr="00742B5A" w:rsidRDefault="00742B5A" w:rsidP="00020EAF">
      <w:pPr>
        <w:pStyle w:val="Nagwek1"/>
        <w:spacing w:before="0" w:beforeAutospacing="0" w:after="0" w:afterAutospacing="0" w:line="360" w:lineRule="auto"/>
      </w:pPr>
      <w:bookmarkStart w:id="1" w:name="_Toc193281726"/>
      <w:r w:rsidRPr="00020EAF">
        <w:rPr>
          <w:rFonts w:ascii="Calibri" w:hAnsi="Calibri" w:cs="Calibri"/>
          <w:sz w:val="24"/>
          <w:szCs w:val="24"/>
        </w:rPr>
        <w:t>realizacji zamówienia</w:t>
      </w:r>
      <w:bookmarkEnd w:id="1"/>
    </w:p>
    <w:p w14:paraId="2251CBE0" w14:textId="4F66BEDC" w:rsidR="00742B5A" w:rsidRPr="00742B5A" w:rsidRDefault="00742B5A" w:rsidP="00742B5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3F441D4B" w14:textId="758E1589" w:rsidR="00742B5A" w:rsidRDefault="00742B5A" w:rsidP="00742B5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I</w:t>
      </w:r>
    </w:p>
    <w:p w14:paraId="1CB43979" w14:textId="77777777" w:rsidR="00742B5A" w:rsidRDefault="00742B5A" w:rsidP="00742B5A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5D4272AD" w14:textId="33248FFA" w:rsidR="00DB6EAC" w:rsidRPr="00DB6EAC" w:rsidRDefault="00DB6EAC" w:rsidP="00742B5A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1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2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2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3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3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4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4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778EBED0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742B5A">
        <w:rPr>
          <w:sz w:val="24"/>
          <w:szCs w:val="24"/>
        </w:rPr>
        <w:t>1</w:t>
      </w:r>
      <w:r>
        <w:rPr>
          <w:sz w:val="24"/>
          <w:szCs w:val="24"/>
        </w:rPr>
        <w:t>/2</w:t>
      </w:r>
      <w:r w:rsidR="00742B5A">
        <w:rPr>
          <w:sz w:val="24"/>
          <w:szCs w:val="24"/>
        </w:rPr>
        <w:t>5 na Świadczenie usług cateringowych część I</w:t>
      </w:r>
      <w:r w:rsidR="00015706" w:rsidRPr="00D42DE6">
        <w:rPr>
          <w:sz w:val="24"/>
          <w:szCs w:val="24"/>
        </w:rPr>
        <w:t>,</w:t>
      </w:r>
      <w:r w:rsidR="00015706" w:rsidRPr="0049311F">
        <w:rPr>
          <w:bCs/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823CC2">
      <w:pPr>
        <w:numPr>
          <w:ilvl w:val="0"/>
          <w:numId w:val="59"/>
        </w:numPr>
        <w:spacing w:line="360" w:lineRule="auto"/>
        <w:rPr>
          <w:sz w:val="24"/>
          <w:szCs w:val="24"/>
        </w:rPr>
      </w:pPr>
      <w:bookmarkStart w:id="5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823CC2">
      <w:pPr>
        <w:numPr>
          <w:ilvl w:val="0"/>
          <w:numId w:val="5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3A668B26" w14:textId="652C63CA" w:rsidR="007A30DC" w:rsidRDefault="003E1EA1" w:rsidP="00A32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bookmarkEnd w:id="5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62934A29" w14:textId="77777777" w:rsidR="00CF2164" w:rsidRDefault="00A75E84" w:rsidP="00A261D3">
      <w:pPr>
        <w:spacing w:line="360" w:lineRule="auto"/>
        <w:rPr>
          <w:b/>
          <w:color w:val="FF0000"/>
          <w:sz w:val="24"/>
          <w:szCs w:val="24"/>
        </w:rPr>
        <w:sectPr w:rsidR="00CF2164" w:rsidSect="00773243">
          <w:footerReference w:type="default" r:id="rId8"/>
          <w:headerReference w:type="first" r:id="rId9"/>
          <w:footerReference w:type="first" r:id="rId10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27437816" w14:textId="7D86C708" w:rsidR="008C1485" w:rsidRPr="00A30C39" w:rsidRDefault="008C1485" w:rsidP="00FB1CD3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6" w:name="_Toc193281727"/>
      <w:r w:rsidRPr="00A30C39">
        <w:rPr>
          <w:rFonts w:ascii="Calibri" w:hAnsi="Calibri" w:cs="Calibri"/>
          <w:sz w:val="24"/>
          <w:szCs w:val="24"/>
        </w:rPr>
        <w:lastRenderedPageBreak/>
        <w:t>Załącznik nr 5.II do SWZ Oświadczenie o podziale obowiązków w trakcie</w:t>
      </w:r>
      <w:bookmarkEnd w:id="6"/>
    </w:p>
    <w:p w14:paraId="6262B6A3" w14:textId="77777777" w:rsidR="008C1485" w:rsidRPr="00A30C39" w:rsidRDefault="008C1485" w:rsidP="00FB1CD3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7" w:name="_Toc193281728"/>
      <w:r w:rsidRPr="00A30C39">
        <w:rPr>
          <w:rFonts w:ascii="Calibri" w:hAnsi="Calibri" w:cs="Calibri"/>
          <w:sz w:val="24"/>
          <w:szCs w:val="24"/>
        </w:rPr>
        <w:t>realizacji zamówienia</w:t>
      </w:r>
      <w:bookmarkEnd w:id="7"/>
    </w:p>
    <w:p w14:paraId="00057278" w14:textId="77777777" w:rsidR="008C1485" w:rsidRPr="00742B5A" w:rsidRDefault="008C1485" w:rsidP="00FB1CD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6C05249B" w14:textId="6A6FA51F" w:rsidR="008C1485" w:rsidRDefault="008C1485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II</w:t>
      </w:r>
    </w:p>
    <w:p w14:paraId="1C5A454C" w14:textId="77777777" w:rsidR="008C1485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4E21471B" w14:textId="77777777" w:rsidR="008C1485" w:rsidRPr="00DB6EAC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3"/>
        <w:sym w:font="Symbol" w:char="F02A"/>
      </w:r>
    </w:p>
    <w:p w14:paraId="6DB1B01F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54BE82E2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2BAFE80D" w14:textId="77777777" w:rsidR="008C1485" w:rsidRPr="00874D74" w:rsidRDefault="008C1485" w:rsidP="008C1485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6660D4C" w14:textId="77777777" w:rsidR="008C1485" w:rsidRPr="00874D74" w:rsidRDefault="008C1485" w:rsidP="008C1485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6418D687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27EAE28B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7901BEBE" w14:textId="77777777" w:rsidR="008C1485" w:rsidRDefault="008C1485" w:rsidP="008C1485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2FF6D78" w14:textId="77777777" w:rsidR="008C1485" w:rsidRDefault="008C1485" w:rsidP="008C1485">
      <w:pPr>
        <w:spacing w:after="0"/>
        <w:ind w:left="357" w:hanging="357"/>
        <w:rPr>
          <w:sz w:val="24"/>
          <w:szCs w:val="24"/>
          <w:lang w:eastAsia="pl-PL"/>
        </w:rPr>
      </w:pPr>
    </w:p>
    <w:p w14:paraId="2C17648B" w14:textId="77777777" w:rsidR="008C1485" w:rsidRPr="00B37B16" w:rsidRDefault="008C1485" w:rsidP="008C1485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1878FB12" w14:textId="77777777" w:rsidR="008C1485" w:rsidRPr="00B37B16" w:rsidRDefault="008C1485" w:rsidP="008C1485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74449B75" w14:textId="77777777" w:rsidR="008C1485" w:rsidRDefault="008C1485" w:rsidP="008C1485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070CC102" w14:textId="77777777" w:rsidR="008C1485" w:rsidRPr="00D1257A" w:rsidRDefault="008C1485" w:rsidP="008C1485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4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8C1485" w:rsidRPr="00D1257A" w14:paraId="33A562EC" w14:textId="77777777" w:rsidTr="00055A3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5139D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E361E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EECB2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B53A9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8C1485" w:rsidRPr="00D1257A" w14:paraId="6587E55D" w14:textId="77777777" w:rsidTr="00055A3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A32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E6C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28E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BF3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C1485" w:rsidRPr="00D1257A" w14:paraId="1F53170C" w14:textId="77777777" w:rsidTr="00055A3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03B1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E26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144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943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1A7FAAE" w14:textId="77777777" w:rsidR="008C1485" w:rsidRDefault="008C1485" w:rsidP="008C1485">
      <w:pPr>
        <w:spacing w:after="0" w:line="360" w:lineRule="auto"/>
        <w:ind w:hanging="1"/>
        <w:rPr>
          <w:sz w:val="24"/>
          <w:szCs w:val="24"/>
        </w:rPr>
      </w:pPr>
    </w:p>
    <w:p w14:paraId="3448BE74" w14:textId="3A3B1C69" w:rsidR="008C1485" w:rsidRPr="00074924" w:rsidRDefault="008C1485" w:rsidP="008C1485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II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65BF286D" w14:textId="77777777" w:rsidR="008C1485" w:rsidRDefault="008C1485" w:rsidP="00823CC2">
      <w:pPr>
        <w:numPr>
          <w:ilvl w:val="0"/>
          <w:numId w:val="157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17ED7F4" w14:textId="77777777" w:rsidR="008C1485" w:rsidRDefault="008C1485" w:rsidP="008C148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2A2F9D3C" w14:textId="77777777" w:rsidR="008C1485" w:rsidRDefault="008C1485" w:rsidP="00823CC2">
      <w:pPr>
        <w:numPr>
          <w:ilvl w:val="0"/>
          <w:numId w:val="157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FAFC85B" w14:textId="77777777" w:rsidR="008C1485" w:rsidRDefault="008C1485" w:rsidP="008C1485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59E534D4" w14:textId="77777777" w:rsidR="008C1485" w:rsidRPr="00D1257A" w:rsidRDefault="008C1485" w:rsidP="008C1485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9288900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</w:p>
    <w:p w14:paraId="331C92A0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31E4DB" w14:textId="77777777" w:rsidR="008C1485" w:rsidRPr="00D1257A" w:rsidRDefault="008C1485" w:rsidP="008C1485">
      <w:pPr>
        <w:rPr>
          <w:color w:val="000000"/>
          <w:sz w:val="24"/>
          <w:szCs w:val="24"/>
        </w:rPr>
      </w:pPr>
    </w:p>
    <w:p w14:paraId="17259282" w14:textId="77777777" w:rsidR="008C1485" w:rsidRPr="00D1257A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17723CC0" w14:textId="77777777" w:rsidR="008C1485" w:rsidRPr="003F3453" w:rsidRDefault="008C1485" w:rsidP="008C148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5B2F9E6" w14:textId="77777777" w:rsidR="008C1485" w:rsidRDefault="008C1485" w:rsidP="008C148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158D2A73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637E774C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52A793DC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03387DAA" w14:textId="77777777" w:rsidR="00582132" w:rsidRDefault="00582132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  <w:sectPr w:rsidR="00582132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</w:p>
    <w:p w14:paraId="78748DBF" w14:textId="73EA6BDA" w:rsidR="008C1485" w:rsidRPr="00FB1CD3" w:rsidRDefault="008C1485" w:rsidP="00FB1CD3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8" w:name="_Toc193281729"/>
      <w:r w:rsidRPr="00FB1CD3">
        <w:rPr>
          <w:rFonts w:ascii="Calibri" w:hAnsi="Calibri" w:cs="Calibri"/>
          <w:sz w:val="24"/>
          <w:szCs w:val="24"/>
        </w:rPr>
        <w:lastRenderedPageBreak/>
        <w:t>Załącznik nr 5.III do SWZ Oświadczenie o podziale obowiązków w trakcie</w:t>
      </w:r>
      <w:bookmarkEnd w:id="8"/>
    </w:p>
    <w:p w14:paraId="2A6EC8C8" w14:textId="77777777" w:rsidR="008C1485" w:rsidRPr="00FB1CD3" w:rsidRDefault="008C1485" w:rsidP="00FB1CD3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9" w:name="_Toc193281730"/>
      <w:r w:rsidRPr="00FB1CD3">
        <w:rPr>
          <w:rFonts w:ascii="Calibri" w:hAnsi="Calibri" w:cs="Calibri"/>
          <w:sz w:val="24"/>
          <w:szCs w:val="24"/>
        </w:rPr>
        <w:t>realizacji zamówienia</w:t>
      </w:r>
      <w:bookmarkEnd w:id="9"/>
    </w:p>
    <w:p w14:paraId="771965D0" w14:textId="77777777" w:rsidR="008C1485" w:rsidRPr="00742B5A" w:rsidRDefault="008C1485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2463CF81" w14:textId="2FB25D32" w:rsidR="008C1485" w:rsidRDefault="008C1485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III</w:t>
      </w:r>
    </w:p>
    <w:p w14:paraId="241C53EB" w14:textId="77777777" w:rsidR="008C1485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6DCC1FDB" w14:textId="77777777" w:rsidR="008C1485" w:rsidRPr="00DB6EAC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5"/>
        <w:sym w:font="Symbol" w:char="F02A"/>
      </w:r>
    </w:p>
    <w:p w14:paraId="4AEF0B52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4F921EE2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33B792A1" w14:textId="77777777" w:rsidR="008C1485" w:rsidRPr="00874D74" w:rsidRDefault="008C1485" w:rsidP="008C1485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2480EBC1" w14:textId="77777777" w:rsidR="008C1485" w:rsidRPr="00874D74" w:rsidRDefault="008C1485" w:rsidP="008C1485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00E1069C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53C74AB0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F892EBD" w14:textId="77777777" w:rsidR="008C1485" w:rsidRDefault="008C1485" w:rsidP="008C1485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6CD2BDB5" w14:textId="77777777" w:rsidR="008C1485" w:rsidRDefault="008C1485" w:rsidP="008C1485">
      <w:pPr>
        <w:spacing w:after="0"/>
        <w:ind w:left="357" w:hanging="357"/>
        <w:rPr>
          <w:sz w:val="24"/>
          <w:szCs w:val="24"/>
          <w:lang w:eastAsia="pl-PL"/>
        </w:rPr>
      </w:pPr>
    </w:p>
    <w:p w14:paraId="6BC4B9AB" w14:textId="77777777" w:rsidR="008C1485" w:rsidRPr="00B37B16" w:rsidRDefault="008C1485" w:rsidP="008C1485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7513CB21" w14:textId="77777777" w:rsidR="008C1485" w:rsidRPr="00B37B16" w:rsidRDefault="008C1485" w:rsidP="008C1485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1364B47E" w14:textId="77777777" w:rsidR="008C1485" w:rsidRDefault="008C1485" w:rsidP="008C1485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196CF0DC" w14:textId="77777777" w:rsidR="008C1485" w:rsidRPr="00D1257A" w:rsidRDefault="008C1485" w:rsidP="008C1485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6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8C1485" w:rsidRPr="00D1257A" w14:paraId="6B0C6FCE" w14:textId="77777777" w:rsidTr="00055A3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0EC69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A2C5F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50323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6529F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8C1485" w:rsidRPr="00D1257A" w14:paraId="217538B6" w14:textId="77777777" w:rsidTr="00055A3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2E11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250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C44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ED4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C1485" w:rsidRPr="00D1257A" w14:paraId="779529F4" w14:textId="77777777" w:rsidTr="00055A3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4F6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8DA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19D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347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0777A91" w14:textId="77777777" w:rsidR="008C1485" w:rsidRDefault="008C1485" w:rsidP="008C1485">
      <w:pPr>
        <w:spacing w:after="0" w:line="360" w:lineRule="auto"/>
        <w:ind w:hanging="1"/>
        <w:rPr>
          <w:sz w:val="24"/>
          <w:szCs w:val="24"/>
        </w:rPr>
      </w:pPr>
    </w:p>
    <w:p w14:paraId="72A5D760" w14:textId="08BDC2E3" w:rsidR="008C1485" w:rsidRPr="00074924" w:rsidRDefault="008C1485" w:rsidP="008C1485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III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5F4481BF" w14:textId="77777777" w:rsidR="008C1485" w:rsidRDefault="008C1485" w:rsidP="00823CC2">
      <w:pPr>
        <w:numPr>
          <w:ilvl w:val="0"/>
          <w:numId w:val="15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62327099" w14:textId="77777777" w:rsidR="008C1485" w:rsidRDefault="008C1485" w:rsidP="008C148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44169338" w14:textId="77777777" w:rsidR="008C1485" w:rsidRDefault="008C1485" w:rsidP="00823CC2">
      <w:pPr>
        <w:numPr>
          <w:ilvl w:val="0"/>
          <w:numId w:val="15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311AABED" w14:textId="77777777" w:rsidR="008C1485" w:rsidRDefault="008C1485" w:rsidP="008C1485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505FC5" w14:textId="77777777" w:rsidR="008C1485" w:rsidRPr="00D1257A" w:rsidRDefault="008C1485" w:rsidP="008C1485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6976CA6D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</w:p>
    <w:p w14:paraId="0D40AAD7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B4A6C0" w14:textId="77777777" w:rsidR="008C1485" w:rsidRPr="00D1257A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076DC787" w14:textId="77777777" w:rsidR="008C1485" w:rsidRPr="003F3453" w:rsidRDefault="008C1485" w:rsidP="008C148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2B92A4EA" w14:textId="77777777" w:rsidR="008C1485" w:rsidRDefault="008C1485" w:rsidP="008C148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68167403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4349F859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4D504F45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567E4606" w14:textId="77777777" w:rsidR="008C1485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2A12DE04" w14:textId="77777777" w:rsidR="00582132" w:rsidRDefault="00582132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  <w:sectPr w:rsidR="00582132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</w:p>
    <w:p w14:paraId="5A223C2A" w14:textId="20C1136C" w:rsidR="008C1485" w:rsidRPr="00737927" w:rsidRDefault="008C1485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0" w:name="_Toc193281731"/>
      <w:r w:rsidRPr="00737927">
        <w:rPr>
          <w:rFonts w:ascii="Calibri" w:hAnsi="Calibri" w:cs="Calibri"/>
          <w:sz w:val="24"/>
          <w:szCs w:val="24"/>
        </w:rPr>
        <w:lastRenderedPageBreak/>
        <w:t>Załącznik nr 5.IV do SWZ Oświadczenie o podziale obowiązków w trakcie</w:t>
      </w:r>
      <w:bookmarkEnd w:id="10"/>
    </w:p>
    <w:p w14:paraId="6E6AF12B" w14:textId="77777777" w:rsidR="008C1485" w:rsidRPr="00737927" w:rsidRDefault="008C1485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1" w:name="_Toc193281732"/>
      <w:r w:rsidRPr="00737927">
        <w:rPr>
          <w:rFonts w:ascii="Calibri" w:hAnsi="Calibri" w:cs="Calibri"/>
          <w:sz w:val="24"/>
          <w:szCs w:val="24"/>
        </w:rPr>
        <w:t>realizacji zamówienia</w:t>
      </w:r>
      <w:bookmarkEnd w:id="11"/>
    </w:p>
    <w:p w14:paraId="17B2FDA1" w14:textId="77777777" w:rsidR="008C1485" w:rsidRPr="00742B5A" w:rsidRDefault="008C1485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48B8B878" w14:textId="445E418C" w:rsidR="008C1485" w:rsidRDefault="008C1485" w:rsidP="008C148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IV</w:t>
      </w:r>
    </w:p>
    <w:p w14:paraId="7189A929" w14:textId="77777777" w:rsidR="008C1485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492B745E" w14:textId="77777777" w:rsidR="008C1485" w:rsidRPr="00DB6EAC" w:rsidRDefault="008C1485" w:rsidP="008C148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7"/>
        <w:sym w:font="Symbol" w:char="F02A"/>
      </w:r>
    </w:p>
    <w:p w14:paraId="231C1856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07DE5B16" w14:textId="77777777" w:rsidR="008C1485" w:rsidRPr="00874D74" w:rsidRDefault="008C1485" w:rsidP="008C148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7859052C" w14:textId="77777777" w:rsidR="008C1485" w:rsidRPr="00874D74" w:rsidRDefault="008C1485" w:rsidP="008C1485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0A28734E" w14:textId="77777777" w:rsidR="008C1485" w:rsidRPr="00874D74" w:rsidRDefault="008C1485" w:rsidP="008C1485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4CDC36CD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372F2A8B" w14:textId="77777777" w:rsidR="008C1485" w:rsidRPr="00874D74" w:rsidRDefault="008C1485" w:rsidP="008C148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277FE8B2" w14:textId="77777777" w:rsidR="008C1485" w:rsidRDefault="008C1485" w:rsidP="008C1485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710EB21A" w14:textId="77777777" w:rsidR="008C1485" w:rsidRDefault="008C1485" w:rsidP="008C1485">
      <w:pPr>
        <w:spacing w:after="0"/>
        <w:ind w:left="357" w:hanging="357"/>
        <w:rPr>
          <w:sz w:val="24"/>
          <w:szCs w:val="24"/>
          <w:lang w:eastAsia="pl-PL"/>
        </w:rPr>
      </w:pPr>
    </w:p>
    <w:p w14:paraId="5BD38D8C" w14:textId="77777777" w:rsidR="008C1485" w:rsidRPr="00B37B16" w:rsidRDefault="008C1485" w:rsidP="008C1485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5DEA28AC" w14:textId="77777777" w:rsidR="008C1485" w:rsidRPr="00B37B16" w:rsidRDefault="008C1485" w:rsidP="008C1485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7B272F23" w14:textId="77777777" w:rsidR="008C1485" w:rsidRDefault="008C1485" w:rsidP="008C1485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29485E0F" w14:textId="77777777" w:rsidR="008C1485" w:rsidRPr="00D1257A" w:rsidRDefault="008C1485" w:rsidP="008C1485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8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8C1485" w:rsidRPr="00D1257A" w14:paraId="61898DC6" w14:textId="77777777" w:rsidTr="00055A3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D212A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E3F8C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897EE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95688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8C1485" w:rsidRPr="00D1257A" w14:paraId="72377E95" w14:textId="77777777" w:rsidTr="00055A3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41F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862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978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71B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C1485" w:rsidRPr="00D1257A" w14:paraId="2289C349" w14:textId="77777777" w:rsidTr="00055A3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9EC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7CDF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648E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ADA" w14:textId="77777777" w:rsidR="008C1485" w:rsidRPr="00D1257A" w:rsidRDefault="008C1485" w:rsidP="00055A3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A158530" w14:textId="77777777" w:rsidR="008C1485" w:rsidRDefault="008C1485" w:rsidP="008C1485">
      <w:pPr>
        <w:spacing w:after="0" w:line="360" w:lineRule="auto"/>
        <w:ind w:hanging="1"/>
        <w:rPr>
          <w:sz w:val="24"/>
          <w:szCs w:val="24"/>
        </w:rPr>
      </w:pPr>
    </w:p>
    <w:p w14:paraId="46A348B8" w14:textId="72EA30AA" w:rsidR="008C1485" w:rsidRPr="00074924" w:rsidRDefault="008C1485" w:rsidP="008C1485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IV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0129A339" w14:textId="77777777" w:rsidR="008C1485" w:rsidRDefault="008C1485" w:rsidP="00823CC2">
      <w:pPr>
        <w:numPr>
          <w:ilvl w:val="0"/>
          <w:numId w:val="15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35677628" w14:textId="77777777" w:rsidR="008C1485" w:rsidRDefault="008C1485" w:rsidP="008C148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5D2CBC11" w14:textId="77777777" w:rsidR="008C1485" w:rsidRDefault="008C1485" w:rsidP="00823CC2">
      <w:pPr>
        <w:numPr>
          <w:ilvl w:val="0"/>
          <w:numId w:val="15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1837ADD2" w14:textId="77777777" w:rsidR="008C1485" w:rsidRDefault="008C1485" w:rsidP="008C1485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3D911C23" w14:textId="72FD1EFC" w:rsidR="008C1485" w:rsidRDefault="008C1485" w:rsidP="00A32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F14A54" w14:textId="77777777" w:rsidR="008C1485" w:rsidRPr="00D1257A" w:rsidRDefault="008C1485" w:rsidP="008C1485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7DBD234C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</w:p>
    <w:p w14:paraId="5C000FF3" w14:textId="77777777" w:rsidR="008C1485" w:rsidRPr="00D1257A" w:rsidRDefault="008C1485" w:rsidP="008C1485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970B911" w14:textId="77777777" w:rsidR="008C1485" w:rsidRPr="00D1257A" w:rsidRDefault="008C1485" w:rsidP="008C1485">
      <w:pPr>
        <w:rPr>
          <w:color w:val="000000"/>
          <w:sz w:val="24"/>
          <w:szCs w:val="24"/>
        </w:rPr>
      </w:pPr>
    </w:p>
    <w:p w14:paraId="44788835" w14:textId="77777777" w:rsidR="008C1485" w:rsidRPr="00D1257A" w:rsidRDefault="008C1485" w:rsidP="008C1485">
      <w:pPr>
        <w:spacing w:line="360" w:lineRule="auto"/>
        <w:rPr>
          <w:color w:val="000000"/>
          <w:sz w:val="24"/>
          <w:szCs w:val="24"/>
        </w:rPr>
      </w:pPr>
    </w:p>
    <w:p w14:paraId="5F0E3A96" w14:textId="77777777" w:rsidR="008C1485" w:rsidRPr="003F3453" w:rsidRDefault="008C1485" w:rsidP="008C148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3FEA6475" w14:textId="0B634D12" w:rsidR="008C1485" w:rsidRPr="00673AB1" w:rsidRDefault="008C1485" w:rsidP="008C1485">
      <w:pPr>
        <w:spacing w:line="360" w:lineRule="auto"/>
        <w:rPr>
          <w:color w:val="000000"/>
          <w:sz w:val="24"/>
          <w:szCs w:val="24"/>
        </w:rPr>
        <w:sectPr w:rsidR="008C1485" w:rsidRPr="00673AB1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 w:rsidR="00D2055A">
        <w:rPr>
          <w:b/>
          <w:color w:val="FF0000"/>
          <w:sz w:val="24"/>
          <w:szCs w:val="24"/>
        </w:rPr>
        <w:t>M</w:t>
      </w:r>
    </w:p>
    <w:p w14:paraId="7CE5414A" w14:textId="15148B22" w:rsidR="00D2055A" w:rsidRPr="00737927" w:rsidRDefault="00D2055A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2" w:name="_Toc193281733"/>
      <w:r w:rsidRPr="00737927">
        <w:rPr>
          <w:rFonts w:ascii="Calibri" w:hAnsi="Calibri" w:cs="Calibri"/>
          <w:sz w:val="24"/>
          <w:szCs w:val="24"/>
        </w:rPr>
        <w:lastRenderedPageBreak/>
        <w:t>Załącznik nr 5.V do SWZ Oświadczenie o podziale obowiązków w trakcie</w:t>
      </w:r>
      <w:bookmarkEnd w:id="12"/>
    </w:p>
    <w:p w14:paraId="0206B73C" w14:textId="77777777" w:rsidR="00D2055A" w:rsidRPr="00737927" w:rsidRDefault="00D2055A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3" w:name="_Toc193281734"/>
      <w:r w:rsidRPr="00737927">
        <w:rPr>
          <w:rFonts w:ascii="Calibri" w:hAnsi="Calibri" w:cs="Calibri"/>
          <w:sz w:val="24"/>
          <w:szCs w:val="24"/>
        </w:rPr>
        <w:t>realizacji zamówienia</w:t>
      </w:r>
      <w:bookmarkEnd w:id="13"/>
    </w:p>
    <w:p w14:paraId="56B03C4E" w14:textId="77777777" w:rsidR="00D2055A" w:rsidRPr="00742B5A" w:rsidRDefault="00D2055A" w:rsidP="00D2055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42066F6E" w14:textId="502A42A9" w:rsidR="00D2055A" w:rsidRDefault="00D2055A" w:rsidP="00D2055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V</w:t>
      </w:r>
    </w:p>
    <w:p w14:paraId="0BED9971" w14:textId="77777777" w:rsidR="00D2055A" w:rsidRDefault="00D2055A" w:rsidP="00D2055A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35244CA8" w14:textId="77777777" w:rsidR="00D2055A" w:rsidRPr="00DB6EAC" w:rsidRDefault="00D2055A" w:rsidP="00D2055A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9"/>
        <w:sym w:font="Symbol" w:char="F02A"/>
      </w:r>
    </w:p>
    <w:p w14:paraId="4C9DA33F" w14:textId="77777777" w:rsidR="00D2055A" w:rsidRPr="00874D74" w:rsidRDefault="00D2055A" w:rsidP="00D2055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568C7609" w14:textId="77777777" w:rsidR="00D2055A" w:rsidRPr="00874D74" w:rsidRDefault="00D2055A" w:rsidP="00D2055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6599226A" w14:textId="77777777" w:rsidR="00D2055A" w:rsidRPr="00874D74" w:rsidRDefault="00D2055A" w:rsidP="00D2055A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ECA32F8" w14:textId="77777777" w:rsidR="00D2055A" w:rsidRPr="00874D74" w:rsidRDefault="00D2055A" w:rsidP="00D2055A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6E123499" w14:textId="77777777" w:rsidR="00D2055A" w:rsidRPr="00874D74" w:rsidRDefault="00D2055A" w:rsidP="00D2055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B78CFFC" w14:textId="77777777" w:rsidR="00D2055A" w:rsidRPr="00874D74" w:rsidRDefault="00D2055A" w:rsidP="00D2055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74CFE0DE" w14:textId="77777777" w:rsidR="00D2055A" w:rsidRDefault="00D2055A" w:rsidP="00D2055A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65F29B2F" w14:textId="77777777" w:rsidR="00D2055A" w:rsidRDefault="00D2055A" w:rsidP="00D2055A">
      <w:pPr>
        <w:spacing w:after="0"/>
        <w:ind w:left="357" w:hanging="357"/>
        <w:rPr>
          <w:sz w:val="24"/>
          <w:szCs w:val="24"/>
          <w:lang w:eastAsia="pl-PL"/>
        </w:rPr>
      </w:pPr>
    </w:p>
    <w:p w14:paraId="273841B4" w14:textId="77777777" w:rsidR="00D2055A" w:rsidRPr="00B37B16" w:rsidRDefault="00D2055A" w:rsidP="00D2055A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343D51E2" w14:textId="77777777" w:rsidR="00D2055A" w:rsidRPr="00B37B16" w:rsidRDefault="00D2055A" w:rsidP="00D2055A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2F7B2D7C" w14:textId="77777777" w:rsidR="00D2055A" w:rsidRDefault="00D2055A" w:rsidP="00D2055A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238CB47B" w14:textId="77777777" w:rsidR="00D2055A" w:rsidRPr="00D1257A" w:rsidRDefault="00D2055A" w:rsidP="00D2055A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10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2055A" w:rsidRPr="00D1257A" w14:paraId="69500563" w14:textId="77777777" w:rsidTr="00EC2ED6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4A2A1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FF36D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A5685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5EF74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2055A" w:rsidRPr="00D1257A" w14:paraId="5DF2B35A" w14:textId="77777777" w:rsidTr="00EC2ED6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569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ACF2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48C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762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2055A" w:rsidRPr="00D1257A" w14:paraId="450D3000" w14:textId="77777777" w:rsidTr="00EC2ED6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5AFD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6D6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229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061" w14:textId="77777777" w:rsidR="00D2055A" w:rsidRPr="00D1257A" w:rsidRDefault="00D2055A" w:rsidP="00EC2ED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5F74618" w14:textId="77777777" w:rsidR="00D2055A" w:rsidRDefault="00D2055A" w:rsidP="00D2055A">
      <w:pPr>
        <w:spacing w:after="0" w:line="360" w:lineRule="auto"/>
        <w:ind w:hanging="1"/>
        <w:rPr>
          <w:sz w:val="24"/>
          <w:szCs w:val="24"/>
        </w:rPr>
      </w:pPr>
    </w:p>
    <w:p w14:paraId="1A48D53F" w14:textId="6E1FBCF8" w:rsidR="00D2055A" w:rsidRPr="00074924" w:rsidRDefault="00D2055A" w:rsidP="00D2055A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V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77299325" w14:textId="77777777" w:rsidR="00D2055A" w:rsidRDefault="00D2055A" w:rsidP="00823CC2">
      <w:pPr>
        <w:numPr>
          <w:ilvl w:val="0"/>
          <w:numId w:val="194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10FEFAAA" w14:textId="77777777" w:rsidR="00D2055A" w:rsidRDefault="00D2055A" w:rsidP="00D2055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20E307ED" w14:textId="77777777" w:rsidR="00D2055A" w:rsidRDefault="00D2055A" w:rsidP="00823CC2">
      <w:pPr>
        <w:numPr>
          <w:ilvl w:val="0"/>
          <w:numId w:val="194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0B3E378" w14:textId="77777777" w:rsidR="00D2055A" w:rsidRDefault="00D2055A" w:rsidP="00D2055A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74B9697C" w14:textId="77777777" w:rsidR="00D2055A" w:rsidRPr="00D1257A" w:rsidRDefault="00D2055A" w:rsidP="00D2055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810A0C7" w14:textId="77777777" w:rsidR="00D2055A" w:rsidRPr="00D1257A" w:rsidRDefault="00D2055A" w:rsidP="00D2055A">
      <w:pPr>
        <w:spacing w:after="0" w:line="360" w:lineRule="auto"/>
        <w:rPr>
          <w:sz w:val="24"/>
          <w:szCs w:val="24"/>
        </w:rPr>
      </w:pPr>
    </w:p>
    <w:p w14:paraId="00F4A6F9" w14:textId="77777777" w:rsidR="00D2055A" w:rsidRPr="00D1257A" w:rsidRDefault="00D2055A" w:rsidP="00D2055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B6462B" w14:textId="77777777" w:rsidR="00D2055A" w:rsidRPr="00D1257A" w:rsidRDefault="00D2055A" w:rsidP="00D2055A">
      <w:pPr>
        <w:rPr>
          <w:color w:val="000000"/>
          <w:sz w:val="24"/>
          <w:szCs w:val="24"/>
        </w:rPr>
      </w:pPr>
    </w:p>
    <w:p w14:paraId="1FAEC3CE" w14:textId="77777777" w:rsidR="00D2055A" w:rsidRPr="00D1257A" w:rsidRDefault="00D2055A" w:rsidP="00D2055A">
      <w:pPr>
        <w:spacing w:line="360" w:lineRule="auto"/>
        <w:rPr>
          <w:color w:val="000000"/>
          <w:sz w:val="24"/>
          <w:szCs w:val="24"/>
        </w:rPr>
      </w:pPr>
    </w:p>
    <w:p w14:paraId="0E9A6F29" w14:textId="77777777" w:rsidR="00D2055A" w:rsidRPr="003F3453" w:rsidRDefault="00D2055A" w:rsidP="00D2055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F99C602" w14:textId="77777777" w:rsidR="00D2055A" w:rsidRDefault="00D2055A" w:rsidP="00D2055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>
        <w:rPr>
          <w:b/>
          <w:color w:val="FF0000"/>
          <w:sz w:val="24"/>
          <w:szCs w:val="24"/>
        </w:rPr>
        <w:t>M</w:t>
      </w:r>
    </w:p>
    <w:p w14:paraId="5D399840" w14:textId="77777777" w:rsidR="00FB2666" w:rsidRDefault="00FB2666" w:rsidP="00D2055A">
      <w:pPr>
        <w:spacing w:line="360" w:lineRule="auto"/>
        <w:rPr>
          <w:color w:val="000000"/>
          <w:sz w:val="24"/>
          <w:szCs w:val="24"/>
        </w:rPr>
      </w:pPr>
    </w:p>
    <w:p w14:paraId="6A89B9B1" w14:textId="77777777" w:rsidR="00FB2666" w:rsidRDefault="00FB2666" w:rsidP="00D2055A">
      <w:pPr>
        <w:spacing w:line="360" w:lineRule="auto"/>
        <w:rPr>
          <w:color w:val="000000"/>
          <w:sz w:val="24"/>
          <w:szCs w:val="24"/>
        </w:rPr>
      </w:pPr>
    </w:p>
    <w:p w14:paraId="2F342B43" w14:textId="739AAB3F" w:rsidR="00FB2666" w:rsidRDefault="00FB2666" w:rsidP="00D2055A">
      <w:pPr>
        <w:spacing w:line="360" w:lineRule="auto"/>
        <w:rPr>
          <w:color w:val="000000"/>
          <w:sz w:val="24"/>
          <w:szCs w:val="24"/>
        </w:rPr>
      </w:pPr>
    </w:p>
    <w:p w14:paraId="0FA879EA" w14:textId="4D59BA62" w:rsidR="008D022F" w:rsidRDefault="008D022F" w:rsidP="00D2055A">
      <w:pPr>
        <w:spacing w:line="360" w:lineRule="auto"/>
        <w:rPr>
          <w:color w:val="000000"/>
          <w:sz w:val="24"/>
          <w:szCs w:val="24"/>
        </w:rPr>
      </w:pPr>
    </w:p>
    <w:p w14:paraId="06501A2C" w14:textId="4A08B1EC" w:rsidR="008D022F" w:rsidRDefault="008D022F" w:rsidP="00D2055A">
      <w:pPr>
        <w:spacing w:line="360" w:lineRule="auto"/>
        <w:rPr>
          <w:color w:val="000000"/>
          <w:sz w:val="24"/>
          <w:szCs w:val="24"/>
        </w:rPr>
      </w:pPr>
    </w:p>
    <w:p w14:paraId="4A9E7D74" w14:textId="3D3FB95C" w:rsidR="008D022F" w:rsidRDefault="008D022F" w:rsidP="00D2055A">
      <w:pPr>
        <w:spacing w:line="360" w:lineRule="auto"/>
        <w:rPr>
          <w:color w:val="000000"/>
          <w:sz w:val="24"/>
          <w:szCs w:val="24"/>
        </w:rPr>
      </w:pPr>
    </w:p>
    <w:p w14:paraId="50B6DFAE" w14:textId="77777777" w:rsidR="008D022F" w:rsidRDefault="008D022F" w:rsidP="00D2055A">
      <w:pPr>
        <w:spacing w:line="360" w:lineRule="auto"/>
        <w:rPr>
          <w:color w:val="000000"/>
          <w:sz w:val="24"/>
          <w:szCs w:val="24"/>
        </w:rPr>
      </w:pPr>
    </w:p>
    <w:p w14:paraId="7554F10C" w14:textId="6A789888" w:rsidR="00FB2666" w:rsidRDefault="00FB2666" w:rsidP="00D2055A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8087DA" wp14:editId="70E885FE">
            <wp:extent cx="5753100" cy="819150"/>
            <wp:effectExtent l="0" t="0" r="0" b="0"/>
            <wp:docPr id="18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35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8FB3" w14:textId="64C968A2" w:rsidR="00FB2666" w:rsidRPr="00737927" w:rsidRDefault="00FB2666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4" w:name="_Toc193281735"/>
      <w:r w:rsidRPr="00737927">
        <w:rPr>
          <w:rFonts w:ascii="Calibri" w:hAnsi="Calibri" w:cs="Calibri"/>
          <w:sz w:val="24"/>
          <w:szCs w:val="24"/>
        </w:rPr>
        <w:t>Załącznik nr 5.VI</w:t>
      </w:r>
      <w:r w:rsidR="00A32946">
        <w:rPr>
          <w:rFonts w:ascii="Calibri" w:hAnsi="Calibri" w:cs="Calibri"/>
          <w:sz w:val="24"/>
          <w:szCs w:val="24"/>
        </w:rPr>
        <w:t xml:space="preserve"> - VIII</w:t>
      </w:r>
      <w:r w:rsidRPr="00737927">
        <w:rPr>
          <w:rFonts w:ascii="Calibri" w:hAnsi="Calibri" w:cs="Calibri"/>
          <w:sz w:val="24"/>
          <w:szCs w:val="24"/>
        </w:rPr>
        <w:t xml:space="preserve"> do SWZ Oświadczenie o podziale obowiązków w trakcie</w:t>
      </w:r>
      <w:bookmarkEnd w:id="14"/>
    </w:p>
    <w:p w14:paraId="3782A7BC" w14:textId="77777777" w:rsidR="00FB2666" w:rsidRPr="00737927" w:rsidRDefault="00FB2666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5" w:name="_Toc193281736"/>
      <w:r w:rsidRPr="00737927">
        <w:rPr>
          <w:rFonts w:ascii="Calibri" w:hAnsi="Calibri" w:cs="Calibri"/>
          <w:sz w:val="24"/>
          <w:szCs w:val="24"/>
        </w:rPr>
        <w:t>realizacji zamówienia</w:t>
      </w:r>
      <w:bookmarkEnd w:id="15"/>
    </w:p>
    <w:p w14:paraId="2A69ABBE" w14:textId="77777777" w:rsidR="00FB2666" w:rsidRPr="00742B5A" w:rsidRDefault="00FB2666" w:rsidP="00FB266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32EE66B3" w14:textId="3D93E74F" w:rsidR="00FB2666" w:rsidRDefault="00FB2666" w:rsidP="00FB266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VI</w:t>
      </w:r>
      <w:r w:rsidR="00A75ABB">
        <w:rPr>
          <w:rFonts w:asciiTheme="minorHAnsi" w:hAnsiTheme="minorHAnsi" w:cstheme="minorHAnsi"/>
          <w:b/>
          <w:sz w:val="24"/>
          <w:szCs w:val="24"/>
        </w:rPr>
        <w:t>, VII, VIII</w:t>
      </w:r>
    </w:p>
    <w:p w14:paraId="7EE6B039" w14:textId="77777777" w:rsidR="00FB2666" w:rsidRDefault="00FB2666" w:rsidP="00FB2666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73037AAF" w14:textId="77777777" w:rsidR="00FB2666" w:rsidRPr="00DB6EAC" w:rsidRDefault="00FB2666" w:rsidP="00FB2666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11"/>
        <w:sym w:font="Symbol" w:char="F02A"/>
      </w:r>
    </w:p>
    <w:p w14:paraId="67866EB4" w14:textId="77777777" w:rsidR="00FB2666" w:rsidRPr="00874D74" w:rsidRDefault="00FB2666" w:rsidP="00FB2666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2B51D538" w14:textId="77777777" w:rsidR="00FB2666" w:rsidRPr="00874D74" w:rsidRDefault="00FB2666" w:rsidP="00FB2666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7D6D9969" w14:textId="77777777" w:rsidR="00FB2666" w:rsidRPr="00874D74" w:rsidRDefault="00FB2666" w:rsidP="00FB2666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70A349B4" w14:textId="77777777" w:rsidR="00FB2666" w:rsidRPr="00874D74" w:rsidRDefault="00FB2666" w:rsidP="00FB2666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434F6245" w14:textId="77777777" w:rsidR="00FB2666" w:rsidRPr="00874D74" w:rsidRDefault="00FB2666" w:rsidP="00FB2666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5779CFD9" w14:textId="77777777" w:rsidR="00FB2666" w:rsidRPr="00874D74" w:rsidRDefault="00FB2666" w:rsidP="00FB2666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7727AF6A" w14:textId="77777777" w:rsidR="00FB2666" w:rsidRDefault="00FB2666" w:rsidP="00FB2666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488171D0" w14:textId="77777777" w:rsidR="00FB2666" w:rsidRDefault="00FB2666" w:rsidP="00FB2666">
      <w:pPr>
        <w:spacing w:after="0"/>
        <w:ind w:left="357" w:hanging="357"/>
        <w:rPr>
          <w:sz w:val="24"/>
          <w:szCs w:val="24"/>
          <w:lang w:eastAsia="pl-PL"/>
        </w:rPr>
      </w:pPr>
    </w:p>
    <w:p w14:paraId="28F81F97" w14:textId="77777777" w:rsidR="00FB2666" w:rsidRPr="00B37B16" w:rsidRDefault="00FB2666" w:rsidP="00FB2666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51E0B454" w14:textId="77777777" w:rsidR="00FB2666" w:rsidRPr="00B37B16" w:rsidRDefault="00FB2666" w:rsidP="00FB2666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3472D781" w14:textId="77777777" w:rsidR="00FB2666" w:rsidRDefault="00FB2666" w:rsidP="00FB2666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34C2334D" w14:textId="77777777" w:rsidR="00FB2666" w:rsidRPr="00D1257A" w:rsidRDefault="00FB2666" w:rsidP="00FB2666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1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FB2666" w:rsidRPr="00D1257A" w14:paraId="20423B9F" w14:textId="77777777" w:rsidTr="00A1707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6D6BC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8A1E4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79F7C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E5B53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FB2666" w:rsidRPr="00D1257A" w14:paraId="12306CD5" w14:textId="77777777" w:rsidTr="00A17075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CA5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D2A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915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F6B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B2666" w:rsidRPr="00D1257A" w14:paraId="7144296E" w14:textId="77777777" w:rsidTr="00A17075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E80A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E78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E94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D91" w14:textId="77777777" w:rsidR="00FB2666" w:rsidRPr="00D1257A" w:rsidRDefault="00FB2666" w:rsidP="00A170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EF66548" w14:textId="77777777" w:rsidR="00FB2666" w:rsidRDefault="00FB2666" w:rsidP="00FB2666">
      <w:pPr>
        <w:spacing w:after="0" w:line="360" w:lineRule="auto"/>
        <w:ind w:hanging="1"/>
        <w:rPr>
          <w:sz w:val="24"/>
          <w:szCs w:val="24"/>
        </w:rPr>
      </w:pPr>
    </w:p>
    <w:p w14:paraId="2D9872F8" w14:textId="0A049DA0" w:rsidR="00FB2666" w:rsidRPr="00074924" w:rsidRDefault="00FB2666" w:rsidP="00FB2666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V</w:t>
      </w:r>
      <w:r w:rsidR="003207E9">
        <w:rPr>
          <w:sz w:val="24"/>
          <w:szCs w:val="24"/>
        </w:rPr>
        <w:t>I</w:t>
      </w:r>
      <w:r w:rsidR="0065400B">
        <w:rPr>
          <w:sz w:val="24"/>
          <w:szCs w:val="24"/>
        </w:rPr>
        <w:t xml:space="preserve"> i/lub</w:t>
      </w:r>
      <w:r w:rsidR="00A75ABB">
        <w:rPr>
          <w:sz w:val="24"/>
          <w:szCs w:val="24"/>
        </w:rPr>
        <w:t xml:space="preserve"> VII </w:t>
      </w:r>
      <w:r w:rsidR="0065400B">
        <w:rPr>
          <w:sz w:val="24"/>
          <w:szCs w:val="24"/>
        </w:rPr>
        <w:t>i/lub</w:t>
      </w:r>
      <w:r w:rsidR="00A75ABB">
        <w:rPr>
          <w:sz w:val="24"/>
          <w:szCs w:val="24"/>
        </w:rPr>
        <w:t xml:space="preserve"> VIII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4C7F5894" w14:textId="77777777" w:rsidR="00FB2666" w:rsidRDefault="00FB2666" w:rsidP="00823CC2">
      <w:pPr>
        <w:numPr>
          <w:ilvl w:val="0"/>
          <w:numId w:val="255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C76005A" w14:textId="77777777" w:rsidR="00FB2666" w:rsidRDefault="00FB2666" w:rsidP="00FB2666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65F86DAF" w14:textId="77777777" w:rsidR="00FB2666" w:rsidRDefault="00FB2666" w:rsidP="00823CC2">
      <w:pPr>
        <w:numPr>
          <w:ilvl w:val="0"/>
          <w:numId w:val="255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0694CF7C" w14:textId="77777777" w:rsidR="00FB2666" w:rsidRDefault="00FB2666" w:rsidP="00FB2666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38A80891" w14:textId="77777777" w:rsidR="00FB2666" w:rsidRPr="00D1257A" w:rsidRDefault="00FB2666" w:rsidP="00FB26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215D6FEE" w14:textId="77777777" w:rsidR="00FB2666" w:rsidRPr="00D1257A" w:rsidRDefault="00FB2666" w:rsidP="00FB2666">
      <w:pPr>
        <w:spacing w:after="0" w:line="360" w:lineRule="auto"/>
        <w:rPr>
          <w:sz w:val="24"/>
          <w:szCs w:val="24"/>
        </w:rPr>
      </w:pPr>
    </w:p>
    <w:p w14:paraId="189BBB5B" w14:textId="77777777" w:rsidR="00FB2666" w:rsidRPr="00D1257A" w:rsidRDefault="00FB2666" w:rsidP="00FB266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96F46E2" w14:textId="77777777" w:rsidR="00FB2666" w:rsidRPr="00D1257A" w:rsidRDefault="00FB2666" w:rsidP="00FB2666">
      <w:pPr>
        <w:rPr>
          <w:color w:val="000000"/>
          <w:sz w:val="24"/>
          <w:szCs w:val="24"/>
        </w:rPr>
      </w:pPr>
    </w:p>
    <w:p w14:paraId="2CFF281D" w14:textId="77777777" w:rsidR="00FB2666" w:rsidRPr="00D1257A" w:rsidRDefault="00FB2666" w:rsidP="00FB2666">
      <w:pPr>
        <w:spacing w:line="360" w:lineRule="auto"/>
        <w:rPr>
          <w:color w:val="000000"/>
          <w:sz w:val="24"/>
          <w:szCs w:val="24"/>
        </w:rPr>
      </w:pPr>
    </w:p>
    <w:p w14:paraId="53B2BC79" w14:textId="77777777" w:rsidR="00FB2666" w:rsidRPr="003F3453" w:rsidRDefault="00FB2666" w:rsidP="00FB2666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3A7725F2" w14:textId="4EE9C120" w:rsidR="00FB2666" w:rsidRDefault="00FB2666" w:rsidP="00FB2666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>
        <w:rPr>
          <w:b/>
          <w:color w:val="FF0000"/>
          <w:sz w:val="24"/>
          <w:szCs w:val="24"/>
        </w:rPr>
        <w:t>M</w:t>
      </w:r>
    </w:p>
    <w:p w14:paraId="78A2D8D9" w14:textId="12AFE736" w:rsidR="00B32529" w:rsidRDefault="00B32529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0145C3A9" w14:textId="6C6FD0FB" w:rsidR="008D022F" w:rsidRDefault="008D022F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18B11BEE" w14:textId="5D894A4F" w:rsidR="008D022F" w:rsidRDefault="008D022F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76F49229" w14:textId="1F982A74" w:rsidR="008D022F" w:rsidRDefault="008D022F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2BA16BD9" w14:textId="08817A0D" w:rsidR="008D022F" w:rsidRDefault="008D022F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6A33FC04" w14:textId="77777777" w:rsidR="00A3538C" w:rsidRDefault="00A3538C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731CF0C2" w14:textId="77777777" w:rsidR="00B32529" w:rsidRDefault="00B32529" w:rsidP="00B32529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7C58C2" wp14:editId="2465C0CD">
            <wp:extent cx="5753100" cy="819150"/>
            <wp:effectExtent l="0" t="0" r="0" b="0"/>
            <wp:docPr id="35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35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3797" w14:textId="034141EB" w:rsidR="00B32529" w:rsidRPr="00737927" w:rsidRDefault="00B32529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6" w:name="_Toc193281737"/>
      <w:r w:rsidRPr="00737927">
        <w:rPr>
          <w:rFonts w:ascii="Calibri" w:hAnsi="Calibri" w:cs="Calibri"/>
          <w:sz w:val="24"/>
          <w:szCs w:val="24"/>
        </w:rPr>
        <w:t>Załącznik nr 5.</w:t>
      </w:r>
      <w:r w:rsidR="00A32946">
        <w:rPr>
          <w:rFonts w:ascii="Calibri" w:hAnsi="Calibri" w:cs="Calibri"/>
          <w:sz w:val="24"/>
          <w:szCs w:val="24"/>
        </w:rPr>
        <w:t>IX - XI</w:t>
      </w:r>
      <w:r w:rsidRPr="00737927">
        <w:rPr>
          <w:rFonts w:ascii="Calibri" w:hAnsi="Calibri" w:cs="Calibri"/>
          <w:sz w:val="24"/>
          <w:szCs w:val="24"/>
        </w:rPr>
        <w:t xml:space="preserve"> do SWZ Oświadczenie o podziale obowiązków w trakcie</w:t>
      </w:r>
      <w:bookmarkEnd w:id="16"/>
    </w:p>
    <w:p w14:paraId="055A721A" w14:textId="77777777" w:rsidR="00B32529" w:rsidRPr="00737927" w:rsidRDefault="00B32529" w:rsidP="00737927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</w:rPr>
      </w:pPr>
      <w:bookmarkStart w:id="17" w:name="_Toc193281738"/>
      <w:r w:rsidRPr="00737927">
        <w:rPr>
          <w:rFonts w:ascii="Calibri" w:hAnsi="Calibri" w:cs="Calibri"/>
          <w:sz w:val="24"/>
          <w:szCs w:val="24"/>
        </w:rPr>
        <w:t>realizacji zamówienia</w:t>
      </w:r>
      <w:bookmarkEnd w:id="17"/>
    </w:p>
    <w:p w14:paraId="79D8058A" w14:textId="77777777" w:rsidR="00B32529" w:rsidRPr="00742B5A" w:rsidRDefault="00B32529" w:rsidP="00B3252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TP/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742B5A">
        <w:rPr>
          <w:rFonts w:asciiTheme="minorHAnsi" w:hAnsiTheme="minorHAnsi" w:cstheme="minorHAnsi"/>
          <w:b/>
          <w:sz w:val="24"/>
          <w:szCs w:val="24"/>
        </w:rPr>
        <w:t>/2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6F5984E1" w14:textId="2CDA4048" w:rsidR="00B32529" w:rsidRDefault="00B32529" w:rsidP="00B3252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2B5A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zęść IX,X,XI</w:t>
      </w:r>
    </w:p>
    <w:p w14:paraId="584B8E6B" w14:textId="77777777" w:rsidR="00B32529" w:rsidRDefault="00B32529" w:rsidP="00B32529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</w:p>
    <w:p w14:paraId="65A38140" w14:textId="77777777" w:rsidR="00B32529" w:rsidRPr="00DB6EAC" w:rsidRDefault="00B32529" w:rsidP="00B32529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13"/>
        <w:sym w:font="Symbol" w:char="F02A"/>
      </w:r>
    </w:p>
    <w:p w14:paraId="4CA2610C" w14:textId="77777777" w:rsidR="00B32529" w:rsidRPr="00874D74" w:rsidRDefault="00B32529" w:rsidP="00B32529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0C71D950" w14:textId="77777777" w:rsidR="00B32529" w:rsidRPr="00874D74" w:rsidRDefault="00B32529" w:rsidP="00B32529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6AA7E46" w14:textId="77777777" w:rsidR="00B32529" w:rsidRPr="00874D74" w:rsidRDefault="00B32529" w:rsidP="00B32529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55BAFD59" w14:textId="77777777" w:rsidR="00B32529" w:rsidRPr="00874D74" w:rsidRDefault="00B32529" w:rsidP="00B32529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019628D6" w14:textId="77777777" w:rsidR="00B32529" w:rsidRPr="00874D74" w:rsidRDefault="00B32529" w:rsidP="00B32529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78A943A0" w14:textId="77777777" w:rsidR="00B32529" w:rsidRPr="00874D74" w:rsidRDefault="00B32529" w:rsidP="00B32529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0943F93" w14:textId="77777777" w:rsidR="00B32529" w:rsidRDefault="00B32529" w:rsidP="00B32529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22579F61" w14:textId="77777777" w:rsidR="00B32529" w:rsidRDefault="00B32529" w:rsidP="00B32529">
      <w:pPr>
        <w:spacing w:after="0"/>
        <w:ind w:left="357" w:hanging="357"/>
        <w:rPr>
          <w:sz w:val="24"/>
          <w:szCs w:val="24"/>
          <w:lang w:eastAsia="pl-PL"/>
        </w:rPr>
      </w:pPr>
    </w:p>
    <w:p w14:paraId="168A0FD4" w14:textId="77777777" w:rsidR="00B32529" w:rsidRPr="00B37B16" w:rsidRDefault="00B32529" w:rsidP="00B32529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498DE559" w14:textId="77777777" w:rsidR="00B32529" w:rsidRPr="00B37B16" w:rsidRDefault="00B32529" w:rsidP="00B32529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63A45D0C" w14:textId="77777777" w:rsidR="00B32529" w:rsidRDefault="00B32529" w:rsidP="00B32529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33928DC5" w14:textId="6AB33726" w:rsidR="00B32529" w:rsidRDefault="00B32529" w:rsidP="00B32529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14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p w14:paraId="7857AC68" w14:textId="77777777" w:rsidR="008D022F" w:rsidRPr="00D1257A" w:rsidRDefault="008D022F" w:rsidP="00B32529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B32529" w:rsidRPr="00D1257A" w14:paraId="103AFD0D" w14:textId="77777777" w:rsidTr="00F04E97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59470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C464F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21254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5DAE2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B32529" w:rsidRPr="00D1257A" w14:paraId="059FD901" w14:textId="77777777" w:rsidTr="00F04E97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9365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1F5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CCCB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AF5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32529" w:rsidRPr="00D1257A" w14:paraId="72D24333" w14:textId="77777777" w:rsidTr="00F04E97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DFA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CE1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D49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02E" w14:textId="77777777" w:rsidR="00B32529" w:rsidRPr="00D1257A" w:rsidRDefault="00B32529" w:rsidP="00F04E9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768E81A" w14:textId="77777777" w:rsidR="00B32529" w:rsidRDefault="00B32529" w:rsidP="00B32529">
      <w:pPr>
        <w:spacing w:after="0" w:line="360" w:lineRule="auto"/>
        <w:ind w:hanging="1"/>
        <w:rPr>
          <w:sz w:val="24"/>
          <w:szCs w:val="24"/>
        </w:rPr>
      </w:pPr>
    </w:p>
    <w:p w14:paraId="5E9CE890" w14:textId="008D8610" w:rsidR="00B32529" w:rsidRPr="00074924" w:rsidRDefault="00B32529" w:rsidP="00B32529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TP/1/25 na Świadczenie usług cateringowych część I</w:t>
      </w:r>
      <w:r w:rsidR="002445E8">
        <w:rPr>
          <w:sz w:val="24"/>
          <w:szCs w:val="24"/>
        </w:rPr>
        <w:t>X</w:t>
      </w:r>
      <w:r>
        <w:rPr>
          <w:sz w:val="24"/>
          <w:szCs w:val="24"/>
        </w:rPr>
        <w:t xml:space="preserve"> i/lub </w:t>
      </w:r>
      <w:r w:rsidR="002445E8">
        <w:rPr>
          <w:sz w:val="24"/>
          <w:szCs w:val="24"/>
        </w:rPr>
        <w:t>X</w:t>
      </w:r>
      <w:r>
        <w:rPr>
          <w:sz w:val="24"/>
          <w:szCs w:val="24"/>
        </w:rPr>
        <w:t xml:space="preserve"> i/lub </w:t>
      </w:r>
      <w:r w:rsidR="002445E8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4492C237" w14:textId="77777777" w:rsidR="00B32529" w:rsidRDefault="00B32529" w:rsidP="00823CC2">
      <w:pPr>
        <w:numPr>
          <w:ilvl w:val="0"/>
          <w:numId w:val="36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D319305" w14:textId="77777777" w:rsidR="00B32529" w:rsidRDefault="00B32529" w:rsidP="00B3252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01E1F4E5" w14:textId="77777777" w:rsidR="00B32529" w:rsidRDefault="00B32529" w:rsidP="00823CC2">
      <w:pPr>
        <w:numPr>
          <w:ilvl w:val="0"/>
          <w:numId w:val="36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47CB302" w14:textId="77777777" w:rsidR="00B32529" w:rsidRDefault="00B32529" w:rsidP="00B32529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EE7EE4C" w14:textId="77777777" w:rsidR="00D41997" w:rsidRDefault="00D41997" w:rsidP="00B32529">
      <w:pPr>
        <w:spacing w:after="0" w:line="360" w:lineRule="auto"/>
        <w:rPr>
          <w:sz w:val="24"/>
          <w:szCs w:val="24"/>
        </w:rPr>
      </w:pPr>
    </w:p>
    <w:p w14:paraId="33E8D338" w14:textId="77777777" w:rsidR="00B32529" w:rsidRPr="00D1257A" w:rsidRDefault="00B32529" w:rsidP="00B32529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FBE4AA" w14:textId="77777777" w:rsidR="00B32529" w:rsidRPr="00D1257A" w:rsidRDefault="00B32529" w:rsidP="00B32529">
      <w:pPr>
        <w:spacing w:after="0" w:line="360" w:lineRule="auto"/>
        <w:rPr>
          <w:sz w:val="24"/>
          <w:szCs w:val="24"/>
        </w:rPr>
      </w:pPr>
    </w:p>
    <w:p w14:paraId="2B7FEEA7" w14:textId="77777777" w:rsidR="00B32529" w:rsidRPr="00D1257A" w:rsidRDefault="00B32529" w:rsidP="00B32529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5F34C8A" w14:textId="77777777" w:rsidR="00B32529" w:rsidRPr="00D1257A" w:rsidRDefault="00B32529" w:rsidP="00B32529">
      <w:pPr>
        <w:rPr>
          <w:color w:val="000000"/>
          <w:sz w:val="24"/>
          <w:szCs w:val="24"/>
        </w:rPr>
      </w:pPr>
    </w:p>
    <w:p w14:paraId="532A6F7C" w14:textId="77777777" w:rsidR="00B32529" w:rsidRPr="003F3453" w:rsidRDefault="00B32529" w:rsidP="00B32529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1E03D12C" w14:textId="77777777" w:rsidR="00B32529" w:rsidRDefault="00B32529" w:rsidP="00B32529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>
        <w:rPr>
          <w:b/>
          <w:color w:val="FF0000"/>
          <w:sz w:val="24"/>
          <w:szCs w:val="24"/>
        </w:rPr>
        <w:t>M</w:t>
      </w:r>
    </w:p>
    <w:p w14:paraId="3C33F0C7" w14:textId="77777777" w:rsidR="00B32529" w:rsidRDefault="00B32529" w:rsidP="00FB2666">
      <w:pPr>
        <w:spacing w:line="360" w:lineRule="auto"/>
        <w:rPr>
          <w:b/>
          <w:color w:val="FF0000"/>
          <w:sz w:val="24"/>
          <w:szCs w:val="24"/>
        </w:rPr>
      </w:pPr>
    </w:p>
    <w:p w14:paraId="4DF9EBC3" w14:textId="77777777" w:rsidR="003207E9" w:rsidRDefault="003207E9" w:rsidP="00FB2666">
      <w:pPr>
        <w:spacing w:line="360" w:lineRule="auto"/>
        <w:rPr>
          <w:color w:val="000000"/>
          <w:sz w:val="24"/>
          <w:szCs w:val="24"/>
        </w:rPr>
      </w:pPr>
    </w:p>
    <w:p w14:paraId="57636BAE" w14:textId="77777777" w:rsidR="000D5980" w:rsidRDefault="000D5980" w:rsidP="00D2055A">
      <w:pPr>
        <w:spacing w:line="360" w:lineRule="auto"/>
        <w:rPr>
          <w:color w:val="000000"/>
          <w:sz w:val="24"/>
          <w:szCs w:val="24"/>
        </w:rPr>
      </w:pPr>
    </w:p>
    <w:p w14:paraId="184676B3" w14:textId="77777777" w:rsidR="005D7B1F" w:rsidRDefault="005D7B1F" w:rsidP="00D2055A">
      <w:pPr>
        <w:spacing w:line="360" w:lineRule="auto"/>
        <w:rPr>
          <w:color w:val="000000"/>
          <w:sz w:val="24"/>
          <w:szCs w:val="24"/>
        </w:rPr>
      </w:pPr>
    </w:p>
    <w:p w14:paraId="746BDF0F" w14:textId="77777777" w:rsidR="005D7B1F" w:rsidRDefault="005D7B1F" w:rsidP="00D2055A">
      <w:pPr>
        <w:spacing w:line="360" w:lineRule="auto"/>
        <w:rPr>
          <w:color w:val="000000"/>
          <w:sz w:val="24"/>
          <w:szCs w:val="24"/>
        </w:rPr>
      </w:pPr>
    </w:p>
    <w:p w14:paraId="1EEC032D" w14:textId="77777777" w:rsidR="005D7B1F" w:rsidRDefault="005D7B1F" w:rsidP="00D2055A">
      <w:pPr>
        <w:spacing w:line="360" w:lineRule="auto"/>
        <w:rPr>
          <w:color w:val="000000"/>
          <w:sz w:val="24"/>
          <w:szCs w:val="24"/>
        </w:rPr>
      </w:pPr>
    </w:p>
    <w:p w14:paraId="3F978B56" w14:textId="77777777" w:rsidR="005D7B1F" w:rsidRDefault="005D7B1F" w:rsidP="00D2055A">
      <w:pPr>
        <w:spacing w:line="360" w:lineRule="auto"/>
        <w:rPr>
          <w:color w:val="000000"/>
          <w:sz w:val="24"/>
          <w:szCs w:val="24"/>
        </w:rPr>
      </w:pPr>
      <w:bookmarkStart w:id="18" w:name="_GoBack"/>
      <w:bookmarkEnd w:id="18"/>
    </w:p>
    <w:sectPr w:rsidR="005D7B1F" w:rsidSect="005D7B1F"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283D" w14:textId="77777777" w:rsidR="00BD2165" w:rsidRDefault="00BD2165" w:rsidP="008174D2">
      <w:pPr>
        <w:spacing w:after="0" w:line="240" w:lineRule="auto"/>
      </w:pPr>
      <w:r>
        <w:separator/>
      </w:r>
    </w:p>
  </w:endnote>
  <w:endnote w:type="continuationSeparator" w:id="0">
    <w:p w14:paraId="7BAAAC28" w14:textId="77777777" w:rsidR="00BD2165" w:rsidRDefault="00BD2165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BD2165" w:rsidRDefault="00BD216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BD2165" w:rsidRDefault="00BD2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BD2165" w:rsidRPr="004649C8" w:rsidRDefault="00BD2165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BD2165" w:rsidRPr="00DA616C" w:rsidRDefault="00BD2165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BD2165" w:rsidRPr="00BA621B" w:rsidRDefault="00BD2165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1050E760" w:rsidR="00BD2165" w:rsidRPr="00FB2A60" w:rsidRDefault="00BD2165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C263" w14:textId="77777777" w:rsidR="00BD2165" w:rsidRDefault="00BD2165" w:rsidP="008174D2">
      <w:pPr>
        <w:spacing w:after="0" w:line="240" w:lineRule="auto"/>
      </w:pPr>
      <w:r>
        <w:separator/>
      </w:r>
    </w:p>
  </w:footnote>
  <w:footnote w:type="continuationSeparator" w:id="0">
    <w:p w14:paraId="5E839FBD" w14:textId="77777777" w:rsidR="00BD2165" w:rsidRDefault="00BD2165" w:rsidP="008174D2">
      <w:pPr>
        <w:spacing w:after="0" w:line="240" w:lineRule="auto"/>
      </w:pPr>
      <w:r>
        <w:continuationSeparator/>
      </w:r>
    </w:p>
  </w:footnote>
  <w:footnote w:id="1">
    <w:p w14:paraId="21B99F94" w14:textId="77777777" w:rsidR="00BD2165" w:rsidRDefault="00BD2165"/>
    <w:p w14:paraId="24DBFF35" w14:textId="77777777" w:rsidR="00BD2165" w:rsidRPr="00DB6EAC" w:rsidRDefault="00BD2165">
      <w:pPr>
        <w:pStyle w:val="Tekstprzypisudolnego"/>
      </w:pPr>
    </w:p>
  </w:footnote>
  <w:footnote w:id="2">
    <w:p w14:paraId="26DA694D" w14:textId="77777777" w:rsidR="00BD2165" w:rsidRDefault="00BD2165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BD2165" w:rsidRDefault="00BD2165" w:rsidP="00DB6EAC">
      <w:pPr>
        <w:pStyle w:val="Tekstprzypisudolnego"/>
        <w:ind w:hanging="993"/>
      </w:pPr>
    </w:p>
  </w:footnote>
  <w:footnote w:id="3">
    <w:p w14:paraId="692BC4AF" w14:textId="77777777" w:rsidR="00BD2165" w:rsidRDefault="00BD2165"/>
    <w:p w14:paraId="6FD27393" w14:textId="77777777" w:rsidR="00BD2165" w:rsidRPr="00DB6EAC" w:rsidRDefault="00BD2165" w:rsidP="008C1485">
      <w:pPr>
        <w:pStyle w:val="Tekstprzypisudolnego"/>
      </w:pPr>
    </w:p>
  </w:footnote>
  <w:footnote w:id="4">
    <w:p w14:paraId="77A8C097" w14:textId="77777777" w:rsidR="00BD2165" w:rsidRDefault="00BD2165" w:rsidP="008C1485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1FF15A2B" w14:textId="77777777" w:rsidR="00BD2165" w:rsidRDefault="00BD2165" w:rsidP="008C1485">
      <w:pPr>
        <w:pStyle w:val="Tekstprzypisudolnego"/>
        <w:ind w:hanging="993"/>
      </w:pPr>
    </w:p>
  </w:footnote>
  <w:footnote w:id="5">
    <w:p w14:paraId="4F255832" w14:textId="77777777" w:rsidR="00BD2165" w:rsidRDefault="00BD2165"/>
    <w:p w14:paraId="6ADFA886" w14:textId="77777777" w:rsidR="00BD2165" w:rsidRPr="00DB6EAC" w:rsidRDefault="00BD2165" w:rsidP="008C1485">
      <w:pPr>
        <w:pStyle w:val="Tekstprzypisudolnego"/>
      </w:pPr>
    </w:p>
  </w:footnote>
  <w:footnote w:id="6">
    <w:p w14:paraId="21510954" w14:textId="77777777" w:rsidR="00BD2165" w:rsidRDefault="00BD2165" w:rsidP="008C1485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3CDF9DAE" w14:textId="77777777" w:rsidR="00BD2165" w:rsidRDefault="00BD2165" w:rsidP="008C1485">
      <w:pPr>
        <w:pStyle w:val="Tekstprzypisudolnego"/>
        <w:ind w:hanging="993"/>
      </w:pPr>
    </w:p>
  </w:footnote>
  <w:footnote w:id="7">
    <w:p w14:paraId="66B56235" w14:textId="77777777" w:rsidR="00BD2165" w:rsidRDefault="00BD2165"/>
    <w:p w14:paraId="374ECE31" w14:textId="77777777" w:rsidR="00BD2165" w:rsidRPr="00DB6EAC" w:rsidRDefault="00BD2165" w:rsidP="008C1485">
      <w:pPr>
        <w:pStyle w:val="Tekstprzypisudolnego"/>
      </w:pPr>
    </w:p>
  </w:footnote>
  <w:footnote w:id="8">
    <w:p w14:paraId="654904DE" w14:textId="77777777" w:rsidR="00BD2165" w:rsidRDefault="00BD2165" w:rsidP="008C1485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3D4C9509" w14:textId="77777777" w:rsidR="00BD2165" w:rsidRDefault="00BD2165" w:rsidP="008C1485">
      <w:pPr>
        <w:pStyle w:val="Tekstprzypisudolnego"/>
        <w:ind w:hanging="993"/>
      </w:pPr>
    </w:p>
  </w:footnote>
  <w:footnote w:id="9">
    <w:p w14:paraId="5785889C" w14:textId="77777777" w:rsidR="00BD2165" w:rsidRDefault="00BD2165"/>
    <w:p w14:paraId="03C517CC" w14:textId="77777777" w:rsidR="00BD2165" w:rsidRPr="00DB6EAC" w:rsidRDefault="00BD2165" w:rsidP="00D2055A">
      <w:pPr>
        <w:pStyle w:val="Tekstprzypisudolnego"/>
      </w:pPr>
    </w:p>
  </w:footnote>
  <w:footnote w:id="10">
    <w:p w14:paraId="3B2E96C5" w14:textId="77777777" w:rsidR="00BD2165" w:rsidRDefault="00BD2165" w:rsidP="00D2055A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055ADD1C" w14:textId="77777777" w:rsidR="00BD2165" w:rsidRDefault="00BD2165" w:rsidP="00D2055A">
      <w:pPr>
        <w:pStyle w:val="Tekstprzypisudolnego"/>
        <w:ind w:hanging="993"/>
      </w:pPr>
    </w:p>
  </w:footnote>
  <w:footnote w:id="11">
    <w:p w14:paraId="38D69E17" w14:textId="77777777" w:rsidR="00BD2165" w:rsidRDefault="00BD2165"/>
    <w:p w14:paraId="7E15572F" w14:textId="77777777" w:rsidR="00BD2165" w:rsidRPr="00DB6EAC" w:rsidRDefault="00BD2165" w:rsidP="00FB2666">
      <w:pPr>
        <w:pStyle w:val="Tekstprzypisudolnego"/>
      </w:pPr>
    </w:p>
  </w:footnote>
  <w:footnote w:id="12">
    <w:p w14:paraId="13BEA528" w14:textId="77777777" w:rsidR="00BD2165" w:rsidRDefault="00BD2165" w:rsidP="00FB2666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13D2A568" w14:textId="77777777" w:rsidR="00BD2165" w:rsidRDefault="00BD2165" w:rsidP="00FB2666">
      <w:pPr>
        <w:pStyle w:val="Tekstprzypisudolnego"/>
        <w:ind w:hanging="993"/>
      </w:pPr>
    </w:p>
  </w:footnote>
  <w:footnote w:id="13">
    <w:p w14:paraId="1C7BB4E5" w14:textId="77777777" w:rsidR="00BD2165" w:rsidRDefault="00BD2165"/>
    <w:p w14:paraId="6EA24665" w14:textId="77777777" w:rsidR="00BD2165" w:rsidRPr="00DB6EAC" w:rsidRDefault="00BD2165" w:rsidP="00B32529">
      <w:pPr>
        <w:pStyle w:val="Tekstprzypisudolnego"/>
      </w:pPr>
    </w:p>
  </w:footnote>
  <w:footnote w:id="14">
    <w:p w14:paraId="62738D4C" w14:textId="77777777" w:rsidR="00BD2165" w:rsidRDefault="00BD2165" w:rsidP="00B32529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06007926" w14:textId="77777777" w:rsidR="00BD2165" w:rsidRDefault="00BD2165" w:rsidP="00B32529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BD2165" w:rsidRDefault="00BD2165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03154A"/>
    <w:multiLevelType w:val="hybridMultilevel"/>
    <w:tmpl w:val="EB8A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56D64"/>
    <w:multiLevelType w:val="hybridMultilevel"/>
    <w:tmpl w:val="DA2663BA"/>
    <w:lvl w:ilvl="0" w:tplc="9F062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171DF5"/>
    <w:multiLevelType w:val="hybridMultilevel"/>
    <w:tmpl w:val="C908CA26"/>
    <w:lvl w:ilvl="0" w:tplc="3EA0003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1663CB"/>
    <w:multiLevelType w:val="multilevel"/>
    <w:tmpl w:val="A5E6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lang w:val="pl-PL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01497FD4"/>
    <w:multiLevelType w:val="multilevel"/>
    <w:tmpl w:val="EE8856DE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14C6D2E"/>
    <w:multiLevelType w:val="hybridMultilevel"/>
    <w:tmpl w:val="88CA0E80"/>
    <w:lvl w:ilvl="0" w:tplc="161C8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931C14"/>
    <w:multiLevelType w:val="multilevel"/>
    <w:tmpl w:val="FA4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BC38B2"/>
    <w:multiLevelType w:val="hybridMultilevel"/>
    <w:tmpl w:val="665AFC72"/>
    <w:lvl w:ilvl="0" w:tplc="71F892D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1F13C88"/>
    <w:multiLevelType w:val="multilevel"/>
    <w:tmpl w:val="990281E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23016CE"/>
    <w:multiLevelType w:val="multilevel"/>
    <w:tmpl w:val="DBAAB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0255335F"/>
    <w:multiLevelType w:val="multilevel"/>
    <w:tmpl w:val="C21EA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259431A"/>
    <w:multiLevelType w:val="hybridMultilevel"/>
    <w:tmpl w:val="1720AB7E"/>
    <w:lvl w:ilvl="0" w:tplc="E774D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831011"/>
    <w:multiLevelType w:val="multilevel"/>
    <w:tmpl w:val="B4FE232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04264D54"/>
    <w:multiLevelType w:val="hybridMultilevel"/>
    <w:tmpl w:val="1ED4ED48"/>
    <w:lvl w:ilvl="0" w:tplc="46B05C66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265507"/>
    <w:multiLevelType w:val="hybridMultilevel"/>
    <w:tmpl w:val="909666C8"/>
    <w:lvl w:ilvl="0" w:tplc="39189D2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04920DAB"/>
    <w:multiLevelType w:val="hybridMultilevel"/>
    <w:tmpl w:val="1A208766"/>
    <w:lvl w:ilvl="0" w:tplc="CF22D72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985EFB"/>
    <w:multiLevelType w:val="hybridMultilevel"/>
    <w:tmpl w:val="0CE85CD0"/>
    <w:lvl w:ilvl="0" w:tplc="28BC2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F97682"/>
    <w:multiLevelType w:val="multilevel"/>
    <w:tmpl w:val="074AF40C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52762C4"/>
    <w:multiLevelType w:val="hybridMultilevel"/>
    <w:tmpl w:val="A232C544"/>
    <w:lvl w:ilvl="0" w:tplc="BC942A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536348"/>
    <w:multiLevelType w:val="multilevel"/>
    <w:tmpl w:val="8578ECA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0556583C"/>
    <w:multiLevelType w:val="multilevel"/>
    <w:tmpl w:val="68AC1B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2B44CD"/>
    <w:multiLevelType w:val="multilevel"/>
    <w:tmpl w:val="D3829EC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7" w15:restartNumberingAfterBreak="0">
    <w:nsid w:val="062D15F6"/>
    <w:multiLevelType w:val="multilevel"/>
    <w:tmpl w:val="8F123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066578B6"/>
    <w:multiLevelType w:val="hybridMultilevel"/>
    <w:tmpl w:val="D5C8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74A52A5"/>
    <w:multiLevelType w:val="multilevel"/>
    <w:tmpl w:val="A15830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07C42113"/>
    <w:multiLevelType w:val="multilevel"/>
    <w:tmpl w:val="DC288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7E045AB"/>
    <w:multiLevelType w:val="hybridMultilevel"/>
    <w:tmpl w:val="ED1E2768"/>
    <w:lvl w:ilvl="0" w:tplc="BC849322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3" w15:restartNumberingAfterBreak="0">
    <w:nsid w:val="08333C83"/>
    <w:multiLevelType w:val="multilevel"/>
    <w:tmpl w:val="55364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08567297"/>
    <w:multiLevelType w:val="multilevel"/>
    <w:tmpl w:val="D9E4A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087A5074"/>
    <w:multiLevelType w:val="hybridMultilevel"/>
    <w:tmpl w:val="8AD481D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7D62FF"/>
    <w:multiLevelType w:val="multilevel"/>
    <w:tmpl w:val="A90A54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091C32E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30163B"/>
    <w:multiLevelType w:val="multilevel"/>
    <w:tmpl w:val="625E1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0950765D"/>
    <w:multiLevelType w:val="hybridMultilevel"/>
    <w:tmpl w:val="34E22230"/>
    <w:lvl w:ilvl="0" w:tplc="A5DEBD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70309A"/>
    <w:multiLevelType w:val="multilevel"/>
    <w:tmpl w:val="64EA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09D25FD8"/>
    <w:multiLevelType w:val="multilevel"/>
    <w:tmpl w:val="D22EE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9D27FD5"/>
    <w:multiLevelType w:val="hybridMultilevel"/>
    <w:tmpl w:val="A42A7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E11F20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E83541"/>
    <w:multiLevelType w:val="multilevel"/>
    <w:tmpl w:val="5DBC54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09F6588D"/>
    <w:multiLevelType w:val="hybridMultilevel"/>
    <w:tmpl w:val="ADD0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0A383A4A"/>
    <w:multiLevelType w:val="hybridMultilevel"/>
    <w:tmpl w:val="CB88D8BA"/>
    <w:lvl w:ilvl="0" w:tplc="58C4A8E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A6871C6"/>
    <w:multiLevelType w:val="multilevel"/>
    <w:tmpl w:val="A4AE3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AE93156"/>
    <w:multiLevelType w:val="hybridMultilevel"/>
    <w:tmpl w:val="BC361726"/>
    <w:lvl w:ilvl="0" w:tplc="8ED03F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F9296C"/>
    <w:multiLevelType w:val="multilevel"/>
    <w:tmpl w:val="515E1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B740A9F"/>
    <w:multiLevelType w:val="hybridMultilevel"/>
    <w:tmpl w:val="6A386B8A"/>
    <w:lvl w:ilvl="0" w:tplc="1B76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BCA6729"/>
    <w:multiLevelType w:val="multilevel"/>
    <w:tmpl w:val="94B68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0BF55BAA"/>
    <w:multiLevelType w:val="multilevel"/>
    <w:tmpl w:val="2FE272A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0C026B7B"/>
    <w:multiLevelType w:val="multilevel"/>
    <w:tmpl w:val="3974A0B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0DD31ADD"/>
    <w:multiLevelType w:val="multilevel"/>
    <w:tmpl w:val="9158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0DE5366E"/>
    <w:multiLevelType w:val="hybridMultilevel"/>
    <w:tmpl w:val="D4206D08"/>
    <w:lvl w:ilvl="0" w:tplc="96CA57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1F7D15"/>
    <w:multiLevelType w:val="multilevel"/>
    <w:tmpl w:val="1062E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0E823E7B"/>
    <w:multiLevelType w:val="hybridMultilevel"/>
    <w:tmpl w:val="4DEEF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0EF20F45"/>
    <w:multiLevelType w:val="hybridMultilevel"/>
    <w:tmpl w:val="D0FE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10222B0A"/>
    <w:multiLevelType w:val="hybridMultilevel"/>
    <w:tmpl w:val="8536FC8C"/>
    <w:lvl w:ilvl="0" w:tplc="8130A20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D84A44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485342"/>
    <w:multiLevelType w:val="hybridMultilevel"/>
    <w:tmpl w:val="911C437C"/>
    <w:lvl w:ilvl="0" w:tplc="EC2269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0763DE1"/>
    <w:multiLevelType w:val="multilevel"/>
    <w:tmpl w:val="5B203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10F824D7"/>
    <w:multiLevelType w:val="multilevel"/>
    <w:tmpl w:val="CFFA535A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116E5E52"/>
    <w:multiLevelType w:val="hybridMultilevel"/>
    <w:tmpl w:val="0E10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1B46B82"/>
    <w:multiLevelType w:val="hybridMultilevel"/>
    <w:tmpl w:val="FB629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422818"/>
    <w:multiLevelType w:val="multilevel"/>
    <w:tmpl w:val="754AF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124F0886"/>
    <w:multiLevelType w:val="multilevel"/>
    <w:tmpl w:val="DACA1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12D47C2A"/>
    <w:multiLevelType w:val="multilevel"/>
    <w:tmpl w:val="EAECE3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132059D9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6D7ADA"/>
    <w:multiLevelType w:val="hybridMultilevel"/>
    <w:tmpl w:val="F93ACEFC"/>
    <w:lvl w:ilvl="0" w:tplc="3AE6FB5E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96" w15:restartNumberingAfterBreak="0">
    <w:nsid w:val="13956872"/>
    <w:multiLevelType w:val="hybridMultilevel"/>
    <w:tmpl w:val="A07C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17F6F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4B762BE"/>
    <w:multiLevelType w:val="hybridMultilevel"/>
    <w:tmpl w:val="AF700E74"/>
    <w:lvl w:ilvl="0" w:tplc="33C0A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5300AD2"/>
    <w:multiLevelType w:val="hybridMultilevel"/>
    <w:tmpl w:val="A46C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58427BB"/>
    <w:multiLevelType w:val="multilevel"/>
    <w:tmpl w:val="30C0B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15B90405"/>
    <w:multiLevelType w:val="hybridMultilevel"/>
    <w:tmpl w:val="A1DCE34E"/>
    <w:lvl w:ilvl="0" w:tplc="388A64D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63C3DE7"/>
    <w:multiLevelType w:val="multilevel"/>
    <w:tmpl w:val="1F6026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164F0CA3"/>
    <w:multiLevelType w:val="hybridMultilevel"/>
    <w:tmpl w:val="FB1E5644"/>
    <w:lvl w:ilvl="0" w:tplc="A79C79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6600F40"/>
    <w:multiLevelType w:val="hybridMultilevel"/>
    <w:tmpl w:val="9ACE4EA6"/>
    <w:lvl w:ilvl="0" w:tplc="8C481F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16F57585"/>
    <w:multiLevelType w:val="multilevel"/>
    <w:tmpl w:val="260CE1C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17460587"/>
    <w:multiLevelType w:val="multilevel"/>
    <w:tmpl w:val="CCDA5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19143700"/>
    <w:multiLevelType w:val="hybridMultilevel"/>
    <w:tmpl w:val="66CAEA20"/>
    <w:lvl w:ilvl="0" w:tplc="A544C7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A9A4CD1"/>
    <w:multiLevelType w:val="hybridMultilevel"/>
    <w:tmpl w:val="597EBC82"/>
    <w:lvl w:ilvl="0" w:tplc="444A2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1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2" w15:restartNumberingAfterBreak="0">
    <w:nsid w:val="1C273665"/>
    <w:multiLevelType w:val="hybridMultilevel"/>
    <w:tmpl w:val="EB800FBA"/>
    <w:lvl w:ilvl="0" w:tplc="C9E02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692E20"/>
    <w:multiLevelType w:val="multilevel"/>
    <w:tmpl w:val="2E46C2BC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1C8D0808"/>
    <w:multiLevelType w:val="multilevel"/>
    <w:tmpl w:val="3EDCCC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1DD1004D"/>
    <w:multiLevelType w:val="hybridMultilevel"/>
    <w:tmpl w:val="88CECB36"/>
    <w:lvl w:ilvl="0" w:tplc="13C857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1FDF74CD"/>
    <w:multiLevelType w:val="multilevel"/>
    <w:tmpl w:val="97AAC2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1FE66233"/>
    <w:multiLevelType w:val="multilevel"/>
    <w:tmpl w:val="20A6C704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20727722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A6342D"/>
    <w:multiLevelType w:val="hybridMultilevel"/>
    <w:tmpl w:val="B92C750A"/>
    <w:lvl w:ilvl="0" w:tplc="9D4265B4">
      <w:start w:val="2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AD4554"/>
    <w:multiLevelType w:val="multilevel"/>
    <w:tmpl w:val="A52C08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3" w15:restartNumberingAfterBreak="0">
    <w:nsid w:val="20BB6C67"/>
    <w:multiLevelType w:val="multilevel"/>
    <w:tmpl w:val="1D86E6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20C262D7"/>
    <w:multiLevelType w:val="multilevel"/>
    <w:tmpl w:val="53601BB2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0DE09F9"/>
    <w:multiLevelType w:val="multilevel"/>
    <w:tmpl w:val="DDB6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2D915BA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23077674"/>
    <w:multiLevelType w:val="hybridMultilevel"/>
    <w:tmpl w:val="45DEEC12"/>
    <w:lvl w:ilvl="0" w:tplc="B3EC178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3564A6D"/>
    <w:multiLevelType w:val="multilevel"/>
    <w:tmpl w:val="3AE4B69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244A5D3E"/>
    <w:multiLevelType w:val="multilevel"/>
    <w:tmpl w:val="CDAC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249522B0"/>
    <w:multiLevelType w:val="hybridMultilevel"/>
    <w:tmpl w:val="06A2F002"/>
    <w:lvl w:ilvl="0" w:tplc="1F36A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4C260B1"/>
    <w:multiLevelType w:val="hybridMultilevel"/>
    <w:tmpl w:val="684816DC"/>
    <w:lvl w:ilvl="0" w:tplc="1E700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4CA1DE8"/>
    <w:multiLevelType w:val="hybridMultilevel"/>
    <w:tmpl w:val="18282532"/>
    <w:lvl w:ilvl="0" w:tplc="74C07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4CD0442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E92D4E"/>
    <w:multiLevelType w:val="hybridMultilevel"/>
    <w:tmpl w:val="92787BA2"/>
    <w:lvl w:ilvl="0" w:tplc="1D90A4A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54E6416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5A01535"/>
    <w:multiLevelType w:val="hybridMultilevel"/>
    <w:tmpl w:val="9D0A1DBE"/>
    <w:lvl w:ilvl="0" w:tplc="1E26F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1" w15:restartNumberingAfterBreak="0">
    <w:nsid w:val="2669441B"/>
    <w:multiLevelType w:val="multilevel"/>
    <w:tmpl w:val="39722D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26815C57"/>
    <w:multiLevelType w:val="multilevel"/>
    <w:tmpl w:val="69F686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8667A97"/>
    <w:multiLevelType w:val="hybridMultilevel"/>
    <w:tmpl w:val="96CA617E"/>
    <w:lvl w:ilvl="0" w:tplc="D1CC3B9C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8E05A07"/>
    <w:multiLevelType w:val="hybridMultilevel"/>
    <w:tmpl w:val="179032C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7" w15:restartNumberingAfterBreak="0">
    <w:nsid w:val="299279A0"/>
    <w:multiLevelType w:val="multilevel"/>
    <w:tmpl w:val="7BDE683C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29F54C52"/>
    <w:multiLevelType w:val="multilevel"/>
    <w:tmpl w:val="92F41A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29F60126"/>
    <w:multiLevelType w:val="multilevel"/>
    <w:tmpl w:val="178E1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2A037DA6"/>
    <w:multiLevelType w:val="hybridMultilevel"/>
    <w:tmpl w:val="186E9832"/>
    <w:lvl w:ilvl="0" w:tplc="2ACC2370">
      <w:start w:val="1"/>
      <w:numFmt w:val="upperRoman"/>
      <w:lvlText w:val="%1."/>
      <w:lvlJc w:val="left"/>
      <w:pPr>
        <w:ind w:left="180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A344354"/>
    <w:multiLevelType w:val="multilevel"/>
    <w:tmpl w:val="F4D412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A955A97"/>
    <w:multiLevelType w:val="multilevel"/>
    <w:tmpl w:val="1898F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2B1A4845"/>
    <w:multiLevelType w:val="multilevel"/>
    <w:tmpl w:val="75FCDE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2B372A9B"/>
    <w:multiLevelType w:val="hybridMultilevel"/>
    <w:tmpl w:val="49CC76D0"/>
    <w:lvl w:ilvl="0" w:tplc="4BE4F8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BD67C0A"/>
    <w:multiLevelType w:val="multilevel"/>
    <w:tmpl w:val="4F806D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2C2A0060"/>
    <w:multiLevelType w:val="multilevel"/>
    <w:tmpl w:val="707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C707AA9"/>
    <w:multiLevelType w:val="hybridMultilevel"/>
    <w:tmpl w:val="1690FD0C"/>
    <w:lvl w:ilvl="0" w:tplc="D0223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CBE31CB"/>
    <w:multiLevelType w:val="hybridMultilevel"/>
    <w:tmpl w:val="10DC0408"/>
    <w:lvl w:ilvl="0" w:tplc="DEA2AA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CEF18A6"/>
    <w:multiLevelType w:val="hybridMultilevel"/>
    <w:tmpl w:val="934C4A26"/>
    <w:lvl w:ilvl="0" w:tplc="D736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0711FE"/>
    <w:multiLevelType w:val="multilevel"/>
    <w:tmpl w:val="E812BE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2D9D2ED8"/>
    <w:multiLevelType w:val="hybridMultilevel"/>
    <w:tmpl w:val="16227FA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DBD5C0A"/>
    <w:multiLevelType w:val="hybridMultilevel"/>
    <w:tmpl w:val="71F6704A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DCE00A2"/>
    <w:multiLevelType w:val="multilevel"/>
    <w:tmpl w:val="C5B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2DEB5100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2EA93CD4"/>
    <w:multiLevelType w:val="multilevel"/>
    <w:tmpl w:val="99C0E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2EB33664"/>
    <w:multiLevelType w:val="hybridMultilevel"/>
    <w:tmpl w:val="9C062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EC15165"/>
    <w:multiLevelType w:val="multilevel"/>
    <w:tmpl w:val="FC749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2F1C0D34"/>
    <w:multiLevelType w:val="hybridMultilevel"/>
    <w:tmpl w:val="61F46A90"/>
    <w:lvl w:ilvl="0" w:tplc="36001AB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4" w15:restartNumberingAfterBreak="0">
    <w:nsid w:val="2F4B0BC8"/>
    <w:multiLevelType w:val="multilevel"/>
    <w:tmpl w:val="71321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2F4D4656"/>
    <w:multiLevelType w:val="hybridMultilevel"/>
    <w:tmpl w:val="2ACC2E02"/>
    <w:lvl w:ilvl="0" w:tplc="A3EC1E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F8715D8"/>
    <w:multiLevelType w:val="hybridMultilevel"/>
    <w:tmpl w:val="67BE5AF0"/>
    <w:lvl w:ilvl="0" w:tplc="727A38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8" w15:restartNumberingAfterBreak="0">
    <w:nsid w:val="2FDE0DC9"/>
    <w:multiLevelType w:val="multilevel"/>
    <w:tmpl w:val="713CAE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3034090D"/>
    <w:multiLevelType w:val="multilevel"/>
    <w:tmpl w:val="0866B60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304A3BDF"/>
    <w:multiLevelType w:val="multilevel"/>
    <w:tmpl w:val="7302A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30600DD5"/>
    <w:multiLevelType w:val="hybridMultilevel"/>
    <w:tmpl w:val="C592E8C2"/>
    <w:lvl w:ilvl="0" w:tplc="8F20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0932A17"/>
    <w:multiLevelType w:val="multilevel"/>
    <w:tmpl w:val="788C2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309466AC"/>
    <w:multiLevelType w:val="hybridMultilevel"/>
    <w:tmpl w:val="1C5AF5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0D64F58"/>
    <w:multiLevelType w:val="hybridMultilevel"/>
    <w:tmpl w:val="5FC2E96E"/>
    <w:lvl w:ilvl="0" w:tplc="D9EE41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7" w15:restartNumberingAfterBreak="0">
    <w:nsid w:val="31A845DA"/>
    <w:multiLevelType w:val="multilevel"/>
    <w:tmpl w:val="3CC4BA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8" w15:restartNumberingAfterBreak="0">
    <w:nsid w:val="31F1190F"/>
    <w:multiLevelType w:val="multilevel"/>
    <w:tmpl w:val="30523E0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32162F46"/>
    <w:multiLevelType w:val="multilevel"/>
    <w:tmpl w:val="1B7A64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0" w15:restartNumberingAfterBreak="0">
    <w:nsid w:val="32B220BA"/>
    <w:multiLevelType w:val="hybridMultilevel"/>
    <w:tmpl w:val="8ACE93B6"/>
    <w:lvl w:ilvl="0" w:tplc="ED4C3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2B39A0"/>
    <w:multiLevelType w:val="hybridMultilevel"/>
    <w:tmpl w:val="48ECFF94"/>
    <w:lvl w:ilvl="0" w:tplc="CD06D44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33653EA"/>
    <w:multiLevelType w:val="multilevel"/>
    <w:tmpl w:val="DC8228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33515CD0"/>
    <w:multiLevelType w:val="multilevel"/>
    <w:tmpl w:val="EFAE9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4" w15:restartNumberingAfterBreak="0">
    <w:nsid w:val="34611C7F"/>
    <w:multiLevelType w:val="hybridMultilevel"/>
    <w:tmpl w:val="BADE51A6"/>
    <w:lvl w:ilvl="0" w:tplc="B324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5D85CBC"/>
    <w:multiLevelType w:val="hybridMultilevel"/>
    <w:tmpl w:val="C78CE0EC"/>
    <w:lvl w:ilvl="0" w:tplc="6E98547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5E008EA"/>
    <w:multiLevelType w:val="hybridMultilevel"/>
    <w:tmpl w:val="451A79C6"/>
    <w:lvl w:ilvl="0" w:tplc="316A40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63E2A49"/>
    <w:multiLevelType w:val="multilevel"/>
    <w:tmpl w:val="AE64C6A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364C411D"/>
    <w:multiLevelType w:val="multilevel"/>
    <w:tmpl w:val="05A60C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36B634D9"/>
    <w:multiLevelType w:val="multilevel"/>
    <w:tmpl w:val="BC36FE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36BA339B"/>
    <w:multiLevelType w:val="hybridMultilevel"/>
    <w:tmpl w:val="E05A9C8A"/>
    <w:lvl w:ilvl="0" w:tplc="575C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BC0AA6"/>
    <w:multiLevelType w:val="multilevel"/>
    <w:tmpl w:val="6C6CC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36E81203"/>
    <w:multiLevelType w:val="multilevel"/>
    <w:tmpl w:val="35E892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 w15:restartNumberingAfterBreak="0">
    <w:nsid w:val="372E16DF"/>
    <w:multiLevelType w:val="multilevel"/>
    <w:tmpl w:val="9CA27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373225B0"/>
    <w:multiLevelType w:val="multilevel"/>
    <w:tmpl w:val="90464F2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37B14C2C"/>
    <w:multiLevelType w:val="multilevel"/>
    <w:tmpl w:val="2526A6F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7" w15:restartNumberingAfterBreak="0">
    <w:nsid w:val="38A14896"/>
    <w:multiLevelType w:val="hybridMultilevel"/>
    <w:tmpl w:val="DF86BDF0"/>
    <w:lvl w:ilvl="0" w:tplc="D876C6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8B07AE6"/>
    <w:multiLevelType w:val="multilevel"/>
    <w:tmpl w:val="25B4E3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10" w15:restartNumberingAfterBreak="0">
    <w:nsid w:val="39541C9A"/>
    <w:multiLevelType w:val="multilevel"/>
    <w:tmpl w:val="3A9C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39581801"/>
    <w:multiLevelType w:val="hybridMultilevel"/>
    <w:tmpl w:val="D6EE1FD2"/>
    <w:lvl w:ilvl="0" w:tplc="3102604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95B2909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3" w15:restartNumberingAfterBreak="0">
    <w:nsid w:val="3A081523"/>
    <w:multiLevelType w:val="multilevel"/>
    <w:tmpl w:val="68AC29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4" w15:restartNumberingAfterBreak="0">
    <w:nsid w:val="3A660DC1"/>
    <w:multiLevelType w:val="hybridMultilevel"/>
    <w:tmpl w:val="BD5C0D58"/>
    <w:lvl w:ilvl="0" w:tplc="C734D14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A9D4B5A"/>
    <w:multiLevelType w:val="multilevel"/>
    <w:tmpl w:val="11DA3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3B561BE2"/>
    <w:multiLevelType w:val="multilevel"/>
    <w:tmpl w:val="FD84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7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9" w15:restartNumberingAfterBreak="0">
    <w:nsid w:val="3C844D2C"/>
    <w:multiLevelType w:val="hybridMultilevel"/>
    <w:tmpl w:val="BC4891BA"/>
    <w:lvl w:ilvl="0" w:tplc="43AA63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C92662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2" w15:restartNumberingAfterBreak="0">
    <w:nsid w:val="3D1521D5"/>
    <w:multiLevelType w:val="hybridMultilevel"/>
    <w:tmpl w:val="64AC85E2"/>
    <w:lvl w:ilvl="0" w:tplc="15EA3A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DBA3DC9"/>
    <w:multiLevelType w:val="hybridMultilevel"/>
    <w:tmpl w:val="33B65DD8"/>
    <w:lvl w:ilvl="0" w:tplc="A2F4EC9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5" w15:restartNumberingAfterBreak="0">
    <w:nsid w:val="3DFD60B6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E7B3EEB"/>
    <w:multiLevelType w:val="hybridMultilevel"/>
    <w:tmpl w:val="E61A1C08"/>
    <w:lvl w:ilvl="0" w:tplc="89120D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E8D6EE2"/>
    <w:multiLevelType w:val="multilevel"/>
    <w:tmpl w:val="A06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9" w15:restartNumberingAfterBreak="0">
    <w:nsid w:val="3EE47DDC"/>
    <w:multiLevelType w:val="multilevel"/>
    <w:tmpl w:val="D5409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0" w15:restartNumberingAfterBreak="0">
    <w:nsid w:val="400D6919"/>
    <w:multiLevelType w:val="multilevel"/>
    <w:tmpl w:val="D4125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1" w15:restartNumberingAfterBreak="0">
    <w:nsid w:val="400F358E"/>
    <w:multiLevelType w:val="multilevel"/>
    <w:tmpl w:val="1B5A9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2" w15:restartNumberingAfterBreak="0">
    <w:nsid w:val="414C4AEF"/>
    <w:multiLevelType w:val="hybridMultilevel"/>
    <w:tmpl w:val="1248A346"/>
    <w:lvl w:ilvl="0" w:tplc="D5FA7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1692045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19775A1"/>
    <w:multiLevelType w:val="multilevel"/>
    <w:tmpl w:val="9B242D92"/>
    <w:lvl w:ilvl="0">
      <w:start w:val="8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5" w15:restartNumberingAfterBreak="0">
    <w:nsid w:val="41C90B4F"/>
    <w:multiLevelType w:val="multilevel"/>
    <w:tmpl w:val="84008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6" w15:restartNumberingAfterBreak="0">
    <w:nsid w:val="42073629"/>
    <w:multiLevelType w:val="multilevel"/>
    <w:tmpl w:val="E3EE9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7" w15:restartNumberingAfterBreak="0">
    <w:nsid w:val="42167AB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8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33F15AA"/>
    <w:multiLevelType w:val="hybridMultilevel"/>
    <w:tmpl w:val="8EF8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3C0550A"/>
    <w:multiLevelType w:val="multilevel"/>
    <w:tmpl w:val="73ECC76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43D800C0"/>
    <w:multiLevelType w:val="multilevel"/>
    <w:tmpl w:val="FB94F1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2" w15:restartNumberingAfterBreak="0">
    <w:nsid w:val="44F245C1"/>
    <w:multiLevelType w:val="multilevel"/>
    <w:tmpl w:val="F4087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3" w15:restartNumberingAfterBreak="0">
    <w:nsid w:val="4507689A"/>
    <w:multiLevelType w:val="hybridMultilevel"/>
    <w:tmpl w:val="5210A95C"/>
    <w:lvl w:ilvl="0" w:tplc="0A50E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5260406"/>
    <w:multiLevelType w:val="hybridMultilevel"/>
    <w:tmpl w:val="2B884F58"/>
    <w:lvl w:ilvl="0" w:tplc="753E5306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5591A96"/>
    <w:multiLevelType w:val="multilevel"/>
    <w:tmpl w:val="FEB4CA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6" w15:restartNumberingAfterBreak="0">
    <w:nsid w:val="45CC708B"/>
    <w:multiLevelType w:val="hybridMultilevel"/>
    <w:tmpl w:val="C68EBC76"/>
    <w:lvl w:ilvl="0" w:tplc="1FF69FB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CE40AA"/>
    <w:multiLevelType w:val="hybridMultilevel"/>
    <w:tmpl w:val="DC8C9C60"/>
    <w:lvl w:ilvl="0" w:tplc="ACAA8D8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6514B8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6590B64"/>
    <w:multiLevelType w:val="hybridMultilevel"/>
    <w:tmpl w:val="682CF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0" w15:restartNumberingAfterBreak="0">
    <w:nsid w:val="4676532C"/>
    <w:multiLevelType w:val="multilevel"/>
    <w:tmpl w:val="700022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1" w15:restartNumberingAfterBreak="0">
    <w:nsid w:val="46F725BD"/>
    <w:multiLevelType w:val="multilevel"/>
    <w:tmpl w:val="546059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2" w15:restartNumberingAfterBreak="0">
    <w:nsid w:val="471B0DA4"/>
    <w:multiLevelType w:val="multilevel"/>
    <w:tmpl w:val="E5C4396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47780B8E"/>
    <w:multiLevelType w:val="hybridMultilevel"/>
    <w:tmpl w:val="0BA4D4A8"/>
    <w:lvl w:ilvl="0" w:tplc="9A5A1C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7CE5ECD"/>
    <w:multiLevelType w:val="multilevel"/>
    <w:tmpl w:val="CD5CFD70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5" w15:restartNumberingAfterBreak="0">
    <w:nsid w:val="47D02BEF"/>
    <w:multiLevelType w:val="hybridMultilevel"/>
    <w:tmpl w:val="CB3EAB9E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6" w15:restartNumberingAfterBreak="0">
    <w:nsid w:val="47DC110F"/>
    <w:multiLevelType w:val="multilevel"/>
    <w:tmpl w:val="003C62B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7" w15:restartNumberingAfterBreak="0">
    <w:nsid w:val="47DD21EE"/>
    <w:multiLevelType w:val="multilevel"/>
    <w:tmpl w:val="04A0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8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8470E90"/>
    <w:multiLevelType w:val="multilevel"/>
    <w:tmpl w:val="D2A0C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0" w15:restartNumberingAfterBreak="0">
    <w:nsid w:val="485C2C26"/>
    <w:multiLevelType w:val="multilevel"/>
    <w:tmpl w:val="172447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4875780A"/>
    <w:multiLevelType w:val="hybridMultilevel"/>
    <w:tmpl w:val="B12C698E"/>
    <w:lvl w:ilvl="0" w:tplc="2146E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90510D9"/>
    <w:multiLevelType w:val="hybridMultilevel"/>
    <w:tmpl w:val="10446804"/>
    <w:lvl w:ilvl="0" w:tplc="15BC13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99927E1"/>
    <w:multiLevelType w:val="multilevel"/>
    <w:tmpl w:val="04A8FE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4" w15:restartNumberingAfterBreak="0">
    <w:nsid w:val="49C84651"/>
    <w:multiLevelType w:val="multilevel"/>
    <w:tmpl w:val="AEAC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5" w15:restartNumberingAfterBreak="0">
    <w:nsid w:val="49E06473"/>
    <w:multiLevelType w:val="multilevel"/>
    <w:tmpl w:val="C5C22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6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7" w15:restartNumberingAfterBreak="0">
    <w:nsid w:val="49E473EA"/>
    <w:multiLevelType w:val="hybridMultilevel"/>
    <w:tmpl w:val="615A5070"/>
    <w:lvl w:ilvl="0" w:tplc="E162F8E8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A474E08"/>
    <w:multiLevelType w:val="multilevel"/>
    <w:tmpl w:val="9CB0A70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0" w15:restartNumberingAfterBreak="0">
    <w:nsid w:val="4ABA1174"/>
    <w:multiLevelType w:val="hybridMultilevel"/>
    <w:tmpl w:val="6360E784"/>
    <w:lvl w:ilvl="0" w:tplc="46826AB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/>
      </w:rPr>
    </w:lvl>
    <w:lvl w:ilvl="1" w:tplc="9DF663D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2" w15:restartNumberingAfterBreak="0">
    <w:nsid w:val="4B5A76E9"/>
    <w:multiLevelType w:val="hybridMultilevel"/>
    <w:tmpl w:val="2C6ED3FE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B5F5266"/>
    <w:multiLevelType w:val="hybridMultilevel"/>
    <w:tmpl w:val="9A94A58A"/>
    <w:lvl w:ilvl="0" w:tplc="3AB23B26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C477890"/>
    <w:multiLevelType w:val="hybridMultilevel"/>
    <w:tmpl w:val="417456F8"/>
    <w:lvl w:ilvl="0" w:tplc="D396C42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4C6344CA"/>
    <w:multiLevelType w:val="hybridMultilevel"/>
    <w:tmpl w:val="9EC2EDD6"/>
    <w:lvl w:ilvl="0" w:tplc="63C295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C7905CC"/>
    <w:multiLevelType w:val="multilevel"/>
    <w:tmpl w:val="7AB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7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CE662D8"/>
    <w:multiLevelType w:val="multilevel"/>
    <w:tmpl w:val="601A23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9" w15:restartNumberingAfterBreak="0">
    <w:nsid w:val="4D1033E2"/>
    <w:multiLevelType w:val="multilevel"/>
    <w:tmpl w:val="3050B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0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1" w15:restartNumberingAfterBreak="0">
    <w:nsid w:val="4D311D97"/>
    <w:multiLevelType w:val="multilevel"/>
    <w:tmpl w:val="19CC0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2" w15:restartNumberingAfterBreak="0">
    <w:nsid w:val="4D992C5F"/>
    <w:multiLevelType w:val="hybridMultilevel"/>
    <w:tmpl w:val="829E517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F4CC2E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DA03E8F"/>
    <w:multiLevelType w:val="hybridMultilevel"/>
    <w:tmpl w:val="6556F6D6"/>
    <w:lvl w:ilvl="0" w:tplc="1BCE19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DB13694"/>
    <w:multiLevelType w:val="hybridMultilevel"/>
    <w:tmpl w:val="30C4329E"/>
    <w:lvl w:ilvl="0" w:tplc="9AD2D99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DC65F71"/>
    <w:multiLevelType w:val="hybridMultilevel"/>
    <w:tmpl w:val="6B8C48DC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E681FDA"/>
    <w:multiLevelType w:val="multilevel"/>
    <w:tmpl w:val="0A28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7" w15:restartNumberingAfterBreak="0">
    <w:nsid w:val="4E8C1568"/>
    <w:multiLevelType w:val="multilevel"/>
    <w:tmpl w:val="DB9C8CC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8" w15:restartNumberingAfterBreak="0">
    <w:nsid w:val="4E944348"/>
    <w:multiLevelType w:val="hybridMultilevel"/>
    <w:tmpl w:val="E7541D60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F860D19"/>
    <w:multiLevelType w:val="hybridMultilevel"/>
    <w:tmpl w:val="786AE98A"/>
    <w:lvl w:ilvl="0" w:tplc="B0CAEB0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D48FC2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FCC7C12"/>
    <w:multiLevelType w:val="hybridMultilevel"/>
    <w:tmpl w:val="10609B34"/>
    <w:lvl w:ilvl="0" w:tplc="CC1A91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FF11B3A"/>
    <w:multiLevelType w:val="hybridMultilevel"/>
    <w:tmpl w:val="48BA5974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00631E5"/>
    <w:multiLevelType w:val="multilevel"/>
    <w:tmpl w:val="F1981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3" w15:restartNumberingAfterBreak="0">
    <w:nsid w:val="505927C8"/>
    <w:multiLevelType w:val="hybridMultilevel"/>
    <w:tmpl w:val="AF828850"/>
    <w:lvl w:ilvl="0" w:tplc="F982735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5" w15:restartNumberingAfterBreak="0">
    <w:nsid w:val="519D3BF7"/>
    <w:multiLevelType w:val="multilevel"/>
    <w:tmpl w:val="629EC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6" w15:restartNumberingAfterBreak="0">
    <w:nsid w:val="51AA1BCB"/>
    <w:multiLevelType w:val="multilevel"/>
    <w:tmpl w:val="9BA20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7" w15:restartNumberingAfterBreak="0">
    <w:nsid w:val="52403931"/>
    <w:multiLevelType w:val="multilevel"/>
    <w:tmpl w:val="FC1E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8" w15:restartNumberingAfterBreak="0">
    <w:nsid w:val="524A151A"/>
    <w:multiLevelType w:val="multilevel"/>
    <w:tmpl w:val="C19C28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53645EB4"/>
    <w:multiLevelType w:val="multilevel"/>
    <w:tmpl w:val="40648DD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0" w15:restartNumberingAfterBreak="0">
    <w:nsid w:val="539A1081"/>
    <w:multiLevelType w:val="multilevel"/>
    <w:tmpl w:val="E2CE7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1" w15:restartNumberingAfterBreak="0">
    <w:nsid w:val="53BA5F0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2" w15:restartNumberingAfterBreak="0">
    <w:nsid w:val="543009F8"/>
    <w:multiLevelType w:val="hybridMultilevel"/>
    <w:tmpl w:val="53601058"/>
    <w:lvl w:ilvl="0" w:tplc="7F682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4B57544"/>
    <w:multiLevelType w:val="hybridMultilevel"/>
    <w:tmpl w:val="096CC88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4B60692"/>
    <w:multiLevelType w:val="hybridMultilevel"/>
    <w:tmpl w:val="630429C2"/>
    <w:lvl w:ilvl="0" w:tplc="9A7AAA8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5462229"/>
    <w:multiLevelType w:val="hybridMultilevel"/>
    <w:tmpl w:val="B1BE4104"/>
    <w:lvl w:ilvl="0" w:tplc="A0D22D2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5F73313"/>
    <w:multiLevelType w:val="multilevel"/>
    <w:tmpl w:val="570A9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7" w15:restartNumberingAfterBreak="0">
    <w:nsid w:val="56246C33"/>
    <w:multiLevelType w:val="hybridMultilevel"/>
    <w:tmpl w:val="73564E1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66811A3"/>
    <w:multiLevelType w:val="multilevel"/>
    <w:tmpl w:val="D0420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9" w15:restartNumberingAfterBreak="0">
    <w:nsid w:val="568040C7"/>
    <w:multiLevelType w:val="multilevel"/>
    <w:tmpl w:val="EE167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0" w15:restartNumberingAfterBreak="0">
    <w:nsid w:val="56F65C05"/>
    <w:multiLevelType w:val="hybridMultilevel"/>
    <w:tmpl w:val="EE921D40"/>
    <w:lvl w:ilvl="0" w:tplc="7F54532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7122537"/>
    <w:multiLevelType w:val="hybridMultilevel"/>
    <w:tmpl w:val="B928D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77856D6"/>
    <w:multiLevelType w:val="hybridMultilevel"/>
    <w:tmpl w:val="16DC4E02"/>
    <w:lvl w:ilvl="0" w:tplc="2D22FD08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7995369"/>
    <w:multiLevelType w:val="multilevel"/>
    <w:tmpl w:val="535ED1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5" w15:restartNumberingAfterBreak="0">
    <w:nsid w:val="57A811F8"/>
    <w:multiLevelType w:val="hybridMultilevel"/>
    <w:tmpl w:val="265E5422"/>
    <w:lvl w:ilvl="0" w:tplc="98661E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7CF6DEF"/>
    <w:multiLevelType w:val="multilevel"/>
    <w:tmpl w:val="D4148B5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7" w15:restartNumberingAfterBreak="0">
    <w:nsid w:val="57DF4257"/>
    <w:multiLevelType w:val="hybridMultilevel"/>
    <w:tmpl w:val="B0AC4760"/>
    <w:lvl w:ilvl="0" w:tplc="4FC801A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7E10E29"/>
    <w:multiLevelType w:val="hybridMultilevel"/>
    <w:tmpl w:val="D3DE82D2"/>
    <w:lvl w:ilvl="0" w:tplc="26CE315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7EA6C05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53424F"/>
    <w:multiLevelType w:val="multilevel"/>
    <w:tmpl w:val="3E9096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1" w15:restartNumberingAfterBreak="0">
    <w:nsid w:val="58ED5570"/>
    <w:multiLevelType w:val="multilevel"/>
    <w:tmpl w:val="FB24227C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2" w15:restartNumberingAfterBreak="0">
    <w:nsid w:val="59421060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4" w15:restartNumberingAfterBreak="0">
    <w:nsid w:val="5A9F5207"/>
    <w:multiLevelType w:val="multilevel"/>
    <w:tmpl w:val="E410D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5" w15:restartNumberingAfterBreak="0">
    <w:nsid w:val="5AF2467B"/>
    <w:multiLevelType w:val="hybridMultilevel"/>
    <w:tmpl w:val="4DD40F4C"/>
    <w:lvl w:ilvl="0" w:tplc="6E02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B33045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B6E5CC6"/>
    <w:multiLevelType w:val="hybridMultilevel"/>
    <w:tmpl w:val="A96066EA"/>
    <w:lvl w:ilvl="0" w:tplc="95869DA8">
      <w:start w:val="2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BB0388D"/>
    <w:multiLevelType w:val="hybridMultilevel"/>
    <w:tmpl w:val="7F86DA7C"/>
    <w:lvl w:ilvl="0" w:tplc="DBA29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C613E7B"/>
    <w:multiLevelType w:val="multilevel"/>
    <w:tmpl w:val="A8FA2C0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2" w15:restartNumberingAfterBreak="0">
    <w:nsid w:val="5C9050C7"/>
    <w:multiLevelType w:val="hybridMultilevel"/>
    <w:tmpl w:val="4F66846A"/>
    <w:lvl w:ilvl="0" w:tplc="A638273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CC66B92"/>
    <w:multiLevelType w:val="multilevel"/>
    <w:tmpl w:val="A4C483E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4" w15:restartNumberingAfterBreak="0">
    <w:nsid w:val="5E2200A0"/>
    <w:multiLevelType w:val="multilevel"/>
    <w:tmpl w:val="1CDA2C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5" w15:restartNumberingAfterBreak="0">
    <w:nsid w:val="5E3430BF"/>
    <w:multiLevelType w:val="hybridMultilevel"/>
    <w:tmpl w:val="02BC612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 w15:restartNumberingAfterBreak="0">
    <w:nsid w:val="5E38591A"/>
    <w:multiLevelType w:val="hybridMultilevel"/>
    <w:tmpl w:val="668A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E5E1200"/>
    <w:multiLevelType w:val="hybridMultilevel"/>
    <w:tmpl w:val="1D86F050"/>
    <w:lvl w:ilvl="0" w:tplc="958CBA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1A266CB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EEA7771"/>
    <w:multiLevelType w:val="multilevel"/>
    <w:tmpl w:val="66F08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9" w15:restartNumberingAfterBreak="0">
    <w:nsid w:val="5EFD56BC"/>
    <w:multiLevelType w:val="hybridMultilevel"/>
    <w:tmpl w:val="5ECC1212"/>
    <w:lvl w:ilvl="0" w:tplc="157A664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F76775C"/>
    <w:multiLevelType w:val="multilevel"/>
    <w:tmpl w:val="1904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1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2" w15:restartNumberingAfterBreak="0">
    <w:nsid w:val="5FB45272"/>
    <w:multiLevelType w:val="multilevel"/>
    <w:tmpl w:val="2F0AEB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3" w15:restartNumberingAfterBreak="0">
    <w:nsid w:val="601F4903"/>
    <w:multiLevelType w:val="multilevel"/>
    <w:tmpl w:val="00EA69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4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0C47796"/>
    <w:multiLevelType w:val="hybridMultilevel"/>
    <w:tmpl w:val="354AC03C"/>
    <w:lvl w:ilvl="0" w:tplc="184C710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0D941E1"/>
    <w:multiLevelType w:val="hybridMultilevel"/>
    <w:tmpl w:val="1E5C0CA0"/>
    <w:lvl w:ilvl="0" w:tplc="3356BBD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12E5FB5"/>
    <w:multiLevelType w:val="hybridMultilevel"/>
    <w:tmpl w:val="D2083C4C"/>
    <w:lvl w:ilvl="0" w:tplc="1B865DA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1A66386"/>
    <w:multiLevelType w:val="hybridMultilevel"/>
    <w:tmpl w:val="9260133C"/>
    <w:lvl w:ilvl="0" w:tplc="8DA6A1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0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1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2" w15:restartNumberingAfterBreak="0">
    <w:nsid w:val="62897AE2"/>
    <w:multiLevelType w:val="hybridMultilevel"/>
    <w:tmpl w:val="81FE854E"/>
    <w:lvl w:ilvl="0" w:tplc="D1D468F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2BF7554"/>
    <w:multiLevelType w:val="multilevel"/>
    <w:tmpl w:val="0A2236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4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5" w15:restartNumberingAfterBreak="0">
    <w:nsid w:val="642F337F"/>
    <w:multiLevelType w:val="multilevel"/>
    <w:tmpl w:val="FCA4E2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6" w15:restartNumberingAfterBreak="0">
    <w:nsid w:val="643E6632"/>
    <w:multiLevelType w:val="hybridMultilevel"/>
    <w:tmpl w:val="A4A25466"/>
    <w:lvl w:ilvl="0" w:tplc="22D4911E">
      <w:start w:val="3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4C826F7"/>
    <w:multiLevelType w:val="multilevel"/>
    <w:tmpl w:val="A19C7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8" w15:restartNumberingAfterBreak="0">
    <w:nsid w:val="655D7075"/>
    <w:multiLevelType w:val="multilevel"/>
    <w:tmpl w:val="1BEEF5D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9" w15:restartNumberingAfterBreak="0">
    <w:nsid w:val="6563580D"/>
    <w:multiLevelType w:val="hybridMultilevel"/>
    <w:tmpl w:val="66CE789A"/>
    <w:lvl w:ilvl="0" w:tplc="6366CB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5A71330"/>
    <w:multiLevelType w:val="multilevel"/>
    <w:tmpl w:val="6988E8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1" w15:restartNumberingAfterBreak="0">
    <w:nsid w:val="663E25C6"/>
    <w:multiLevelType w:val="hybridMultilevel"/>
    <w:tmpl w:val="B8FE9784"/>
    <w:lvl w:ilvl="0" w:tplc="0032B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64F21D7"/>
    <w:multiLevelType w:val="multilevel"/>
    <w:tmpl w:val="8154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3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7097FF4"/>
    <w:multiLevelType w:val="hybridMultilevel"/>
    <w:tmpl w:val="1B88B6E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 w15:restartNumberingAfterBreak="0">
    <w:nsid w:val="677B1D3B"/>
    <w:multiLevelType w:val="multilevel"/>
    <w:tmpl w:val="B58C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6" w15:restartNumberingAfterBreak="0">
    <w:nsid w:val="677E097C"/>
    <w:multiLevelType w:val="multilevel"/>
    <w:tmpl w:val="E8DE1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7" w15:restartNumberingAfterBreak="0">
    <w:nsid w:val="67B733A0"/>
    <w:multiLevelType w:val="hybridMultilevel"/>
    <w:tmpl w:val="87900CA6"/>
    <w:lvl w:ilvl="0" w:tplc="DD0CA5BC">
      <w:start w:val="2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80B41B5"/>
    <w:multiLevelType w:val="multilevel"/>
    <w:tmpl w:val="630E7B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9" w15:restartNumberingAfterBreak="0">
    <w:nsid w:val="68196633"/>
    <w:multiLevelType w:val="multilevel"/>
    <w:tmpl w:val="6AC6A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0" w15:restartNumberingAfterBreak="0">
    <w:nsid w:val="684B454C"/>
    <w:multiLevelType w:val="hybridMultilevel"/>
    <w:tmpl w:val="845AE708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86C52A3"/>
    <w:multiLevelType w:val="multilevel"/>
    <w:tmpl w:val="7E54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2" w15:restartNumberingAfterBreak="0">
    <w:nsid w:val="68793979"/>
    <w:multiLevelType w:val="multilevel"/>
    <w:tmpl w:val="BAB8A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3" w15:restartNumberingAfterBreak="0">
    <w:nsid w:val="68DC0C42"/>
    <w:multiLevelType w:val="hybridMultilevel"/>
    <w:tmpl w:val="E0B2877A"/>
    <w:lvl w:ilvl="0" w:tplc="4FAE5A34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91A4D33"/>
    <w:multiLevelType w:val="hybridMultilevel"/>
    <w:tmpl w:val="DC986A2A"/>
    <w:lvl w:ilvl="0" w:tplc="91B2F7A4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938687D"/>
    <w:multiLevelType w:val="multilevel"/>
    <w:tmpl w:val="67301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6" w15:restartNumberingAfterBreak="0">
    <w:nsid w:val="695105DA"/>
    <w:multiLevelType w:val="hybridMultilevel"/>
    <w:tmpl w:val="3542A418"/>
    <w:lvl w:ilvl="0" w:tplc="0480F49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9604A01"/>
    <w:multiLevelType w:val="multilevel"/>
    <w:tmpl w:val="43C430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8" w15:restartNumberingAfterBreak="0">
    <w:nsid w:val="696472F5"/>
    <w:multiLevelType w:val="hybridMultilevel"/>
    <w:tmpl w:val="E2FC84F4"/>
    <w:lvl w:ilvl="0" w:tplc="03FC4928">
      <w:start w:val="1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9984926"/>
    <w:multiLevelType w:val="hybridMultilevel"/>
    <w:tmpl w:val="F17221A2"/>
    <w:lvl w:ilvl="0" w:tplc="8ECEF24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9B0415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A185D25"/>
    <w:multiLevelType w:val="hybridMultilevel"/>
    <w:tmpl w:val="307A3AE4"/>
    <w:lvl w:ilvl="0" w:tplc="A5622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ACC621F"/>
    <w:multiLevelType w:val="hybridMultilevel"/>
    <w:tmpl w:val="6A0A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B3A53AF"/>
    <w:multiLevelType w:val="multilevel"/>
    <w:tmpl w:val="BF688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4" w15:restartNumberingAfterBreak="0">
    <w:nsid w:val="6B7E1CCD"/>
    <w:multiLevelType w:val="hybridMultilevel"/>
    <w:tmpl w:val="266098A8"/>
    <w:lvl w:ilvl="0" w:tplc="E54293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C2E74B2"/>
    <w:multiLevelType w:val="hybridMultilevel"/>
    <w:tmpl w:val="61D249DE"/>
    <w:lvl w:ilvl="0" w:tplc="57A83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C925F44"/>
    <w:multiLevelType w:val="multilevel"/>
    <w:tmpl w:val="68D64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7" w15:restartNumberingAfterBreak="0">
    <w:nsid w:val="6D1B6FDD"/>
    <w:multiLevelType w:val="multilevel"/>
    <w:tmpl w:val="B52CE0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89" w15:restartNumberingAfterBreak="0">
    <w:nsid w:val="6D563BB1"/>
    <w:multiLevelType w:val="multilevel"/>
    <w:tmpl w:val="C78E0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0" w15:restartNumberingAfterBreak="0">
    <w:nsid w:val="6D7A2E8E"/>
    <w:multiLevelType w:val="hybridMultilevel"/>
    <w:tmpl w:val="57F00BEA"/>
    <w:lvl w:ilvl="0" w:tplc="88EC4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DDD0FED"/>
    <w:multiLevelType w:val="multilevel"/>
    <w:tmpl w:val="5BB00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2" w15:restartNumberingAfterBreak="0">
    <w:nsid w:val="6E296CEF"/>
    <w:multiLevelType w:val="multilevel"/>
    <w:tmpl w:val="37CC03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3" w15:restartNumberingAfterBreak="0">
    <w:nsid w:val="6E6902DF"/>
    <w:multiLevelType w:val="hybridMultilevel"/>
    <w:tmpl w:val="9A5427DE"/>
    <w:lvl w:ilvl="0" w:tplc="B8A8757E">
      <w:start w:val="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E9B6F93"/>
    <w:multiLevelType w:val="hybridMultilevel"/>
    <w:tmpl w:val="452C2C34"/>
    <w:lvl w:ilvl="0" w:tplc="E8581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EC43353"/>
    <w:multiLevelType w:val="multilevel"/>
    <w:tmpl w:val="0B924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6" w15:restartNumberingAfterBreak="0">
    <w:nsid w:val="6ED535A6"/>
    <w:multiLevelType w:val="multilevel"/>
    <w:tmpl w:val="E0B41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7" w15:restartNumberingAfterBreak="0">
    <w:nsid w:val="6EDF31DE"/>
    <w:multiLevelType w:val="hybridMultilevel"/>
    <w:tmpl w:val="B352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F64131B"/>
    <w:multiLevelType w:val="multilevel"/>
    <w:tmpl w:val="46B64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9" w15:restartNumberingAfterBreak="0">
    <w:nsid w:val="6F782F0D"/>
    <w:multiLevelType w:val="multilevel"/>
    <w:tmpl w:val="21528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1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2" w15:restartNumberingAfterBreak="0">
    <w:nsid w:val="71602FC1"/>
    <w:multiLevelType w:val="multilevel"/>
    <w:tmpl w:val="44946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3" w15:restartNumberingAfterBreak="0">
    <w:nsid w:val="71760EEE"/>
    <w:multiLevelType w:val="multilevel"/>
    <w:tmpl w:val="8F821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4" w15:restartNumberingAfterBreak="0">
    <w:nsid w:val="71E77C1E"/>
    <w:multiLevelType w:val="hybridMultilevel"/>
    <w:tmpl w:val="1B88B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 w15:restartNumberingAfterBreak="0">
    <w:nsid w:val="73067032"/>
    <w:multiLevelType w:val="multilevel"/>
    <w:tmpl w:val="4D1243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6" w15:restartNumberingAfterBreak="0">
    <w:nsid w:val="7310711F"/>
    <w:multiLevelType w:val="multilevel"/>
    <w:tmpl w:val="0FDA67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7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34573F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9" w15:restartNumberingAfterBreak="0">
    <w:nsid w:val="736E1568"/>
    <w:multiLevelType w:val="multilevel"/>
    <w:tmpl w:val="15B081D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0" w15:restartNumberingAfterBreak="0">
    <w:nsid w:val="73BA779B"/>
    <w:multiLevelType w:val="multilevel"/>
    <w:tmpl w:val="23827B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1" w15:restartNumberingAfterBreak="0">
    <w:nsid w:val="7485505F"/>
    <w:multiLevelType w:val="multilevel"/>
    <w:tmpl w:val="1762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2" w15:restartNumberingAfterBreak="0">
    <w:nsid w:val="755F117B"/>
    <w:multiLevelType w:val="hybridMultilevel"/>
    <w:tmpl w:val="AADC3382"/>
    <w:lvl w:ilvl="0" w:tplc="3340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578497B"/>
    <w:multiLevelType w:val="multilevel"/>
    <w:tmpl w:val="74903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4" w15:restartNumberingAfterBreak="0">
    <w:nsid w:val="758544F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5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75E658DF"/>
    <w:multiLevelType w:val="multilevel"/>
    <w:tmpl w:val="37B0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7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8" w15:restartNumberingAfterBreak="0">
    <w:nsid w:val="766A1FE1"/>
    <w:multiLevelType w:val="multilevel"/>
    <w:tmpl w:val="C608B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9" w15:restartNumberingAfterBreak="0">
    <w:nsid w:val="76961B93"/>
    <w:multiLevelType w:val="hybridMultilevel"/>
    <w:tmpl w:val="C59C98FE"/>
    <w:lvl w:ilvl="0" w:tplc="DF4C1444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7263122"/>
    <w:multiLevelType w:val="multilevel"/>
    <w:tmpl w:val="565C8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77327F42"/>
    <w:multiLevelType w:val="hybridMultilevel"/>
    <w:tmpl w:val="96967C64"/>
    <w:lvl w:ilvl="0" w:tplc="CAA0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77F0E50"/>
    <w:multiLevelType w:val="multilevel"/>
    <w:tmpl w:val="95A43746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3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82C7780"/>
    <w:multiLevelType w:val="multilevel"/>
    <w:tmpl w:val="937A5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5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6" w15:restartNumberingAfterBreak="0">
    <w:nsid w:val="794A6616"/>
    <w:multiLevelType w:val="hybridMultilevel"/>
    <w:tmpl w:val="3FBA3D54"/>
    <w:lvl w:ilvl="0" w:tplc="0CA0B4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A9337FC"/>
    <w:multiLevelType w:val="hybridMultilevel"/>
    <w:tmpl w:val="E4AE697C"/>
    <w:lvl w:ilvl="0" w:tplc="8DAEE9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A860B5"/>
    <w:multiLevelType w:val="hybridMultilevel"/>
    <w:tmpl w:val="8E68A4A4"/>
    <w:lvl w:ilvl="0" w:tplc="2ED27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AC10A7D"/>
    <w:multiLevelType w:val="hybridMultilevel"/>
    <w:tmpl w:val="3DA2CBE4"/>
    <w:lvl w:ilvl="0" w:tplc="6AC6BA9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B012C1E"/>
    <w:multiLevelType w:val="multilevel"/>
    <w:tmpl w:val="D69230E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4" w15:restartNumberingAfterBreak="0">
    <w:nsid w:val="7B0B2ADD"/>
    <w:multiLevelType w:val="multilevel"/>
    <w:tmpl w:val="BC20A9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5" w15:restartNumberingAfterBreak="0">
    <w:nsid w:val="7B5B3604"/>
    <w:multiLevelType w:val="multilevel"/>
    <w:tmpl w:val="C7E0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6" w15:restartNumberingAfterBreak="0">
    <w:nsid w:val="7BD30FF5"/>
    <w:multiLevelType w:val="hybridMultilevel"/>
    <w:tmpl w:val="A5007260"/>
    <w:lvl w:ilvl="0" w:tplc="C400D9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C255FEB"/>
    <w:multiLevelType w:val="multilevel"/>
    <w:tmpl w:val="E3F6D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8" w15:restartNumberingAfterBreak="0">
    <w:nsid w:val="7CD14492"/>
    <w:multiLevelType w:val="multilevel"/>
    <w:tmpl w:val="9CEECF1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9" w15:restartNumberingAfterBreak="0">
    <w:nsid w:val="7CF9243C"/>
    <w:multiLevelType w:val="hybridMultilevel"/>
    <w:tmpl w:val="B47EF2BC"/>
    <w:lvl w:ilvl="0" w:tplc="D7043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D18546B"/>
    <w:multiLevelType w:val="multilevel"/>
    <w:tmpl w:val="3C20E37E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1" w15:restartNumberingAfterBreak="0">
    <w:nsid w:val="7E137395"/>
    <w:multiLevelType w:val="hybridMultilevel"/>
    <w:tmpl w:val="E0EA2D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2" w15:restartNumberingAfterBreak="0">
    <w:nsid w:val="7EAF62F5"/>
    <w:multiLevelType w:val="multilevel"/>
    <w:tmpl w:val="B8148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3" w15:restartNumberingAfterBreak="0">
    <w:nsid w:val="7EC220B6"/>
    <w:multiLevelType w:val="hybridMultilevel"/>
    <w:tmpl w:val="5C4E78E6"/>
    <w:lvl w:ilvl="0" w:tplc="6DBE9CD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EE61479"/>
    <w:multiLevelType w:val="multilevel"/>
    <w:tmpl w:val="5E48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5" w15:restartNumberingAfterBreak="0">
    <w:nsid w:val="7F234410"/>
    <w:multiLevelType w:val="hybridMultilevel"/>
    <w:tmpl w:val="98629646"/>
    <w:lvl w:ilvl="0" w:tplc="6B621F3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F3A35AB"/>
    <w:multiLevelType w:val="hybridMultilevel"/>
    <w:tmpl w:val="24CACA06"/>
    <w:lvl w:ilvl="0" w:tplc="873EB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F6A5041"/>
    <w:multiLevelType w:val="multilevel"/>
    <w:tmpl w:val="A62099A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1"/>
  </w:num>
  <w:num w:numId="2">
    <w:abstractNumId w:val="415"/>
  </w:num>
  <w:num w:numId="3">
    <w:abstractNumId w:val="417"/>
  </w:num>
  <w:num w:numId="4">
    <w:abstractNumId w:val="84"/>
  </w:num>
  <w:num w:numId="5">
    <w:abstractNumId w:val="161"/>
  </w:num>
  <w:num w:numId="6">
    <w:abstractNumId w:val="282"/>
  </w:num>
  <w:num w:numId="7">
    <w:abstractNumId w:val="0"/>
  </w:num>
  <w:num w:numId="8">
    <w:abstractNumId w:val="39"/>
  </w:num>
  <w:num w:numId="9">
    <w:abstractNumId w:val="186"/>
  </w:num>
  <w:num w:numId="10">
    <w:abstractNumId w:val="427"/>
  </w:num>
  <w:num w:numId="11">
    <w:abstractNumId w:val="401"/>
  </w:num>
  <w:num w:numId="12">
    <w:abstractNumId w:val="143"/>
  </w:num>
  <w:num w:numId="1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7"/>
  </w:num>
  <w:num w:numId="15">
    <w:abstractNumId w:val="152"/>
  </w:num>
  <w:num w:numId="16">
    <w:abstractNumId w:val="407"/>
  </w:num>
  <w:num w:numId="17">
    <w:abstractNumId w:val="238"/>
  </w:num>
  <w:num w:numId="18">
    <w:abstractNumId w:val="25"/>
  </w:num>
  <w:num w:numId="19">
    <w:abstractNumId w:val="111"/>
  </w:num>
  <w:num w:numId="20">
    <w:abstractNumId w:val="224"/>
  </w:num>
  <w:num w:numId="21">
    <w:abstractNumId w:val="26"/>
  </w:num>
  <w:num w:numId="22">
    <w:abstractNumId w:val="30"/>
  </w:num>
  <w:num w:numId="23">
    <w:abstractNumId w:val="425"/>
  </w:num>
  <w:num w:numId="24">
    <w:abstractNumId w:val="255"/>
  </w:num>
  <w:num w:numId="25">
    <w:abstractNumId w:val="140"/>
  </w:num>
  <w:num w:numId="26">
    <w:abstractNumId w:val="83"/>
  </w:num>
  <w:num w:numId="27">
    <w:abstractNumId w:val="177"/>
  </w:num>
  <w:num w:numId="28">
    <w:abstractNumId w:val="323"/>
  </w:num>
  <w:num w:numId="29">
    <w:abstractNumId w:val="349"/>
  </w:num>
  <w:num w:numId="30">
    <w:abstractNumId w:val="271"/>
  </w:num>
  <w:num w:numId="31">
    <w:abstractNumId w:val="329"/>
  </w:num>
  <w:num w:numId="32">
    <w:abstractNumId w:val="173"/>
  </w:num>
  <w:num w:numId="33">
    <w:abstractNumId w:val="269"/>
  </w:num>
  <w:num w:numId="34">
    <w:abstractNumId w:val="61"/>
  </w:num>
  <w:num w:numId="35">
    <w:abstractNumId w:val="105"/>
  </w:num>
  <w:num w:numId="36">
    <w:abstractNumId w:val="388"/>
  </w:num>
  <w:num w:numId="37">
    <w:abstractNumId w:val="280"/>
  </w:num>
  <w:num w:numId="38">
    <w:abstractNumId w:val="110"/>
  </w:num>
  <w:num w:numId="39">
    <w:abstractNumId w:val="52"/>
  </w:num>
  <w:num w:numId="40">
    <w:abstractNumId w:val="354"/>
  </w:num>
  <w:num w:numId="41">
    <w:abstractNumId w:val="400"/>
  </w:num>
  <w:num w:numId="42">
    <w:abstractNumId w:val="226"/>
  </w:num>
  <w:num w:numId="43">
    <w:abstractNumId w:val="350"/>
  </w:num>
  <w:num w:numId="44">
    <w:abstractNumId w:val="113"/>
  </w:num>
  <w:num w:numId="45">
    <w:abstractNumId w:val="44"/>
  </w:num>
  <w:num w:numId="46">
    <w:abstractNumId w:val="218"/>
  </w:num>
  <w:num w:numId="47">
    <w:abstractNumId w:val="158"/>
  </w:num>
  <w:num w:numId="48">
    <w:abstractNumId w:val="428"/>
  </w:num>
  <w:num w:numId="49">
    <w:abstractNumId w:val="423"/>
  </w:num>
  <w:num w:numId="50">
    <w:abstractNumId w:val="254"/>
  </w:num>
  <w:num w:numId="51">
    <w:abstractNumId w:val="46"/>
  </w:num>
  <w:num w:numId="52">
    <w:abstractNumId w:val="330"/>
  </w:num>
  <w:num w:numId="53">
    <w:abstractNumId w:val="351"/>
  </w:num>
  <w:num w:numId="54">
    <w:abstractNumId w:val="221"/>
  </w:num>
  <w:num w:numId="55">
    <w:abstractNumId w:val="344"/>
  </w:num>
  <w:num w:numId="56">
    <w:abstractNumId w:val="217"/>
  </w:num>
  <w:num w:numId="57">
    <w:abstractNumId w:val="294"/>
  </w:num>
  <w:num w:numId="58">
    <w:abstractNumId w:val="136"/>
  </w:num>
  <w:num w:numId="59">
    <w:abstractNumId w:val="277"/>
  </w:num>
  <w:num w:numId="60">
    <w:abstractNumId w:val="67"/>
  </w:num>
  <w:num w:numId="61">
    <w:abstractNumId w:val="126"/>
  </w:num>
  <w:num w:numId="62">
    <w:abstractNumId w:val="144"/>
  </w:num>
  <w:num w:numId="63">
    <w:abstractNumId w:val="81"/>
  </w:num>
  <w:num w:numId="64">
    <w:abstractNumId w:val="130"/>
  </w:num>
  <w:num w:numId="65">
    <w:abstractNumId w:val="209"/>
  </w:num>
  <w:num w:numId="66">
    <w:abstractNumId w:val="258"/>
  </w:num>
  <w:num w:numId="67">
    <w:abstractNumId w:val="68"/>
  </w:num>
  <w:num w:numId="68">
    <w:abstractNumId w:val="266"/>
  </w:num>
  <w:num w:numId="69">
    <w:abstractNumId w:val="363"/>
  </w:num>
  <w:num w:numId="70">
    <w:abstractNumId w:val="199"/>
  </w:num>
  <w:num w:numId="71">
    <w:abstractNumId w:val="54"/>
  </w:num>
  <w:num w:numId="72">
    <w:abstractNumId w:val="195"/>
  </w:num>
  <w:num w:numId="73">
    <w:abstractNumId w:val="55"/>
  </w:num>
  <w:num w:numId="7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5">
    <w:abstractNumId w:val="27"/>
  </w:num>
  <w:num w:numId="76">
    <w:abstractNumId w:val="95"/>
  </w:num>
  <w:num w:numId="77">
    <w:abstractNumId w:val="327"/>
  </w:num>
  <w:num w:numId="78">
    <w:abstractNumId w:val="234"/>
  </w:num>
  <w:num w:numId="79">
    <w:abstractNumId w:val="248"/>
  </w:num>
  <w:num w:numId="80">
    <w:abstractNumId w:val="121"/>
  </w:num>
  <w:num w:numId="81">
    <w:abstractNumId w:val="336"/>
  </w:num>
  <w:num w:numId="82">
    <w:abstractNumId w:val="127"/>
  </w:num>
  <w:num w:numId="83">
    <w:abstractNumId w:val="295"/>
  </w:num>
  <w:num w:numId="84">
    <w:abstractNumId w:val="194"/>
  </w:num>
  <w:num w:numId="85">
    <w:abstractNumId w:val="135"/>
  </w:num>
  <w:num w:numId="86">
    <w:abstractNumId w:val="263"/>
  </w:num>
  <w:num w:numId="87">
    <w:abstractNumId w:val="138"/>
  </w:num>
  <w:num w:numId="88">
    <w:abstractNumId w:val="233"/>
  </w:num>
  <w:num w:numId="89">
    <w:abstractNumId w:val="414"/>
  </w:num>
  <w:num w:numId="90">
    <w:abstractNumId w:val="192"/>
  </w:num>
  <w:num w:numId="91">
    <w:abstractNumId w:val="97"/>
  </w:num>
  <w:num w:numId="92">
    <w:abstractNumId w:val="212"/>
  </w:num>
  <w:num w:numId="93">
    <w:abstractNumId w:val="45"/>
  </w:num>
  <w:num w:numId="94">
    <w:abstractNumId w:val="120"/>
  </w:num>
  <w:num w:numId="95">
    <w:abstractNumId w:val="133"/>
  </w:num>
  <w:num w:numId="96">
    <w:abstractNumId w:val="245"/>
  </w:num>
  <w:num w:numId="97">
    <w:abstractNumId w:val="302"/>
  </w:num>
  <w:num w:numId="98">
    <w:abstractNumId w:val="252"/>
  </w:num>
  <w:num w:numId="99">
    <w:abstractNumId w:val="243"/>
  </w:num>
  <w:num w:numId="100">
    <w:abstractNumId w:val="197"/>
  </w:num>
  <w:num w:numId="101">
    <w:abstractNumId w:val="279"/>
  </w:num>
  <w:num w:numId="102">
    <w:abstractNumId w:val="257"/>
  </w:num>
  <w:num w:numId="103">
    <w:abstractNumId w:val="215"/>
  </w:num>
  <w:num w:numId="104">
    <w:abstractNumId w:val="274"/>
  </w:num>
  <w:num w:numId="105">
    <w:abstractNumId w:val="104"/>
  </w:num>
  <w:num w:numId="106">
    <w:abstractNumId w:val="314"/>
  </w:num>
  <w:num w:numId="107">
    <w:abstractNumId w:val="220"/>
  </w:num>
  <w:num w:numId="108">
    <w:abstractNumId w:val="205"/>
  </w:num>
  <w:num w:numId="109">
    <w:abstractNumId w:val="396"/>
  </w:num>
  <w:num w:numId="110">
    <w:abstractNumId w:val="304"/>
  </w:num>
  <w:num w:numId="111">
    <w:abstractNumId w:val="223"/>
  </w:num>
  <w:num w:numId="112">
    <w:abstractNumId w:val="365"/>
  </w:num>
  <w:num w:numId="113">
    <w:abstractNumId w:val="23"/>
  </w:num>
  <w:num w:numId="114">
    <w:abstractNumId w:val="134"/>
  </w:num>
  <w:num w:numId="115">
    <w:abstractNumId w:val="268"/>
  </w:num>
  <w:num w:numId="116">
    <w:abstractNumId w:val="115"/>
  </w:num>
  <w:num w:numId="117">
    <w:abstractNumId w:val="270"/>
  </w:num>
  <w:num w:numId="118">
    <w:abstractNumId w:val="337"/>
  </w:num>
  <w:num w:numId="119">
    <w:abstractNumId w:val="292"/>
  </w:num>
  <w:num w:numId="120">
    <w:abstractNumId w:val="213"/>
  </w:num>
  <w:num w:numId="121">
    <w:abstractNumId w:val="176"/>
  </w:num>
  <w:num w:numId="122">
    <w:abstractNumId w:val="101"/>
  </w:num>
  <w:num w:numId="123">
    <w:abstractNumId w:val="193"/>
  </w:num>
  <w:num w:numId="124">
    <w:abstractNumId w:val="151"/>
  </w:num>
  <w:num w:numId="125">
    <w:abstractNumId w:val="182"/>
  </w:num>
  <w:num w:numId="126">
    <w:abstractNumId w:val="301"/>
  </w:num>
  <w:num w:numId="127">
    <w:abstractNumId w:val="444"/>
  </w:num>
  <w:num w:numId="128">
    <w:abstractNumId w:val="434"/>
  </w:num>
  <w:num w:numId="129">
    <w:abstractNumId w:val="211"/>
  </w:num>
  <w:num w:numId="130">
    <w:abstractNumId w:val="175"/>
  </w:num>
  <w:num w:numId="131">
    <w:abstractNumId w:val="264"/>
  </w:num>
  <w:num w:numId="132">
    <w:abstractNumId w:val="435"/>
  </w:num>
  <w:num w:numId="133">
    <w:abstractNumId w:val="256"/>
  </w:num>
  <w:num w:numId="134">
    <w:abstractNumId w:val="383"/>
  </w:num>
  <w:num w:numId="135">
    <w:abstractNumId w:val="128"/>
  </w:num>
  <w:num w:numId="136">
    <w:abstractNumId w:val="38"/>
  </w:num>
  <w:num w:numId="137">
    <w:abstractNumId w:val="298"/>
  </w:num>
  <w:num w:numId="138">
    <w:abstractNumId w:val="406"/>
  </w:num>
  <w:num w:numId="139">
    <w:abstractNumId w:val="100"/>
  </w:num>
  <w:num w:numId="140">
    <w:abstractNumId w:val="290"/>
  </w:num>
  <w:num w:numId="141">
    <w:abstractNumId w:val="246"/>
  </w:num>
  <w:num w:numId="142">
    <w:abstractNumId w:val="265"/>
  </w:num>
  <w:num w:numId="143">
    <w:abstractNumId w:val="230"/>
  </w:num>
  <w:num w:numId="144">
    <w:abstractNumId w:val="361"/>
  </w:num>
  <w:num w:numId="145">
    <w:abstractNumId w:val="236"/>
  </w:num>
  <w:num w:numId="146">
    <w:abstractNumId w:val="50"/>
  </w:num>
  <w:num w:numId="147">
    <w:abstractNumId w:val="247"/>
  </w:num>
  <w:num w:numId="148">
    <w:abstractNumId w:val="155"/>
  </w:num>
  <w:num w:numId="149">
    <w:abstractNumId w:val="34"/>
  </w:num>
  <w:num w:numId="150">
    <w:abstractNumId w:val="119"/>
  </w:num>
  <w:num w:numId="151">
    <w:abstractNumId w:val="260"/>
  </w:num>
  <w:num w:numId="152">
    <w:abstractNumId w:val="339"/>
  </w:num>
  <w:num w:numId="153">
    <w:abstractNumId w:val="338"/>
  </w:num>
  <w:num w:numId="154">
    <w:abstractNumId w:val="65"/>
  </w:num>
  <w:num w:numId="155">
    <w:abstractNumId w:val="103"/>
  </w:num>
  <w:num w:numId="156">
    <w:abstractNumId w:val="325"/>
  </w:num>
  <w:num w:numId="157">
    <w:abstractNumId w:val="57"/>
  </w:num>
  <w:num w:numId="158">
    <w:abstractNumId w:val="380"/>
  </w:num>
  <w:num w:numId="159">
    <w:abstractNumId w:val="225"/>
  </w:num>
  <w:num w:numId="160">
    <w:abstractNumId w:val="249"/>
  </w:num>
  <w:num w:numId="161">
    <w:abstractNumId w:val="374"/>
  </w:num>
  <w:num w:numId="162">
    <w:abstractNumId w:val="318"/>
  </w:num>
  <w:num w:numId="163">
    <w:abstractNumId w:val="293"/>
  </w:num>
  <w:num w:numId="164">
    <w:abstractNumId w:val="419"/>
  </w:num>
  <w:num w:numId="165">
    <w:abstractNumId w:val="172"/>
  </w:num>
  <w:num w:numId="166">
    <w:abstractNumId w:val="289"/>
  </w:num>
  <w:num w:numId="167">
    <w:abstractNumId w:val="73"/>
  </w:num>
  <w:num w:numId="168">
    <w:abstractNumId w:val="21"/>
  </w:num>
  <w:num w:numId="169">
    <w:abstractNumId w:val="112"/>
  </w:num>
  <w:num w:numId="170">
    <w:abstractNumId w:val="385"/>
  </w:num>
  <w:num w:numId="171">
    <w:abstractNumId w:val="150"/>
  </w:num>
  <w:num w:numId="172">
    <w:abstractNumId w:val="66"/>
  </w:num>
  <w:num w:numId="173">
    <w:abstractNumId w:val="163"/>
  </w:num>
  <w:num w:numId="174">
    <w:abstractNumId w:val="240"/>
  </w:num>
  <w:num w:numId="175">
    <w:abstractNumId w:val="287"/>
  </w:num>
  <w:num w:numId="176">
    <w:abstractNumId w:val="77"/>
  </w:num>
  <w:num w:numId="177">
    <w:abstractNumId w:val="169"/>
  </w:num>
  <w:num w:numId="178">
    <w:abstractNumId w:val="259"/>
  </w:num>
  <w:num w:numId="179">
    <w:abstractNumId w:val="35"/>
  </w:num>
  <w:num w:numId="180">
    <w:abstractNumId w:val="394"/>
  </w:num>
  <w:num w:numId="181">
    <w:abstractNumId w:val="346"/>
  </w:num>
  <w:num w:numId="182">
    <w:abstractNumId w:val="159"/>
  </w:num>
  <w:num w:numId="183">
    <w:abstractNumId w:val="147"/>
  </w:num>
  <w:num w:numId="184">
    <w:abstractNumId w:val="198"/>
  </w:num>
  <w:num w:numId="185">
    <w:abstractNumId w:val="85"/>
  </w:num>
  <w:num w:numId="186">
    <w:abstractNumId w:val="29"/>
  </w:num>
  <w:num w:numId="187">
    <w:abstractNumId w:val="174"/>
  </w:num>
  <w:num w:numId="188">
    <w:abstractNumId w:val="219"/>
  </w:num>
  <w:num w:numId="189">
    <w:abstractNumId w:val="157"/>
  </w:num>
  <w:num w:numId="190">
    <w:abstractNumId w:val="203"/>
  </w:num>
  <w:num w:numId="191">
    <w:abstractNumId w:val="390"/>
  </w:num>
  <w:num w:numId="192">
    <w:abstractNumId w:val="436"/>
  </w:num>
  <w:num w:numId="193">
    <w:abstractNumId w:val="201"/>
  </w:num>
  <w:num w:numId="194">
    <w:abstractNumId w:val="64"/>
  </w:num>
  <w:num w:numId="195">
    <w:abstractNumId w:val="312"/>
  </w:num>
  <w:num w:numId="196">
    <w:abstractNumId w:val="347"/>
  </w:num>
  <w:num w:numId="197">
    <w:abstractNumId w:val="79"/>
  </w:num>
  <w:num w:numId="198">
    <w:abstractNumId w:val="47"/>
  </w:num>
  <w:num w:numId="199">
    <w:abstractNumId w:val="439"/>
  </w:num>
  <w:num w:numId="200">
    <w:abstractNumId w:val="237"/>
  </w:num>
  <w:num w:numId="201">
    <w:abstractNumId w:val="319"/>
  </w:num>
  <w:num w:numId="202">
    <w:abstractNumId w:val="58"/>
  </w:num>
  <w:num w:numId="203">
    <w:abstractNumId w:val="168"/>
  </w:num>
  <w:num w:numId="204">
    <w:abstractNumId w:val="322"/>
  </w:num>
  <w:num w:numId="205">
    <w:abstractNumId w:val="398"/>
  </w:num>
  <w:num w:numId="206">
    <w:abstractNumId w:val="109"/>
  </w:num>
  <w:num w:numId="207">
    <w:abstractNumId w:val="188"/>
  </w:num>
  <w:num w:numId="208">
    <w:abstractNumId w:val="362"/>
  </w:num>
  <w:num w:numId="209">
    <w:abstractNumId w:val="139"/>
  </w:num>
  <w:num w:numId="210">
    <w:abstractNumId w:val="447"/>
  </w:num>
  <w:num w:numId="211">
    <w:abstractNumId w:val="340"/>
  </w:num>
  <w:num w:numId="212">
    <w:abstractNumId w:val="98"/>
  </w:num>
  <w:num w:numId="213">
    <w:abstractNumId w:val="438"/>
  </w:num>
  <w:num w:numId="214">
    <w:abstractNumId w:val="131"/>
  </w:num>
  <w:num w:numId="215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3"/>
  </w:num>
  <w:num w:numId="217">
    <w:abstractNumId w:val="308"/>
  </w:num>
  <w:num w:numId="218">
    <w:abstractNumId w:val="92"/>
  </w:num>
  <w:num w:numId="219">
    <w:abstractNumId w:val="244"/>
  </w:num>
  <w:num w:numId="220">
    <w:abstractNumId w:val="275"/>
  </w:num>
  <w:num w:numId="221">
    <w:abstractNumId w:val="366"/>
  </w:num>
  <w:num w:numId="222">
    <w:abstractNumId w:val="156"/>
  </w:num>
  <w:num w:numId="223">
    <w:abstractNumId w:val="49"/>
  </w:num>
  <w:num w:numId="224">
    <w:abstractNumId w:val="353"/>
  </w:num>
  <w:num w:numId="225">
    <w:abstractNumId w:val="214"/>
  </w:num>
  <w:num w:numId="226">
    <w:abstractNumId w:val="359"/>
  </w:num>
  <w:num w:numId="227">
    <w:abstractNumId w:val="148"/>
  </w:num>
  <w:num w:numId="228">
    <w:abstractNumId w:val="33"/>
  </w:num>
  <w:num w:numId="229">
    <w:abstractNumId w:val="306"/>
  </w:num>
  <w:num w:numId="230">
    <w:abstractNumId w:val="320"/>
  </w:num>
  <w:num w:numId="231">
    <w:abstractNumId w:val="43"/>
  </w:num>
  <w:num w:numId="232">
    <w:abstractNumId w:val="137"/>
  </w:num>
  <w:num w:numId="233">
    <w:abstractNumId w:val="62"/>
  </w:num>
  <w:num w:numId="234">
    <w:abstractNumId w:val="93"/>
  </w:num>
  <w:num w:numId="235">
    <w:abstractNumId w:val="421"/>
  </w:num>
  <w:num w:numId="236">
    <w:abstractNumId w:val="333"/>
  </w:num>
  <w:num w:numId="237">
    <w:abstractNumId w:val="371"/>
  </w:num>
  <w:num w:numId="238">
    <w:abstractNumId w:val="342"/>
  </w:num>
  <w:num w:numId="239">
    <w:abstractNumId w:val="40"/>
  </w:num>
  <w:num w:numId="240">
    <w:abstractNumId w:val="445"/>
  </w:num>
  <w:num w:numId="241">
    <w:abstractNumId w:val="391"/>
  </w:num>
  <w:num w:numId="242">
    <w:abstractNumId w:val="91"/>
  </w:num>
  <w:num w:numId="243">
    <w:abstractNumId w:val="42"/>
  </w:num>
  <w:num w:numId="244">
    <w:abstractNumId w:val="334"/>
  </w:num>
  <w:num w:numId="245">
    <w:abstractNumId w:val="352"/>
  </w:num>
  <w:num w:numId="246">
    <w:abstractNumId w:val="227"/>
  </w:num>
  <w:num w:numId="247">
    <w:abstractNumId w:val="183"/>
  </w:num>
  <w:num w:numId="248">
    <w:abstractNumId w:val="276"/>
  </w:num>
  <w:num w:numId="249">
    <w:abstractNumId w:val="70"/>
  </w:num>
  <w:num w:numId="250">
    <w:abstractNumId w:val="232"/>
  </w:num>
  <w:num w:numId="251">
    <w:abstractNumId w:val="86"/>
  </w:num>
  <w:num w:numId="252">
    <w:abstractNumId w:val="395"/>
  </w:num>
  <w:num w:numId="253">
    <w:abstractNumId w:val="149"/>
  </w:num>
  <w:num w:numId="254">
    <w:abstractNumId w:val="381"/>
  </w:num>
  <w:num w:numId="255">
    <w:abstractNumId w:val="94"/>
  </w:num>
  <w:num w:numId="256">
    <w:abstractNumId w:val="409"/>
  </w:num>
  <w:num w:numId="257">
    <w:abstractNumId w:val="107"/>
  </w:num>
  <w:num w:numId="258">
    <w:abstractNumId w:val="286"/>
  </w:num>
  <w:num w:numId="259">
    <w:abstractNumId w:val="31"/>
  </w:num>
  <w:num w:numId="260">
    <w:abstractNumId w:val="317"/>
  </w:num>
  <w:num w:numId="261">
    <w:abstractNumId w:val="53"/>
  </w:num>
  <w:num w:numId="262">
    <w:abstractNumId w:val="229"/>
  </w:num>
  <w:num w:numId="263">
    <w:abstractNumId w:val="154"/>
  </w:num>
  <w:num w:numId="264">
    <w:abstractNumId w:val="180"/>
  </w:num>
  <w:num w:numId="265">
    <w:abstractNumId w:val="310"/>
  </w:num>
  <w:num w:numId="266">
    <w:abstractNumId w:val="376"/>
  </w:num>
  <w:num w:numId="267">
    <w:abstractNumId w:val="437"/>
  </w:num>
  <w:num w:numId="268">
    <w:abstractNumId w:val="405"/>
  </w:num>
  <w:num w:numId="269">
    <w:abstractNumId w:val="368"/>
  </w:num>
  <w:num w:numId="270">
    <w:abstractNumId w:val="87"/>
  </w:num>
  <w:num w:numId="271">
    <w:abstractNumId w:val="78"/>
  </w:num>
  <w:num w:numId="272">
    <w:abstractNumId w:val="253"/>
  </w:num>
  <w:num w:numId="273">
    <w:abstractNumId w:val="235"/>
  </w:num>
  <w:num w:numId="274">
    <w:abstractNumId w:val="296"/>
  </w:num>
  <w:num w:numId="275">
    <w:abstractNumId w:val="412"/>
  </w:num>
  <w:num w:numId="276">
    <w:abstractNumId w:val="442"/>
  </w:num>
  <w:num w:numId="277">
    <w:abstractNumId w:val="410"/>
  </w:num>
  <w:num w:numId="278">
    <w:abstractNumId w:val="389"/>
  </w:num>
  <w:num w:numId="279">
    <w:abstractNumId w:val="37"/>
  </w:num>
  <w:num w:numId="280">
    <w:abstractNumId w:val="273"/>
  </w:num>
  <w:num w:numId="281">
    <w:abstractNumId w:val="356"/>
  </w:num>
  <w:num w:numId="282">
    <w:abstractNumId w:val="311"/>
  </w:num>
  <w:num w:numId="283">
    <w:abstractNumId w:val="239"/>
  </w:num>
  <w:num w:numId="284">
    <w:abstractNumId w:val="82"/>
  </w:num>
  <w:num w:numId="285">
    <w:abstractNumId w:val="441"/>
  </w:num>
  <w:num w:numId="286">
    <w:abstractNumId w:val="382"/>
  </w:num>
  <w:num w:numId="287">
    <w:abstractNumId w:val="146"/>
  </w:num>
  <w:num w:numId="288">
    <w:abstractNumId w:val="404"/>
  </w:num>
  <w:num w:numId="289">
    <w:abstractNumId w:val="48"/>
  </w:num>
  <w:num w:numId="290">
    <w:abstractNumId w:val="165"/>
  </w:num>
  <w:num w:numId="291">
    <w:abstractNumId w:val="335"/>
  </w:num>
  <w:num w:numId="292">
    <w:abstractNumId w:val="63"/>
  </w:num>
  <w:num w:numId="293">
    <w:abstractNumId w:val="305"/>
  </w:num>
  <w:num w:numId="294">
    <w:abstractNumId w:val="184"/>
  </w:num>
  <w:num w:numId="295">
    <w:abstractNumId w:val="364"/>
  </w:num>
  <w:num w:numId="296">
    <w:abstractNumId w:val="431"/>
  </w:num>
  <w:num w:numId="297">
    <w:abstractNumId w:val="36"/>
  </w:num>
  <w:num w:numId="298">
    <w:abstractNumId w:val="228"/>
  </w:num>
  <w:num w:numId="299">
    <w:abstractNumId w:val="22"/>
  </w:num>
  <w:num w:numId="300">
    <w:abstractNumId w:val="206"/>
  </w:num>
  <w:num w:numId="301">
    <w:abstractNumId w:val="167"/>
  </w:num>
  <w:num w:numId="302">
    <w:abstractNumId w:val="132"/>
  </w:num>
  <w:num w:numId="303">
    <w:abstractNumId w:val="75"/>
  </w:num>
  <w:num w:numId="304">
    <w:abstractNumId w:val="210"/>
  </w:num>
  <w:num w:numId="305">
    <w:abstractNumId w:val="251"/>
  </w:num>
  <w:num w:numId="306">
    <w:abstractNumId w:val="125"/>
  </w:num>
  <w:num w:numId="307">
    <w:abstractNumId w:val="153"/>
  </w:num>
  <w:num w:numId="308">
    <w:abstractNumId w:val="328"/>
  </w:num>
  <w:num w:numId="309">
    <w:abstractNumId w:val="185"/>
  </w:num>
  <w:num w:numId="310">
    <w:abstractNumId w:val="369"/>
  </w:num>
  <w:num w:numId="311">
    <w:abstractNumId w:val="443"/>
  </w:num>
  <w:num w:numId="312">
    <w:abstractNumId w:val="370"/>
  </w:num>
  <w:num w:numId="313">
    <w:abstractNumId w:val="32"/>
  </w:num>
  <w:num w:numId="314">
    <w:abstractNumId w:val="377"/>
  </w:num>
  <w:num w:numId="315">
    <w:abstractNumId w:val="59"/>
  </w:num>
  <w:num w:numId="316">
    <w:abstractNumId w:val="348"/>
  </w:num>
  <w:num w:numId="317">
    <w:abstractNumId w:val="123"/>
  </w:num>
  <w:num w:numId="318">
    <w:abstractNumId w:val="204"/>
  </w:num>
  <w:num w:numId="319">
    <w:abstractNumId w:val="116"/>
  </w:num>
  <w:num w:numId="320">
    <w:abstractNumId w:val="357"/>
  </w:num>
  <w:num w:numId="321">
    <w:abstractNumId w:val="355"/>
  </w:num>
  <w:num w:numId="322">
    <w:abstractNumId w:val="315"/>
  </w:num>
  <w:num w:numId="323">
    <w:abstractNumId w:val="231"/>
  </w:num>
  <w:num w:numId="324">
    <w:abstractNumId w:val="207"/>
  </w:num>
  <w:num w:numId="325">
    <w:abstractNumId w:val="426"/>
  </w:num>
  <w:num w:numId="326">
    <w:abstractNumId w:val="74"/>
  </w:num>
  <w:num w:numId="327">
    <w:abstractNumId w:val="420"/>
  </w:num>
  <w:num w:numId="328">
    <w:abstractNumId w:val="446"/>
  </w:num>
  <w:num w:numId="329">
    <w:abstractNumId w:val="332"/>
  </w:num>
  <w:num w:numId="330">
    <w:abstractNumId w:val="430"/>
  </w:num>
  <w:num w:numId="331">
    <w:abstractNumId w:val="416"/>
  </w:num>
  <w:num w:numId="332">
    <w:abstractNumId w:val="69"/>
  </w:num>
  <w:num w:numId="333">
    <w:abstractNumId w:val="216"/>
  </w:num>
  <w:num w:numId="334">
    <w:abstractNumId w:val="413"/>
  </w:num>
  <w:num w:numId="335">
    <w:abstractNumId w:val="71"/>
  </w:num>
  <w:num w:numId="336">
    <w:abstractNumId w:val="41"/>
  </w:num>
  <w:num w:numId="337">
    <w:abstractNumId w:val="28"/>
  </w:num>
  <w:num w:numId="338">
    <w:abstractNumId w:val="321"/>
  </w:num>
  <w:num w:numId="339">
    <w:abstractNumId w:val="278"/>
  </w:num>
  <w:num w:numId="340">
    <w:abstractNumId w:val="418"/>
  </w:num>
  <w:num w:numId="341">
    <w:abstractNumId w:val="141"/>
  </w:num>
  <w:num w:numId="342">
    <w:abstractNumId w:val="299"/>
  </w:num>
  <w:num w:numId="343">
    <w:abstractNumId w:val="60"/>
  </w:num>
  <w:num w:numId="344">
    <w:abstractNumId w:val="187"/>
  </w:num>
  <w:num w:numId="345">
    <w:abstractNumId w:val="284"/>
  </w:num>
  <w:num w:numId="346">
    <w:abstractNumId w:val="222"/>
  </w:num>
  <w:num w:numId="347">
    <w:abstractNumId w:val="411"/>
  </w:num>
  <w:num w:numId="348">
    <w:abstractNumId w:val="345"/>
  </w:num>
  <w:num w:numId="349">
    <w:abstractNumId w:val="190"/>
  </w:num>
  <w:num w:numId="350">
    <w:abstractNumId w:val="124"/>
  </w:num>
  <w:num w:numId="351">
    <w:abstractNumId w:val="392"/>
  </w:num>
  <w:num w:numId="352">
    <w:abstractNumId w:val="379"/>
  </w:num>
  <w:num w:numId="353">
    <w:abstractNumId w:val="262"/>
  </w:num>
  <w:num w:numId="354">
    <w:abstractNumId w:val="189"/>
  </w:num>
  <w:num w:numId="355">
    <w:abstractNumId w:val="399"/>
  </w:num>
  <w:num w:numId="356">
    <w:abstractNumId w:val="56"/>
  </w:num>
  <w:num w:numId="357">
    <w:abstractNumId w:val="196"/>
  </w:num>
  <w:num w:numId="358">
    <w:abstractNumId w:val="208"/>
  </w:num>
  <w:num w:numId="359">
    <w:abstractNumId w:val="281"/>
  </w:num>
  <w:num w:numId="360">
    <w:abstractNumId w:val="261"/>
  </w:num>
  <w:num w:numId="361">
    <w:abstractNumId w:val="326"/>
  </w:num>
  <w:num w:numId="362">
    <w:abstractNumId w:val="393"/>
  </w:num>
  <w:num w:numId="363">
    <w:abstractNumId w:val="96"/>
  </w:num>
  <w:num w:numId="364">
    <w:abstractNumId w:val="108"/>
  </w:num>
  <w:num w:numId="365">
    <w:abstractNumId w:val="267"/>
  </w:num>
  <w:num w:numId="366">
    <w:abstractNumId w:val="378"/>
  </w:num>
  <w:num w:numId="367">
    <w:abstractNumId w:val="89"/>
  </w:num>
  <w:num w:numId="368">
    <w:abstractNumId w:val="283"/>
  </w:num>
  <w:num w:numId="369">
    <w:abstractNumId w:val="145"/>
  </w:num>
  <w:num w:numId="370">
    <w:abstractNumId w:val="272"/>
  </w:num>
  <w:num w:numId="371">
    <w:abstractNumId w:val="291"/>
  </w:num>
  <w:num w:numId="372">
    <w:abstractNumId w:val="397"/>
  </w:num>
  <w:num w:numId="373">
    <w:abstractNumId w:val="307"/>
  </w:num>
  <w:num w:numId="374">
    <w:abstractNumId w:val="303"/>
  </w:num>
  <w:num w:numId="375">
    <w:abstractNumId w:val="51"/>
  </w:num>
  <w:num w:numId="376">
    <w:abstractNumId w:val="166"/>
  </w:num>
  <w:num w:numId="377">
    <w:abstractNumId w:val="288"/>
  </w:num>
  <w:num w:numId="378">
    <w:abstractNumId w:val="285"/>
  </w:num>
  <w:num w:numId="379">
    <w:abstractNumId w:val="432"/>
  </w:num>
  <w:num w:numId="380">
    <w:abstractNumId w:val="90"/>
  </w:num>
  <w:num w:numId="381">
    <w:abstractNumId w:val="170"/>
  </w:num>
  <w:num w:numId="382">
    <w:abstractNumId w:val="80"/>
  </w:num>
  <w:num w:numId="383">
    <w:abstractNumId w:val="373"/>
  </w:num>
  <w:num w:numId="384">
    <w:abstractNumId w:val="191"/>
  </w:num>
  <w:num w:numId="385">
    <w:abstractNumId w:val="367"/>
  </w:num>
  <w:num w:numId="386">
    <w:abstractNumId w:val="99"/>
  </w:num>
  <w:num w:numId="387">
    <w:abstractNumId w:val="331"/>
  </w:num>
  <w:num w:numId="388">
    <w:abstractNumId w:val="160"/>
  </w:num>
  <w:num w:numId="389">
    <w:abstractNumId w:val="440"/>
  </w:num>
  <w:num w:numId="390">
    <w:abstractNumId w:val="408"/>
  </w:num>
  <w:num w:numId="391">
    <w:abstractNumId w:val="179"/>
  </w:num>
  <w:num w:numId="392">
    <w:abstractNumId w:val="142"/>
  </w:num>
  <w:num w:numId="393">
    <w:abstractNumId w:val="372"/>
  </w:num>
  <w:num w:numId="394">
    <w:abstractNumId w:val="164"/>
  </w:num>
  <w:num w:numId="395">
    <w:abstractNumId w:val="316"/>
  </w:num>
  <w:num w:numId="396">
    <w:abstractNumId w:val="360"/>
  </w:num>
  <w:num w:numId="397">
    <w:abstractNumId w:val="403"/>
  </w:num>
  <w:num w:numId="398">
    <w:abstractNumId w:val="384"/>
  </w:num>
  <w:num w:numId="399">
    <w:abstractNumId w:val="424"/>
  </w:num>
  <w:num w:numId="400">
    <w:abstractNumId w:val="422"/>
  </w:num>
  <w:num w:numId="401">
    <w:abstractNumId w:val="300"/>
  </w:num>
  <w:num w:numId="402">
    <w:abstractNumId w:val="171"/>
  </w:num>
  <w:num w:numId="403">
    <w:abstractNumId w:val="375"/>
  </w:num>
  <w:num w:numId="404">
    <w:abstractNumId w:val="297"/>
  </w:num>
  <w:num w:numId="405">
    <w:abstractNumId w:val="309"/>
  </w:num>
  <w:num w:numId="406">
    <w:abstractNumId w:val="106"/>
  </w:num>
  <w:num w:numId="407">
    <w:abstractNumId w:val="122"/>
  </w:num>
  <w:num w:numId="408">
    <w:abstractNumId w:val="242"/>
  </w:num>
  <w:num w:numId="409">
    <w:abstractNumId w:val="76"/>
  </w:num>
  <w:num w:numId="410">
    <w:abstractNumId w:val="387"/>
  </w:num>
  <w:num w:numId="411">
    <w:abstractNumId w:val="102"/>
  </w:num>
  <w:num w:numId="412">
    <w:abstractNumId w:val="88"/>
  </w:num>
  <w:num w:numId="413">
    <w:abstractNumId w:val="343"/>
  </w:num>
  <w:num w:numId="414">
    <w:abstractNumId w:val="72"/>
  </w:num>
  <w:num w:numId="415">
    <w:abstractNumId w:val="129"/>
  </w:num>
  <w:num w:numId="416">
    <w:abstractNumId w:val="324"/>
  </w:num>
  <w:num w:numId="417">
    <w:abstractNumId w:val="200"/>
  </w:num>
  <w:num w:numId="418">
    <w:abstractNumId w:val="114"/>
  </w:num>
  <w:num w:numId="419">
    <w:abstractNumId w:val="402"/>
  </w:num>
  <w:num w:numId="420">
    <w:abstractNumId w:val="202"/>
  </w:num>
  <w:num w:numId="421">
    <w:abstractNumId w:val="358"/>
  </w:num>
  <w:num w:numId="422">
    <w:abstractNumId w:val="250"/>
  </w:num>
  <w:num w:numId="423">
    <w:abstractNumId w:val="178"/>
  </w:num>
  <w:num w:numId="424">
    <w:abstractNumId w:val="241"/>
  </w:num>
  <w:num w:numId="425">
    <w:abstractNumId w:val="386"/>
  </w:num>
  <w:num w:numId="426">
    <w:abstractNumId w:val="118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1F12"/>
    <w:rsid w:val="00002319"/>
    <w:rsid w:val="00002322"/>
    <w:rsid w:val="00002CA1"/>
    <w:rsid w:val="0000305E"/>
    <w:rsid w:val="00003508"/>
    <w:rsid w:val="00003693"/>
    <w:rsid w:val="00004B94"/>
    <w:rsid w:val="000051B5"/>
    <w:rsid w:val="00005FC4"/>
    <w:rsid w:val="00006E8B"/>
    <w:rsid w:val="00010222"/>
    <w:rsid w:val="000103CE"/>
    <w:rsid w:val="00010DC2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6B9"/>
    <w:rsid w:val="00020BD1"/>
    <w:rsid w:val="00020EAF"/>
    <w:rsid w:val="00023402"/>
    <w:rsid w:val="00023C37"/>
    <w:rsid w:val="000251A9"/>
    <w:rsid w:val="000252CC"/>
    <w:rsid w:val="000253A4"/>
    <w:rsid w:val="00025451"/>
    <w:rsid w:val="00025AB0"/>
    <w:rsid w:val="00025B26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280"/>
    <w:rsid w:val="00032CDA"/>
    <w:rsid w:val="00033787"/>
    <w:rsid w:val="000338E6"/>
    <w:rsid w:val="00033E0B"/>
    <w:rsid w:val="000343BA"/>
    <w:rsid w:val="00034AB6"/>
    <w:rsid w:val="00034C3D"/>
    <w:rsid w:val="00034DD6"/>
    <w:rsid w:val="000354EC"/>
    <w:rsid w:val="00035615"/>
    <w:rsid w:val="00035BCA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45D"/>
    <w:rsid w:val="00041F7D"/>
    <w:rsid w:val="0004216C"/>
    <w:rsid w:val="000427DB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5A38"/>
    <w:rsid w:val="000563FA"/>
    <w:rsid w:val="00056B3D"/>
    <w:rsid w:val="00056F23"/>
    <w:rsid w:val="00056F7B"/>
    <w:rsid w:val="00057214"/>
    <w:rsid w:val="0005745D"/>
    <w:rsid w:val="00057C66"/>
    <w:rsid w:val="000600AE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706"/>
    <w:rsid w:val="00076CDE"/>
    <w:rsid w:val="00077086"/>
    <w:rsid w:val="000779C8"/>
    <w:rsid w:val="00077ABE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5917"/>
    <w:rsid w:val="00086029"/>
    <w:rsid w:val="000860D3"/>
    <w:rsid w:val="00086762"/>
    <w:rsid w:val="00086C33"/>
    <w:rsid w:val="00086FAE"/>
    <w:rsid w:val="0008764E"/>
    <w:rsid w:val="0008779B"/>
    <w:rsid w:val="0008795E"/>
    <w:rsid w:val="000879A3"/>
    <w:rsid w:val="00087CAC"/>
    <w:rsid w:val="0009066A"/>
    <w:rsid w:val="00091040"/>
    <w:rsid w:val="0009112C"/>
    <w:rsid w:val="0009149F"/>
    <w:rsid w:val="00091FD5"/>
    <w:rsid w:val="00093966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31"/>
    <w:rsid w:val="000A25E6"/>
    <w:rsid w:val="000A2700"/>
    <w:rsid w:val="000A27B8"/>
    <w:rsid w:val="000A304D"/>
    <w:rsid w:val="000A3E69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0FD1"/>
    <w:rsid w:val="000B100F"/>
    <w:rsid w:val="000B1B00"/>
    <w:rsid w:val="000B21D9"/>
    <w:rsid w:val="000B2291"/>
    <w:rsid w:val="000B2569"/>
    <w:rsid w:val="000B2F6E"/>
    <w:rsid w:val="000B3144"/>
    <w:rsid w:val="000B31DC"/>
    <w:rsid w:val="000B3889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96E"/>
    <w:rsid w:val="000C1AAF"/>
    <w:rsid w:val="000C2591"/>
    <w:rsid w:val="000C2594"/>
    <w:rsid w:val="000C2B10"/>
    <w:rsid w:val="000C3454"/>
    <w:rsid w:val="000C3546"/>
    <w:rsid w:val="000C3BAE"/>
    <w:rsid w:val="000C3EC9"/>
    <w:rsid w:val="000C4676"/>
    <w:rsid w:val="000C4821"/>
    <w:rsid w:val="000C4B16"/>
    <w:rsid w:val="000C50F9"/>
    <w:rsid w:val="000C5121"/>
    <w:rsid w:val="000C5A2B"/>
    <w:rsid w:val="000C681D"/>
    <w:rsid w:val="000C6A97"/>
    <w:rsid w:val="000C75A9"/>
    <w:rsid w:val="000C7D8E"/>
    <w:rsid w:val="000C7DAA"/>
    <w:rsid w:val="000D068D"/>
    <w:rsid w:val="000D0749"/>
    <w:rsid w:val="000D07C0"/>
    <w:rsid w:val="000D0AA9"/>
    <w:rsid w:val="000D18C6"/>
    <w:rsid w:val="000D18F5"/>
    <w:rsid w:val="000D1CBB"/>
    <w:rsid w:val="000D2B2C"/>
    <w:rsid w:val="000D2BA8"/>
    <w:rsid w:val="000D32AD"/>
    <w:rsid w:val="000D3E62"/>
    <w:rsid w:val="000D3E7B"/>
    <w:rsid w:val="000D44E0"/>
    <w:rsid w:val="000D465C"/>
    <w:rsid w:val="000D46BE"/>
    <w:rsid w:val="000D50E7"/>
    <w:rsid w:val="000D5518"/>
    <w:rsid w:val="000D5980"/>
    <w:rsid w:val="000D5F28"/>
    <w:rsid w:val="000D5F99"/>
    <w:rsid w:val="000D6416"/>
    <w:rsid w:val="000D6489"/>
    <w:rsid w:val="000D6E24"/>
    <w:rsid w:val="000E036C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8F2"/>
    <w:rsid w:val="000E590B"/>
    <w:rsid w:val="000E5BD2"/>
    <w:rsid w:val="000E5CCD"/>
    <w:rsid w:val="000E64BE"/>
    <w:rsid w:val="000E64C2"/>
    <w:rsid w:val="000E6A8F"/>
    <w:rsid w:val="000E6EF1"/>
    <w:rsid w:val="000E71F0"/>
    <w:rsid w:val="000F01D0"/>
    <w:rsid w:val="000F0529"/>
    <w:rsid w:val="000F13DB"/>
    <w:rsid w:val="000F2D05"/>
    <w:rsid w:val="000F30D9"/>
    <w:rsid w:val="000F3D2C"/>
    <w:rsid w:val="000F3FB2"/>
    <w:rsid w:val="000F4537"/>
    <w:rsid w:val="000F4608"/>
    <w:rsid w:val="000F499E"/>
    <w:rsid w:val="000F4DC1"/>
    <w:rsid w:val="000F5883"/>
    <w:rsid w:val="000F5B5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C36"/>
    <w:rsid w:val="0011429F"/>
    <w:rsid w:val="00115090"/>
    <w:rsid w:val="00115329"/>
    <w:rsid w:val="0011621E"/>
    <w:rsid w:val="00116E44"/>
    <w:rsid w:val="00117D81"/>
    <w:rsid w:val="00120360"/>
    <w:rsid w:val="0012116B"/>
    <w:rsid w:val="001217BB"/>
    <w:rsid w:val="00121F57"/>
    <w:rsid w:val="00121FD9"/>
    <w:rsid w:val="00122283"/>
    <w:rsid w:val="0012238B"/>
    <w:rsid w:val="00122CBE"/>
    <w:rsid w:val="00122EDC"/>
    <w:rsid w:val="0012329A"/>
    <w:rsid w:val="001233E1"/>
    <w:rsid w:val="0012344A"/>
    <w:rsid w:val="00123C33"/>
    <w:rsid w:val="00124159"/>
    <w:rsid w:val="001243EE"/>
    <w:rsid w:val="0012474C"/>
    <w:rsid w:val="001255A4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27E1"/>
    <w:rsid w:val="001330A0"/>
    <w:rsid w:val="001337B3"/>
    <w:rsid w:val="00134557"/>
    <w:rsid w:val="001354E9"/>
    <w:rsid w:val="00135D8F"/>
    <w:rsid w:val="001361AE"/>
    <w:rsid w:val="00136D34"/>
    <w:rsid w:val="00137096"/>
    <w:rsid w:val="00137503"/>
    <w:rsid w:val="0013774C"/>
    <w:rsid w:val="00137D1A"/>
    <w:rsid w:val="001407A6"/>
    <w:rsid w:val="00140D4F"/>
    <w:rsid w:val="0014168C"/>
    <w:rsid w:val="00142372"/>
    <w:rsid w:val="00142452"/>
    <w:rsid w:val="00143D99"/>
    <w:rsid w:val="00144014"/>
    <w:rsid w:val="00144934"/>
    <w:rsid w:val="0014509E"/>
    <w:rsid w:val="0014582F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2B6A"/>
    <w:rsid w:val="00152E16"/>
    <w:rsid w:val="00153E89"/>
    <w:rsid w:val="00154A95"/>
    <w:rsid w:val="00154AEA"/>
    <w:rsid w:val="00155060"/>
    <w:rsid w:val="001558B8"/>
    <w:rsid w:val="00155F72"/>
    <w:rsid w:val="00156D67"/>
    <w:rsid w:val="00157511"/>
    <w:rsid w:val="00157913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287"/>
    <w:rsid w:val="001653FD"/>
    <w:rsid w:val="00165975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04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59E"/>
    <w:rsid w:val="001866D0"/>
    <w:rsid w:val="00186764"/>
    <w:rsid w:val="00186B26"/>
    <w:rsid w:val="001873E7"/>
    <w:rsid w:val="00187EC1"/>
    <w:rsid w:val="0019043F"/>
    <w:rsid w:val="001905ED"/>
    <w:rsid w:val="0019201E"/>
    <w:rsid w:val="00192348"/>
    <w:rsid w:val="001923C8"/>
    <w:rsid w:val="001931DA"/>
    <w:rsid w:val="0019343E"/>
    <w:rsid w:val="00193C06"/>
    <w:rsid w:val="00193D8C"/>
    <w:rsid w:val="00194EB2"/>
    <w:rsid w:val="00195B9D"/>
    <w:rsid w:val="00196E0D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A7F40"/>
    <w:rsid w:val="001B0550"/>
    <w:rsid w:val="001B073F"/>
    <w:rsid w:val="001B1494"/>
    <w:rsid w:val="001B1674"/>
    <w:rsid w:val="001B1CAE"/>
    <w:rsid w:val="001B27AD"/>
    <w:rsid w:val="001B2F2A"/>
    <w:rsid w:val="001B2F50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533"/>
    <w:rsid w:val="001B76DE"/>
    <w:rsid w:val="001C020D"/>
    <w:rsid w:val="001C0521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790"/>
    <w:rsid w:val="001D0CE3"/>
    <w:rsid w:val="001D0D35"/>
    <w:rsid w:val="001D0EB8"/>
    <w:rsid w:val="001D13B8"/>
    <w:rsid w:val="001D1FAE"/>
    <w:rsid w:val="001D22F4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FD4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4CC2"/>
    <w:rsid w:val="001E56D8"/>
    <w:rsid w:val="001E5F28"/>
    <w:rsid w:val="001E6611"/>
    <w:rsid w:val="001E6923"/>
    <w:rsid w:val="001E7FAB"/>
    <w:rsid w:val="001F025F"/>
    <w:rsid w:val="001F0FA5"/>
    <w:rsid w:val="001F1947"/>
    <w:rsid w:val="001F1C64"/>
    <w:rsid w:val="001F1D04"/>
    <w:rsid w:val="001F1D13"/>
    <w:rsid w:val="001F2BB4"/>
    <w:rsid w:val="001F2CD7"/>
    <w:rsid w:val="001F2D6E"/>
    <w:rsid w:val="001F3702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4967"/>
    <w:rsid w:val="0020504B"/>
    <w:rsid w:val="002056AA"/>
    <w:rsid w:val="00205DDD"/>
    <w:rsid w:val="00206077"/>
    <w:rsid w:val="002067B1"/>
    <w:rsid w:val="002068C7"/>
    <w:rsid w:val="00207169"/>
    <w:rsid w:val="00207653"/>
    <w:rsid w:val="00207C82"/>
    <w:rsid w:val="00210A8C"/>
    <w:rsid w:val="00210B2D"/>
    <w:rsid w:val="002114A3"/>
    <w:rsid w:val="00211AA8"/>
    <w:rsid w:val="002125AD"/>
    <w:rsid w:val="002125B6"/>
    <w:rsid w:val="002136DA"/>
    <w:rsid w:val="00213C54"/>
    <w:rsid w:val="00214705"/>
    <w:rsid w:val="00214845"/>
    <w:rsid w:val="00215E7B"/>
    <w:rsid w:val="002161F8"/>
    <w:rsid w:val="00216B89"/>
    <w:rsid w:val="00216E70"/>
    <w:rsid w:val="00216F1B"/>
    <w:rsid w:val="002176AC"/>
    <w:rsid w:val="0021798C"/>
    <w:rsid w:val="00217AF8"/>
    <w:rsid w:val="002203BA"/>
    <w:rsid w:val="00220506"/>
    <w:rsid w:val="00220841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3DD5"/>
    <w:rsid w:val="0022439E"/>
    <w:rsid w:val="00224601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7"/>
    <w:rsid w:val="002304EF"/>
    <w:rsid w:val="002305B3"/>
    <w:rsid w:val="002307D0"/>
    <w:rsid w:val="00231374"/>
    <w:rsid w:val="002321BE"/>
    <w:rsid w:val="00232415"/>
    <w:rsid w:val="00232D9F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7D5"/>
    <w:rsid w:val="00236840"/>
    <w:rsid w:val="002369E7"/>
    <w:rsid w:val="00236A3B"/>
    <w:rsid w:val="0023754B"/>
    <w:rsid w:val="00237791"/>
    <w:rsid w:val="0023799D"/>
    <w:rsid w:val="00242BD0"/>
    <w:rsid w:val="00243F2E"/>
    <w:rsid w:val="00244337"/>
    <w:rsid w:val="002445E8"/>
    <w:rsid w:val="00244700"/>
    <w:rsid w:val="00244787"/>
    <w:rsid w:val="00244AAF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20AC"/>
    <w:rsid w:val="0025297C"/>
    <w:rsid w:val="002533F2"/>
    <w:rsid w:val="002539F0"/>
    <w:rsid w:val="00253EC5"/>
    <w:rsid w:val="00254084"/>
    <w:rsid w:val="00254696"/>
    <w:rsid w:val="00255808"/>
    <w:rsid w:val="0025590A"/>
    <w:rsid w:val="00255A72"/>
    <w:rsid w:val="00255B83"/>
    <w:rsid w:val="00256781"/>
    <w:rsid w:val="00256A83"/>
    <w:rsid w:val="00257E73"/>
    <w:rsid w:val="00260086"/>
    <w:rsid w:val="00261124"/>
    <w:rsid w:val="002623EA"/>
    <w:rsid w:val="002627FD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081A"/>
    <w:rsid w:val="002713FC"/>
    <w:rsid w:val="002717B4"/>
    <w:rsid w:val="002718AB"/>
    <w:rsid w:val="00271900"/>
    <w:rsid w:val="00271BE9"/>
    <w:rsid w:val="0027216F"/>
    <w:rsid w:val="00272359"/>
    <w:rsid w:val="00272524"/>
    <w:rsid w:val="00272D42"/>
    <w:rsid w:val="00273693"/>
    <w:rsid w:val="00273D82"/>
    <w:rsid w:val="00273E91"/>
    <w:rsid w:val="00274668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3E1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6C05"/>
    <w:rsid w:val="00287DB3"/>
    <w:rsid w:val="00290817"/>
    <w:rsid w:val="00290C06"/>
    <w:rsid w:val="00290E98"/>
    <w:rsid w:val="00290EFE"/>
    <w:rsid w:val="00291252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AF6"/>
    <w:rsid w:val="00295DCF"/>
    <w:rsid w:val="002963E3"/>
    <w:rsid w:val="00296548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1A2"/>
    <w:rsid w:val="002A6217"/>
    <w:rsid w:val="002A62FF"/>
    <w:rsid w:val="002A639F"/>
    <w:rsid w:val="002A6976"/>
    <w:rsid w:val="002A6DE0"/>
    <w:rsid w:val="002A7EC1"/>
    <w:rsid w:val="002B0D3A"/>
    <w:rsid w:val="002B154D"/>
    <w:rsid w:val="002B1930"/>
    <w:rsid w:val="002B3055"/>
    <w:rsid w:val="002B3581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2E2F"/>
    <w:rsid w:val="002D34F9"/>
    <w:rsid w:val="002D35F3"/>
    <w:rsid w:val="002D3E5A"/>
    <w:rsid w:val="002D3EA8"/>
    <w:rsid w:val="002D433E"/>
    <w:rsid w:val="002D5023"/>
    <w:rsid w:val="002D5CE8"/>
    <w:rsid w:val="002D62FF"/>
    <w:rsid w:val="002D6580"/>
    <w:rsid w:val="002D6C2F"/>
    <w:rsid w:val="002D6E3B"/>
    <w:rsid w:val="002D6F0B"/>
    <w:rsid w:val="002D7274"/>
    <w:rsid w:val="002D7AF3"/>
    <w:rsid w:val="002D7BB4"/>
    <w:rsid w:val="002E02AC"/>
    <w:rsid w:val="002E040F"/>
    <w:rsid w:val="002E0C8D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14"/>
    <w:rsid w:val="002E3B2C"/>
    <w:rsid w:val="002E4603"/>
    <w:rsid w:val="002E62E5"/>
    <w:rsid w:val="002E66FA"/>
    <w:rsid w:val="002E6837"/>
    <w:rsid w:val="002E6BE1"/>
    <w:rsid w:val="002E7CA3"/>
    <w:rsid w:val="002F1699"/>
    <w:rsid w:val="002F182A"/>
    <w:rsid w:val="002F1CA4"/>
    <w:rsid w:val="002F1D1A"/>
    <w:rsid w:val="002F1E30"/>
    <w:rsid w:val="002F3199"/>
    <w:rsid w:val="002F4108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8A7"/>
    <w:rsid w:val="00300B42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44F4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CAA"/>
    <w:rsid w:val="003153F9"/>
    <w:rsid w:val="00315955"/>
    <w:rsid w:val="00315D1D"/>
    <w:rsid w:val="00316077"/>
    <w:rsid w:val="00316B73"/>
    <w:rsid w:val="00316EFD"/>
    <w:rsid w:val="00317B76"/>
    <w:rsid w:val="00317CC2"/>
    <w:rsid w:val="0032011F"/>
    <w:rsid w:val="003207E9"/>
    <w:rsid w:val="00320A27"/>
    <w:rsid w:val="00321905"/>
    <w:rsid w:val="00321AAE"/>
    <w:rsid w:val="00321E9A"/>
    <w:rsid w:val="00322EFA"/>
    <w:rsid w:val="00322FD6"/>
    <w:rsid w:val="0032303A"/>
    <w:rsid w:val="00323181"/>
    <w:rsid w:val="00323483"/>
    <w:rsid w:val="003252F7"/>
    <w:rsid w:val="003253B2"/>
    <w:rsid w:val="0032559F"/>
    <w:rsid w:val="00325BD5"/>
    <w:rsid w:val="00325E85"/>
    <w:rsid w:val="00325F27"/>
    <w:rsid w:val="00326526"/>
    <w:rsid w:val="003275A4"/>
    <w:rsid w:val="00327C6F"/>
    <w:rsid w:val="00327EBF"/>
    <w:rsid w:val="00330005"/>
    <w:rsid w:val="0033042B"/>
    <w:rsid w:val="003309DE"/>
    <w:rsid w:val="00331236"/>
    <w:rsid w:val="0033184D"/>
    <w:rsid w:val="0033205F"/>
    <w:rsid w:val="0033223E"/>
    <w:rsid w:val="00332BB8"/>
    <w:rsid w:val="00333612"/>
    <w:rsid w:val="00333B49"/>
    <w:rsid w:val="00333F2E"/>
    <w:rsid w:val="003344AC"/>
    <w:rsid w:val="0033492B"/>
    <w:rsid w:val="003362FA"/>
    <w:rsid w:val="00336545"/>
    <w:rsid w:val="003366FB"/>
    <w:rsid w:val="0033672D"/>
    <w:rsid w:val="00337579"/>
    <w:rsid w:val="00337DE2"/>
    <w:rsid w:val="0034240B"/>
    <w:rsid w:val="0034241B"/>
    <w:rsid w:val="00343569"/>
    <w:rsid w:val="00343EEC"/>
    <w:rsid w:val="0034498F"/>
    <w:rsid w:val="00345AAD"/>
    <w:rsid w:val="00345CD8"/>
    <w:rsid w:val="00345F6D"/>
    <w:rsid w:val="00346386"/>
    <w:rsid w:val="00347FB8"/>
    <w:rsid w:val="00350224"/>
    <w:rsid w:val="003503A8"/>
    <w:rsid w:val="003506A1"/>
    <w:rsid w:val="00350A1B"/>
    <w:rsid w:val="00350F04"/>
    <w:rsid w:val="00351AFF"/>
    <w:rsid w:val="003522CF"/>
    <w:rsid w:val="003529AC"/>
    <w:rsid w:val="003534F7"/>
    <w:rsid w:val="003535AE"/>
    <w:rsid w:val="00354B51"/>
    <w:rsid w:val="003559D4"/>
    <w:rsid w:val="00356311"/>
    <w:rsid w:val="003563EB"/>
    <w:rsid w:val="003605FA"/>
    <w:rsid w:val="00360BB4"/>
    <w:rsid w:val="0036119A"/>
    <w:rsid w:val="0036157B"/>
    <w:rsid w:val="003620F5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2F7"/>
    <w:rsid w:val="00365570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6DA0"/>
    <w:rsid w:val="00377D27"/>
    <w:rsid w:val="00380200"/>
    <w:rsid w:val="00380F0E"/>
    <w:rsid w:val="00380F92"/>
    <w:rsid w:val="0038128A"/>
    <w:rsid w:val="00382075"/>
    <w:rsid w:val="00382C04"/>
    <w:rsid w:val="00382C7D"/>
    <w:rsid w:val="00382FC9"/>
    <w:rsid w:val="003836E8"/>
    <w:rsid w:val="00383E47"/>
    <w:rsid w:val="003854D0"/>
    <w:rsid w:val="00385EB4"/>
    <w:rsid w:val="0038673B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932"/>
    <w:rsid w:val="00392A5E"/>
    <w:rsid w:val="003947A3"/>
    <w:rsid w:val="00395DB6"/>
    <w:rsid w:val="0039664D"/>
    <w:rsid w:val="0039727C"/>
    <w:rsid w:val="003973D2"/>
    <w:rsid w:val="0039759F"/>
    <w:rsid w:val="0039765A"/>
    <w:rsid w:val="00397C56"/>
    <w:rsid w:val="00397D20"/>
    <w:rsid w:val="00397DCA"/>
    <w:rsid w:val="00397F7A"/>
    <w:rsid w:val="003A0516"/>
    <w:rsid w:val="003A06DE"/>
    <w:rsid w:val="003A08AE"/>
    <w:rsid w:val="003A0A6E"/>
    <w:rsid w:val="003A0FB1"/>
    <w:rsid w:val="003A111D"/>
    <w:rsid w:val="003A1417"/>
    <w:rsid w:val="003A1B08"/>
    <w:rsid w:val="003A290F"/>
    <w:rsid w:val="003A3E79"/>
    <w:rsid w:val="003A4739"/>
    <w:rsid w:val="003A593F"/>
    <w:rsid w:val="003A5FE7"/>
    <w:rsid w:val="003A6380"/>
    <w:rsid w:val="003A6610"/>
    <w:rsid w:val="003A6FD5"/>
    <w:rsid w:val="003A7D34"/>
    <w:rsid w:val="003A7F2B"/>
    <w:rsid w:val="003B0206"/>
    <w:rsid w:val="003B35BD"/>
    <w:rsid w:val="003B375E"/>
    <w:rsid w:val="003B3920"/>
    <w:rsid w:val="003B46CF"/>
    <w:rsid w:val="003B4C91"/>
    <w:rsid w:val="003B565F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F4"/>
    <w:rsid w:val="003C76F8"/>
    <w:rsid w:val="003C7E0E"/>
    <w:rsid w:val="003D03D6"/>
    <w:rsid w:val="003D0B60"/>
    <w:rsid w:val="003D0EE3"/>
    <w:rsid w:val="003D1794"/>
    <w:rsid w:val="003D188E"/>
    <w:rsid w:val="003D2F94"/>
    <w:rsid w:val="003D357B"/>
    <w:rsid w:val="003D3891"/>
    <w:rsid w:val="003D3BC1"/>
    <w:rsid w:val="003D3D1F"/>
    <w:rsid w:val="003D4194"/>
    <w:rsid w:val="003D4219"/>
    <w:rsid w:val="003D4807"/>
    <w:rsid w:val="003D4AF7"/>
    <w:rsid w:val="003D4B19"/>
    <w:rsid w:val="003D5443"/>
    <w:rsid w:val="003D56A4"/>
    <w:rsid w:val="003D5A80"/>
    <w:rsid w:val="003D5E11"/>
    <w:rsid w:val="003D6150"/>
    <w:rsid w:val="003E0001"/>
    <w:rsid w:val="003E0063"/>
    <w:rsid w:val="003E0A38"/>
    <w:rsid w:val="003E0F9E"/>
    <w:rsid w:val="003E12E3"/>
    <w:rsid w:val="003E163D"/>
    <w:rsid w:val="003E1781"/>
    <w:rsid w:val="003E1E74"/>
    <w:rsid w:val="003E1EA1"/>
    <w:rsid w:val="003E2172"/>
    <w:rsid w:val="003E2585"/>
    <w:rsid w:val="003E3385"/>
    <w:rsid w:val="003E344B"/>
    <w:rsid w:val="003E3933"/>
    <w:rsid w:val="003E3E0E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2DA8"/>
    <w:rsid w:val="003F3453"/>
    <w:rsid w:val="003F353D"/>
    <w:rsid w:val="003F3AA2"/>
    <w:rsid w:val="003F4A4E"/>
    <w:rsid w:val="003F4EBA"/>
    <w:rsid w:val="003F5144"/>
    <w:rsid w:val="003F5EB0"/>
    <w:rsid w:val="003F5EB5"/>
    <w:rsid w:val="003F5F48"/>
    <w:rsid w:val="003F71D4"/>
    <w:rsid w:val="003F72E3"/>
    <w:rsid w:val="003F7420"/>
    <w:rsid w:val="003F7D46"/>
    <w:rsid w:val="004002C0"/>
    <w:rsid w:val="00400A00"/>
    <w:rsid w:val="00400BE3"/>
    <w:rsid w:val="00401309"/>
    <w:rsid w:val="004024C7"/>
    <w:rsid w:val="004032F5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047"/>
    <w:rsid w:val="0041193E"/>
    <w:rsid w:val="00411CB5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6CE8"/>
    <w:rsid w:val="00416FC2"/>
    <w:rsid w:val="00417553"/>
    <w:rsid w:val="00417F73"/>
    <w:rsid w:val="0042029F"/>
    <w:rsid w:val="004209FC"/>
    <w:rsid w:val="00421CD8"/>
    <w:rsid w:val="00421F30"/>
    <w:rsid w:val="004231E4"/>
    <w:rsid w:val="004238DF"/>
    <w:rsid w:val="004240C3"/>
    <w:rsid w:val="0042459A"/>
    <w:rsid w:val="004246AA"/>
    <w:rsid w:val="00424965"/>
    <w:rsid w:val="00424FA1"/>
    <w:rsid w:val="004259DE"/>
    <w:rsid w:val="00425DF9"/>
    <w:rsid w:val="00426236"/>
    <w:rsid w:val="00426EC7"/>
    <w:rsid w:val="00427124"/>
    <w:rsid w:val="004279B7"/>
    <w:rsid w:val="0043171E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41B"/>
    <w:rsid w:val="004357FA"/>
    <w:rsid w:val="004361E1"/>
    <w:rsid w:val="004366E8"/>
    <w:rsid w:val="00436D2D"/>
    <w:rsid w:val="004379D3"/>
    <w:rsid w:val="00437BA4"/>
    <w:rsid w:val="00437D8B"/>
    <w:rsid w:val="00437E23"/>
    <w:rsid w:val="0044056D"/>
    <w:rsid w:val="00440E19"/>
    <w:rsid w:val="0044120D"/>
    <w:rsid w:val="00441F61"/>
    <w:rsid w:val="00442EC0"/>
    <w:rsid w:val="0044310B"/>
    <w:rsid w:val="00443C26"/>
    <w:rsid w:val="004440DB"/>
    <w:rsid w:val="0044423B"/>
    <w:rsid w:val="00444860"/>
    <w:rsid w:val="004449F7"/>
    <w:rsid w:val="00444D31"/>
    <w:rsid w:val="00444D5E"/>
    <w:rsid w:val="0044549C"/>
    <w:rsid w:val="004454A7"/>
    <w:rsid w:val="00445B61"/>
    <w:rsid w:val="0044733C"/>
    <w:rsid w:val="00447882"/>
    <w:rsid w:val="00447D34"/>
    <w:rsid w:val="004501FE"/>
    <w:rsid w:val="00450428"/>
    <w:rsid w:val="00450D1F"/>
    <w:rsid w:val="0045207D"/>
    <w:rsid w:val="0045243A"/>
    <w:rsid w:val="0045266D"/>
    <w:rsid w:val="00453B33"/>
    <w:rsid w:val="00453B98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B3"/>
    <w:rsid w:val="00460F9A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44F"/>
    <w:rsid w:val="0046767C"/>
    <w:rsid w:val="0046793D"/>
    <w:rsid w:val="00470789"/>
    <w:rsid w:val="0047158A"/>
    <w:rsid w:val="00471CE4"/>
    <w:rsid w:val="00472F63"/>
    <w:rsid w:val="00473685"/>
    <w:rsid w:val="0047373E"/>
    <w:rsid w:val="004738A6"/>
    <w:rsid w:val="00473D0D"/>
    <w:rsid w:val="0047403A"/>
    <w:rsid w:val="00474230"/>
    <w:rsid w:val="004745D1"/>
    <w:rsid w:val="004748DE"/>
    <w:rsid w:val="0047494E"/>
    <w:rsid w:val="00475946"/>
    <w:rsid w:val="00476570"/>
    <w:rsid w:val="00476BB0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61B8"/>
    <w:rsid w:val="0048642B"/>
    <w:rsid w:val="00486658"/>
    <w:rsid w:val="00486804"/>
    <w:rsid w:val="004872F8"/>
    <w:rsid w:val="00490707"/>
    <w:rsid w:val="0049197A"/>
    <w:rsid w:val="0049226C"/>
    <w:rsid w:val="004923EF"/>
    <w:rsid w:val="00492740"/>
    <w:rsid w:val="00492BC3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52D"/>
    <w:rsid w:val="00497556"/>
    <w:rsid w:val="004A043D"/>
    <w:rsid w:val="004A050C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62FB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8D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2C35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1D1C"/>
    <w:rsid w:val="004D2787"/>
    <w:rsid w:val="004D2CF5"/>
    <w:rsid w:val="004D3372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711"/>
    <w:rsid w:val="004E3EAD"/>
    <w:rsid w:val="004E49D5"/>
    <w:rsid w:val="004E551B"/>
    <w:rsid w:val="004E5A2A"/>
    <w:rsid w:val="004E622E"/>
    <w:rsid w:val="004E7DD8"/>
    <w:rsid w:val="004E7F06"/>
    <w:rsid w:val="004E7F15"/>
    <w:rsid w:val="004F0D2E"/>
    <w:rsid w:val="004F1170"/>
    <w:rsid w:val="004F1562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185"/>
    <w:rsid w:val="00500607"/>
    <w:rsid w:val="00500622"/>
    <w:rsid w:val="00500941"/>
    <w:rsid w:val="00500EF6"/>
    <w:rsid w:val="00501A98"/>
    <w:rsid w:val="00501B6E"/>
    <w:rsid w:val="00501DBF"/>
    <w:rsid w:val="00502A26"/>
    <w:rsid w:val="00503052"/>
    <w:rsid w:val="005035A2"/>
    <w:rsid w:val="005040A5"/>
    <w:rsid w:val="005040B0"/>
    <w:rsid w:val="005041B0"/>
    <w:rsid w:val="00504400"/>
    <w:rsid w:val="00504549"/>
    <w:rsid w:val="00505B88"/>
    <w:rsid w:val="0050647F"/>
    <w:rsid w:val="00506F9E"/>
    <w:rsid w:val="0050749C"/>
    <w:rsid w:val="005077E1"/>
    <w:rsid w:val="005103A4"/>
    <w:rsid w:val="005118FF"/>
    <w:rsid w:val="005130E6"/>
    <w:rsid w:val="00513A70"/>
    <w:rsid w:val="00513F72"/>
    <w:rsid w:val="00514520"/>
    <w:rsid w:val="00514D33"/>
    <w:rsid w:val="0051528C"/>
    <w:rsid w:val="00515EEC"/>
    <w:rsid w:val="005166AD"/>
    <w:rsid w:val="00516D1A"/>
    <w:rsid w:val="005203C9"/>
    <w:rsid w:val="00520F18"/>
    <w:rsid w:val="005210AC"/>
    <w:rsid w:val="00521411"/>
    <w:rsid w:val="0052218C"/>
    <w:rsid w:val="005224FE"/>
    <w:rsid w:val="00522770"/>
    <w:rsid w:val="0052317A"/>
    <w:rsid w:val="005231D0"/>
    <w:rsid w:val="005232A5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6765"/>
    <w:rsid w:val="0052706A"/>
    <w:rsid w:val="00527880"/>
    <w:rsid w:val="00527A1E"/>
    <w:rsid w:val="00530415"/>
    <w:rsid w:val="0053161C"/>
    <w:rsid w:val="00531A38"/>
    <w:rsid w:val="00532E5C"/>
    <w:rsid w:val="005344D2"/>
    <w:rsid w:val="00534C5A"/>
    <w:rsid w:val="00535305"/>
    <w:rsid w:val="00535ADD"/>
    <w:rsid w:val="00535D6D"/>
    <w:rsid w:val="00535EB4"/>
    <w:rsid w:val="005365AC"/>
    <w:rsid w:val="005366CA"/>
    <w:rsid w:val="00536939"/>
    <w:rsid w:val="00536B7A"/>
    <w:rsid w:val="00537272"/>
    <w:rsid w:val="005377FA"/>
    <w:rsid w:val="0053786F"/>
    <w:rsid w:val="00540510"/>
    <w:rsid w:val="0054095B"/>
    <w:rsid w:val="005414E0"/>
    <w:rsid w:val="00541672"/>
    <w:rsid w:val="005422EE"/>
    <w:rsid w:val="00542720"/>
    <w:rsid w:val="00542C14"/>
    <w:rsid w:val="00543D97"/>
    <w:rsid w:val="00544446"/>
    <w:rsid w:val="005447CE"/>
    <w:rsid w:val="00544A17"/>
    <w:rsid w:val="0054527C"/>
    <w:rsid w:val="005459B1"/>
    <w:rsid w:val="00545A23"/>
    <w:rsid w:val="005465D9"/>
    <w:rsid w:val="00546807"/>
    <w:rsid w:val="00546EBA"/>
    <w:rsid w:val="005473C7"/>
    <w:rsid w:val="00547AB5"/>
    <w:rsid w:val="00547F63"/>
    <w:rsid w:val="00550578"/>
    <w:rsid w:val="00550C69"/>
    <w:rsid w:val="00550E0C"/>
    <w:rsid w:val="005514EF"/>
    <w:rsid w:val="00552062"/>
    <w:rsid w:val="005521CC"/>
    <w:rsid w:val="00552AF6"/>
    <w:rsid w:val="00553226"/>
    <w:rsid w:val="00553679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5C28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0EBC"/>
    <w:rsid w:val="00561007"/>
    <w:rsid w:val="00561EC0"/>
    <w:rsid w:val="0056346D"/>
    <w:rsid w:val="005647FB"/>
    <w:rsid w:val="005655C8"/>
    <w:rsid w:val="0056599C"/>
    <w:rsid w:val="00566509"/>
    <w:rsid w:val="00566735"/>
    <w:rsid w:val="00567B83"/>
    <w:rsid w:val="00567CD2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C60"/>
    <w:rsid w:val="00573E9A"/>
    <w:rsid w:val="00573EF3"/>
    <w:rsid w:val="00574843"/>
    <w:rsid w:val="00574A5E"/>
    <w:rsid w:val="005753DB"/>
    <w:rsid w:val="00575FEA"/>
    <w:rsid w:val="005774B7"/>
    <w:rsid w:val="00577A16"/>
    <w:rsid w:val="00577D72"/>
    <w:rsid w:val="00577E91"/>
    <w:rsid w:val="00580159"/>
    <w:rsid w:val="00580498"/>
    <w:rsid w:val="0058092B"/>
    <w:rsid w:val="005819DB"/>
    <w:rsid w:val="00581CF6"/>
    <w:rsid w:val="00582132"/>
    <w:rsid w:val="00582501"/>
    <w:rsid w:val="00582625"/>
    <w:rsid w:val="00582B19"/>
    <w:rsid w:val="00583239"/>
    <w:rsid w:val="00583642"/>
    <w:rsid w:val="005836B3"/>
    <w:rsid w:val="005837FC"/>
    <w:rsid w:val="0058390C"/>
    <w:rsid w:val="00583A81"/>
    <w:rsid w:val="005844B3"/>
    <w:rsid w:val="00584772"/>
    <w:rsid w:val="0058492E"/>
    <w:rsid w:val="005849B9"/>
    <w:rsid w:val="00585344"/>
    <w:rsid w:val="00585626"/>
    <w:rsid w:val="0058614D"/>
    <w:rsid w:val="005871D0"/>
    <w:rsid w:val="00587469"/>
    <w:rsid w:val="00587520"/>
    <w:rsid w:val="00590069"/>
    <w:rsid w:val="005903DF"/>
    <w:rsid w:val="00590F73"/>
    <w:rsid w:val="00591599"/>
    <w:rsid w:val="00591B02"/>
    <w:rsid w:val="00591C2C"/>
    <w:rsid w:val="00591C3D"/>
    <w:rsid w:val="00592444"/>
    <w:rsid w:val="00592EDF"/>
    <w:rsid w:val="00593B40"/>
    <w:rsid w:val="005941A6"/>
    <w:rsid w:val="00594752"/>
    <w:rsid w:val="00594DB5"/>
    <w:rsid w:val="005951A1"/>
    <w:rsid w:val="0059615F"/>
    <w:rsid w:val="005961CD"/>
    <w:rsid w:val="0059699A"/>
    <w:rsid w:val="00596B42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11C"/>
    <w:rsid w:val="005A588E"/>
    <w:rsid w:val="005A693F"/>
    <w:rsid w:val="005A6B00"/>
    <w:rsid w:val="005A6C53"/>
    <w:rsid w:val="005A7006"/>
    <w:rsid w:val="005A7D76"/>
    <w:rsid w:val="005A7F76"/>
    <w:rsid w:val="005B1405"/>
    <w:rsid w:val="005B15F1"/>
    <w:rsid w:val="005B2D91"/>
    <w:rsid w:val="005B30B8"/>
    <w:rsid w:val="005B3475"/>
    <w:rsid w:val="005B3638"/>
    <w:rsid w:val="005B4177"/>
    <w:rsid w:val="005B4B68"/>
    <w:rsid w:val="005B5D57"/>
    <w:rsid w:val="005B60DA"/>
    <w:rsid w:val="005B6376"/>
    <w:rsid w:val="005B6882"/>
    <w:rsid w:val="005B69A7"/>
    <w:rsid w:val="005B6A0B"/>
    <w:rsid w:val="005B7A5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3B6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D7B1F"/>
    <w:rsid w:val="005E0011"/>
    <w:rsid w:val="005E09A3"/>
    <w:rsid w:val="005E1568"/>
    <w:rsid w:val="005E1BC4"/>
    <w:rsid w:val="005E354B"/>
    <w:rsid w:val="005E373D"/>
    <w:rsid w:val="005E4093"/>
    <w:rsid w:val="005E4DA2"/>
    <w:rsid w:val="005E550C"/>
    <w:rsid w:val="005E5672"/>
    <w:rsid w:val="005E5F0F"/>
    <w:rsid w:val="005E662F"/>
    <w:rsid w:val="005E6916"/>
    <w:rsid w:val="005E719B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262"/>
    <w:rsid w:val="005F299D"/>
    <w:rsid w:val="005F2F22"/>
    <w:rsid w:val="005F30B1"/>
    <w:rsid w:val="005F370D"/>
    <w:rsid w:val="005F51D2"/>
    <w:rsid w:val="005F5B36"/>
    <w:rsid w:val="005F5F9F"/>
    <w:rsid w:val="005F651F"/>
    <w:rsid w:val="005F6838"/>
    <w:rsid w:val="005F73A9"/>
    <w:rsid w:val="005F73C9"/>
    <w:rsid w:val="005F78C7"/>
    <w:rsid w:val="0060135B"/>
    <w:rsid w:val="00601DBA"/>
    <w:rsid w:val="00602345"/>
    <w:rsid w:val="00602F27"/>
    <w:rsid w:val="006031C6"/>
    <w:rsid w:val="006033E2"/>
    <w:rsid w:val="0060439C"/>
    <w:rsid w:val="0060478B"/>
    <w:rsid w:val="006048D2"/>
    <w:rsid w:val="0060507B"/>
    <w:rsid w:val="006050CA"/>
    <w:rsid w:val="006050F6"/>
    <w:rsid w:val="00606092"/>
    <w:rsid w:val="006062E8"/>
    <w:rsid w:val="00606326"/>
    <w:rsid w:val="00606B3E"/>
    <w:rsid w:val="00607623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326"/>
    <w:rsid w:val="00612A3B"/>
    <w:rsid w:val="0061317E"/>
    <w:rsid w:val="00614282"/>
    <w:rsid w:val="00614458"/>
    <w:rsid w:val="0061452E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1EBB"/>
    <w:rsid w:val="00622A37"/>
    <w:rsid w:val="00622C94"/>
    <w:rsid w:val="00622E92"/>
    <w:rsid w:val="00623752"/>
    <w:rsid w:val="006240D2"/>
    <w:rsid w:val="00624C4A"/>
    <w:rsid w:val="00624CA4"/>
    <w:rsid w:val="00624FD4"/>
    <w:rsid w:val="00625584"/>
    <w:rsid w:val="00625907"/>
    <w:rsid w:val="006259E0"/>
    <w:rsid w:val="006260A4"/>
    <w:rsid w:val="006303D1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0B1"/>
    <w:rsid w:val="00643223"/>
    <w:rsid w:val="006435B9"/>
    <w:rsid w:val="00643B21"/>
    <w:rsid w:val="0064477E"/>
    <w:rsid w:val="006450D2"/>
    <w:rsid w:val="0064530D"/>
    <w:rsid w:val="00645538"/>
    <w:rsid w:val="006466F8"/>
    <w:rsid w:val="0064764C"/>
    <w:rsid w:val="00647D6D"/>
    <w:rsid w:val="006503B8"/>
    <w:rsid w:val="006505B1"/>
    <w:rsid w:val="00650A95"/>
    <w:rsid w:val="00650F52"/>
    <w:rsid w:val="006513F8"/>
    <w:rsid w:val="006514B5"/>
    <w:rsid w:val="00651715"/>
    <w:rsid w:val="00651C07"/>
    <w:rsid w:val="00652704"/>
    <w:rsid w:val="0065292C"/>
    <w:rsid w:val="006534FA"/>
    <w:rsid w:val="0065363B"/>
    <w:rsid w:val="00653980"/>
    <w:rsid w:val="00653C46"/>
    <w:rsid w:val="0065400B"/>
    <w:rsid w:val="006547E1"/>
    <w:rsid w:val="00655DCB"/>
    <w:rsid w:val="006561AC"/>
    <w:rsid w:val="006563D2"/>
    <w:rsid w:val="00656A5D"/>
    <w:rsid w:val="00656C23"/>
    <w:rsid w:val="00657047"/>
    <w:rsid w:val="006608BC"/>
    <w:rsid w:val="00660C7C"/>
    <w:rsid w:val="006612EC"/>
    <w:rsid w:val="00661328"/>
    <w:rsid w:val="00662631"/>
    <w:rsid w:val="00662D50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71C06"/>
    <w:rsid w:val="00671D23"/>
    <w:rsid w:val="00672A63"/>
    <w:rsid w:val="00672AA3"/>
    <w:rsid w:val="00672EEB"/>
    <w:rsid w:val="00673A4C"/>
    <w:rsid w:val="00673AB1"/>
    <w:rsid w:val="006747FF"/>
    <w:rsid w:val="00674D02"/>
    <w:rsid w:val="00674E4E"/>
    <w:rsid w:val="006756F1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CAC"/>
    <w:rsid w:val="0068212C"/>
    <w:rsid w:val="006829EC"/>
    <w:rsid w:val="0068323D"/>
    <w:rsid w:val="006858F3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C26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152"/>
    <w:rsid w:val="006A32F0"/>
    <w:rsid w:val="006A3725"/>
    <w:rsid w:val="006A528E"/>
    <w:rsid w:val="006A53B1"/>
    <w:rsid w:val="006A5D2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CB"/>
    <w:rsid w:val="006B7045"/>
    <w:rsid w:val="006B7E78"/>
    <w:rsid w:val="006C0631"/>
    <w:rsid w:val="006C0806"/>
    <w:rsid w:val="006C0E6D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4753"/>
    <w:rsid w:val="006D573F"/>
    <w:rsid w:val="006D615E"/>
    <w:rsid w:val="006D67BD"/>
    <w:rsid w:val="006D6961"/>
    <w:rsid w:val="006D6976"/>
    <w:rsid w:val="006D7B08"/>
    <w:rsid w:val="006E0FCE"/>
    <w:rsid w:val="006E1478"/>
    <w:rsid w:val="006E176E"/>
    <w:rsid w:val="006E3313"/>
    <w:rsid w:val="006E3C00"/>
    <w:rsid w:val="006E42E9"/>
    <w:rsid w:val="006E4435"/>
    <w:rsid w:val="006E45AB"/>
    <w:rsid w:val="006E509D"/>
    <w:rsid w:val="006E541F"/>
    <w:rsid w:val="006E5A73"/>
    <w:rsid w:val="006E62D4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A1E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62B"/>
    <w:rsid w:val="006F5835"/>
    <w:rsid w:val="006F5AE8"/>
    <w:rsid w:val="006F680F"/>
    <w:rsid w:val="006F6AEC"/>
    <w:rsid w:val="006F6EA5"/>
    <w:rsid w:val="006F787A"/>
    <w:rsid w:val="006F7978"/>
    <w:rsid w:val="006F7D86"/>
    <w:rsid w:val="007001C3"/>
    <w:rsid w:val="0070027C"/>
    <w:rsid w:val="00700B07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DEB"/>
    <w:rsid w:val="00707EB4"/>
    <w:rsid w:val="00710205"/>
    <w:rsid w:val="00711459"/>
    <w:rsid w:val="0071230B"/>
    <w:rsid w:val="0071255F"/>
    <w:rsid w:val="00712EB0"/>
    <w:rsid w:val="0071372D"/>
    <w:rsid w:val="007139FE"/>
    <w:rsid w:val="00713A39"/>
    <w:rsid w:val="00713FDE"/>
    <w:rsid w:val="00714836"/>
    <w:rsid w:val="00714DEF"/>
    <w:rsid w:val="007155CF"/>
    <w:rsid w:val="00715CE3"/>
    <w:rsid w:val="00716918"/>
    <w:rsid w:val="00716B2F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5D3"/>
    <w:rsid w:val="007236F0"/>
    <w:rsid w:val="00723880"/>
    <w:rsid w:val="00723CCB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3F79"/>
    <w:rsid w:val="0073430F"/>
    <w:rsid w:val="007345F4"/>
    <w:rsid w:val="0073490C"/>
    <w:rsid w:val="00734DCE"/>
    <w:rsid w:val="0073516C"/>
    <w:rsid w:val="007357EC"/>
    <w:rsid w:val="007369BE"/>
    <w:rsid w:val="00736AE9"/>
    <w:rsid w:val="00737427"/>
    <w:rsid w:val="00737927"/>
    <w:rsid w:val="00737EDD"/>
    <w:rsid w:val="00737FB6"/>
    <w:rsid w:val="007402C2"/>
    <w:rsid w:val="00740727"/>
    <w:rsid w:val="007409F7"/>
    <w:rsid w:val="00741099"/>
    <w:rsid w:val="00741EC7"/>
    <w:rsid w:val="00742B5A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479B0"/>
    <w:rsid w:val="00750399"/>
    <w:rsid w:val="00750678"/>
    <w:rsid w:val="00750BEC"/>
    <w:rsid w:val="00750EB3"/>
    <w:rsid w:val="00751AA8"/>
    <w:rsid w:val="00752DB2"/>
    <w:rsid w:val="00753329"/>
    <w:rsid w:val="0075341E"/>
    <w:rsid w:val="0075381F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CCF"/>
    <w:rsid w:val="00762F11"/>
    <w:rsid w:val="007636ED"/>
    <w:rsid w:val="007638BB"/>
    <w:rsid w:val="00764541"/>
    <w:rsid w:val="007646D7"/>
    <w:rsid w:val="00764705"/>
    <w:rsid w:val="00764A14"/>
    <w:rsid w:val="00764A65"/>
    <w:rsid w:val="00764B84"/>
    <w:rsid w:val="00765315"/>
    <w:rsid w:val="00765B7D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B5C"/>
    <w:rsid w:val="00773D7C"/>
    <w:rsid w:val="00773E6C"/>
    <w:rsid w:val="007741E0"/>
    <w:rsid w:val="00774343"/>
    <w:rsid w:val="007751B2"/>
    <w:rsid w:val="00775455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401D"/>
    <w:rsid w:val="00784795"/>
    <w:rsid w:val="00784C9F"/>
    <w:rsid w:val="00785277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371"/>
    <w:rsid w:val="00797C9F"/>
    <w:rsid w:val="007A0273"/>
    <w:rsid w:val="007A055F"/>
    <w:rsid w:val="007A07CA"/>
    <w:rsid w:val="007A0C5C"/>
    <w:rsid w:val="007A0CF6"/>
    <w:rsid w:val="007A1DD8"/>
    <w:rsid w:val="007A2251"/>
    <w:rsid w:val="007A2D61"/>
    <w:rsid w:val="007A30DC"/>
    <w:rsid w:val="007A45B3"/>
    <w:rsid w:val="007A550D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BD9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525D"/>
    <w:rsid w:val="007C55BD"/>
    <w:rsid w:val="007C5DAB"/>
    <w:rsid w:val="007C67F7"/>
    <w:rsid w:val="007C68A5"/>
    <w:rsid w:val="007C6E2A"/>
    <w:rsid w:val="007C72BA"/>
    <w:rsid w:val="007C7FEB"/>
    <w:rsid w:val="007D030F"/>
    <w:rsid w:val="007D0964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A64"/>
    <w:rsid w:val="007D5E74"/>
    <w:rsid w:val="007D6359"/>
    <w:rsid w:val="007D6AFD"/>
    <w:rsid w:val="007D70FA"/>
    <w:rsid w:val="007E0479"/>
    <w:rsid w:val="007E0783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39DC"/>
    <w:rsid w:val="007E4175"/>
    <w:rsid w:val="007E4414"/>
    <w:rsid w:val="007E461C"/>
    <w:rsid w:val="007E5B55"/>
    <w:rsid w:val="007E5DB9"/>
    <w:rsid w:val="007E5DD3"/>
    <w:rsid w:val="007E5E74"/>
    <w:rsid w:val="007E60C5"/>
    <w:rsid w:val="007E669D"/>
    <w:rsid w:val="007E6736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255"/>
    <w:rsid w:val="007F37C6"/>
    <w:rsid w:val="007F3BD0"/>
    <w:rsid w:val="007F44C7"/>
    <w:rsid w:val="007F4B98"/>
    <w:rsid w:val="007F608D"/>
    <w:rsid w:val="007F77D7"/>
    <w:rsid w:val="007F7DC5"/>
    <w:rsid w:val="00800E4D"/>
    <w:rsid w:val="00800EE6"/>
    <w:rsid w:val="0080106F"/>
    <w:rsid w:val="00801781"/>
    <w:rsid w:val="008025B7"/>
    <w:rsid w:val="00802F47"/>
    <w:rsid w:val="008048F9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4BA"/>
    <w:rsid w:val="008127C5"/>
    <w:rsid w:val="00812BED"/>
    <w:rsid w:val="00812C4C"/>
    <w:rsid w:val="00814468"/>
    <w:rsid w:val="00814523"/>
    <w:rsid w:val="0081533D"/>
    <w:rsid w:val="0081599A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28A"/>
    <w:rsid w:val="008213C1"/>
    <w:rsid w:val="00821827"/>
    <w:rsid w:val="0082231F"/>
    <w:rsid w:val="008225C6"/>
    <w:rsid w:val="00822ADF"/>
    <w:rsid w:val="00822AE2"/>
    <w:rsid w:val="00823719"/>
    <w:rsid w:val="00823CC2"/>
    <w:rsid w:val="008240B3"/>
    <w:rsid w:val="00824AC4"/>
    <w:rsid w:val="00824AE4"/>
    <w:rsid w:val="00825171"/>
    <w:rsid w:val="00825287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2B08"/>
    <w:rsid w:val="00833120"/>
    <w:rsid w:val="008331AF"/>
    <w:rsid w:val="00833904"/>
    <w:rsid w:val="00833B8C"/>
    <w:rsid w:val="00833FFD"/>
    <w:rsid w:val="00835453"/>
    <w:rsid w:val="00835EB9"/>
    <w:rsid w:val="008360B4"/>
    <w:rsid w:val="00836194"/>
    <w:rsid w:val="008363EF"/>
    <w:rsid w:val="00836560"/>
    <w:rsid w:val="008365E2"/>
    <w:rsid w:val="00836CF0"/>
    <w:rsid w:val="0083702D"/>
    <w:rsid w:val="00837790"/>
    <w:rsid w:val="0084004F"/>
    <w:rsid w:val="00840264"/>
    <w:rsid w:val="00840745"/>
    <w:rsid w:val="0084121A"/>
    <w:rsid w:val="00841466"/>
    <w:rsid w:val="008414B9"/>
    <w:rsid w:val="00841568"/>
    <w:rsid w:val="00841680"/>
    <w:rsid w:val="00841D2C"/>
    <w:rsid w:val="008426C8"/>
    <w:rsid w:val="00842797"/>
    <w:rsid w:val="008434F8"/>
    <w:rsid w:val="00843608"/>
    <w:rsid w:val="0084401E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697"/>
    <w:rsid w:val="00850B66"/>
    <w:rsid w:val="00851204"/>
    <w:rsid w:val="00851395"/>
    <w:rsid w:val="00851443"/>
    <w:rsid w:val="00852A60"/>
    <w:rsid w:val="00852A6C"/>
    <w:rsid w:val="008530C2"/>
    <w:rsid w:val="008531B3"/>
    <w:rsid w:val="00853759"/>
    <w:rsid w:val="00853D6E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A05"/>
    <w:rsid w:val="00863227"/>
    <w:rsid w:val="00863433"/>
    <w:rsid w:val="00864108"/>
    <w:rsid w:val="008641E5"/>
    <w:rsid w:val="00864205"/>
    <w:rsid w:val="008647B0"/>
    <w:rsid w:val="00865203"/>
    <w:rsid w:val="008653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61B4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050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10A2"/>
    <w:rsid w:val="00891121"/>
    <w:rsid w:val="00891161"/>
    <w:rsid w:val="008913F6"/>
    <w:rsid w:val="008918BC"/>
    <w:rsid w:val="00891FB5"/>
    <w:rsid w:val="0089234E"/>
    <w:rsid w:val="008929A9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9A6"/>
    <w:rsid w:val="008A0B1F"/>
    <w:rsid w:val="008A0D2E"/>
    <w:rsid w:val="008A0DDC"/>
    <w:rsid w:val="008A1712"/>
    <w:rsid w:val="008A1A2C"/>
    <w:rsid w:val="008A1ACF"/>
    <w:rsid w:val="008A423A"/>
    <w:rsid w:val="008A430F"/>
    <w:rsid w:val="008A5B0B"/>
    <w:rsid w:val="008A5CB4"/>
    <w:rsid w:val="008A5F11"/>
    <w:rsid w:val="008A6191"/>
    <w:rsid w:val="008A6679"/>
    <w:rsid w:val="008A755E"/>
    <w:rsid w:val="008B0A62"/>
    <w:rsid w:val="008B1309"/>
    <w:rsid w:val="008B1D5C"/>
    <w:rsid w:val="008B2882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1485"/>
    <w:rsid w:val="008C1799"/>
    <w:rsid w:val="008C1952"/>
    <w:rsid w:val="008C22A0"/>
    <w:rsid w:val="008C28A7"/>
    <w:rsid w:val="008C43B3"/>
    <w:rsid w:val="008C4FAA"/>
    <w:rsid w:val="008C56B9"/>
    <w:rsid w:val="008C57B3"/>
    <w:rsid w:val="008C5FF7"/>
    <w:rsid w:val="008C6C13"/>
    <w:rsid w:val="008C6E21"/>
    <w:rsid w:val="008C71A8"/>
    <w:rsid w:val="008D022F"/>
    <w:rsid w:val="008D0454"/>
    <w:rsid w:val="008D069F"/>
    <w:rsid w:val="008D071B"/>
    <w:rsid w:val="008D077E"/>
    <w:rsid w:val="008D08AC"/>
    <w:rsid w:val="008D0C5A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14D"/>
    <w:rsid w:val="008E7949"/>
    <w:rsid w:val="008E798C"/>
    <w:rsid w:val="008F003C"/>
    <w:rsid w:val="008F02D9"/>
    <w:rsid w:val="008F0409"/>
    <w:rsid w:val="008F05D3"/>
    <w:rsid w:val="008F0759"/>
    <w:rsid w:val="008F0A9A"/>
    <w:rsid w:val="008F0D1E"/>
    <w:rsid w:val="008F115A"/>
    <w:rsid w:val="008F180A"/>
    <w:rsid w:val="008F1ABB"/>
    <w:rsid w:val="008F1AF0"/>
    <w:rsid w:val="008F1D4A"/>
    <w:rsid w:val="008F21EB"/>
    <w:rsid w:val="008F2E95"/>
    <w:rsid w:val="008F2F5B"/>
    <w:rsid w:val="008F393A"/>
    <w:rsid w:val="008F431C"/>
    <w:rsid w:val="008F448C"/>
    <w:rsid w:val="008F4B09"/>
    <w:rsid w:val="008F4F52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433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274"/>
    <w:rsid w:val="0091048E"/>
    <w:rsid w:val="009105EF"/>
    <w:rsid w:val="00910704"/>
    <w:rsid w:val="009109B7"/>
    <w:rsid w:val="00911EC0"/>
    <w:rsid w:val="009124FB"/>
    <w:rsid w:val="00912879"/>
    <w:rsid w:val="00913445"/>
    <w:rsid w:val="00913803"/>
    <w:rsid w:val="00913CD8"/>
    <w:rsid w:val="00913E4C"/>
    <w:rsid w:val="00914477"/>
    <w:rsid w:val="009148BF"/>
    <w:rsid w:val="00915625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1FCA"/>
    <w:rsid w:val="00922872"/>
    <w:rsid w:val="009232FC"/>
    <w:rsid w:val="00924282"/>
    <w:rsid w:val="00924292"/>
    <w:rsid w:val="00924A2F"/>
    <w:rsid w:val="00924B8D"/>
    <w:rsid w:val="00924BCF"/>
    <w:rsid w:val="00924D35"/>
    <w:rsid w:val="00924E1C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BE6"/>
    <w:rsid w:val="00930E36"/>
    <w:rsid w:val="009316C1"/>
    <w:rsid w:val="00931D01"/>
    <w:rsid w:val="00933132"/>
    <w:rsid w:val="00933B47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37AA8"/>
    <w:rsid w:val="00940547"/>
    <w:rsid w:val="00940745"/>
    <w:rsid w:val="00940B40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65C"/>
    <w:rsid w:val="009448EC"/>
    <w:rsid w:val="00944E99"/>
    <w:rsid w:val="00944F46"/>
    <w:rsid w:val="009451F4"/>
    <w:rsid w:val="0094582A"/>
    <w:rsid w:val="00945A5C"/>
    <w:rsid w:val="00945D17"/>
    <w:rsid w:val="00946BD8"/>
    <w:rsid w:val="00947592"/>
    <w:rsid w:val="00947AD5"/>
    <w:rsid w:val="00950054"/>
    <w:rsid w:val="00950752"/>
    <w:rsid w:val="00950912"/>
    <w:rsid w:val="00951238"/>
    <w:rsid w:val="009512DB"/>
    <w:rsid w:val="00952BDD"/>
    <w:rsid w:val="00952EFC"/>
    <w:rsid w:val="00952FE8"/>
    <w:rsid w:val="0095311A"/>
    <w:rsid w:val="00953B25"/>
    <w:rsid w:val="00953E5B"/>
    <w:rsid w:val="009545C7"/>
    <w:rsid w:val="0095471E"/>
    <w:rsid w:val="00954C0E"/>
    <w:rsid w:val="00954D30"/>
    <w:rsid w:val="00954FBC"/>
    <w:rsid w:val="009559FA"/>
    <w:rsid w:val="00955D27"/>
    <w:rsid w:val="00956D41"/>
    <w:rsid w:val="0095779D"/>
    <w:rsid w:val="009605C4"/>
    <w:rsid w:val="00960AE8"/>
    <w:rsid w:val="00960EFC"/>
    <w:rsid w:val="0096191C"/>
    <w:rsid w:val="00961B54"/>
    <w:rsid w:val="00963227"/>
    <w:rsid w:val="009632DE"/>
    <w:rsid w:val="009635F7"/>
    <w:rsid w:val="00963637"/>
    <w:rsid w:val="00963E2D"/>
    <w:rsid w:val="009647DE"/>
    <w:rsid w:val="0096480C"/>
    <w:rsid w:val="00964858"/>
    <w:rsid w:val="00964EB3"/>
    <w:rsid w:val="009658EC"/>
    <w:rsid w:val="00966D1B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74DA4"/>
    <w:rsid w:val="009754D1"/>
    <w:rsid w:val="009778D7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0E21"/>
    <w:rsid w:val="00991213"/>
    <w:rsid w:val="0099124C"/>
    <w:rsid w:val="0099136F"/>
    <w:rsid w:val="00991E40"/>
    <w:rsid w:val="009938B9"/>
    <w:rsid w:val="0099435F"/>
    <w:rsid w:val="00994C0F"/>
    <w:rsid w:val="00994CF9"/>
    <w:rsid w:val="0099641D"/>
    <w:rsid w:val="00996FAC"/>
    <w:rsid w:val="00997160"/>
    <w:rsid w:val="00997F6B"/>
    <w:rsid w:val="009A06AD"/>
    <w:rsid w:val="009A0C71"/>
    <w:rsid w:val="009A0F05"/>
    <w:rsid w:val="009A193A"/>
    <w:rsid w:val="009A1A4D"/>
    <w:rsid w:val="009A1AED"/>
    <w:rsid w:val="009A1B9E"/>
    <w:rsid w:val="009A2210"/>
    <w:rsid w:val="009A2403"/>
    <w:rsid w:val="009A2772"/>
    <w:rsid w:val="009A2B1D"/>
    <w:rsid w:val="009A3268"/>
    <w:rsid w:val="009A4E10"/>
    <w:rsid w:val="009A56A6"/>
    <w:rsid w:val="009A5A04"/>
    <w:rsid w:val="009A5F21"/>
    <w:rsid w:val="009A670B"/>
    <w:rsid w:val="009A7AD4"/>
    <w:rsid w:val="009B0A7D"/>
    <w:rsid w:val="009B0EBF"/>
    <w:rsid w:val="009B1AAD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C25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1F0"/>
    <w:rsid w:val="009D16A0"/>
    <w:rsid w:val="009D2019"/>
    <w:rsid w:val="009D2657"/>
    <w:rsid w:val="009D2AEF"/>
    <w:rsid w:val="009D2B76"/>
    <w:rsid w:val="009D2F92"/>
    <w:rsid w:val="009D33B0"/>
    <w:rsid w:val="009D3BFE"/>
    <w:rsid w:val="009D3E3D"/>
    <w:rsid w:val="009D42C0"/>
    <w:rsid w:val="009D440A"/>
    <w:rsid w:val="009D4F18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8C9"/>
    <w:rsid w:val="009E4B9D"/>
    <w:rsid w:val="009E5AE5"/>
    <w:rsid w:val="009E6619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3122"/>
    <w:rsid w:val="009F498C"/>
    <w:rsid w:val="009F4D54"/>
    <w:rsid w:val="009F4D68"/>
    <w:rsid w:val="009F5618"/>
    <w:rsid w:val="009F5B38"/>
    <w:rsid w:val="009F664F"/>
    <w:rsid w:val="009F686E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715"/>
    <w:rsid w:val="00A07AE6"/>
    <w:rsid w:val="00A07B3E"/>
    <w:rsid w:val="00A1030C"/>
    <w:rsid w:val="00A1054D"/>
    <w:rsid w:val="00A10D39"/>
    <w:rsid w:val="00A10DD4"/>
    <w:rsid w:val="00A11363"/>
    <w:rsid w:val="00A118FC"/>
    <w:rsid w:val="00A119AE"/>
    <w:rsid w:val="00A11AE9"/>
    <w:rsid w:val="00A11D8A"/>
    <w:rsid w:val="00A121AD"/>
    <w:rsid w:val="00A12509"/>
    <w:rsid w:val="00A12A67"/>
    <w:rsid w:val="00A130B6"/>
    <w:rsid w:val="00A1349D"/>
    <w:rsid w:val="00A13957"/>
    <w:rsid w:val="00A13BC2"/>
    <w:rsid w:val="00A13C5C"/>
    <w:rsid w:val="00A13CEB"/>
    <w:rsid w:val="00A16048"/>
    <w:rsid w:val="00A1667F"/>
    <w:rsid w:val="00A16C1C"/>
    <w:rsid w:val="00A17036"/>
    <w:rsid w:val="00A17075"/>
    <w:rsid w:val="00A175CA"/>
    <w:rsid w:val="00A17DAE"/>
    <w:rsid w:val="00A20239"/>
    <w:rsid w:val="00A20259"/>
    <w:rsid w:val="00A2119B"/>
    <w:rsid w:val="00A21B12"/>
    <w:rsid w:val="00A21C76"/>
    <w:rsid w:val="00A2266B"/>
    <w:rsid w:val="00A2288E"/>
    <w:rsid w:val="00A23506"/>
    <w:rsid w:val="00A24A05"/>
    <w:rsid w:val="00A252D3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C39"/>
    <w:rsid w:val="00A30DE9"/>
    <w:rsid w:val="00A30E03"/>
    <w:rsid w:val="00A315A8"/>
    <w:rsid w:val="00A319C2"/>
    <w:rsid w:val="00A32566"/>
    <w:rsid w:val="00A32946"/>
    <w:rsid w:val="00A32B81"/>
    <w:rsid w:val="00A32EB6"/>
    <w:rsid w:val="00A339B9"/>
    <w:rsid w:val="00A35024"/>
    <w:rsid w:val="00A3538C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52"/>
    <w:rsid w:val="00A4366B"/>
    <w:rsid w:val="00A43882"/>
    <w:rsid w:val="00A43D25"/>
    <w:rsid w:val="00A43F6A"/>
    <w:rsid w:val="00A43F93"/>
    <w:rsid w:val="00A44F3B"/>
    <w:rsid w:val="00A44FCF"/>
    <w:rsid w:val="00A450CC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B9"/>
    <w:rsid w:val="00A532F6"/>
    <w:rsid w:val="00A54033"/>
    <w:rsid w:val="00A5479E"/>
    <w:rsid w:val="00A554C1"/>
    <w:rsid w:val="00A55B32"/>
    <w:rsid w:val="00A5639F"/>
    <w:rsid w:val="00A566C7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74A"/>
    <w:rsid w:val="00A65E4F"/>
    <w:rsid w:val="00A662E8"/>
    <w:rsid w:val="00A66363"/>
    <w:rsid w:val="00A6636A"/>
    <w:rsid w:val="00A66EF2"/>
    <w:rsid w:val="00A66F7F"/>
    <w:rsid w:val="00A67770"/>
    <w:rsid w:val="00A6793E"/>
    <w:rsid w:val="00A70B84"/>
    <w:rsid w:val="00A71053"/>
    <w:rsid w:val="00A72A71"/>
    <w:rsid w:val="00A72B64"/>
    <w:rsid w:val="00A73490"/>
    <w:rsid w:val="00A73E1E"/>
    <w:rsid w:val="00A74C72"/>
    <w:rsid w:val="00A75070"/>
    <w:rsid w:val="00A752FE"/>
    <w:rsid w:val="00A7556B"/>
    <w:rsid w:val="00A75778"/>
    <w:rsid w:val="00A75ABB"/>
    <w:rsid w:val="00A75C28"/>
    <w:rsid w:val="00A75C6F"/>
    <w:rsid w:val="00A75D67"/>
    <w:rsid w:val="00A75E84"/>
    <w:rsid w:val="00A76B39"/>
    <w:rsid w:val="00A80651"/>
    <w:rsid w:val="00A814DE"/>
    <w:rsid w:val="00A82F39"/>
    <w:rsid w:val="00A82F8A"/>
    <w:rsid w:val="00A833AC"/>
    <w:rsid w:val="00A83C5B"/>
    <w:rsid w:val="00A8507D"/>
    <w:rsid w:val="00A85A21"/>
    <w:rsid w:val="00A85ABE"/>
    <w:rsid w:val="00A85E82"/>
    <w:rsid w:val="00A85FFB"/>
    <w:rsid w:val="00A8650A"/>
    <w:rsid w:val="00A868F1"/>
    <w:rsid w:val="00A86F14"/>
    <w:rsid w:val="00A87042"/>
    <w:rsid w:val="00A875FC"/>
    <w:rsid w:val="00A87BA4"/>
    <w:rsid w:val="00A913A9"/>
    <w:rsid w:val="00A91506"/>
    <w:rsid w:val="00A92CB5"/>
    <w:rsid w:val="00A92F21"/>
    <w:rsid w:val="00A93108"/>
    <w:rsid w:val="00A9312C"/>
    <w:rsid w:val="00A93633"/>
    <w:rsid w:val="00A938C4"/>
    <w:rsid w:val="00A942A6"/>
    <w:rsid w:val="00A946AA"/>
    <w:rsid w:val="00A954FF"/>
    <w:rsid w:val="00A963F2"/>
    <w:rsid w:val="00A964B3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0E9"/>
    <w:rsid w:val="00AA03D3"/>
    <w:rsid w:val="00AA06C6"/>
    <w:rsid w:val="00AA087F"/>
    <w:rsid w:val="00AA0986"/>
    <w:rsid w:val="00AA1170"/>
    <w:rsid w:val="00AA12C3"/>
    <w:rsid w:val="00AA18CE"/>
    <w:rsid w:val="00AA18FD"/>
    <w:rsid w:val="00AA1C15"/>
    <w:rsid w:val="00AA201C"/>
    <w:rsid w:val="00AA3E80"/>
    <w:rsid w:val="00AA41E5"/>
    <w:rsid w:val="00AA4C25"/>
    <w:rsid w:val="00AA4F55"/>
    <w:rsid w:val="00AA5201"/>
    <w:rsid w:val="00AA5DA9"/>
    <w:rsid w:val="00AA68FF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7EB"/>
    <w:rsid w:val="00AB28E9"/>
    <w:rsid w:val="00AB34CA"/>
    <w:rsid w:val="00AB3659"/>
    <w:rsid w:val="00AB3C24"/>
    <w:rsid w:val="00AB3DFC"/>
    <w:rsid w:val="00AB4795"/>
    <w:rsid w:val="00AB5C38"/>
    <w:rsid w:val="00AB683A"/>
    <w:rsid w:val="00AB69A6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866"/>
    <w:rsid w:val="00AC6B52"/>
    <w:rsid w:val="00AC6ED5"/>
    <w:rsid w:val="00AC7735"/>
    <w:rsid w:val="00AC7E52"/>
    <w:rsid w:val="00AD008F"/>
    <w:rsid w:val="00AD04FE"/>
    <w:rsid w:val="00AD07AA"/>
    <w:rsid w:val="00AD11D7"/>
    <w:rsid w:val="00AD159C"/>
    <w:rsid w:val="00AD16FA"/>
    <w:rsid w:val="00AD18B5"/>
    <w:rsid w:val="00AD29F2"/>
    <w:rsid w:val="00AD3311"/>
    <w:rsid w:val="00AD34E2"/>
    <w:rsid w:val="00AD3BB0"/>
    <w:rsid w:val="00AD3D08"/>
    <w:rsid w:val="00AD3D88"/>
    <w:rsid w:val="00AD42FB"/>
    <w:rsid w:val="00AD43B7"/>
    <w:rsid w:val="00AD45EF"/>
    <w:rsid w:val="00AD5D57"/>
    <w:rsid w:val="00AD6086"/>
    <w:rsid w:val="00AD6B09"/>
    <w:rsid w:val="00AD73D8"/>
    <w:rsid w:val="00AD771F"/>
    <w:rsid w:val="00AD7C58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876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6F4E"/>
    <w:rsid w:val="00AF73B8"/>
    <w:rsid w:val="00AF7896"/>
    <w:rsid w:val="00AF7C81"/>
    <w:rsid w:val="00B00810"/>
    <w:rsid w:val="00B00E9F"/>
    <w:rsid w:val="00B00F97"/>
    <w:rsid w:val="00B0102E"/>
    <w:rsid w:val="00B01336"/>
    <w:rsid w:val="00B01754"/>
    <w:rsid w:val="00B01873"/>
    <w:rsid w:val="00B01DB7"/>
    <w:rsid w:val="00B02163"/>
    <w:rsid w:val="00B0339F"/>
    <w:rsid w:val="00B03A87"/>
    <w:rsid w:val="00B044D9"/>
    <w:rsid w:val="00B045FD"/>
    <w:rsid w:val="00B04784"/>
    <w:rsid w:val="00B0494B"/>
    <w:rsid w:val="00B05148"/>
    <w:rsid w:val="00B0652F"/>
    <w:rsid w:val="00B0658D"/>
    <w:rsid w:val="00B0738C"/>
    <w:rsid w:val="00B07A24"/>
    <w:rsid w:val="00B07A9E"/>
    <w:rsid w:val="00B10002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A2A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29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001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32F"/>
    <w:rsid w:val="00B43411"/>
    <w:rsid w:val="00B437EC"/>
    <w:rsid w:val="00B43FA9"/>
    <w:rsid w:val="00B445EC"/>
    <w:rsid w:val="00B4508C"/>
    <w:rsid w:val="00B45E3D"/>
    <w:rsid w:val="00B46798"/>
    <w:rsid w:val="00B50158"/>
    <w:rsid w:val="00B506AE"/>
    <w:rsid w:val="00B50EFE"/>
    <w:rsid w:val="00B513D3"/>
    <w:rsid w:val="00B5159D"/>
    <w:rsid w:val="00B516D2"/>
    <w:rsid w:val="00B527D5"/>
    <w:rsid w:val="00B530B1"/>
    <w:rsid w:val="00B530EE"/>
    <w:rsid w:val="00B53D64"/>
    <w:rsid w:val="00B54302"/>
    <w:rsid w:val="00B5567E"/>
    <w:rsid w:val="00B55D21"/>
    <w:rsid w:val="00B55E13"/>
    <w:rsid w:val="00B56506"/>
    <w:rsid w:val="00B5688C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7511"/>
    <w:rsid w:val="00B6768E"/>
    <w:rsid w:val="00B70345"/>
    <w:rsid w:val="00B705B4"/>
    <w:rsid w:val="00B70B26"/>
    <w:rsid w:val="00B711A4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0BBE"/>
    <w:rsid w:val="00B81856"/>
    <w:rsid w:val="00B81B6B"/>
    <w:rsid w:val="00B82027"/>
    <w:rsid w:val="00B821DE"/>
    <w:rsid w:val="00B822C6"/>
    <w:rsid w:val="00B84377"/>
    <w:rsid w:val="00B8665E"/>
    <w:rsid w:val="00B86F29"/>
    <w:rsid w:val="00B870CB"/>
    <w:rsid w:val="00B87119"/>
    <w:rsid w:val="00B871E7"/>
    <w:rsid w:val="00B87477"/>
    <w:rsid w:val="00B90FAE"/>
    <w:rsid w:val="00B91385"/>
    <w:rsid w:val="00B91591"/>
    <w:rsid w:val="00B91B6C"/>
    <w:rsid w:val="00B92962"/>
    <w:rsid w:val="00B92A7A"/>
    <w:rsid w:val="00B92D7C"/>
    <w:rsid w:val="00B936C8"/>
    <w:rsid w:val="00B938EF"/>
    <w:rsid w:val="00B938F1"/>
    <w:rsid w:val="00B94C04"/>
    <w:rsid w:val="00B958CB"/>
    <w:rsid w:val="00B95F8F"/>
    <w:rsid w:val="00B966C2"/>
    <w:rsid w:val="00B97042"/>
    <w:rsid w:val="00B976E8"/>
    <w:rsid w:val="00BA089C"/>
    <w:rsid w:val="00BA0BBE"/>
    <w:rsid w:val="00BA14C1"/>
    <w:rsid w:val="00BA20F4"/>
    <w:rsid w:val="00BA2311"/>
    <w:rsid w:val="00BA27B4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981"/>
    <w:rsid w:val="00BB1C8A"/>
    <w:rsid w:val="00BB234E"/>
    <w:rsid w:val="00BB26F6"/>
    <w:rsid w:val="00BB2903"/>
    <w:rsid w:val="00BB33DA"/>
    <w:rsid w:val="00BB3A72"/>
    <w:rsid w:val="00BB4049"/>
    <w:rsid w:val="00BB415C"/>
    <w:rsid w:val="00BB4A4F"/>
    <w:rsid w:val="00BB5487"/>
    <w:rsid w:val="00BB5F6D"/>
    <w:rsid w:val="00BB7921"/>
    <w:rsid w:val="00BB7964"/>
    <w:rsid w:val="00BB7AA6"/>
    <w:rsid w:val="00BB7C9D"/>
    <w:rsid w:val="00BC06C8"/>
    <w:rsid w:val="00BC07BF"/>
    <w:rsid w:val="00BC0AD1"/>
    <w:rsid w:val="00BC0B01"/>
    <w:rsid w:val="00BC0E1F"/>
    <w:rsid w:val="00BC0F72"/>
    <w:rsid w:val="00BC145F"/>
    <w:rsid w:val="00BC174B"/>
    <w:rsid w:val="00BC1EAE"/>
    <w:rsid w:val="00BC2940"/>
    <w:rsid w:val="00BC2B58"/>
    <w:rsid w:val="00BC2F51"/>
    <w:rsid w:val="00BC3371"/>
    <w:rsid w:val="00BC3449"/>
    <w:rsid w:val="00BC38A9"/>
    <w:rsid w:val="00BC426A"/>
    <w:rsid w:val="00BC5A55"/>
    <w:rsid w:val="00BC5CD3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165"/>
    <w:rsid w:val="00BD222A"/>
    <w:rsid w:val="00BD2E6D"/>
    <w:rsid w:val="00BD3273"/>
    <w:rsid w:val="00BD3AD3"/>
    <w:rsid w:val="00BD42F2"/>
    <w:rsid w:val="00BD49C5"/>
    <w:rsid w:val="00BD505C"/>
    <w:rsid w:val="00BD58AD"/>
    <w:rsid w:val="00BD717A"/>
    <w:rsid w:val="00BD786B"/>
    <w:rsid w:val="00BD7918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D15"/>
    <w:rsid w:val="00BE472B"/>
    <w:rsid w:val="00BE4898"/>
    <w:rsid w:val="00BE4A8A"/>
    <w:rsid w:val="00BE508F"/>
    <w:rsid w:val="00BE5160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6826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30E"/>
    <w:rsid w:val="00C04A27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BE5"/>
    <w:rsid w:val="00C10FC4"/>
    <w:rsid w:val="00C119E0"/>
    <w:rsid w:val="00C12EA2"/>
    <w:rsid w:val="00C1390D"/>
    <w:rsid w:val="00C139F1"/>
    <w:rsid w:val="00C13BEC"/>
    <w:rsid w:val="00C13C62"/>
    <w:rsid w:val="00C14176"/>
    <w:rsid w:val="00C15F12"/>
    <w:rsid w:val="00C162A6"/>
    <w:rsid w:val="00C16892"/>
    <w:rsid w:val="00C16C6A"/>
    <w:rsid w:val="00C1702B"/>
    <w:rsid w:val="00C17511"/>
    <w:rsid w:val="00C177BD"/>
    <w:rsid w:val="00C202EB"/>
    <w:rsid w:val="00C20C48"/>
    <w:rsid w:val="00C21C91"/>
    <w:rsid w:val="00C21F5E"/>
    <w:rsid w:val="00C229E1"/>
    <w:rsid w:val="00C22F90"/>
    <w:rsid w:val="00C23934"/>
    <w:rsid w:val="00C23FFC"/>
    <w:rsid w:val="00C24525"/>
    <w:rsid w:val="00C2552C"/>
    <w:rsid w:val="00C26CE5"/>
    <w:rsid w:val="00C278C3"/>
    <w:rsid w:val="00C27EAD"/>
    <w:rsid w:val="00C3073B"/>
    <w:rsid w:val="00C31469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2F44"/>
    <w:rsid w:val="00C43454"/>
    <w:rsid w:val="00C44BB4"/>
    <w:rsid w:val="00C44C48"/>
    <w:rsid w:val="00C459D0"/>
    <w:rsid w:val="00C45C6E"/>
    <w:rsid w:val="00C468DA"/>
    <w:rsid w:val="00C47414"/>
    <w:rsid w:val="00C47471"/>
    <w:rsid w:val="00C50573"/>
    <w:rsid w:val="00C505B2"/>
    <w:rsid w:val="00C50CC3"/>
    <w:rsid w:val="00C51193"/>
    <w:rsid w:val="00C51252"/>
    <w:rsid w:val="00C517E1"/>
    <w:rsid w:val="00C525C7"/>
    <w:rsid w:val="00C52A9B"/>
    <w:rsid w:val="00C5302F"/>
    <w:rsid w:val="00C5320D"/>
    <w:rsid w:val="00C5338A"/>
    <w:rsid w:val="00C53926"/>
    <w:rsid w:val="00C53B93"/>
    <w:rsid w:val="00C53CBB"/>
    <w:rsid w:val="00C542BC"/>
    <w:rsid w:val="00C556A9"/>
    <w:rsid w:val="00C55D87"/>
    <w:rsid w:val="00C56D0E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41D"/>
    <w:rsid w:val="00C71F9C"/>
    <w:rsid w:val="00C721DF"/>
    <w:rsid w:val="00C72D4C"/>
    <w:rsid w:val="00C72E0A"/>
    <w:rsid w:val="00C72EF5"/>
    <w:rsid w:val="00C738D0"/>
    <w:rsid w:val="00C73B42"/>
    <w:rsid w:val="00C74A05"/>
    <w:rsid w:val="00C7506A"/>
    <w:rsid w:val="00C7570D"/>
    <w:rsid w:val="00C759FA"/>
    <w:rsid w:val="00C75B79"/>
    <w:rsid w:val="00C76224"/>
    <w:rsid w:val="00C766A2"/>
    <w:rsid w:val="00C76A15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E45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2788"/>
    <w:rsid w:val="00C9335A"/>
    <w:rsid w:val="00C9438D"/>
    <w:rsid w:val="00C94DF0"/>
    <w:rsid w:val="00C955CC"/>
    <w:rsid w:val="00C956E3"/>
    <w:rsid w:val="00C96AE3"/>
    <w:rsid w:val="00C97A7E"/>
    <w:rsid w:val="00C97C04"/>
    <w:rsid w:val="00C97F5B"/>
    <w:rsid w:val="00CA0A88"/>
    <w:rsid w:val="00CA10F0"/>
    <w:rsid w:val="00CA1235"/>
    <w:rsid w:val="00CA1E63"/>
    <w:rsid w:val="00CA20B6"/>
    <w:rsid w:val="00CA2206"/>
    <w:rsid w:val="00CA2504"/>
    <w:rsid w:val="00CA26F3"/>
    <w:rsid w:val="00CA2CFE"/>
    <w:rsid w:val="00CA33CB"/>
    <w:rsid w:val="00CA3D7A"/>
    <w:rsid w:val="00CA3ED6"/>
    <w:rsid w:val="00CA3FCE"/>
    <w:rsid w:val="00CA56C4"/>
    <w:rsid w:val="00CA5726"/>
    <w:rsid w:val="00CA60DF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44E"/>
    <w:rsid w:val="00CB2F88"/>
    <w:rsid w:val="00CB351A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B7903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588"/>
    <w:rsid w:val="00CC7798"/>
    <w:rsid w:val="00CC7FA5"/>
    <w:rsid w:val="00CD039F"/>
    <w:rsid w:val="00CD0EF0"/>
    <w:rsid w:val="00CD1176"/>
    <w:rsid w:val="00CD2087"/>
    <w:rsid w:val="00CD270B"/>
    <w:rsid w:val="00CD3128"/>
    <w:rsid w:val="00CD378C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0C91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5AE4"/>
    <w:rsid w:val="00CE6B98"/>
    <w:rsid w:val="00CE6C96"/>
    <w:rsid w:val="00CE75F5"/>
    <w:rsid w:val="00CE78B6"/>
    <w:rsid w:val="00CF02D5"/>
    <w:rsid w:val="00CF059F"/>
    <w:rsid w:val="00CF11F1"/>
    <w:rsid w:val="00CF1615"/>
    <w:rsid w:val="00CF2164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07EB8"/>
    <w:rsid w:val="00D10B5B"/>
    <w:rsid w:val="00D120CA"/>
    <w:rsid w:val="00D13491"/>
    <w:rsid w:val="00D13C50"/>
    <w:rsid w:val="00D13DE7"/>
    <w:rsid w:val="00D13F70"/>
    <w:rsid w:val="00D14F74"/>
    <w:rsid w:val="00D151E3"/>
    <w:rsid w:val="00D15C32"/>
    <w:rsid w:val="00D167CB"/>
    <w:rsid w:val="00D1732D"/>
    <w:rsid w:val="00D17EEC"/>
    <w:rsid w:val="00D20434"/>
    <w:rsid w:val="00D2055A"/>
    <w:rsid w:val="00D20B39"/>
    <w:rsid w:val="00D20BB0"/>
    <w:rsid w:val="00D20E8A"/>
    <w:rsid w:val="00D214B5"/>
    <w:rsid w:val="00D22028"/>
    <w:rsid w:val="00D22F48"/>
    <w:rsid w:val="00D2308C"/>
    <w:rsid w:val="00D241FC"/>
    <w:rsid w:val="00D2464F"/>
    <w:rsid w:val="00D24989"/>
    <w:rsid w:val="00D24CD0"/>
    <w:rsid w:val="00D25785"/>
    <w:rsid w:val="00D26182"/>
    <w:rsid w:val="00D26699"/>
    <w:rsid w:val="00D26FE0"/>
    <w:rsid w:val="00D301AB"/>
    <w:rsid w:val="00D30BE7"/>
    <w:rsid w:val="00D3141F"/>
    <w:rsid w:val="00D3143E"/>
    <w:rsid w:val="00D31825"/>
    <w:rsid w:val="00D31FB0"/>
    <w:rsid w:val="00D32342"/>
    <w:rsid w:val="00D3248A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2D2"/>
    <w:rsid w:val="00D353D4"/>
    <w:rsid w:val="00D35AAA"/>
    <w:rsid w:val="00D35D2F"/>
    <w:rsid w:val="00D35F9A"/>
    <w:rsid w:val="00D360A6"/>
    <w:rsid w:val="00D362B7"/>
    <w:rsid w:val="00D364BB"/>
    <w:rsid w:val="00D3659B"/>
    <w:rsid w:val="00D36838"/>
    <w:rsid w:val="00D36C2E"/>
    <w:rsid w:val="00D37B88"/>
    <w:rsid w:val="00D37E30"/>
    <w:rsid w:val="00D406B4"/>
    <w:rsid w:val="00D410BD"/>
    <w:rsid w:val="00D4186D"/>
    <w:rsid w:val="00D41997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80"/>
    <w:rsid w:val="00D56D55"/>
    <w:rsid w:val="00D5760C"/>
    <w:rsid w:val="00D5764A"/>
    <w:rsid w:val="00D57CB3"/>
    <w:rsid w:val="00D57CC7"/>
    <w:rsid w:val="00D60599"/>
    <w:rsid w:val="00D60681"/>
    <w:rsid w:val="00D611A2"/>
    <w:rsid w:val="00D61DD7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0F60"/>
    <w:rsid w:val="00D71246"/>
    <w:rsid w:val="00D716AC"/>
    <w:rsid w:val="00D71DDD"/>
    <w:rsid w:val="00D727EA"/>
    <w:rsid w:val="00D727F0"/>
    <w:rsid w:val="00D72F4D"/>
    <w:rsid w:val="00D74421"/>
    <w:rsid w:val="00D74B9E"/>
    <w:rsid w:val="00D77594"/>
    <w:rsid w:val="00D77ED0"/>
    <w:rsid w:val="00D8080D"/>
    <w:rsid w:val="00D80A4D"/>
    <w:rsid w:val="00D80F14"/>
    <w:rsid w:val="00D8101F"/>
    <w:rsid w:val="00D81610"/>
    <w:rsid w:val="00D8166D"/>
    <w:rsid w:val="00D817AF"/>
    <w:rsid w:val="00D81FD7"/>
    <w:rsid w:val="00D82083"/>
    <w:rsid w:val="00D829AD"/>
    <w:rsid w:val="00D82B1B"/>
    <w:rsid w:val="00D82EA7"/>
    <w:rsid w:val="00D832E3"/>
    <w:rsid w:val="00D834FA"/>
    <w:rsid w:val="00D840D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1FC5"/>
    <w:rsid w:val="00D926C3"/>
    <w:rsid w:val="00D92F65"/>
    <w:rsid w:val="00D93937"/>
    <w:rsid w:val="00D93A6A"/>
    <w:rsid w:val="00D93F80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2E87"/>
    <w:rsid w:val="00DA35DE"/>
    <w:rsid w:val="00DA39E7"/>
    <w:rsid w:val="00DA460E"/>
    <w:rsid w:val="00DA4C77"/>
    <w:rsid w:val="00DA513F"/>
    <w:rsid w:val="00DA52A5"/>
    <w:rsid w:val="00DA53DF"/>
    <w:rsid w:val="00DA6995"/>
    <w:rsid w:val="00DA6BFB"/>
    <w:rsid w:val="00DA6DB7"/>
    <w:rsid w:val="00DA7DAA"/>
    <w:rsid w:val="00DB0BBB"/>
    <w:rsid w:val="00DB15DD"/>
    <w:rsid w:val="00DB1A5C"/>
    <w:rsid w:val="00DB2989"/>
    <w:rsid w:val="00DB2C90"/>
    <w:rsid w:val="00DB3687"/>
    <w:rsid w:val="00DB3A42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2D5C"/>
    <w:rsid w:val="00DC3280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7B6"/>
    <w:rsid w:val="00DC7E36"/>
    <w:rsid w:val="00DD1054"/>
    <w:rsid w:val="00DD1D9A"/>
    <w:rsid w:val="00DD1ED9"/>
    <w:rsid w:val="00DD2A7A"/>
    <w:rsid w:val="00DD2AD3"/>
    <w:rsid w:val="00DD3194"/>
    <w:rsid w:val="00DD3A2F"/>
    <w:rsid w:val="00DD4116"/>
    <w:rsid w:val="00DD4DE9"/>
    <w:rsid w:val="00DD5249"/>
    <w:rsid w:val="00DD563B"/>
    <w:rsid w:val="00DD58B0"/>
    <w:rsid w:val="00DD6DB9"/>
    <w:rsid w:val="00DD7282"/>
    <w:rsid w:val="00DD7F66"/>
    <w:rsid w:val="00DE0824"/>
    <w:rsid w:val="00DE09CA"/>
    <w:rsid w:val="00DE0F0A"/>
    <w:rsid w:val="00DE1B38"/>
    <w:rsid w:val="00DE2148"/>
    <w:rsid w:val="00DE2A93"/>
    <w:rsid w:val="00DE2E90"/>
    <w:rsid w:val="00DE3B0D"/>
    <w:rsid w:val="00DE4337"/>
    <w:rsid w:val="00DE4361"/>
    <w:rsid w:val="00DE460C"/>
    <w:rsid w:val="00DE47E0"/>
    <w:rsid w:val="00DE5367"/>
    <w:rsid w:val="00DE56F5"/>
    <w:rsid w:val="00DE6A2E"/>
    <w:rsid w:val="00DE704E"/>
    <w:rsid w:val="00DE72A8"/>
    <w:rsid w:val="00DE778B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A1F"/>
    <w:rsid w:val="00DF5965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3F7D"/>
    <w:rsid w:val="00E03FC0"/>
    <w:rsid w:val="00E04F68"/>
    <w:rsid w:val="00E05579"/>
    <w:rsid w:val="00E05637"/>
    <w:rsid w:val="00E05D49"/>
    <w:rsid w:val="00E06627"/>
    <w:rsid w:val="00E06D9E"/>
    <w:rsid w:val="00E07BC5"/>
    <w:rsid w:val="00E109F5"/>
    <w:rsid w:val="00E10F19"/>
    <w:rsid w:val="00E1174A"/>
    <w:rsid w:val="00E12504"/>
    <w:rsid w:val="00E12F5C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9BE"/>
    <w:rsid w:val="00E20B86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0CD5"/>
    <w:rsid w:val="00E31043"/>
    <w:rsid w:val="00E3142B"/>
    <w:rsid w:val="00E3285E"/>
    <w:rsid w:val="00E328F0"/>
    <w:rsid w:val="00E32A48"/>
    <w:rsid w:val="00E32A55"/>
    <w:rsid w:val="00E32DE9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3C71"/>
    <w:rsid w:val="00E442F9"/>
    <w:rsid w:val="00E4466C"/>
    <w:rsid w:val="00E449B3"/>
    <w:rsid w:val="00E44AD5"/>
    <w:rsid w:val="00E4590E"/>
    <w:rsid w:val="00E47148"/>
    <w:rsid w:val="00E472CF"/>
    <w:rsid w:val="00E477AA"/>
    <w:rsid w:val="00E47DAA"/>
    <w:rsid w:val="00E50C2D"/>
    <w:rsid w:val="00E51550"/>
    <w:rsid w:val="00E5223F"/>
    <w:rsid w:val="00E523C0"/>
    <w:rsid w:val="00E52B47"/>
    <w:rsid w:val="00E52D67"/>
    <w:rsid w:val="00E53FF5"/>
    <w:rsid w:val="00E5472D"/>
    <w:rsid w:val="00E54900"/>
    <w:rsid w:val="00E54CB4"/>
    <w:rsid w:val="00E55A9B"/>
    <w:rsid w:val="00E56410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528"/>
    <w:rsid w:val="00E60D85"/>
    <w:rsid w:val="00E61812"/>
    <w:rsid w:val="00E61AAA"/>
    <w:rsid w:val="00E61AAF"/>
    <w:rsid w:val="00E62B07"/>
    <w:rsid w:val="00E62B42"/>
    <w:rsid w:val="00E6386B"/>
    <w:rsid w:val="00E65462"/>
    <w:rsid w:val="00E66746"/>
    <w:rsid w:val="00E669F0"/>
    <w:rsid w:val="00E66BCA"/>
    <w:rsid w:val="00E678D6"/>
    <w:rsid w:val="00E705F2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90F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08C"/>
    <w:rsid w:val="00E85948"/>
    <w:rsid w:val="00E8631F"/>
    <w:rsid w:val="00E865D9"/>
    <w:rsid w:val="00E86D7F"/>
    <w:rsid w:val="00E86E52"/>
    <w:rsid w:val="00E870C2"/>
    <w:rsid w:val="00E871A1"/>
    <w:rsid w:val="00E87A75"/>
    <w:rsid w:val="00E87BA6"/>
    <w:rsid w:val="00E87FA8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4E8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8C3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5AD"/>
    <w:rsid w:val="00EA7C25"/>
    <w:rsid w:val="00EB00DA"/>
    <w:rsid w:val="00EB0D5B"/>
    <w:rsid w:val="00EB16D6"/>
    <w:rsid w:val="00EB171A"/>
    <w:rsid w:val="00EB1A67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46E"/>
    <w:rsid w:val="00EC2EC9"/>
    <w:rsid w:val="00EC2ED6"/>
    <w:rsid w:val="00EC3599"/>
    <w:rsid w:val="00EC3BC4"/>
    <w:rsid w:val="00EC3C7C"/>
    <w:rsid w:val="00EC5027"/>
    <w:rsid w:val="00EC560E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3C72"/>
    <w:rsid w:val="00ED4488"/>
    <w:rsid w:val="00ED496A"/>
    <w:rsid w:val="00ED505D"/>
    <w:rsid w:val="00ED5B0A"/>
    <w:rsid w:val="00ED61F9"/>
    <w:rsid w:val="00ED62B4"/>
    <w:rsid w:val="00ED6A54"/>
    <w:rsid w:val="00ED7003"/>
    <w:rsid w:val="00ED7395"/>
    <w:rsid w:val="00EE04D9"/>
    <w:rsid w:val="00EE1095"/>
    <w:rsid w:val="00EE123B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F4D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7CF"/>
    <w:rsid w:val="00EF48A8"/>
    <w:rsid w:val="00EF4C70"/>
    <w:rsid w:val="00EF4F5B"/>
    <w:rsid w:val="00EF5BE2"/>
    <w:rsid w:val="00EF62BC"/>
    <w:rsid w:val="00EF6799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86"/>
    <w:rsid w:val="00F03608"/>
    <w:rsid w:val="00F03621"/>
    <w:rsid w:val="00F03B76"/>
    <w:rsid w:val="00F043AE"/>
    <w:rsid w:val="00F04A88"/>
    <w:rsid w:val="00F04E97"/>
    <w:rsid w:val="00F052D6"/>
    <w:rsid w:val="00F053F1"/>
    <w:rsid w:val="00F055AD"/>
    <w:rsid w:val="00F06176"/>
    <w:rsid w:val="00F06F69"/>
    <w:rsid w:val="00F07050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1F14"/>
    <w:rsid w:val="00F126F8"/>
    <w:rsid w:val="00F12EBA"/>
    <w:rsid w:val="00F13564"/>
    <w:rsid w:val="00F13735"/>
    <w:rsid w:val="00F138F0"/>
    <w:rsid w:val="00F140C4"/>
    <w:rsid w:val="00F1428E"/>
    <w:rsid w:val="00F145FC"/>
    <w:rsid w:val="00F148C3"/>
    <w:rsid w:val="00F14AB8"/>
    <w:rsid w:val="00F14C9E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BC4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B43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4C04"/>
    <w:rsid w:val="00F36D2A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44D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6FD1"/>
    <w:rsid w:val="00F47408"/>
    <w:rsid w:val="00F516CE"/>
    <w:rsid w:val="00F516D1"/>
    <w:rsid w:val="00F5198B"/>
    <w:rsid w:val="00F51F80"/>
    <w:rsid w:val="00F53E47"/>
    <w:rsid w:val="00F544BC"/>
    <w:rsid w:val="00F54540"/>
    <w:rsid w:val="00F5674D"/>
    <w:rsid w:val="00F56C27"/>
    <w:rsid w:val="00F602E9"/>
    <w:rsid w:val="00F608C4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1AB"/>
    <w:rsid w:val="00F6540E"/>
    <w:rsid w:val="00F654BE"/>
    <w:rsid w:val="00F66316"/>
    <w:rsid w:val="00F66EFB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4FF4"/>
    <w:rsid w:val="00F75CD5"/>
    <w:rsid w:val="00F7676B"/>
    <w:rsid w:val="00F76CD7"/>
    <w:rsid w:val="00F76E9C"/>
    <w:rsid w:val="00F77117"/>
    <w:rsid w:val="00F77F8A"/>
    <w:rsid w:val="00F801A0"/>
    <w:rsid w:val="00F80837"/>
    <w:rsid w:val="00F80D0A"/>
    <w:rsid w:val="00F81053"/>
    <w:rsid w:val="00F8157E"/>
    <w:rsid w:val="00F81902"/>
    <w:rsid w:val="00F81BAD"/>
    <w:rsid w:val="00F823C8"/>
    <w:rsid w:val="00F82776"/>
    <w:rsid w:val="00F82AE5"/>
    <w:rsid w:val="00F833EE"/>
    <w:rsid w:val="00F83813"/>
    <w:rsid w:val="00F850D0"/>
    <w:rsid w:val="00F85784"/>
    <w:rsid w:val="00F857C9"/>
    <w:rsid w:val="00F87439"/>
    <w:rsid w:val="00F90D62"/>
    <w:rsid w:val="00F90DD3"/>
    <w:rsid w:val="00F90E38"/>
    <w:rsid w:val="00F914F0"/>
    <w:rsid w:val="00F917E4"/>
    <w:rsid w:val="00F92163"/>
    <w:rsid w:val="00F9283C"/>
    <w:rsid w:val="00F92E64"/>
    <w:rsid w:val="00F932F6"/>
    <w:rsid w:val="00F93E05"/>
    <w:rsid w:val="00F93F56"/>
    <w:rsid w:val="00F94568"/>
    <w:rsid w:val="00F94ECE"/>
    <w:rsid w:val="00F94FFC"/>
    <w:rsid w:val="00F96129"/>
    <w:rsid w:val="00F9614F"/>
    <w:rsid w:val="00F9622B"/>
    <w:rsid w:val="00F96B1D"/>
    <w:rsid w:val="00F9717E"/>
    <w:rsid w:val="00FA02AA"/>
    <w:rsid w:val="00FA08EA"/>
    <w:rsid w:val="00FA0D5D"/>
    <w:rsid w:val="00FA1000"/>
    <w:rsid w:val="00FA105B"/>
    <w:rsid w:val="00FA132F"/>
    <w:rsid w:val="00FA1450"/>
    <w:rsid w:val="00FA16F2"/>
    <w:rsid w:val="00FA1BF8"/>
    <w:rsid w:val="00FA23DE"/>
    <w:rsid w:val="00FA2616"/>
    <w:rsid w:val="00FA2C27"/>
    <w:rsid w:val="00FA2EBA"/>
    <w:rsid w:val="00FA34FE"/>
    <w:rsid w:val="00FA3DB1"/>
    <w:rsid w:val="00FA454E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B97"/>
    <w:rsid w:val="00FB0F74"/>
    <w:rsid w:val="00FB13D1"/>
    <w:rsid w:val="00FB18AE"/>
    <w:rsid w:val="00FB1901"/>
    <w:rsid w:val="00FB1CD3"/>
    <w:rsid w:val="00FB2012"/>
    <w:rsid w:val="00FB2281"/>
    <w:rsid w:val="00FB2666"/>
    <w:rsid w:val="00FB29C4"/>
    <w:rsid w:val="00FB2A60"/>
    <w:rsid w:val="00FB318E"/>
    <w:rsid w:val="00FB3485"/>
    <w:rsid w:val="00FB359B"/>
    <w:rsid w:val="00FB37AA"/>
    <w:rsid w:val="00FB3C6E"/>
    <w:rsid w:val="00FB42C5"/>
    <w:rsid w:val="00FB45DF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224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52E7"/>
    <w:rsid w:val="00FD55F6"/>
    <w:rsid w:val="00FD5680"/>
    <w:rsid w:val="00FD6095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61"/>
    <w:rsid w:val="00FE31C9"/>
    <w:rsid w:val="00FE333A"/>
    <w:rsid w:val="00FE4B03"/>
    <w:rsid w:val="00FE633C"/>
    <w:rsid w:val="00FE6655"/>
    <w:rsid w:val="00FE6C58"/>
    <w:rsid w:val="00FE718D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542"/>
    <w:rsid w:val="00FF2F54"/>
    <w:rsid w:val="00FF3EE9"/>
    <w:rsid w:val="00FF4CC1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FC53523B-3113-4324-BB98-8E9CBF6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F7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qFormat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8ADED-C628-45A9-A1FE-77B1C621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Anna Galon</cp:lastModifiedBy>
  <cp:revision>3</cp:revision>
  <cp:lastPrinted>2025-03-20T10:51:00Z</cp:lastPrinted>
  <dcterms:created xsi:type="dcterms:W3CDTF">2025-03-21T09:03:00Z</dcterms:created>
  <dcterms:modified xsi:type="dcterms:W3CDTF">2025-03-21T09:05:00Z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