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6CD1E0" w14:textId="77777777"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31C1EB8B" wp14:editId="77760FBB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5CE4DF" w14:textId="77777777"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14:paraId="23C5203C" w14:textId="77777777"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14:paraId="5C725817" w14:textId="77777777"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14:paraId="29AA5056" w14:textId="77777777" w:rsidR="00655844" w:rsidRPr="0035518C" w:rsidRDefault="00655844">
                                <w:pPr>
                                  <w:overflowPunct w:val="0"/>
                                  <w:jc w:val="center"/>
                                  <w:rPr>
                                    <w:rFonts w:asciiTheme="majorHAnsi" w:hAnsiTheme="majorHAnsi"/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35518C">
                                  <w:rPr>
                                    <w:rFonts w:asciiTheme="majorHAnsi" w:hAnsiTheme="majorHAnsi"/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C1EB8B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">
                <v:rect id="Rectangle 3" o:spid="_x0000_s1027" style="position:absolute;width:3069;height:1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" filled="f" stroked="f" strokecolor="#3465a4">
                    <v:stroke joinstyle="round"/>
                    <v:textbox>
                      <w:txbxContent>
                        <w:p w14:paraId="415CE4DF" w14:textId="77777777"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14:paraId="23C5203C" w14:textId="77777777"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14:paraId="5C725817" w14:textId="77777777"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14:paraId="29AA5056" w14:textId="77777777" w:rsidR="00655844" w:rsidRPr="0035518C" w:rsidRDefault="00655844">
                          <w:pPr>
                            <w:overflowPunct w:val="0"/>
                            <w:jc w:val="center"/>
                            <w:rPr>
                              <w:rFonts w:asciiTheme="majorHAnsi" w:hAnsiTheme="majorHAnsi"/>
                              <w:kern w:val="1"/>
                              <w:sz w:val="26"/>
                              <w:szCs w:val="26"/>
                            </w:rPr>
                          </w:pPr>
                          <w:r w:rsidRPr="0035518C">
                            <w:rPr>
                              <w:rFonts w:asciiTheme="majorHAnsi" w:hAnsiTheme="majorHAnsi"/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BBC5058" w14:textId="77777777" w:rsidR="00BD4020" w:rsidRPr="0035518C" w:rsidRDefault="00803B90" w:rsidP="00E0769D">
      <w:pPr>
        <w:tabs>
          <w:tab w:val="left" w:pos="7371"/>
        </w:tabs>
        <w:suppressAutoHyphens w:val="0"/>
        <w:spacing w:line="23" w:lineRule="atLeast"/>
        <w:rPr>
          <w:rFonts w:asciiTheme="majorHAnsi" w:eastAsia="Calibri" w:hAnsiTheme="majorHAns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 w:rsidRPr="0035518C">
        <w:rPr>
          <w:rFonts w:asciiTheme="majorHAnsi" w:eastAsia="Calibri" w:hAnsiTheme="majorHAnsi"/>
          <w:b/>
          <w:sz w:val="26"/>
          <w:szCs w:val="26"/>
          <w:lang w:eastAsia="en-US"/>
        </w:rPr>
        <w:t>Zamawiający:</w:t>
      </w:r>
    </w:p>
    <w:p w14:paraId="6263353B" w14:textId="6B44316E" w:rsidR="00BD4020" w:rsidRPr="0035518C" w:rsidRDefault="00BD4020" w:rsidP="004149E6">
      <w:pPr>
        <w:tabs>
          <w:tab w:val="left" w:pos="7371"/>
        </w:tabs>
        <w:suppressAutoHyphens w:val="0"/>
        <w:spacing w:line="23" w:lineRule="atLeast"/>
        <w:ind w:left="7371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ab/>
      </w:r>
      <w:r w:rsidR="008856EB" w:rsidRPr="0035518C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Gmina </w:t>
      </w:r>
      <w:r w:rsidR="004149E6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i Miasto Ulanów </w:t>
      </w:r>
    </w:p>
    <w:p w14:paraId="12FDFC8A" w14:textId="7D59373F" w:rsidR="00BD4020" w:rsidRPr="0035518C" w:rsidRDefault="00BD4020" w:rsidP="00E0769D">
      <w:pPr>
        <w:tabs>
          <w:tab w:val="left" w:pos="7371"/>
        </w:tabs>
        <w:suppressAutoHyphens w:val="0"/>
        <w:spacing w:line="23" w:lineRule="atLeas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ab/>
      </w:r>
      <w:r w:rsidR="004149E6">
        <w:rPr>
          <w:rFonts w:asciiTheme="majorHAnsi" w:eastAsia="Calibri" w:hAnsiTheme="majorHAnsi"/>
          <w:b/>
          <w:sz w:val="26"/>
          <w:szCs w:val="26"/>
          <w:lang w:eastAsia="en-US"/>
        </w:rPr>
        <w:t>Ul. Rynek 5</w:t>
      </w:r>
    </w:p>
    <w:p w14:paraId="34CE0763" w14:textId="6F26311C" w:rsidR="00BD4020" w:rsidRPr="0035518C" w:rsidRDefault="00BD4020" w:rsidP="00E0769D">
      <w:pPr>
        <w:tabs>
          <w:tab w:val="left" w:pos="7371"/>
        </w:tabs>
        <w:suppressAutoHyphens w:val="0"/>
        <w:spacing w:line="23" w:lineRule="atLeas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ab/>
      </w:r>
      <w:r w:rsidR="008856EB" w:rsidRPr="0035518C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37 – </w:t>
      </w:r>
      <w:r w:rsidR="004149E6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410 Ulanów </w:t>
      </w:r>
    </w:p>
    <w:p w14:paraId="5EFE1EDB" w14:textId="77777777" w:rsidR="00CE5B33" w:rsidRPr="0035518C" w:rsidRDefault="00CE5B33" w:rsidP="00E0769D">
      <w:pPr>
        <w:tabs>
          <w:tab w:val="left" w:pos="6804"/>
        </w:tabs>
        <w:spacing w:line="23" w:lineRule="atLeast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55F292BF" w14:textId="02AD6F54" w:rsidR="00E0769D" w:rsidRPr="0035518C" w:rsidRDefault="00E0769D" w:rsidP="00CE5B33">
      <w:pPr>
        <w:spacing w:line="23" w:lineRule="atLeast"/>
        <w:jc w:val="center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 xml:space="preserve">FORMULARZ </w:t>
      </w:r>
      <w:r w:rsidR="006621DF" w:rsidRPr="0035518C">
        <w:rPr>
          <w:rFonts w:asciiTheme="majorHAnsi" w:hAnsiTheme="majorHAnsi"/>
          <w:b/>
          <w:bCs/>
          <w:sz w:val="26"/>
          <w:szCs w:val="26"/>
        </w:rPr>
        <w:t xml:space="preserve">KALKULACJI </w:t>
      </w:r>
      <w:r w:rsidRPr="0035518C">
        <w:rPr>
          <w:rFonts w:asciiTheme="majorHAnsi" w:hAnsiTheme="majorHAnsi"/>
          <w:b/>
          <w:bCs/>
          <w:sz w:val="26"/>
          <w:szCs w:val="26"/>
        </w:rPr>
        <w:t>OFERT</w:t>
      </w:r>
      <w:r w:rsidR="006621DF" w:rsidRPr="0035518C">
        <w:rPr>
          <w:rFonts w:asciiTheme="majorHAnsi" w:hAnsiTheme="majorHAnsi"/>
          <w:b/>
          <w:bCs/>
          <w:sz w:val="26"/>
          <w:szCs w:val="26"/>
        </w:rPr>
        <w:t>Y</w:t>
      </w:r>
    </w:p>
    <w:p w14:paraId="55F48566" w14:textId="77777777" w:rsidR="00E0769D" w:rsidRPr="0035518C" w:rsidRDefault="00E0769D" w:rsidP="00E0769D">
      <w:pPr>
        <w:tabs>
          <w:tab w:val="left" w:pos="6804"/>
        </w:tabs>
        <w:spacing w:line="23" w:lineRule="atLeast"/>
        <w:rPr>
          <w:rFonts w:asciiTheme="majorHAnsi" w:hAnsiTheme="majorHAnsi"/>
          <w:b/>
          <w:i/>
          <w:sz w:val="26"/>
          <w:szCs w:val="26"/>
        </w:rPr>
      </w:pPr>
    </w:p>
    <w:p w14:paraId="20AE75FE" w14:textId="405631DF" w:rsidR="00D84A73" w:rsidRPr="0035518C" w:rsidRDefault="00B56AFC" w:rsidP="00D84A73">
      <w:pPr>
        <w:pStyle w:val="Tekstpodstawowy"/>
        <w:numPr>
          <w:ilvl w:val="0"/>
          <w:numId w:val="14"/>
        </w:numPr>
        <w:spacing w:after="0" w:line="23" w:lineRule="atLeast"/>
        <w:ind w:left="360"/>
        <w:jc w:val="center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iCs/>
          <w:sz w:val="26"/>
          <w:szCs w:val="26"/>
        </w:rPr>
        <w:t xml:space="preserve">Nawiązując do ogłoszonego postępowania w trybie podstawowym bez możliwości negocjacji </w:t>
      </w:r>
      <w:r w:rsidRPr="0035518C">
        <w:rPr>
          <w:rFonts w:asciiTheme="majorHAnsi" w:hAnsiTheme="majorHAnsi"/>
          <w:sz w:val="26"/>
          <w:szCs w:val="26"/>
        </w:rPr>
        <w:t>na</w:t>
      </w:r>
      <w:r w:rsidR="00655844" w:rsidRPr="0035518C">
        <w:rPr>
          <w:rFonts w:asciiTheme="majorHAnsi" w:hAnsiTheme="majorHAnsi"/>
          <w:sz w:val="26"/>
          <w:szCs w:val="26"/>
        </w:rPr>
        <w:t xml:space="preserve"> </w:t>
      </w:r>
      <w:r w:rsidR="00876CEA" w:rsidRPr="0035518C">
        <w:rPr>
          <w:rFonts w:asciiTheme="majorHAnsi" w:hAnsiTheme="majorHAnsi"/>
          <w:sz w:val="26"/>
          <w:szCs w:val="26"/>
        </w:rPr>
        <w:t>zadanie pn</w:t>
      </w:r>
      <w:r w:rsidR="00F52A83" w:rsidRPr="0035518C">
        <w:rPr>
          <w:rFonts w:asciiTheme="majorHAnsi" w:hAnsiTheme="majorHAnsi"/>
          <w:sz w:val="26"/>
          <w:szCs w:val="26"/>
        </w:rPr>
        <w:t>.</w:t>
      </w:r>
      <w:r w:rsidR="00876CEA" w:rsidRPr="0035518C">
        <w:rPr>
          <w:rFonts w:asciiTheme="majorHAnsi" w:hAnsiTheme="majorHAnsi"/>
          <w:sz w:val="26"/>
          <w:szCs w:val="26"/>
        </w:rPr>
        <w:t>:</w:t>
      </w:r>
      <w:r w:rsidR="00D21A58" w:rsidRPr="0035518C">
        <w:rPr>
          <w:rFonts w:asciiTheme="majorHAnsi" w:hAnsiTheme="majorHAnsi"/>
          <w:sz w:val="26"/>
          <w:szCs w:val="26"/>
        </w:rPr>
        <w:br/>
      </w:r>
      <w:r w:rsidR="00D84A73" w:rsidRPr="0035518C">
        <w:rPr>
          <w:rFonts w:asciiTheme="majorHAnsi" w:hAnsiTheme="majorHAnsi"/>
          <w:b/>
          <w:sz w:val="26"/>
          <w:szCs w:val="26"/>
        </w:rPr>
        <w:t xml:space="preserve">„Kompleksowa dostawa energii elektrycznej na potrzeby Gminy </w:t>
      </w:r>
      <w:r w:rsidR="004149E6">
        <w:rPr>
          <w:rFonts w:asciiTheme="majorHAnsi" w:hAnsiTheme="majorHAnsi"/>
          <w:b/>
          <w:sz w:val="26"/>
          <w:szCs w:val="26"/>
        </w:rPr>
        <w:t xml:space="preserve">i Miasta Ulanów </w:t>
      </w:r>
      <w:r w:rsidR="00D84A73" w:rsidRPr="0035518C">
        <w:rPr>
          <w:rFonts w:asciiTheme="majorHAnsi" w:hAnsiTheme="majorHAnsi"/>
          <w:b/>
          <w:sz w:val="26"/>
          <w:szCs w:val="26"/>
        </w:rPr>
        <w:t>”</w:t>
      </w:r>
    </w:p>
    <w:p w14:paraId="5FF1663E" w14:textId="77777777" w:rsidR="00655844" w:rsidRPr="0035518C" w:rsidRDefault="008036BE" w:rsidP="0064765F">
      <w:pPr>
        <w:pStyle w:val="Tekstpodstawowy"/>
        <w:numPr>
          <w:ilvl w:val="0"/>
          <w:numId w:val="14"/>
        </w:numPr>
        <w:spacing w:after="0" w:line="23" w:lineRule="atLeast"/>
        <w:ind w:left="360"/>
        <w:jc w:val="both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Nazwa W</w:t>
      </w:r>
      <w:r w:rsidR="002E5D2C" w:rsidRPr="0035518C">
        <w:rPr>
          <w:rFonts w:asciiTheme="majorHAnsi" w:hAnsiTheme="majorHAnsi"/>
          <w:sz w:val="26"/>
          <w:szCs w:val="26"/>
        </w:rPr>
        <w:t xml:space="preserve">ykonawcy: </w:t>
      </w:r>
      <w:r w:rsidR="00655844" w:rsidRPr="0035518C">
        <w:rPr>
          <w:rFonts w:asciiTheme="majorHAnsi" w:hAnsiTheme="majorHAnsi"/>
          <w:sz w:val="26"/>
          <w:szCs w:val="26"/>
        </w:rPr>
        <w:t>…………</w:t>
      </w:r>
      <w:r w:rsidR="000F4ACE" w:rsidRPr="0035518C">
        <w:rPr>
          <w:rFonts w:asciiTheme="majorHAnsi" w:hAnsiTheme="majorHAnsi"/>
          <w:sz w:val="26"/>
          <w:szCs w:val="26"/>
        </w:rPr>
        <w:t>…………………………………………………</w:t>
      </w:r>
      <w:r w:rsidR="001901DF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..</w:t>
      </w:r>
      <w:r w:rsidR="007F6CC4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,</w:t>
      </w:r>
    </w:p>
    <w:p w14:paraId="4AEC319D" w14:textId="77777777" w:rsidR="00E0769D" w:rsidRPr="0035518C" w:rsidRDefault="002E5D2C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……………………</w:t>
      </w:r>
      <w:r w:rsidR="00C86B29" w:rsidRPr="0035518C">
        <w:rPr>
          <w:rFonts w:asciiTheme="majorHAnsi" w:hAnsiTheme="majorHAnsi"/>
          <w:sz w:val="26"/>
          <w:szCs w:val="26"/>
        </w:rPr>
        <w:t>……………………………………………………………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...</w:t>
      </w:r>
      <w:r w:rsidR="00C86B29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3E1825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,</w:t>
      </w:r>
    </w:p>
    <w:p w14:paraId="62382CC0" w14:textId="77777777" w:rsidR="002E5D2C" w:rsidRPr="0035518C" w:rsidRDefault="00655844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telefon: ………………………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………………………</w:t>
      </w:r>
      <w:r w:rsidR="003E1825" w:rsidRPr="0035518C">
        <w:rPr>
          <w:rFonts w:asciiTheme="majorHAnsi" w:hAnsiTheme="majorHAnsi"/>
          <w:sz w:val="26"/>
          <w:szCs w:val="26"/>
        </w:rPr>
        <w:t>.</w:t>
      </w:r>
      <w:r w:rsidR="001901DF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3E1825" w:rsidRPr="0035518C">
        <w:rPr>
          <w:rFonts w:asciiTheme="majorHAnsi" w:hAnsiTheme="majorHAnsi"/>
          <w:sz w:val="26"/>
          <w:szCs w:val="26"/>
        </w:rPr>
        <w:t>.</w:t>
      </w:r>
      <w:r w:rsidR="001901DF" w:rsidRPr="0035518C">
        <w:rPr>
          <w:rFonts w:asciiTheme="majorHAnsi" w:hAnsiTheme="majorHAnsi"/>
          <w:sz w:val="26"/>
          <w:szCs w:val="26"/>
        </w:rPr>
        <w:t>…</w:t>
      </w:r>
      <w:r w:rsidR="007F6CC4" w:rsidRPr="0035518C">
        <w:rPr>
          <w:rFonts w:asciiTheme="majorHAnsi" w:hAnsiTheme="majorHAnsi"/>
          <w:sz w:val="26"/>
          <w:szCs w:val="26"/>
        </w:rPr>
        <w:t>,</w:t>
      </w:r>
    </w:p>
    <w:p w14:paraId="20199DFD" w14:textId="77777777" w:rsidR="002E5D2C" w:rsidRPr="0035518C" w:rsidRDefault="00655844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fax: ………………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……………………….…….</w:t>
      </w:r>
    </w:p>
    <w:p w14:paraId="11CEBD64" w14:textId="77777777" w:rsidR="00655844" w:rsidRPr="0035518C" w:rsidRDefault="00655844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e-mail: ………………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</w:t>
      </w:r>
      <w:r w:rsidR="003E1825" w:rsidRPr="0035518C">
        <w:rPr>
          <w:rFonts w:asciiTheme="majorHAnsi" w:hAnsiTheme="majorHAnsi"/>
          <w:sz w:val="26"/>
          <w:szCs w:val="26"/>
        </w:rPr>
        <w:t>………..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1901DF" w:rsidRPr="0035518C">
        <w:rPr>
          <w:rFonts w:asciiTheme="majorHAnsi" w:hAnsiTheme="majorHAnsi"/>
          <w:sz w:val="26"/>
          <w:szCs w:val="26"/>
        </w:rPr>
        <w:t>….</w:t>
      </w:r>
      <w:r w:rsidRPr="0035518C">
        <w:rPr>
          <w:rFonts w:asciiTheme="majorHAnsi" w:hAnsiTheme="majorHAnsi"/>
          <w:sz w:val="26"/>
          <w:szCs w:val="26"/>
        </w:rPr>
        <w:t>,</w:t>
      </w:r>
    </w:p>
    <w:p w14:paraId="43446DEF" w14:textId="77777777" w:rsidR="001901DF" w:rsidRPr="0035518C" w:rsidRDefault="001901DF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NIP: …………………………..………………………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</w:t>
      </w:r>
      <w:r w:rsidR="003E1825" w:rsidRPr="0035518C">
        <w:rPr>
          <w:rFonts w:asciiTheme="majorHAnsi" w:hAnsiTheme="majorHAnsi"/>
          <w:sz w:val="26"/>
          <w:szCs w:val="26"/>
        </w:rPr>
        <w:t>……..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Pr="0035518C">
        <w:rPr>
          <w:rFonts w:asciiTheme="majorHAnsi" w:hAnsiTheme="majorHAnsi"/>
          <w:sz w:val="26"/>
          <w:szCs w:val="26"/>
        </w:rPr>
        <w:t>……</w:t>
      </w:r>
      <w:r w:rsidR="003E1825" w:rsidRPr="0035518C">
        <w:rPr>
          <w:rFonts w:asciiTheme="majorHAnsi" w:hAnsiTheme="majorHAnsi"/>
          <w:sz w:val="26"/>
          <w:szCs w:val="26"/>
        </w:rPr>
        <w:t>.</w:t>
      </w:r>
      <w:r w:rsidRPr="0035518C">
        <w:rPr>
          <w:rFonts w:asciiTheme="majorHAnsi" w:hAnsiTheme="majorHAnsi"/>
          <w:sz w:val="26"/>
          <w:szCs w:val="26"/>
        </w:rPr>
        <w:t>...</w:t>
      </w:r>
    </w:p>
    <w:p w14:paraId="333A440A" w14:textId="77777777" w:rsidR="00655844" w:rsidRPr="0035518C" w:rsidRDefault="001901DF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REGON: ……………………………………………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</w:t>
      </w:r>
      <w:r w:rsidR="003E1825" w:rsidRPr="0035518C">
        <w:rPr>
          <w:rFonts w:asciiTheme="majorHAnsi" w:hAnsiTheme="majorHAnsi"/>
          <w:sz w:val="26"/>
          <w:szCs w:val="26"/>
        </w:rPr>
        <w:t>……..</w:t>
      </w:r>
      <w:r w:rsidRPr="0035518C">
        <w:rPr>
          <w:rFonts w:asciiTheme="majorHAnsi" w:hAnsiTheme="majorHAnsi"/>
          <w:sz w:val="26"/>
          <w:szCs w:val="26"/>
        </w:rPr>
        <w:t>……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3E1825" w:rsidRPr="0035518C">
        <w:rPr>
          <w:rFonts w:asciiTheme="majorHAnsi" w:hAnsiTheme="majorHAnsi"/>
          <w:sz w:val="26"/>
          <w:szCs w:val="26"/>
        </w:rPr>
        <w:t>..</w:t>
      </w:r>
      <w:r w:rsidRPr="0035518C">
        <w:rPr>
          <w:rFonts w:asciiTheme="majorHAnsi" w:hAnsiTheme="majorHAnsi"/>
          <w:sz w:val="26"/>
          <w:szCs w:val="26"/>
        </w:rPr>
        <w:t>..</w:t>
      </w:r>
      <w:r w:rsidR="00655844" w:rsidRPr="0035518C">
        <w:rPr>
          <w:rFonts w:asciiTheme="majorHAnsi" w:hAnsiTheme="majorHAnsi"/>
          <w:sz w:val="26"/>
          <w:szCs w:val="26"/>
        </w:rPr>
        <w:t>..,</w:t>
      </w:r>
    </w:p>
    <w:p w14:paraId="5D5101C8" w14:textId="77777777" w:rsidR="00C86B29" w:rsidRPr="0035518C" w:rsidRDefault="003E1825" w:rsidP="00CE5B33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 xml:space="preserve">Osoba </w:t>
      </w:r>
      <w:r w:rsidR="002E5D2C" w:rsidRPr="0035518C">
        <w:rPr>
          <w:rFonts w:asciiTheme="majorHAnsi" w:hAnsiTheme="majorHAnsi"/>
          <w:sz w:val="26"/>
          <w:szCs w:val="26"/>
        </w:rPr>
        <w:t>do kontaktu: 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…………………………</w:t>
      </w:r>
      <w:r w:rsidR="001901DF" w:rsidRPr="0035518C">
        <w:rPr>
          <w:rFonts w:asciiTheme="majorHAnsi" w:hAnsiTheme="majorHAnsi"/>
          <w:sz w:val="26"/>
          <w:szCs w:val="26"/>
        </w:rPr>
        <w:t>….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Pr="0035518C">
        <w:rPr>
          <w:rFonts w:asciiTheme="majorHAnsi" w:hAnsiTheme="majorHAnsi"/>
          <w:sz w:val="26"/>
          <w:szCs w:val="26"/>
        </w:rPr>
        <w:t>.</w:t>
      </w:r>
      <w:r w:rsidR="007F6CC4" w:rsidRPr="0035518C">
        <w:rPr>
          <w:rFonts w:asciiTheme="majorHAnsi" w:hAnsiTheme="majorHAnsi"/>
          <w:sz w:val="26"/>
          <w:szCs w:val="26"/>
        </w:rPr>
        <w:t>…</w:t>
      </w:r>
      <w:r w:rsidR="002E5D2C" w:rsidRPr="0035518C">
        <w:rPr>
          <w:rFonts w:asciiTheme="majorHAnsi" w:hAnsiTheme="majorHAnsi"/>
          <w:sz w:val="26"/>
          <w:szCs w:val="26"/>
        </w:rPr>
        <w:t>.,</w:t>
      </w:r>
    </w:p>
    <w:p w14:paraId="07BE40CF" w14:textId="77777777" w:rsidR="004C7984" w:rsidRPr="0035518C" w:rsidRDefault="004C7984" w:rsidP="00CE5B33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</w:p>
    <w:p w14:paraId="3F832755" w14:textId="11636907" w:rsidR="00803B90" w:rsidRPr="0035518C" w:rsidRDefault="009C2F7E" w:rsidP="00617B2B">
      <w:pPr>
        <w:numPr>
          <w:ilvl w:val="1"/>
          <w:numId w:val="6"/>
        </w:num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 xml:space="preserve">Oferujemy wykonanie zamówienia w zakresie objętym specyfikacją warunków zamówienia za kwotę ogółem za cały okres obowiązywania umowy wg przewidywanego całkowitego zużycia energii wynoszącego </w:t>
      </w:r>
      <w:r w:rsidR="00DD4C8B">
        <w:rPr>
          <w:rFonts w:asciiTheme="majorHAnsi" w:hAnsiTheme="majorHAnsi"/>
          <w:b/>
          <w:sz w:val="26"/>
          <w:szCs w:val="26"/>
        </w:rPr>
        <w:t>456,994</w:t>
      </w:r>
      <w:r w:rsidR="00162E65" w:rsidRPr="0035518C">
        <w:rPr>
          <w:rFonts w:asciiTheme="majorHAnsi" w:hAnsiTheme="majorHAnsi"/>
          <w:b/>
          <w:sz w:val="26"/>
          <w:szCs w:val="26"/>
        </w:rPr>
        <w:t xml:space="preserve"> </w:t>
      </w:r>
      <w:r w:rsidRPr="0035518C">
        <w:rPr>
          <w:rFonts w:asciiTheme="majorHAnsi" w:hAnsiTheme="majorHAnsi"/>
          <w:sz w:val="26"/>
          <w:szCs w:val="26"/>
        </w:rPr>
        <w:t>za kwotę</w:t>
      </w:r>
      <w:r w:rsidR="001726F0" w:rsidRPr="0035518C">
        <w:rPr>
          <w:rFonts w:asciiTheme="majorHAnsi" w:hAnsiTheme="majorHAnsi"/>
          <w:sz w:val="26"/>
          <w:szCs w:val="26"/>
        </w:rPr>
        <w:t>:</w:t>
      </w:r>
    </w:p>
    <w:p w14:paraId="2588BFEC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Cenę całkowitą obejmującą usługę dystrybucji i sprzedaży energii elektrycznej:</w:t>
      </w:r>
      <w:r w:rsidRPr="0035518C">
        <w:rPr>
          <w:rFonts w:asciiTheme="majorHAnsi" w:hAnsiTheme="majorHAnsi"/>
          <w:b/>
          <w:bCs/>
          <w:sz w:val="26"/>
          <w:szCs w:val="26"/>
        </w:rPr>
        <w:tab/>
      </w:r>
    </w:p>
    <w:p w14:paraId="0A37849F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 ………………………………………………………………………..</w:t>
      </w:r>
    </w:p>
    <w:p w14:paraId="0EE790F8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64B13F53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7ED74D0F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24B42699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2E396FA9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14F21C7" w14:textId="4AD72DD9" w:rsidR="009C2F7E" w:rsidRPr="0035518C" w:rsidRDefault="009C2F7E" w:rsidP="00617B2B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bookmarkStart w:id="0" w:name="_Hlk181091617"/>
      <w:r w:rsidRPr="0035518C">
        <w:rPr>
          <w:rFonts w:asciiTheme="majorHAnsi" w:hAnsiTheme="majorHAnsi"/>
          <w:b/>
          <w:bCs/>
          <w:sz w:val="26"/>
          <w:szCs w:val="26"/>
        </w:rPr>
        <w:t>Sprzedaży Energii:</w:t>
      </w:r>
    </w:p>
    <w:p w14:paraId="73CFA096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1) Cena oferty - Zakup energii elektrycznej Taryfa C11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701"/>
        <w:gridCol w:w="1417"/>
        <w:gridCol w:w="2127"/>
      </w:tblGrid>
      <w:tr w:rsidR="009C2F7E" w:rsidRPr="0035518C" w14:paraId="0BD06155" w14:textId="77777777" w:rsidTr="003D3663">
        <w:tc>
          <w:tcPr>
            <w:tcW w:w="2410" w:type="dxa"/>
            <w:shd w:val="clear" w:color="auto" w:fill="auto"/>
          </w:tcPr>
          <w:p w14:paraId="7F509DC3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jednostkowa netto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(podać z dokładnością do czterech miejsc po przecinku 0,0000)</w:t>
            </w:r>
          </w:p>
        </w:tc>
        <w:tc>
          <w:tcPr>
            <w:tcW w:w="2410" w:type="dxa"/>
            <w:shd w:val="clear" w:color="auto" w:fill="auto"/>
          </w:tcPr>
          <w:p w14:paraId="52C14B08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5C686239" w14:textId="2A6F7125" w:rsidR="009C2F7E" w:rsidRPr="007A0F49" w:rsidRDefault="007A0F49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C</w:t>
            </w:r>
            <w:r w:rsidR="009C2F7E"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ena netto</w:t>
            </w:r>
          </w:p>
          <w:p w14:paraId="2B8D0943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1 x Kolumna 2</w:t>
            </w:r>
          </w:p>
        </w:tc>
        <w:tc>
          <w:tcPr>
            <w:tcW w:w="1417" w:type="dxa"/>
            <w:shd w:val="clear" w:color="auto" w:fill="auto"/>
          </w:tcPr>
          <w:p w14:paraId="5CA92009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23% VAT</w:t>
            </w:r>
          </w:p>
        </w:tc>
        <w:tc>
          <w:tcPr>
            <w:tcW w:w="2127" w:type="dxa"/>
            <w:shd w:val="clear" w:color="auto" w:fill="auto"/>
          </w:tcPr>
          <w:p w14:paraId="5F3EEB29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brutto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3 + kolumna 4</w:t>
            </w:r>
          </w:p>
        </w:tc>
      </w:tr>
      <w:tr w:rsidR="009C2F7E" w:rsidRPr="0035518C" w14:paraId="35E4F705" w14:textId="77777777" w:rsidTr="003D3663">
        <w:tc>
          <w:tcPr>
            <w:tcW w:w="2410" w:type="dxa"/>
            <w:shd w:val="clear" w:color="auto" w:fill="auto"/>
          </w:tcPr>
          <w:p w14:paraId="5432C0C3" w14:textId="3BB59F8E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zł/</w:t>
            </w:r>
            <w:proofErr w:type="spellStart"/>
            <w:r w:rsidR="00DD4C8B"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A19CC3C" w14:textId="4151197E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="009C2F7E"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CFA02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417" w:type="dxa"/>
            <w:shd w:val="clear" w:color="auto" w:fill="auto"/>
          </w:tcPr>
          <w:p w14:paraId="0ECFDAE6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2127" w:type="dxa"/>
            <w:shd w:val="clear" w:color="auto" w:fill="auto"/>
          </w:tcPr>
          <w:p w14:paraId="570D578F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</w:tr>
      <w:tr w:rsidR="009C2F7E" w:rsidRPr="0035518C" w14:paraId="513B7F37" w14:textId="77777777" w:rsidTr="003D3663">
        <w:tc>
          <w:tcPr>
            <w:tcW w:w="2410" w:type="dxa"/>
            <w:shd w:val="clear" w:color="auto" w:fill="auto"/>
          </w:tcPr>
          <w:p w14:paraId="2BE54E23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16F36DF5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3CE104C" w14:textId="240C6E7F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124,190</w:t>
            </w:r>
          </w:p>
        </w:tc>
        <w:tc>
          <w:tcPr>
            <w:tcW w:w="1701" w:type="dxa"/>
            <w:shd w:val="clear" w:color="auto" w:fill="auto"/>
          </w:tcPr>
          <w:p w14:paraId="6353E13D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3F4D2C1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0245F7AE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14:paraId="728C32E0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0788C0AD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45465B8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 ………………………………………………………………………..</w:t>
      </w:r>
    </w:p>
    <w:p w14:paraId="54CF1883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27EC3D2C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2CF383D2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1514EA0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bookmarkEnd w:id="0"/>
    <w:p w14:paraId="5E62E71B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1348EB7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F7E53AD" w14:textId="5BA7C8C0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2) Cena oferty - Zakup energii elektrycznej Taryfa C1</w:t>
      </w:r>
      <w:r w:rsidR="00DD4C8B">
        <w:rPr>
          <w:rFonts w:asciiTheme="majorHAnsi" w:hAnsiTheme="majorHAnsi"/>
          <w:b/>
          <w:bCs/>
          <w:sz w:val="26"/>
          <w:szCs w:val="26"/>
        </w:rPr>
        <w:t>1o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1418"/>
        <w:gridCol w:w="1843"/>
      </w:tblGrid>
      <w:tr w:rsidR="009C2F7E" w:rsidRPr="0035518C" w14:paraId="03804BC3" w14:textId="77777777" w:rsidTr="007A0F49">
        <w:tc>
          <w:tcPr>
            <w:tcW w:w="2552" w:type="dxa"/>
            <w:shd w:val="clear" w:color="auto" w:fill="auto"/>
          </w:tcPr>
          <w:p w14:paraId="5C5D0211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jednostkowa netto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(podać z dokładnością do czterech miejsc po przecinku 0,0000)</w:t>
            </w:r>
          </w:p>
        </w:tc>
        <w:tc>
          <w:tcPr>
            <w:tcW w:w="2551" w:type="dxa"/>
            <w:shd w:val="clear" w:color="auto" w:fill="auto"/>
          </w:tcPr>
          <w:p w14:paraId="77252781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67697E31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Cena netto</w:t>
            </w:r>
          </w:p>
          <w:p w14:paraId="551B013B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1 x Kolumna 2</w:t>
            </w:r>
          </w:p>
        </w:tc>
        <w:tc>
          <w:tcPr>
            <w:tcW w:w="1418" w:type="dxa"/>
            <w:shd w:val="clear" w:color="auto" w:fill="auto"/>
          </w:tcPr>
          <w:p w14:paraId="080B0FB3" w14:textId="6239F3EB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23%VAT</w:t>
            </w:r>
          </w:p>
        </w:tc>
        <w:tc>
          <w:tcPr>
            <w:tcW w:w="1843" w:type="dxa"/>
            <w:shd w:val="clear" w:color="auto" w:fill="auto"/>
          </w:tcPr>
          <w:p w14:paraId="2B6602A5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brutto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3 + kolumna 4</w:t>
            </w:r>
          </w:p>
        </w:tc>
      </w:tr>
      <w:tr w:rsidR="009C2F7E" w:rsidRPr="0035518C" w14:paraId="16DD7D04" w14:textId="77777777" w:rsidTr="007A0F49">
        <w:tc>
          <w:tcPr>
            <w:tcW w:w="2552" w:type="dxa"/>
            <w:shd w:val="clear" w:color="auto" w:fill="auto"/>
          </w:tcPr>
          <w:p w14:paraId="6BE726D1" w14:textId="37A45679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zł/</w:t>
            </w:r>
            <w:proofErr w:type="spellStart"/>
            <w:r w:rsidR="00DD4C8B"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DC91BDC" w14:textId="399936C9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="009C2F7E"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3E8B2E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418" w:type="dxa"/>
            <w:shd w:val="clear" w:color="auto" w:fill="auto"/>
          </w:tcPr>
          <w:p w14:paraId="456E4FC2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843" w:type="dxa"/>
            <w:shd w:val="clear" w:color="auto" w:fill="auto"/>
          </w:tcPr>
          <w:p w14:paraId="33F69C78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</w:tr>
      <w:tr w:rsidR="009C2F7E" w:rsidRPr="0035518C" w14:paraId="46F0320C" w14:textId="77777777" w:rsidTr="007A0F49">
        <w:tc>
          <w:tcPr>
            <w:tcW w:w="2552" w:type="dxa"/>
            <w:shd w:val="clear" w:color="auto" w:fill="auto"/>
          </w:tcPr>
          <w:p w14:paraId="4A11B8A0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24E4B87B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7585FECD" w14:textId="4FFD365C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244,610</w:t>
            </w:r>
          </w:p>
        </w:tc>
        <w:tc>
          <w:tcPr>
            <w:tcW w:w="1701" w:type="dxa"/>
            <w:shd w:val="clear" w:color="auto" w:fill="auto"/>
          </w:tcPr>
          <w:p w14:paraId="308D008D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C5AE14A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58192F9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14:paraId="07BCDD2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737D4FD3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96C3B01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Wartość Netto: ………………………………………………………………………..</w:t>
      </w:r>
    </w:p>
    <w:p w14:paraId="382057D3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4BD617E9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F6032D0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588A485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4C068906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31C38D56" w14:textId="77777777" w:rsidR="009C2F7E" w:rsidRPr="0035518C" w:rsidRDefault="009C2F7E" w:rsidP="00AE4418">
      <w:pPr>
        <w:rPr>
          <w:rFonts w:asciiTheme="majorHAnsi" w:hAnsiTheme="majorHAnsi"/>
          <w:b/>
          <w:bCs/>
          <w:sz w:val="26"/>
          <w:szCs w:val="26"/>
        </w:rPr>
      </w:pPr>
    </w:p>
    <w:p w14:paraId="3611F422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9CF98A9" w14:textId="4678BF9D" w:rsidR="009C2F7E" w:rsidRPr="0035518C" w:rsidRDefault="00326D12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3</w:t>
      </w:r>
      <w:r w:rsidR="009C2F7E" w:rsidRPr="0035518C">
        <w:rPr>
          <w:rFonts w:asciiTheme="majorHAnsi" w:hAnsiTheme="majorHAnsi"/>
          <w:b/>
          <w:bCs/>
          <w:sz w:val="26"/>
          <w:szCs w:val="26"/>
        </w:rPr>
        <w:t>) Cena oferty - Zakup energii elektrycznej Taryfa G11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273"/>
        <w:gridCol w:w="1701"/>
        <w:gridCol w:w="1276"/>
        <w:gridCol w:w="1985"/>
      </w:tblGrid>
      <w:tr w:rsidR="009C2F7E" w:rsidRPr="0035518C" w14:paraId="35D5E8E4" w14:textId="77777777" w:rsidTr="003D3663">
        <w:tc>
          <w:tcPr>
            <w:tcW w:w="1830" w:type="dxa"/>
            <w:shd w:val="clear" w:color="auto" w:fill="auto"/>
          </w:tcPr>
          <w:p w14:paraId="5C208334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Cena jednostkowa netto</w:t>
            </w:r>
          </w:p>
        </w:tc>
        <w:tc>
          <w:tcPr>
            <w:tcW w:w="3273" w:type="dxa"/>
            <w:shd w:val="clear" w:color="auto" w:fill="auto"/>
          </w:tcPr>
          <w:p w14:paraId="66564CBD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17CAC940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Cena netto</w:t>
            </w:r>
          </w:p>
          <w:p w14:paraId="599766E1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1 x Kolumna 2</w:t>
            </w:r>
          </w:p>
        </w:tc>
        <w:tc>
          <w:tcPr>
            <w:tcW w:w="1276" w:type="dxa"/>
            <w:shd w:val="clear" w:color="auto" w:fill="auto"/>
          </w:tcPr>
          <w:p w14:paraId="20529C48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23% VAT</w:t>
            </w:r>
          </w:p>
        </w:tc>
        <w:tc>
          <w:tcPr>
            <w:tcW w:w="1985" w:type="dxa"/>
            <w:shd w:val="clear" w:color="auto" w:fill="auto"/>
          </w:tcPr>
          <w:p w14:paraId="1C424821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brutto </w:t>
            </w:r>
            <w:r w:rsidRPr="004426F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3 + kolumna 4</w:t>
            </w:r>
          </w:p>
        </w:tc>
      </w:tr>
      <w:tr w:rsidR="009C2F7E" w:rsidRPr="0035518C" w14:paraId="2F228166" w14:textId="77777777" w:rsidTr="003D3663">
        <w:tc>
          <w:tcPr>
            <w:tcW w:w="1830" w:type="dxa"/>
            <w:shd w:val="clear" w:color="auto" w:fill="auto"/>
          </w:tcPr>
          <w:p w14:paraId="6A543091" w14:textId="6FFFA061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zł/</w:t>
            </w:r>
            <w:proofErr w:type="spellStart"/>
            <w:r w:rsidR="00DD4C8B"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3273" w:type="dxa"/>
            <w:shd w:val="clear" w:color="auto" w:fill="auto"/>
          </w:tcPr>
          <w:p w14:paraId="3AD81E4A" w14:textId="13ECFE5B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="009C2F7E"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0EE124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25DFD6E8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985" w:type="dxa"/>
            <w:shd w:val="clear" w:color="auto" w:fill="auto"/>
          </w:tcPr>
          <w:p w14:paraId="174437EF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</w:tr>
      <w:tr w:rsidR="009C2F7E" w:rsidRPr="0035518C" w14:paraId="0E4A0B50" w14:textId="77777777" w:rsidTr="003D3663">
        <w:tc>
          <w:tcPr>
            <w:tcW w:w="1830" w:type="dxa"/>
            <w:shd w:val="clear" w:color="auto" w:fill="auto"/>
          </w:tcPr>
          <w:p w14:paraId="59CAFB06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5B0CEE45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shd w:val="clear" w:color="auto" w:fill="auto"/>
          </w:tcPr>
          <w:p w14:paraId="1A1DA5C9" w14:textId="5F6340DB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43,668</w:t>
            </w:r>
          </w:p>
        </w:tc>
        <w:tc>
          <w:tcPr>
            <w:tcW w:w="1701" w:type="dxa"/>
            <w:shd w:val="clear" w:color="auto" w:fill="auto"/>
          </w:tcPr>
          <w:p w14:paraId="7E6DC5E4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44DACAB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42E60B3D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14:paraId="49A0C1F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373E32F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8370354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1878B2E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 ………………………………………………………………………..</w:t>
      </w:r>
    </w:p>
    <w:p w14:paraId="67F31922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74181AB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5BC6F2B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7A5A54E2" w14:textId="77777777" w:rsidR="009C2F7E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00506FCC" w14:textId="10C72157" w:rsidR="00DD4C8B" w:rsidRPr="00A51DDD" w:rsidRDefault="00A51DDD" w:rsidP="009C2F7E">
      <w:pPr>
        <w:pStyle w:val="Akapitzlist"/>
        <w:ind w:left="426"/>
        <w:rPr>
          <w:rFonts w:asciiTheme="majorHAnsi" w:hAnsiTheme="majorHAnsi"/>
          <w:b/>
          <w:sz w:val="26"/>
          <w:szCs w:val="26"/>
        </w:rPr>
      </w:pPr>
      <w:r w:rsidRPr="00A51DDD">
        <w:rPr>
          <w:rFonts w:asciiTheme="majorHAnsi" w:hAnsiTheme="majorHAnsi"/>
          <w:b/>
          <w:sz w:val="26"/>
          <w:szCs w:val="26"/>
        </w:rPr>
        <w:t xml:space="preserve">4) Cena oferty – Zakup </w:t>
      </w:r>
      <w:proofErr w:type="spellStart"/>
      <w:r w:rsidRPr="00A51DDD">
        <w:rPr>
          <w:rFonts w:asciiTheme="majorHAnsi" w:hAnsiTheme="majorHAnsi"/>
          <w:b/>
          <w:sz w:val="26"/>
          <w:szCs w:val="26"/>
        </w:rPr>
        <w:t>Enegi</w:t>
      </w:r>
      <w:proofErr w:type="spellEnd"/>
      <w:r w:rsidRPr="00A51DDD">
        <w:rPr>
          <w:rFonts w:asciiTheme="majorHAnsi" w:hAnsiTheme="majorHAnsi"/>
          <w:b/>
          <w:sz w:val="26"/>
          <w:szCs w:val="26"/>
        </w:rPr>
        <w:t xml:space="preserve"> elektrycznej Taryfa C 21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3041"/>
        <w:gridCol w:w="1920"/>
        <w:gridCol w:w="1276"/>
        <w:gridCol w:w="1553"/>
      </w:tblGrid>
      <w:tr w:rsidR="00A51DDD" w14:paraId="018F8C23" w14:textId="505FE5D5" w:rsidTr="00A51DDD">
        <w:tc>
          <w:tcPr>
            <w:tcW w:w="1843" w:type="dxa"/>
          </w:tcPr>
          <w:p w14:paraId="6ABE0E86" w14:textId="342DAD66" w:rsidR="00A51DDD" w:rsidRP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A51DDD">
              <w:rPr>
                <w:rFonts w:asciiTheme="majorHAnsi" w:hAnsiTheme="majorHAnsi"/>
                <w:b/>
                <w:sz w:val="26"/>
                <w:szCs w:val="26"/>
              </w:rPr>
              <w:t xml:space="preserve">Cena jednostkowa </w:t>
            </w:r>
          </w:p>
        </w:tc>
        <w:tc>
          <w:tcPr>
            <w:tcW w:w="3041" w:type="dxa"/>
          </w:tcPr>
          <w:p w14:paraId="184028B6" w14:textId="4A6BC774" w:rsidR="00A51DDD" w:rsidRP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A51DDD">
              <w:rPr>
                <w:rFonts w:asciiTheme="majorHAnsi" w:hAnsiTheme="majorHAnsi"/>
                <w:b/>
                <w:sz w:val="26"/>
                <w:szCs w:val="26"/>
              </w:rPr>
              <w:t xml:space="preserve">Szacunkowe zapotrzebowanie </w:t>
            </w:r>
            <w:proofErr w:type="spellStart"/>
            <w:r w:rsidRPr="00A51DDD">
              <w:rPr>
                <w:rFonts w:asciiTheme="majorHAnsi" w:hAnsiTheme="majorHAnsi"/>
                <w:b/>
                <w:sz w:val="26"/>
                <w:szCs w:val="26"/>
              </w:rPr>
              <w:t>enegii</w:t>
            </w:r>
            <w:proofErr w:type="spellEnd"/>
            <w:r w:rsidRPr="00A51DDD">
              <w:rPr>
                <w:rFonts w:asciiTheme="majorHAnsi" w:hAnsiTheme="maj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20" w:type="dxa"/>
          </w:tcPr>
          <w:p w14:paraId="7AD64605" w14:textId="77777777" w:rsidR="00A51DDD" w:rsidRP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A51DDD">
              <w:rPr>
                <w:rFonts w:asciiTheme="majorHAnsi" w:hAnsiTheme="majorHAnsi"/>
                <w:b/>
                <w:sz w:val="26"/>
                <w:szCs w:val="26"/>
              </w:rPr>
              <w:t>Cena  netto</w:t>
            </w:r>
          </w:p>
          <w:p w14:paraId="70669585" w14:textId="3F38E351" w:rsidR="00A51DDD" w:rsidRP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A51DDD">
              <w:rPr>
                <w:rFonts w:asciiTheme="majorHAnsi" w:hAnsiTheme="majorHAnsi"/>
                <w:b/>
                <w:sz w:val="26"/>
                <w:szCs w:val="26"/>
              </w:rPr>
              <w:t xml:space="preserve">Kolumna 1X Kolumna 2 </w:t>
            </w:r>
          </w:p>
        </w:tc>
        <w:tc>
          <w:tcPr>
            <w:tcW w:w="1276" w:type="dxa"/>
          </w:tcPr>
          <w:p w14:paraId="2A83137E" w14:textId="30B75762" w:rsidR="00A51DDD" w:rsidRP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A51DDD">
              <w:rPr>
                <w:rFonts w:asciiTheme="majorHAnsi" w:hAnsiTheme="majorHAnsi"/>
                <w:b/>
                <w:sz w:val="26"/>
                <w:szCs w:val="26"/>
              </w:rPr>
              <w:t xml:space="preserve">23% VAT </w:t>
            </w:r>
          </w:p>
        </w:tc>
        <w:tc>
          <w:tcPr>
            <w:tcW w:w="1553" w:type="dxa"/>
          </w:tcPr>
          <w:p w14:paraId="1EA05084" w14:textId="77777777" w:rsidR="00A51DDD" w:rsidRP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A51DDD">
              <w:rPr>
                <w:rFonts w:asciiTheme="majorHAnsi" w:hAnsiTheme="majorHAnsi"/>
                <w:b/>
                <w:sz w:val="26"/>
                <w:szCs w:val="26"/>
              </w:rPr>
              <w:t>Cena brutto</w:t>
            </w:r>
          </w:p>
          <w:p w14:paraId="0A00F074" w14:textId="3F973556" w:rsidR="00A51DDD" w:rsidRP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/>
                <w:sz w:val="26"/>
                <w:szCs w:val="26"/>
              </w:rPr>
            </w:pPr>
            <w:r w:rsidRPr="00A51DDD"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 xml:space="preserve"> Kolumna 3+ kolumna 4</w:t>
            </w:r>
          </w:p>
        </w:tc>
      </w:tr>
      <w:tr w:rsidR="00A51DDD" w14:paraId="1B42817A" w14:textId="611554FA" w:rsidTr="00A51DDD">
        <w:tc>
          <w:tcPr>
            <w:tcW w:w="1843" w:type="dxa"/>
          </w:tcPr>
          <w:p w14:paraId="7AFFD980" w14:textId="55A7A9B4" w:rsidR="00A51DDD" w:rsidRPr="00A51DDD" w:rsidRDefault="00A51DDD" w:rsidP="00A51DDD">
            <w:pPr>
              <w:pStyle w:val="Akapitzlist"/>
              <w:ind w:left="0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A51DDD">
              <w:rPr>
                <w:b/>
                <w:bCs/>
              </w:rPr>
              <w:lastRenderedPageBreak/>
              <w:t>zł/</w:t>
            </w:r>
            <w:proofErr w:type="spellStart"/>
            <w:r w:rsidRPr="00A51DDD">
              <w:rPr>
                <w:b/>
                <w:bCs/>
              </w:rPr>
              <w:t>Mwh</w:t>
            </w:r>
            <w:proofErr w:type="spellEnd"/>
          </w:p>
        </w:tc>
        <w:tc>
          <w:tcPr>
            <w:tcW w:w="3041" w:type="dxa"/>
          </w:tcPr>
          <w:p w14:paraId="44480BF2" w14:textId="1C26316A" w:rsidR="00A51DDD" w:rsidRPr="00A51DDD" w:rsidRDefault="00A51DDD" w:rsidP="00A51DDD">
            <w:pPr>
              <w:pStyle w:val="Akapitzlist"/>
              <w:ind w:left="0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 w:rsidRPr="00A51DDD">
              <w:rPr>
                <w:b/>
                <w:bCs/>
              </w:rPr>
              <w:t>Mwh</w:t>
            </w:r>
            <w:proofErr w:type="spellEnd"/>
          </w:p>
        </w:tc>
        <w:tc>
          <w:tcPr>
            <w:tcW w:w="1920" w:type="dxa"/>
          </w:tcPr>
          <w:p w14:paraId="1AFF1F74" w14:textId="00426CE1" w:rsidR="00A51DDD" w:rsidRPr="00A51DDD" w:rsidRDefault="00A51DDD" w:rsidP="00A51DDD">
            <w:pPr>
              <w:pStyle w:val="Akapitzlist"/>
              <w:ind w:left="0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A51DDD">
              <w:rPr>
                <w:b/>
                <w:bCs/>
              </w:rPr>
              <w:t>zł</w:t>
            </w:r>
          </w:p>
        </w:tc>
        <w:tc>
          <w:tcPr>
            <w:tcW w:w="1276" w:type="dxa"/>
          </w:tcPr>
          <w:p w14:paraId="48666521" w14:textId="0F579E27" w:rsidR="00A51DDD" w:rsidRPr="00A51DDD" w:rsidRDefault="00A51DDD" w:rsidP="00A51DDD">
            <w:pPr>
              <w:pStyle w:val="Akapitzlist"/>
              <w:ind w:left="0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A51DDD">
              <w:rPr>
                <w:b/>
                <w:bCs/>
              </w:rPr>
              <w:t>zł</w:t>
            </w:r>
          </w:p>
        </w:tc>
        <w:tc>
          <w:tcPr>
            <w:tcW w:w="1553" w:type="dxa"/>
          </w:tcPr>
          <w:p w14:paraId="0A69D590" w14:textId="2F5AEA4E" w:rsidR="00A51DDD" w:rsidRPr="00A51DDD" w:rsidRDefault="00A51DDD" w:rsidP="00A51DDD">
            <w:pPr>
              <w:pStyle w:val="Akapitzlist"/>
              <w:ind w:left="0"/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A51DDD">
              <w:rPr>
                <w:b/>
                <w:bCs/>
              </w:rPr>
              <w:t>zł</w:t>
            </w:r>
          </w:p>
        </w:tc>
      </w:tr>
      <w:tr w:rsidR="00A51DDD" w14:paraId="2271698C" w14:textId="1932A784" w:rsidTr="00A51DDD">
        <w:tc>
          <w:tcPr>
            <w:tcW w:w="1843" w:type="dxa"/>
          </w:tcPr>
          <w:p w14:paraId="616DDAAB" w14:textId="77777777" w:rsid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Cs/>
                <w:sz w:val="26"/>
                <w:szCs w:val="26"/>
              </w:rPr>
            </w:pPr>
          </w:p>
        </w:tc>
        <w:tc>
          <w:tcPr>
            <w:tcW w:w="3041" w:type="dxa"/>
          </w:tcPr>
          <w:p w14:paraId="4E6AB88C" w14:textId="43595F44" w:rsidR="00A51DDD" w:rsidRPr="00A51DDD" w:rsidRDefault="00A51DDD" w:rsidP="00A51DDD">
            <w:pPr>
              <w:pStyle w:val="Akapitzlist"/>
              <w:ind w:left="0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51DDD">
              <w:rPr>
                <w:rFonts w:asciiTheme="majorHAnsi" w:hAnsiTheme="majorHAnsi"/>
                <w:b/>
                <w:sz w:val="26"/>
                <w:szCs w:val="26"/>
              </w:rPr>
              <w:t>44,526</w:t>
            </w:r>
          </w:p>
        </w:tc>
        <w:tc>
          <w:tcPr>
            <w:tcW w:w="1920" w:type="dxa"/>
          </w:tcPr>
          <w:p w14:paraId="6F36B84F" w14:textId="77777777" w:rsid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49ACA8" w14:textId="77777777" w:rsid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Cs/>
                <w:sz w:val="26"/>
                <w:szCs w:val="26"/>
              </w:rPr>
            </w:pPr>
          </w:p>
        </w:tc>
        <w:tc>
          <w:tcPr>
            <w:tcW w:w="1553" w:type="dxa"/>
          </w:tcPr>
          <w:p w14:paraId="47514141" w14:textId="77777777" w:rsidR="00A51DDD" w:rsidRDefault="00A51DDD" w:rsidP="009C2F7E">
            <w:pPr>
              <w:pStyle w:val="Akapitzlist"/>
              <w:ind w:left="0"/>
              <w:rPr>
                <w:rFonts w:asciiTheme="majorHAnsi" w:hAnsiTheme="majorHAnsi"/>
                <w:bCs/>
                <w:sz w:val="26"/>
                <w:szCs w:val="26"/>
              </w:rPr>
            </w:pPr>
          </w:p>
        </w:tc>
      </w:tr>
    </w:tbl>
    <w:p w14:paraId="1794821E" w14:textId="77777777" w:rsidR="00A51DDD" w:rsidRPr="0035518C" w:rsidRDefault="00A51DDD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76774C59" w14:textId="77777777" w:rsidR="009C2F7E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116C60AC" w14:textId="77777777" w:rsidR="00326D12" w:rsidRPr="0035518C" w:rsidRDefault="00326D12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59B8E20D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4C4DFF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Usługa dystrybucji:</w:t>
      </w:r>
    </w:p>
    <w:p w14:paraId="2FD0FF5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7FE17D8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Wartość usługi dystrybucji wyliczona na podstawie cen i stawek opłat obowiązujących na dzień składania ofert, zgodnie z obowiązującą taryfą OSD zatwierdzoną przez Prezesa Urzędu Regulacji Energetyki:</w:t>
      </w:r>
    </w:p>
    <w:p w14:paraId="089AAA93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308E71C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Netto:………………………………………………………………………………………</w:t>
      </w:r>
    </w:p>
    <w:p w14:paraId="63B0288C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(słownie: .....................................................................................................................)</w:t>
      </w:r>
    </w:p>
    <w:p w14:paraId="78107EB6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2BDA15FD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688A46C7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1BCA1F2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3419F35C" w14:textId="77777777" w:rsidR="004C7984" w:rsidRPr="0035518C" w:rsidRDefault="004C7984" w:rsidP="00AE4418">
      <w:pPr>
        <w:jc w:val="both"/>
        <w:rPr>
          <w:rFonts w:asciiTheme="majorHAnsi" w:hAnsiTheme="majorHAnsi"/>
          <w:b/>
          <w:bCs/>
          <w:i/>
          <w:sz w:val="26"/>
          <w:szCs w:val="26"/>
        </w:rPr>
      </w:pPr>
    </w:p>
    <w:p w14:paraId="2D9AAA8D" w14:textId="77777777" w:rsidR="00D07069" w:rsidRPr="0035518C" w:rsidRDefault="00D07069" w:rsidP="00E0769D">
      <w:pPr>
        <w:tabs>
          <w:tab w:val="left" w:pos="6804"/>
        </w:tabs>
        <w:spacing w:line="23" w:lineRule="atLeast"/>
        <w:jc w:val="both"/>
        <w:rPr>
          <w:rFonts w:asciiTheme="majorHAnsi" w:hAnsiTheme="majorHAnsi"/>
          <w:sz w:val="26"/>
          <w:szCs w:val="26"/>
        </w:rPr>
      </w:pPr>
    </w:p>
    <w:p w14:paraId="218DB832" w14:textId="77777777" w:rsidR="00CE5B33" w:rsidRPr="0035518C" w:rsidRDefault="00CE5B33" w:rsidP="00CE5B33">
      <w:pPr>
        <w:suppressAutoHyphens w:val="0"/>
        <w:spacing w:line="276" w:lineRule="auto"/>
        <w:jc w:val="righ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>Data i podpis osoby upoważnionej:</w:t>
      </w:r>
    </w:p>
    <w:p w14:paraId="54E008E4" w14:textId="77777777" w:rsidR="001320D6" w:rsidRDefault="00CE5B33" w:rsidP="00CE5B33">
      <w:pPr>
        <w:suppressAutoHyphens w:val="0"/>
        <w:spacing w:line="276" w:lineRule="auto"/>
        <w:jc w:val="righ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>.........................................................</w:t>
      </w:r>
    </w:p>
    <w:p w14:paraId="56E3F264" w14:textId="77777777" w:rsidR="0035518C" w:rsidRPr="0035518C" w:rsidRDefault="0035518C" w:rsidP="0035518C">
      <w:pPr>
        <w:rPr>
          <w:rFonts w:eastAsia="Calibri"/>
          <w:sz w:val="26"/>
          <w:szCs w:val="26"/>
          <w:lang w:eastAsia="en-US"/>
        </w:rPr>
      </w:pPr>
    </w:p>
    <w:p w14:paraId="2A993520" w14:textId="77777777" w:rsidR="0035518C" w:rsidRPr="0035518C" w:rsidRDefault="0035518C" w:rsidP="0035518C">
      <w:pPr>
        <w:rPr>
          <w:rFonts w:eastAsia="Calibri"/>
          <w:sz w:val="26"/>
          <w:szCs w:val="26"/>
          <w:lang w:eastAsia="en-US"/>
        </w:rPr>
      </w:pPr>
    </w:p>
    <w:p w14:paraId="265D83D5" w14:textId="77777777" w:rsidR="0035518C" w:rsidRDefault="0035518C" w:rsidP="0035518C">
      <w:pPr>
        <w:rPr>
          <w:rFonts w:asciiTheme="majorHAnsi" w:eastAsia="Calibri" w:hAnsiTheme="majorHAnsi"/>
          <w:sz w:val="26"/>
          <w:szCs w:val="26"/>
          <w:lang w:eastAsia="en-US"/>
        </w:rPr>
      </w:pPr>
    </w:p>
    <w:p w14:paraId="0391BADA" w14:textId="08B9E1FD" w:rsidR="0035518C" w:rsidRPr="0035518C" w:rsidRDefault="0035518C" w:rsidP="0035518C">
      <w:pPr>
        <w:tabs>
          <w:tab w:val="left" w:pos="2820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sectPr w:rsidR="0035518C" w:rsidRPr="0035518C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4DBC" w14:textId="77777777" w:rsidR="002E3C2D" w:rsidRDefault="002E3C2D" w:rsidP="004142E9">
      <w:r>
        <w:separator/>
      </w:r>
    </w:p>
  </w:endnote>
  <w:endnote w:type="continuationSeparator" w:id="0">
    <w:p w14:paraId="089EAB52" w14:textId="77777777" w:rsidR="002E3C2D" w:rsidRDefault="002E3C2D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A06F" w14:textId="77777777"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D84A73">
      <w:rPr>
        <w:noProof/>
        <w:sz w:val="20"/>
        <w:szCs w:val="20"/>
      </w:rPr>
      <w:t>5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D84A73">
      <w:rPr>
        <w:noProof/>
        <w:sz w:val="20"/>
        <w:szCs w:val="20"/>
      </w:rPr>
      <w:t>5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1E060" w14:textId="77777777" w:rsidR="002E3C2D" w:rsidRDefault="002E3C2D" w:rsidP="004142E9">
      <w:r>
        <w:separator/>
      </w:r>
    </w:p>
  </w:footnote>
  <w:footnote w:type="continuationSeparator" w:id="0">
    <w:p w14:paraId="53D67936" w14:textId="77777777" w:rsidR="002E3C2D" w:rsidRDefault="002E3C2D" w:rsidP="0041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204E" w14:textId="3018B786" w:rsidR="00476DC8" w:rsidRPr="0035518C" w:rsidRDefault="001901DF" w:rsidP="000522FD">
    <w:pPr>
      <w:spacing w:line="276" w:lineRule="auto"/>
      <w:jc w:val="right"/>
      <w:rPr>
        <w:rFonts w:asciiTheme="majorHAnsi" w:hAnsiTheme="majorHAnsi" w:cstheme="minorHAnsi"/>
        <w:b/>
        <w:kern w:val="1"/>
      </w:rPr>
    </w:pPr>
    <w:r w:rsidRPr="0035518C">
      <w:rPr>
        <w:rFonts w:asciiTheme="majorHAnsi" w:hAnsiTheme="majorHAnsi" w:cstheme="minorHAnsi"/>
        <w:b/>
        <w:kern w:val="1"/>
      </w:rPr>
      <w:t xml:space="preserve">Załącznik nr </w:t>
    </w:r>
    <w:r w:rsidR="00130F9B" w:rsidRPr="0035518C">
      <w:rPr>
        <w:rFonts w:asciiTheme="majorHAnsi" w:hAnsiTheme="majorHAnsi" w:cstheme="minorHAnsi"/>
        <w:b/>
        <w:kern w:val="1"/>
      </w:rPr>
      <w:t>6</w:t>
    </w:r>
    <w:r w:rsidR="000522FD" w:rsidRPr="0035518C">
      <w:rPr>
        <w:rFonts w:asciiTheme="majorHAnsi" w:hAnsiTheme="majorHAnsi" w:cstheme="minorHAnsi"/>
        <w:b/>
        <w:kern w:val="1"/>
      </w:rPr>
      <w:t xml:space="preserve"> - </w:t>
    </w:r>
    <w:r w:rsidRPr="0035518C">
      <w:rPr>
        <w:rFonts w:asciiTheme="majorHAnsi" w:hAnsiTheme="majorHAnsi" w:cstheme="minorHAnsi"/>
        <w:b/>
        <w:kern w:val="1"/>
      </w:rPr>
      <w:t xml:space="preserve">Formularz </w:t>
    </w:r>
    <w:r w:rsidR="00DB3788" w:rsidRPr="0035518C">
      <w:rPr>
        <w:rFonts w:asciiTheme="majorHAnsi" w:hAnsiTheme="majorHAnsi" w:cstheme="minorHAnsi"/>
        <w:b/>
        <w:kern w:val="1"/>
      </w:rPr>
      <w:t xml:space="preserve">kalkulacji </w:t>
    </w:r>
    <w:r w:rsidR="00130F9B" w:rsidRPr="0035518C">
      <w:rPr>
        <w:rFonts w:asciiTheme="majorHAnsi" w:hAnsiTheme="majorHAnsi" w:cstheme="minorHAnsi"/>
        <w:b/>
        <w:kern w:val="1"/>
      </w:rPr>
      <w:t xml:space="preserve">ceny </w:t>
    </w:r>
    <w:r w:rsidRPr="0035518C">
      <w:rPr>
        <w:rFonts w:asciiTheme="majorHAnsi" w:hAnsiTheme="majorHAnsi" w:cstheme="minorHAnsi"/>
        <w:b/>
        <w:kern w:val="1"/>
      </w:rPr>
      <w:t>oferty</w:t>
    </w:r>
  </w:p>
  <w:p w14:paraId="50B2C0AF" w14:textId="0C449C8D" w:rsidR="000522FD" w:rsidRPr="0035518C" w:rsidRDefault="000522FD" w:rsidP="00CE5B33">
    <w:pPr>
      <w:spacing w:line="276" w:lineRule="auto"/>
      <w:jc w:val="right"/>
      <w:rPr>
        <w:rFonts w:asciiTheme="majorHAnsi" w:hAnsiTheme="majorHAnsi" w:cstheme="minorHAnsi"/>
        <w:b/>
        <w:kern w:val="1"/>
      </w:rPr>
    </w:pPr>
    <w:r w:rsidRPr="0035518C">
      <w:rPr>
        <w:rFonts w:asciiTheme="majorHAnsi" w:hAnsiTheme="majorHAnsi" w:cstheme="minorHAnsi"/>
        <w:b/>
        <w:kern w:val="1"/>
      </w:rPr>
      <w:t>Należy złożyć wraz z innymi dokumentami do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 w15:restartNumberingAfterBreak="0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 w15:restartNumberingAfterBreak="0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 w15:restartNumberingAfterBreak="0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 w15:restartNumberingAfterBreak="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 w15:restartNumberingAfterBreak="0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 w15:restartNumberingAfterBreak="0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473">
    <w:abstractNumId w:val="0"/>
  </w:num>
  <w:num w:numId="2" w16cid:durableId="505286408">
    <w:abstractNumId w:val="1"/>
  </w:num>
  <w:num w:numId="3" w16cid:durableId="16778558">
    <w:abstractNumId w:val="2"/>
  </w:num>
  <w:num w:numId="4" w16cid:durableId="136531166">
    <w:abstractNumId w:val="3"/>
  </w:num>
  <w:num w:numId="5" w16cid:durableId="1319261782">
    <w:abstractNumId w:val="4"/>
  </w:num>
  <w:num w:numId="6" w16cid:durableId="1402168561">
    <w:abstractNumId w:val="5"/>
  </w:num>
  <w:num w:numId="7" w16cid:durableId="31656483">
    <w:abstractNumId w:val="8"/>
  </w:num>
  <w:num w:numId="8" w16cid:durableId="1718970953">
    <w:abstractNumId w:val="7"/>
  </w:num>
  <w:num w:numId="9" w16cid:durableId="453523110">
    <w:abstractNumId w:val="12"/>
  </w:num>
  <w:num w:numId="10" w16cid:durableId="1796634682">
    <w:abstractNumId w:val="11"/>
  </w:num>
  <w:num w:numId="11" w16cid:durableId="1838153946">
    <w:abstractNumId w:val="10"/>
  </w:num>
  <w:num w:numId="12" w16cid:durableId="38452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3442316">
    <w:abstractNumId w:val="15"/>
  </w:num>
  <w:num w:numId="14" w16cid:durableId="495078090">
    <w:abstractNumId w:val="17"/>
  </w:num>
  <w:num w:numId="15" w16cid:durableId="1263798121">
    <w:abstractNumId w:val="16"/>
  </w:num>
  <w:num w:numId="16" w16cid:durableId="1714231451">
    <w:abstractNumId w:val="13"/>
  </w:num>
  <w:num w:numId="17" w16cid:durableId="936256205">
    <w:abstractNumId w:val="6"/>
  </w:num>
  <w:num w:numId="18" w16cid:durableId="234164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47A4F"/>
    <w:rsid w:val="000522FD"/>
    <w:rsid w:val="00063D5C"/>
    <w:rsid w:val="000706EF"/>
    <w:rsid w:val="00074BEA"/>
    <w:rsid w:val="0008081F"/>
    <w:rsid w:val="00091439"/>
    <w:rsid w:val="000943C9"/>
    <w:rsid w:val="00095CB3"/>
    <w:rsid w:val="000A0CB2"/>
    <w:rsid w:val="000A4EA0"/>
    <w:rsid w:val="000B2ED3"/>
    <w:rsid w:val="000C061C"/>
    <w:rsid w:val="000E2755"/>
    <w:rsid w:val="000E4962"/>
    <w:rsid w:val="000F08B9"/>
    <w:rsid w:val="000F2A9E"/>
    <w:rsid w:val="000F2EDC"/>
    <w:rsid w:val="000F4ACE"/>
    <w:rsid w:val="0010023F"/>
    <w:rsid w:val="00111187"/>
    <w:rsid w:val="00112874"/>
    <w:rsid w:val="00115210"/>
    <w:rsid w:val="00124CAC"/>
    <w:rsid w:val="00127E41"/>
    <w:rsid w:val="00130F9B"/>
    <w:rsid w:val="001320D6"/>
    <w:rsid w:val="001337AE"/>
    <w:rsid w:val="001361D3"/>
    <w:rsid w:val="00147FAB"/>
    <w:rsid w:val="00162C5A"/>
    <w:rsid w:val="00162E65"/>
    <w:rsid w:val="001726F0"/>
    <w:rsid w:val="00183B81"/>
    <w:rsid w:val="001901DF"/>
    <w:rsid w:val="001B14FC"/>
    <w:rsid w:val="001D0E9D"/>
    <w:rsid w:val="001F68EE"/>
    <w:rsid w:val="00204345"/>
    <w:rsid w:val="00215A90"/>
    <w:rsid w:val="0023268A"/>
    <w:rsid w:val="002536F5"/>
    <w:rsid w:val="0025509D"/>
    <w:rsid w:val="002658B0"/>
    <w:rsid w:val="00280BBD"/>
    <w:rsid w:val="00284049"/>
    <w:rsid w:val="0029188A"/>
    <w:rsid w:val="002922D2"/>
    <w:rsid w:val="002953DD"/>
    <w:rsid w:val="002968F1"/>
    <w:rsid w:val="002A0AA8"/>
    <w:rsid w:val="002A49CA"/>
    <w:rsid w:val="002C3765"/>
    <w:rsid w:val="002D64A5"/>
    <w:rsid w:val="002E122F"/>
    <w:rsid w:val="002E3C2D"/>
    <w:rsid w:val="002E51DA"/>
    <w:rsid w:val="002E5D2C"/>
    <w:rsid w:val="002E638B"/>
    <w:rsid w:val="00300D97"/>
    <w:rsid w:val="00301EC4"/>
    <w:rsid w:val="00306DDE"/>
    <w:rsid w:val="00325C56"/>
    <w:rsid w:val="00326D12"/>
    <w:rsid w:val="0034310A"/>
    <w:rsid w:val="00353784"/>
    <w:rsid w:val="0035518C"/>
    <w:rsid w:val="003646E9"/>
    <w:rsid w:val="003655A7"/>
    <w:rsid w:val="003A1134"/>
    <w:rsid w:val="003A3247"/>
    <w:rsid w:val="003A5270"/>
    <w:rsid w:val="003A5A52"/>
    <w:rsid w:val="003D3663"/>
    <w:rsid w:val="003D4D8A"/>
    <w:rsid w:val="003E0C73"/>
    <w:rsid w:val="003E1825"/>
    <w:rsid w:val="003F4A39"/>
    <w:rsid w:val="003F686D"/>
    <w:rsid w:val="00401314"/>
    <w:rsid w:val="00413F99"/>
    <w:rsid w:val="004142E9"/>
    <w:rsid w:val="004149E6"/>
    <w:rsid w:val="004242D3"/>
    <w:rsid w:val="0043063B"/>
    <w:rsid w:val="004317B6"/>
    <w:rsid w:val="00434877"/>
    <w:rsid w:val="004367F7"/>
    <w:rsid w:val="004426F9"/>
    <w:rsid w:val="00447CC9"/>
    <w:rsid w:val="00472D44"/>
    <w:rsid w:val="00476222"/>
    <w:rsid w:val="00476DC8"/>
    <w:rsid w:val="00484907"/>
    <w:rsid w:val="00492CDC"/>
    <w:rsid w:val="004A5BF0"/>
    <w:rsid w:val="004A7E7D"/>
    <w:rsid w:val="004C551C"/>
    <w:rsid w:val="004C7984"/>
    <w:rsid w:val="004D1D58"/>
    <w:rsid w:val="004D3C58"/>
    <w:rsid w:val="004E1056"/>
    <w:rsid w:val="004E37F0"/>
    <w:rsid w:val="004E3BC2"/>
    <w:rsid w:val="005160C5"/>
    <w:rsid w:val="00545E75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192"/>
    <w:rsid w:val="005E6D0E"/>
    <w:rsid w:val="00617B2B"/>
    <w:rsid w:val="00642474"/>
    <w:rsid w:val="0065567D"/>
    <w:rsid w:val="00655844"/>
    <w:rsid w:val="006621DF"/>
    <w:rsid w:val="006848E4"/>
    <w:rsid w:val="0069661C"/>
    <w:rsid w:val="006E1776"/>
    <w:rsid w:val="006F6B97"/>
    <w:rsid w:val="00710863"/>
    <w:rsid w:val="00722F73"/>
    <w:rsid w:val="00730183"/>
    <w:rsid w:val="007320B6"/>
    <w:rsid w:val="0073501F"/>
    <w:rsid w:val="00743B8C"/>
    <w:rsid w:val="007465EC"/>
    <w:rsid w:val="00753D93"/>
    <w:rsid w:val="00761ACA"/>
    <w:rsid w:val="007635F5"/>
    <w:rsid w:val="007A0F49"/>
    <w:rsid w:val="007A3EBD"/>
    <w:rsid w:val="007A7883"/>
    <w:rsid w:val="007C7E9F"/>
    <w:rsid w:val="007D3C96"/>
    <w:rsid w:val="007F6CC4"/>
    <w:rsid w:val="008036BE"/>
    <w:rsid w:val="00803B90"/>
    <w:rsid w:val="00804F66"/>
    <w:rsid w:val="00815C8C"/>
    <w:rsid w:val="00817C90"/>
    <w:rsid w:val="008442AE"/>
    <w:rsid w:val="0087136F"/>
    <w:rsid w:val="00876CEA"/>
    <w:rsid w:val="008856EB"/>
    <w:rsid w:val="008A57FA"/>
    <w:rsid w:val="008B4A50"/>
    <w:rsid w:val="008C5D36"/>
    <w:rsid w:val="008C6A55"/>
    <w:rsid w:val="008D0ED6"/>
    <w:rsid w:val="008D35A7"/>
    <w:rsid w:val="008E6127"/>
    <w:rsid w:val="009274E4"/>
    <w:rsid w:val="00935F3F"/>
    <w:rsid w:val="00944EF8"/>
    <w:rsid w:val="00954764"/>
    <w:rsid w:val="00971F92"/>
    <w:rsid w:val="009961C3"/>
    <w:rsid w:val="009A215F"/>
    <w:rsid w:val="009A39F0"/>
    <w:rsid w:val="009C2C0C"/>
    <w:rsid w:val="009C2F7E"/>
    <w:rsid w:val="009D7DE5"/>
    <w:rsid w:val="00A14F5B"/>
    <w:rsid w:val="00A162D9"/>
    <w:rsid w:val="00A171E9"/>
    <w:rsid w:val="00A379AA"/>
    <w:rsid w:val="00A51DDD"/>
    <w:rsid w:val="00A5346C"/>
    <w:rsid w:val="00A649EC"/>
    <w:rsid w:val="00A8155F"/>
    <w:rsid w:val="00A925FB"/>
    <w:rsid w:val="00A95707"/>
    <w:rsid w:val="00AB2CE6"/>
    <w:rsid w:val="00AC0908"/>
    <w:rsid w:val="00AD5EF0"/>
    <w:rsid w:val="00AE24EA"/>
    <w:rsid w:val="00AE4418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4375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2695"/>
    <w:rsid w:val="00C637CD"/>
    <w:rsid w:val="00C65699"/>
    <w:rsid w:val="00C717B0"/>
    <w:rsid w:val="00C73A5A"/>
    <w:rsid w:val="00C86B29"/>
    <w:rsid w:val="00C87007"/>
    <w:rsid w:val="00CB38CB"/>
    <w:rsid w:val="00CB79FC"/>
    <w:rsid w:val="00CC51B0"/>
    <w:rsid w:val="00CD7AB9"/>
    <w:rsid w:val="00CE34A5"/>
    <w:rsid w:val="00CE5B33"/>
    <w:rsid w:val="00D04484"/>
    <w:rsid w:val="00D07069"/>
    <w:rsid w:val="00D117E0"/>
    <w:rsid w:val="00D21A58"/>
    <w:rsid w:val="00D3519D"/>
    <w:rsid w:val="00D84A73"/>
    <w:rsid w:val="00D973B2"/>
    <w:rsid w:val="00DA0A7C"/>
    <w:rsid w:val="00DB3788"/>
    <w:rsid w:val="00DC439A"/>
    <w:rsid w:val="00DD1B13"/>
    <w:rsid w:val="00DD4C8B"/>
    <w:rsid w:val="00DD5688"/>
    <w:rsid w:val="00DD6506"/>
    <w:rsid w:val="00DF0573"/>
    <w:rsid w:val="00DF4587"/>
    <w:rsid w:val="00E0769D"/>
    <w:rsid w:val="00E1025A"/>
    <w:rsid w:val="00E10D34"/>
    <w:rsid w:val="00E11F61"/>
    <w:rsid w:val="00E22265"/>
    <w:rsid w:val="00E33D2E"/>
    <w:rsid w:val="00E51C9D"/>
    <w:rsid w:val="00E56D16"/>
    <w:rsid w:val="00E756B7"/>
    <w:rsid w:val="00E82655"/>
    <w:rsid w:val="00E87441"/>
    <w:rsid w:val="00E94AA7"/>
    <w:rsid w:val="00EA401E"/>
    <w:rsid w:val="00EB0403"/>
    <w:rsid w:val="00EC1322"/>
    <w:rsid w:val="00EE40A6"/>
    <w:rsid w:val="00EE5742"/>
    <w:rsid w:val="00EF566F"/>
    <w:rsid w:val="00F25102"/>
    <w:rsid w:val="00F52A83"/>
    <w:rsid w:val="00F67C36"/>
    <w:rsid w:val="00F82DBA"/>
    <w:rsid w:val="00F8545B"/>
    <w:rsid w:val="00F93D84"/>
    <w:rsid w:val="00FA61BC"/>
    <w:rsid w:val="00FA78B4"/>
    <w:rsid w:val="00FB2425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CE634C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  <w:style w:type="table" w:styleId="Tabela-Siatka">
    <w:name w:val="Table Grid"/>
    <w:basedOn w:val="Standardowy"/>
    <w:uiPriority w:val="59"/>
    <w:rsid w:val="00A5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5B62-A8F0-47BE-B250-6157DECB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Jarocin</dc:creator>
  <cp:lastModifiedBy>Adam Martyna</cp:lastModifiedBy>
  <cp:revision>3</cp:revision>
  <cp:lastPrinted>2021-04-02T11:36:00Z</cp:lastPrinted>
  <dcterms:created xsi:type="dcterms:W3CDTF">2024-11-25T12:01:00Z</dcterms:created>
  <dcterms:modified xsi:type="dcterms:W3CDTF">2024-11-26T13:53:00Z</dcterms:modified>
</cp:coreProperties>
</file>