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C8588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451E0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</w:t>
      </w:r>
      <w:r w:rsidR="003B1246">
        <w:rPr>
          <w:rFonts w:ascii="Arial" w:hAnsi="Arial" w:cs="Arial"/>
          <w:b w:val="0"/>
          <w:bCs w:val="0"/>
          <w:sz w:val="22"/>
          <w:szCs w:val="22"/>
          <w:lang w:val="pl-PL"/>
        </w:rPr>
        <w:t>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222959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222959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7758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</w:t>
      </w:r>
      <w:r w:rsidR="00C63A87" w:rsidRPr="00C85887">
        <w:rPr>
          <w:rFonts w:ascii="Arial" w:hAnsi="Arial" w:cs="Arial"/>
          <w:color w:val="000000"/>
          <w:sz w:val="22"/>
          <w:szCs w:val="22"/>
        </w:rPr>
        <w:t>.</w:t>
      </w:r>
      <w:r w:rsidR="00A15700" w:rsidRPr="00C85887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r w:rsidR="00C63A87" w:rsidRPr="00451E05">
        <w:rPr>
          <w:rFonts w:ascii="Arial" w:hAnsi="Arial" w:cs="Arial"/>
          <w:sz w:val="22"/>
          <w:szCs w:val="22"/>
        </w:rPr>
        <w:t>„</w:t>
      </w:r>
      <w:r w:rsidR="00451E05" w:rsidRPr="00451E05">
        <w:rPr>
          <w:rFonts w:ascii="Arial" w:hAnsi="Arial" w:cs="Arial"/>
          <w:sz w:val="22"/>
          <w:szCs w:val="22"/>
        </w:rPr>
        <w:t xml:space="preserve">Dostawa </w:t>
      </w:r>
      <w:bookmarkEnd w:id="0"/>
      <w:r w:rsidR="00451E05" w:rsidRPr="00451E05">
        <w:rPr>
          <w:rFonts w:ascii="Arial" w:hAnsi="Arial" w:cs="Arial"/>
          <w:sz w:val="22"/>
          <w:szCs w:val="22"/>
        </w:rPr>
        <w:t>aplikacji do wsparcia procesu zgłaszania usterek z infrastruktury Miasta</w:t>
      </w:r>
      <w:r w:rsidR="00C63A87" w:rsidRPr="006305FB">
        <w:rPr>
          <w:rFonts w:ascii="Arial" w:hAnsi="Arial" w:cs="Arial"/>
          <w:sz w:val="22"/>
          <w:szCs w:val="22"/>
        </w:rPr>
        <w:t>”</w:t>
      </w:r>
      <w:r w:rsidR="00DA658F" w:rsidRPr="006305FB">
        <w:rPr>
          <w:rFonts w:ascii="Arial" w:hAnsi="Arial" w:cs="Arial"/>
          <w:color w:val="000000"/>
          <w:sz w:val="22"/>
          <w:szCs w:val="22"/>
        </w:rPr>
        <w:t xml:space="preserve"> </w:t>
      </w:r>
      <w:r w:rsidR="000F56C5">
        <w:rPr>
          <w:rFonts w:ascii="Arial" w:hAnsi="Arial" w:cs="Arial"/>
          <w:color w:val="000000"/>
          <w:sz w:val="22"/>
          <w:szCs w:val="22"/>
        </w:rPr>
        <w:br/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0F2" w:rsidRDefault="00A470F2" w:rsidP="00C63813">
      <w:r>
        <w:separator/>
      </w:r>
    </w:p>
  </w:endnote>
  <w:endnote w:type="continuationSeparator" w:id="0">
    <w:p w:rsidR="00A470F2" w:rsidRDefault="00A470F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0F2" w:rsidRDefault="00A470F2" w:rsidP="00C63813">
      <w:r>
        <w:separator/>
      </w:r>
    </w:p>
  </w:footnote>
  <w:footnote w:type="continuationSeparator" w:id="0">
    <w:p w:rsidR="00A470F2" w:rsidRDefault="00A470F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65E"/>
    <w:rsid w:val="000B6B7D"/>
    <w:rsid w:val="000C0899"/>
    <w:rsid w:val="000C4395"/>
    <w:rsid w:val="000C4D9D"/>
    <w:rsid w:val="000D1C5D"/>
    <w:rsid w:val="000D22E5"/>
    <w:rsid w:val="000F4C77"/>
    <w:rsid w:val="000F56C5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15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2959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51E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124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22840"/>
    <w:rsid w:val="00430953"/>
    <w:rsid w:val="00434489"/>
    <w:rsid w:val="004353C1"/>
    <w:rsid w:val="00451E05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D55D8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758B4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37496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614"/>
    <w:rsid w:val="00897AD4"/>
    <w:rsid w:val="008A3FE0"/>
    <w:rsid w:val="008A4762"/>
    <w:rsid w:val="008A568B"/>
    <w:rsid w:val="008A5BB8"/>
    <w:rsid w:val="008B0AD2"/>
    <w:rsid w:val="008B3F01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51BD"/>
    <w:rsid w:val="00937499"/>
    <w:rsid w:val="009421FF"/>
    <w:rsid w:val="009426BE"/>
    <w:rsid w:val="0094527F"/>
    <w:rsid w:val="0096202B"/>
    <w:rsid w:val="00987914"/>
    <w:rsid w:val="00991D0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470F2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588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56523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3465B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6483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36</cp:revision>
  <cp:lastPrinted>2022-04-11T08:48:00Z</cp:lastPrinted>
  <dcterms:created xsi:type="dcterms:W3CDTF">2022-02-10T09:20:00Z</dcterms:created>
  <dcterms:modified xsi:type="dcterms:W3CDTF">2025-02-18T09:07:00Z</dcterms:modified>
</cp:coreProperties>
</file>