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0710288" w14:textId="77777777" w:rsidR="00FB4D7D" w:rsidRPr="006B6C19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852CF99" w14:textId="38A3BAD4" w:rsidR="00F45FD0" w:rsidRPr="006B6C19" w:rsidRDefault="00F45FD0" w:rsidP="00F45FD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B6C19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6B6C19" w:rsidRPr="006B6C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 remontu ogólnobudowlanego budynków warsztatów: mechanicznego i elektrycznego ZPW Miedwie</w:t>
      </w:r>
      <w:r w:rsidRPr="006B6C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05DD9666" w14:textId="77777777" w:rsidR="006B6C19" w:rsidRDefault="00FB4D7D" w:rsidP="006B6C19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</w:rPr>
        <w:t>za cenę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>netto: ………</w:t>
      </w:r>
      <w:r w:rsidR="00D41A20">
        <w:rPr>
          <w:rFonts w:asciiTheme="minorHAnsi" w:hAnsiTheme="minorHAnsi" w:cstheme="minorHAnsi"/>
          <w:b/>
          <w:sz w:val="22"/>
          <w:szCs w:val="22"/>
        </w:rPr>
        <w:t>…………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6832E0">
        <w:rPr>
          <w:rFonts w:asciiTheme="minorHAnsi" w:hAnsiTheme="minorHAnsi" w:cstheme="minorHAnsi"/>
          <w:b/>
          <w:sz w:val="22"/>
          <w:szCs w:val="22"/>
        </w:rPr>
        <w:t>ł</w:t>
      </w:r>
      <w:r w:rsidR="006B6C19">
        <w:rPr>
          <w:rFonts w:asciiTheme="minorHAnsi" w:hAnsiTheme="minorHAnsi" w:cstheme="minorHAnsi"/>
          <w:b/>
          <w:sz w:val="22"/>
          <w:szCs w:val="22"/>
        </w:rPr>
        <w:t>.</w:t>
      </w:r>
    </w:p>
    <w:p w14:paraId="2B03CE61" w14:textId="642A8032" w:rsidR="00FB4D7D" w:rsidRPr="006B6C19" w:rsidRDefault="00FB4D7D" w:rsidP="006B6C19">
      <w:pPr>
        <w:pStyle w:val="Akapitzlist"/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B6C19">
        <w:rPr>
          <w:rFonts w:asciiTheme="minorHAnsi" w:hAnsiTheme="minorHAnsi" w:cstheme="minorHAnsi"/>
          <w:sz w:val="22"/>
          <w:szCs w:val="22"/>
        </w:rPr>
        <w:t xml:space="preserve">Przedmiotowe </w:t>
      </w:r>
      <w:r w:rsidRPr="008A2AFE">
        <w:rPr>
          <w:rFonts w:asciiTheme="minorHAnsi" w:hAnsiTheme="minorHAnsi" w:cstheme="minorHAnsi"/>
          <w:sz w:val="22"/>
          <w:szCs w:val="22"/>
        </w:rPr>
        <w:t xml:space="preserve">zamówienie wykonamy w terminie </w:t>
      </w:r>
      <w:r w:rsidR="006832E0" w:rsidRPr="008A2AF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A2AFE" w:rsidRPr="008A2A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92DC6" w:rsidRPr="008A2AFE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8A2AFE">
        <w:rPr>
          <w:rFonts w:asciiTheme="minorHAnsi" w:hAnsiTheme="minorHAnsi" w:cstheme="minorHAnsi"/>
          <w:b/>
          <w:bCs/>
          <w:sz w:val="22"/>
          <w:szCs w:val="22"/>
        </w:rPr>
        <w:t>od daty zawarcia umowy</w:t>
      </w:r>
      <w:r w:rsidR="00D41A20" w:rsidRPr="008A2AF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113A6D" w14:textId="40A5A146" w:rsidR="00FB4D7D" w:rsidRPr="004E6B4C" w:rsidRDefault="00FB4D7D" w:rsidP="006B6C19">
      <w:pPr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6B6C19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6B6C19">
      <w:pPr>
        <w:numPr>
          <w:ilvl w:val="0"/>
          <w:numId w:val="4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B6C19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7F0D1F1" w14:textId="1FA10CDF" w:rsidR="00B15FCE" w:rsidRPr="00E75708" w:rsidRDefault="00F444B9" w:rsidP="006B6C19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AFDEE4" w14:textId="4C7ED992" w:rsidR="00F444B9" w:rsidRPr="00E75708" w:rsidRDefault="00FB4D7D" w:rsidP="006B6C19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B746653" w14:textId="79A55DD2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 w:rsidR="00F36F05"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 w:rsidR="00F36F05"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D4B" w14:textId="77777777" w:rsidR="005F5CE2" w:rsidRDefault="005F5CE2">
      <w:r>
        <w:separator/>
      </w:r>
    </w:p>
  </w:endnote>
  <w:endnote w:type="continuationSeparator" w:id="0">
    <w:p w14:paraId="1EC2BEC6" w14:textId="77777777" w:rsidR="005F5CE2" w:rsidRDefault="005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D57" w14:textId="77777777" w:rsidR="005F5CE2" w:rsidRDefault="005F5CE2">
      <w:r>
        <w:separator/>
      </w:r>
    </w:p>
  </w:footnote>
  <w:footnote w:type="continuationSeparator" w:id="0">
    <w:p w14:paraId="652B76EC" w14:textId="77777777" w:rsidR="005F5CE2" w:rsidRDefault="005F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57BB8"/>
    <w:multiLevelType w:val="hybridMultilevel"/>
    <w:tmpl w:val="898C36CC"/>
    <w:lvl w:ilvl="0" w:tplc="957653D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EA70957"/>
    <w:multiLevelType w:val="hybridMultilevel"/>
    <w:tmpl w:val="1B34F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1010B21"/>
    <w:multiLevelType w:val="hybridMultilevel"/>
    <w:tmpl w:val="14E4C15E"/>
    <w:lvl w:ilvl="0" w:tplc="C7B060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2"/>
  </w:num>
  <w:num w:numId="9">
    <w:abstractNumId w:val="27"/>
  </w:num>
  <w:num w:numId="10">
    <w:abstractNumId w:val="42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0"/>
  </w:num>
  <w:num w:numId="14">
    <w:abstractNumId w:val="34"/>
  </w:num>
  <w:num w:numId="15">
    <w:abstractNumId w:val="56"/>
  </w:num>
  <w:num w:numId="16">
    <w:abstractNumId w:val="24"/>
  </w:num>
  <w:num w:numId="17">
    <w:abstractNumId w:val="41"/>
  </w:num>
  <w:num w:numId="18">
    <w:abstractNumId w:val="31"/>
  </w:num>
  <w:num w:numId="19">
    <w:abstractNumId w:val="18"/>
  </w:num>
  <w:num w:numId="20">
    <w:abstractNumId w:val="47"/>
  </w:num>
  <w:num w:numId="21">
    <w:abstractNumId w:val="39"/>
  </w:num>
  <w:num w:numId="22">
    <w:abstractNumId w:val="33"/>
  </w:num>
  <w:num w:numId="23">
    <w:abstractNumId w:val="30"/>
  </w:num>
  <w:num w:numId="24">
    <w:abstractNumId w:val="17"/>
  </w:num>
  <w:num w:numId="25">
    <w:abstractNumId w:val="43"/>
  </w:num>
  <w:num w:numId="26">
    <w:abstractNumId w:val="22"/>
  </w:num>
  <w:num w:numId="27">
    <w:abstractNumId w:val="37"/>
  </w:num>
  <w:num w:numId="28">
    <w:abstractNumId w:val="40"/>
  </w:num>
  <w:num w:numId="29">
    <w:abstractNumId w:val="36"/>
  </w:num>
  <w:num w:numId="30">
    <w:abstractNumId w:val="51"/>
  </w:num>
  <w:num w:numId="31">
    <w:abstractNumId w:val="48"/>
  </w:num>
  <w:num w:numId="32">
    <w:abstractNumId w:val="20"/>
  </w:num>
  <w:num w:numId="33">
    <w:abstractNumId w:val="44"/>
  </w:num>
  <w:num w:numId="34">
    <w:abstractNumId w:val="19"/>
  </w:num>
  <w:num w:numId="35">
    <w:abstractNumId w:val="16"/>
  </w:num>
  <w:num w:numId="36">
    <w:abstractNumId w:val="49"/>
  </w:num>
  <w:num w:numId="37">
    <w:abstractNumId w:val="38"/>
  </w:num>
  <w:num w:numId="38">
    <w:abstractNumId w:val="26"/>
  </w:num>
  <w:num w:numId="39">
    <w:abstractNumId w:val="21"/>
  </w:num>
  <w:num w:numId="40">
    <w:abstractNumId w:val="53"/>
  </w:num>
  <w:num w:numId="41">
    <w:abstractNumId w:val="55"/>
  </w:num>
  <w:num w:numId="42">
    <w:abstractNumId w:val="23"/>
  </w:num>
  <w:num w:numId="43">
    <w:abstractNumId w:val="54"/>
  </w:num>
  <w:num w:numId="44">
    <w:abstractNumId w:val="29"/>
  </w:num>
  <w:num w:numId="45">
    <w:abstractNumId w:val="5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345F3"/>
    <w:rsid w:val="00342ECB"/>
    <w:rsid w:val="0034505A"/>
    <w:rsid w:val="00346A56"/>
    <w:rsid w:val="0037180A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10124"/>
    <w:rsid w:val="0041341D"/>
    <w:rsid w:val="0041409D"/>
    <w:rsid w:val="0041548D"/>
    <w:rsid w:val="004169DB"/>
    <w:rsid w:val="004224D4"/>
    <w:rsid w:val="00430D35"/>
    <w:rsid w:val="00453F02"/>
    <w:rsid w:val="00467FDF"/>
    <w:rsid w:val="0047107A"/>
    <w:rsid w:val="00486921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02F9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50BC"/>
    <w:rsid w:val="006A3B18"/>
    <w:rsid w:val="006A7513"/>
    <w:rsid w:val="006A7D1D"/>
    <w:rsid w:val="006B1429"/>
    <w:rsid w:val="006B6C1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A2AFE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3E9C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1FB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525F8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715"/>
    <w:rsid w:val="00C67F53"/>
    <w:rsid w:val="00C818F2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708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A464-7762-41BA-BAE8-65E8549C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3483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21</cp:revision>
  <cp:lastPrinted>2024-07-29T11:32:00Z</cp:lastPrinted>
  <dcterms:created xsi:type="dcterms:W3CDTF">2023-07-19T10:39:00Z</dcterms:created>
  <dcterms:modified xsi:type="dcterms:W3CDTF">2025-04-28T06:30:00Z</dcterms:modified>
</cp:coreProperties>
</file>