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CE12" w14:textId="0DAF3BF7" w:rsidR="007848DF" w:rsidRPr="006D69B9" w:rsidRDefault="007848DF" w:rsidP="00321310">
      <w:pPr>
        <w:rPr>
          <w:rFonts w:ascii="Arial" w:hAnsi="Arial" w:cs="Arial"/>
          <w:sz w:val="22"/>
          <w:szCs w:val="22"/>
        </w:rPr>
      </w:pPr>
    </w:p>
    <w:p w14:paraId="69606A29" w14:textId="77777777" w:rsidR="00C56BDB" w:rsidRDefault="0041673C" w:rsidP="0041673C">
      <w:pPr>
        <w:spacing w:before="120" w:line="276" w:lineRule="auto"/>
        <w:jc w:val="right"/>
        <w:rPr>
          <w:rFonts w:ascii="Arial" w:hAnsi="Arial" w:cs="Arial"/>
          <w:b/>
          <w:sz w:val="22"/>
          <w:szCs w:val="22"/>
          <w:lang w:eastAsia="zh-CN"/>
        </w:rPr>
      </w:pPr>
      <w:r w:rsidRPr="006D69B9">
        <w:rPr>
          <w:rFonts w:ascii="Arial" w:hAnsi="Arial" w:cs="Arial"/>
          <w:b/>
          <w:sz w:val="22"/>
          <w:szCs w:val="22"/>
          <w:lang w:eastAsia="zh-CN"/>
        </w:rPr>
        <w:tab/>
      </w:r>
      <w:r w:rsidRPr="006D69B9">
        <w:rPr>
          <w:rFonts w:ascii="Arial" w:hAnsi="Arial" w:cs="Arial"/>
          <w:b/>
          <w:sz w:val="22"/>
          <w:szCs w:val="22"/>
          <w:lang w:eastAsia="zh-CN"/>
        </w:rPr>
        <w:tab/>
      </w:r>
      <w:r w:rsidRPr="006D69B9">
        <w:rPr>
          <w:rFonts w:ascii="Arial" w:hAnsi="Arial" w:cs="Arial"/>
          <w:b/>
          <w:sz w:val="22"/>
          <w:szCs w:val="22"/>
          <w:lang w:eastAsia="zh-CN"/>
        </w:rPr>
        <w:tab/>
      </w:r>
      <w:r w:rsidRPr="006D69B9">
        <w:rPr>
          <w:rFonts w:ascii="Arial" w:hAnsi="Arial" w:cs="Arial"/>
          <w:b/>
          <w:sz w:val="22"/>
          <w:szCs w:val="22"/>
          <w:lang w:eastAsia="zh-CN"/>
        </w:rPr>
        <w:tab/>
      </w:r>
      <w:r w:rsidRPr="006D69B9"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07597A39" w14:textId="4958A936" w:rsidR="0041673C" w:rsidRPr="006D69B9" w:rsidRDefault="0041673C" w:rsidP="0041673C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EB2A2EB" w14:textId="67B7DEFA" w:rsidR="0041673C" w:rsidRPr="006D69B9" w:rsidRDefault="0041673C" w:rsidP="001042E1">
      <w:pPr>
        <w:spacing w:line="276" w:lineRule="auto"/>
        <w:rPr>
          <w:rFonts w:ascii="Arial" w:hAnsi="Arial" w:cs="Arial"/>
          <w:b/>
          <w:bCs/>
          <w:kern w:val="0"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 xml:space="preserve">Nr sprawy: </w:t>
      </w:r>
      <w:r w:rsidRPr="006D69B9">
        <w:rPr>
          <w:rFonts w:ascii="Arial" w:hAnsi="Arial" w:cs="Arial"/>
          <w:b/>
          <w:sz w:val="22"/>
          <w:szCs w:val="22"/>
          <w:lang w:eastAsia="zh-CN"/>
        </w:rPr>
        <w:t>AP-272-TP-</w:t>
      </w:r>
      <w:r w:rsidR="00B75C0C">
        <w:rPr>
          <w:rFonts w:ascii="Arial" w:hAnsi="Arial" w:cs="Arial"/>
          <w:b/>
          <w:sz w:val="22"/>
          <w:szCs w:val="22"/>
          <w:lang w:eastAsia="zh-CN"/>
        </w:rPr>
        <w:t>33</w:t>
      </w:r>
      <w:r w:rsidRPr="006D69B9">
        <w:rPr>
          <w:rFonts w:ascii="Arial" w:hAnsi="Arial" w:cs="Arial"/>
          <w:b/>
          <w:sz w:val="22"/>
          <w:szCs w:val="22"/>
          <w:lang w:eastAsia="zh-CN"/>
        </w:rPr>
        <w:t>/202</w:t>
      </w:r>
      <w:r w:rsidR="00F639BF" w:rsidRPr="006D69B9">
        <w:rPr>
          <w:rFonts w:ascii="Arial" w:hAnsi="Arial" w:cs="Arial"/>
          <w:b/>
          <w:sz w:val="22"/>
          <w:szCs w:val="22"/>
          <w:lang w:eastAsia="zh-CN"/>
        </w:rPr>
        <w:t>5</w:t>
      </w:r>
    </w:p>
    <w:p w14:paraId="7620CC69" w14:textId="77777777" w:rsidR="0041673C" w:rsidRPr="006D69B9" w:rsidRDefault="0041673C" w:rsidP="001042E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</w:p>
    <w:p w14:paraId="5D4FC963" w14:textId="77777777" w:rsidR="00C56BDB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8B472D" w14:textId="77777777" w:rsidR="00C56BDB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4EDD71" w14:textId="273B5EBA" w:rsidR="0041673C" w:rsidRDefault="0041673C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2BADD90B" w14:textId="5C3B4C5E" w:rsidR="00C56BDB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ED9C18" w14:textId="77777777" w:rsidR="00C56BDB" w:rsidRPr="006D69B9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921748" w14:textId="3597FE6B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Pełna nazwa Wykonawcy *………………………………..............……………</w:t>
      </w:r>
      <w:r w:rsidR="006D69B9">
        <w:rPr>
          <w:rFonts w:ascii="Arial" w:hAnsi="Arial" w:cs="Arial"/>
          <w:b/>
          <w:sz w:val="22"/>
          <w:szCs w:val="22"/>
        </w:rPr>
        <w:t>….</w:t>
      </w:r>
      <w:r w:rsidRPr="006D69B9">
        <w:rPr>
          <w:rFonts w:ascii="Arial" w:hAnsi="Arial" w:cs="Arial"/>
          <w:b/>
          <w:sz w:val="22"/>
          <w:szCs w:val="22"/>
        </w:rPr>
        <w:t>………….……….</w:t>
      </w:r>
    </w:p>
    <w:p w14:paraId="7694202F" w14:textId="2DF56BEC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Adres siedziby  ………………………………..............……………………</w:t>
      </w:r>
      <w:r w:rsidR="006D69B9">
        <w:rPr>
          <w:rFonts w:ascii="Arial" w:hAnsi="Arial" w:cs="Arial"/>
          <w:b/>
          <w:sz w:val="22"/>
          <w:szCs w:val="22"/>
        </w:rPr>
        <w:t>….</w:t>
      </w:r>
      <w:r w:rsidRPr="006D69B9">
        <w:rPr>
          <w:rFonts w:ascii="Arial" w:hAnsi="Arial" w:cs="Arial"/>
          <w:b/>
          <w:sz w:val="22"/>
          <w:szCs w:val="22"/>
        </w:rPr>
        <w:t>…………….……</w:t>
      </w:r>
      <w:r w:rsidR="008F0CB6">
        <w:rPr>
          <w:rFonts w:ascii="Arial" w:hAnsi="Arial" w:cs="Arial"/>
          <w:b/>
          <w:sz w:val="22"/>
          <w:szCs w:val="22"/>
        </w:rPr>
        <w:t>.</w:t>
      </w:r>
      <w:r w:rsidRPr="006D69B9">
        <w:rPr>
          <w:rFonts w:ascii="Arial" w:hAnsi="Arial" w:cs="Arial"/>
          <w:b/>
          <w:sz w:val="22"/>
          <w:szCs w:val="22"/>
        </w:rPr>
        <w:t>……</w:t>
      </w:r>
    </w:p>
    <w:p w14:paraId="2BA3B505" w14:textId="530CD287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…………………………………………………….……………………………………………………</w:t>
      </w:r>
      <w:r w:rsidR="008F0CB6">
        <w:rPr>
          <w:rFonts w:ascii="Arial" w:hAnsi="Arial" w:cs="Arial"/>
          <w:b/>
          <w:sz w:val="22"/>
          <w:szCs w:val="22"/>
        </w:rPr>
        <w:t>..</w:t>
      </w:r>
      <w:r w:rsidRPr="006D69B9">
        <w:rPr>
          <w:rFonts w:ascii="Arial" w:hAnsi="Arial" w:cs="Arial"/>
          <w:b/>
          <w:sz w:val="22"/>
          <w:szCs w:val="22"/>
        </w:rPr>
        <w:t>….,</w:t>
      </w:r>
    </w:p>
    <w:p w14:paraId="426443BA" w14:textId="33521F6D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6D69B9">
        <w:rPr>
          <w:rFonts w:ascii="Arial" w:hAnsi="Arial" w:cs="Arial"/>
          <w:b/>
          <w:sz w:val="22"/>
          <w:szCs w:val="22"/>
          <w:lang w:val="de-DE"/>
        </w:rPr>
        <w:t>Nr tel. ............................................., E-mail: ............................................................</w:t>
      </w:r>
      <w:r w:rsidR="008F0CB6">
        <w:rPr>
          <w:rFonts w:ascii="Arial" w:hAnsi="Arial" w:cs="Arial"/>
          <w:b/>
          <w:sz w:val="22"/>
          <w:szCs w:val="22"/>
          <w:lang w:val="de-DE"/>
        </w:rPr>
        <w:t>.</w:t>
      </w:r>
      <w:r w:rsidRPr="006D69B9">
        <w:rPr>
          <w:rFonts w:ascii="Arial" w:hAnsi="Arial" w:cs="Arial"/>
          <w:b/>
          <w:sz w:val="22"/>
          <w:szCs w:val="22"/>
          <w:lang w:val="de-DE"/>
        </w:rPr>
        <w:t xml:space="preserve">..................., </w:t>
      </w:r>
    </w:p>
    <w:p w14:paraId="1B871848" w14:textId="3B02DF4C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NIP - ..................................., REGON - ..................................., KRS/CE</w:t>
      </w:r>
      <w:r w:rsidR="006D69B9">
        <w:rPr>
          <w:rFonts w:ascii="Arial" w:hAnsi="Arial" w:cs="Arial"/>
          <w:b/>
          <w:sz w:val="22"/>
          <w:szCs w:val="22"/>
        </w:rPr>
        <w:t>I</w:t>
      </w:r>
      <w:r w:rsidRPr="006D69B9">
        <w:rPr>
          <w:rFonts w:ascii="Arial" w:hAnsi="Arial" w:cs="Arial"/>
          <w:b/>
          <w:sz w:val="22"/>
          <w:szCs w:val="22"/>
        </w:rPr>
        <w:t>DG …………..…….......,</w:t>
      </w:r>
    </w:p>
    <w:p w14:paraId="28BB303D" w14:textId="77777777" w:rsidR="0041673C" w:rsidRPr="006D69B9" w:rsidRDefault="0041673C" w:rsidP="001042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3662D6" w14:textId="377202B6" w:rsidR="0041673C" w:rsidRDefault="0041673C" w:rsidP="0010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INFORMACJA O WIELKOŚCI PRZEDSIĘBIORSTWA</w:t>
      </w:r>
      <w:r w:rsidRPr="006D69B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D69B9">
        <w:rPr>
          <w:rFonts w:ascii="Arial" w:hAnsi="Arial" w:cs="Arial"/>
          <w:i/>
          <w:sz w:val="16"/>
          <w:szCs w:val="16"/>
        </w:rPr>
        <w:t>zaznaczyć właściwe</w:t>
      </w:r>
    </w:p>
    <w:p w14:paraId="0054273D" w14:textId="77777777" w:rsidR="006D69B9" w:rsidRPr="006325B9" w:rsidRDefault="00A36778" w:rsidP="0010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780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jednoosobowa działalność gospodarcza, </w:t>
      </w:r>
      <w:sdt>
        <w:sdtPr>
          <w:rPr>
            <w:rFonts w:ascii="Arial" w:hAnsi="Arial" w:cs="Arial"/>
            <w:sz w:val="22"/>
            <w:szCs w:val="22"/>
          </w:rPr>
          <w:id w:val="-140020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mikro przedsiębiorstwo,  </w:t>
      </w:r>
      <w:sdt>
        <w:sdtPr>
          <w:rPr>
            <w:rFonts w:ascii="Arial" w:hAnsi="Arial" w:cs="Arial"/>
            <w:sz w:val="22"/>
            <w:szCs w:val="22"/>
          </w:rPr>
          <w:id w:val="-5196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małe przedsiębiorstwo, </w:t>
      </w:r>
      <w:sdt>
        <w:sdtPr>
          <w:rPr>
            <w:rFonts w:ascii="Arial" w:hAnsi="Arial" w:cs="Arial"/>
            <w:sz w:val="22"/>
            <w:szCs w:val="22"/>
          </w:rPr>
          <w:id w:val="9953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średnie przedsiębiorstwo,  </w:t>
      </w:r>
      <w:sdt>
        <w:sdtPr>
          <w:rPr>
            <w:rFonts w:ascii="Arial" w:hAnsi="Arial" w:cs="Arial"/>
            <w:sz w:val="22"/>
            <w:szCs w:val="22"/>
          </w:rPr>
          <w:id w:val="-194953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duże przedsiębiorstwo,  </w:t>
      </w:r>
      <w:sdt>
        <w:sdtPr>
          <w:rPr>
            <w:rFonts w:ascii="Arial" w:hAnsi="Arial" w:cs="Arial"/>
            <w:sz w:val="22"/>
            <w:szCs w:val="22"/>
          </w:rPr>
          <w:id w:val="-149495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inny rodzaj</w:t>
      </w:r>
    </w:p>
    <w:p w14:paraId="42CB492A" w14:textId="77777777" w:rsidR="0041673C" w:rsidRPr="006D69B9" w:rsidRDefault="0041673C" w:rsidP="001042E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768C2B8" w14:textId="7ADF5631" w:rsidR="0041673C" w:rsidRDefault="0041673C" w:rsidP="001042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 odpowiedzi na ogłoszenie w sprawie postępowania o udzielenie zamówienia publicznego prowadzonego w </w:t>
      </w:r>
      <w:r w:rsidR="00B75C0C">
        <w:rPr>
          <w:rFonts w:ascii="Arial" w:hAnsi="Arial" w:cs="Arial"/>
          <w:sz w:val="22"/>
          <w:szCs w:val="22"/>
        </w:rPr>
        <w:t>trybie podstawowym z możliwością prowadzenia</w:t>
      </w:r>
      <w:r w:rsidRPr="006D69B9">
        <w:rPr>
          <w:rFonts w:ascii="Arial" w:hAnsi="Arial" w:cs="Arial"/>
          <w:sz w:val="22"/>
          <w:szCs w:val="22"/>
        </w:rPr>
        <w:t xml:space="preserve"> negocjacji pn.: </w:t>
      </w:r>
      <w:bookmarkStart w:id="1" w:name="_Hlk151806439"/>
      <w:bookmarkStart w:id="2" w:name="_GoBack"/>
      <w:bookmarkEnd w:id="2"/>
      <w:r w:rsidR="00B75C0C" w:rsidRPr="00B75C0C">
        <w:rPr>
          <w:rFonts w:ascii="Arial" w:eastAsia="Cambria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 xml:space="preserve">Modernizacja auli w budynku Wydziału Elektrotechniki i Informatyki w dwóch zadaniach: zadanie 1 – modernizacja auli nr 401, zadanie 2 – modernizacja auli nr 402 z holem przed aulami </w:t>
      </w:r>
      <w:r w:rsidR="00B75C0C">
        <w:rPr>
          <w:rFonts w:ascii="Arial" w:eastAsia="Cambria" w:hAnsi="Arial" w:cs="Arial"/>
          <w:b/>
          <w:kern w:val="0"/>
          <w:sz w:val="22"/>
          <w:szCs w:val="22"/>
          <w14:ligatures w14:val="none"/>
        </w:rPr>
        <w:t>w </w:t>
      </w:r>
      <w:r w:rsidR="00B75C0C" w:rsidRPr="00B75C0C">
        <w:rPr>
          <w:rFonts w:ascii="Arial" w:eastAsia="Cambria" w:hAnsi="Arial" w:cs="Arial"/>
          <w:b/>
          <w:kern w:val="0"/>
          <w:sz w:val="22"/>
          <w:szCs w:val="22"/>
          <w14:ligatures w14:val="none"/>
        </w:rPr>
        <w:t>formule „zaprojektuj i wybuduj”</w:t>
      </w:r>
      <w:r w:rsidRPr="006D69B9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Pr="006D69B9">
        <w:rPr>
          <w:rFonts w:ascii="Arial" w:hAnsi="Arial" w:cs="Arial"/>
          <w:sz w:val="22"/>
          <w:szCs w:val="22"/>
        </w:rPr>
        <w:t>składamy ofertę skierowaną do</w:t>
      </w:r>
      <w:r w:rsidR="006D69B9">
        <w:rPr>
          <w:rFonts w:ascii="Arial" w:hAnsi="Arial" w:cs="Arial"/>
          <w:sz w:val="22"/>
          <w:szCs w:val="22"/>
        </w:rPr>
        <w:t xml:space="preserve"> </w:t>
      </w:r>
      <w:r w:rsidR="00B75C0C">
        <w:rPr>
          <w:rFonts w:ascii="Arial" w:hAnsi="Arial" w:cs="Arial"/>
          <w:b/>
          <w:bCs/>
          <w:sz w:val="22"/>
          <w:szCs w:val="22"/>
        </w:rPr>
        <w:t>Politechniki Lubelskiej, ul. </w:t>
      </w:r>
      <w:r w:rsidRPr="006D69B9">
        <w:rPr>
          <w:rFonts w:ascii="Arial" w:hAnsi="Arial" w:cs="Arial"/>
          <w:b/>
          <w:bCs/>
          <w:sz w:val="22"/>
          <w:szCs w:val="22"/>
        </w:rPr>
        <w:t>Nadbystrzycka 38D, 20-618 Lublin</w:t>
      </w:r>
    </w:p>
    <w:p w14:paraId="5A12B9A0" w14:textId="77777777" w:rsidR="006D0865" w:rsidRPr="006D69B9" w:rsidRDefault="006D0865" w:rsidP="001042E1">
      <w:pPr>
        <w:spacing w:line="276" w:lineRule="auto"/>
        <w:jc w:val="both"/>
        <w:rPr>
          <w:rFonts w:ascii="Arial" w:hAnsi="Arial" w:cs="Arial"/>
          <w:b/>
          <w:color w:val="000000"/>
          <w:kern w:val="0"/>
          <w:sz w:val="22"/>
          <w:szCs w:val="22"/>
        </w:rPr>
      </w:pPr>
    </w:p>
    <w:p w14:paraId="6FBB2D0E" w14:textId="2248A165" w:rsidR="006D69B9" w:rsidRPr="006D69B9" w:rsidRDefault="0041673C" w:rsidP="001042E1">
      <w:pPr>
        <w:numPr>
          <w:ilvl w:val="0"/>
          <w:numId w:val="41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kern w:val="0"/>
          <w:sz w:val="22"/>
          <w:szCs w:val="22"/>
        </w:rPr>
      </w:pPr>
      <w:r w:rsidRPr="006D69B9">
        <w:rPr>
          <w:rFonts w:ascii="Arial" w:hAnsi="Arial" w:cs="Arial"/>
          <w:bCs/>
          <w:sz w:val="22"/>
          <w:szCs w:val="22"/>
        </w:rPr>
        <w:t>Oferujemy realizację wykonania przedmiotu zamówieni</w:t>
      </w:r>
      <w:r w:rsidR="006D0865">
        <w:rPr>
          <w:rFonts w:ascii="Arial" w:hAnsi="Arial" w:cs="Arial"/>
          <w:bCs/>
          <w:sz w:val="22"/>
          <w:szCs w:val="22"/>
        </w:rPr>
        <w:t>a w zakresie określonym w SWZ i </w:t>
      </w:r>
      <w:r w:rsidRPr="006D69B9">
        <w:rPr>
          <w:rFonts w:ascii="Arial" w:hAnsi="Arial" w:cs="Arial"/>
          <w:bCs/>
          <w:sz w:val="22"/>
          <w:szCs w:val="22"/>
        </w:rPr>
        <w:t xml:space="preserve">załącznikach </w:t>
      </w:r>
      <w:r w:rsidRPr="006D69B9">
        <w:rPr>
          <w:rFonts w:ascii="Arial" w:hAnsi="Arial" w:cs="Arial"/>
          <w:sz w:val="22"/>
          <w:szCs w:val="22"/>
        </w:rPr>
        <w:t>za ryczałtową cenę</w:t>
      </w:r>
      <w:r w:rsidRPr="006D69B9">
        <w:rPr>
          <w:rFonts w:ascii="Arial" w:hAnsi="Arial" w:cs="Arial"/>
          <w:b/>
          <w:sz w:val="22"/>
          <w:szCs w:val="22"/>
        </w:rPr>
        <w:t>:</w:t>
      </w:r>
    </w:p>
    <w:p w14:paraId="5E3BF33F" w14:textId="77777777" w:rsidR="00B75C0C" w:rsidRDefault="00B75C0C" w:rsidP="001042E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398DDC" w14:textId="40537F00" w:rsidR="0041673C" w:rsidRPr="006D69B9" w:rsidRDefault="0041673C" w:rsidP="001042E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wynagrodzenie netto..................................................zł </w:t>
      </w:r>
    </w:p>
    <w:p w14:paraId="651407D6" w14:textId="77777777" w:rsidR="0041673C" w:rsidRPr="006D69B9" w:rsidRDefault="0041673C" w:rsidP="001042E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C7D9AEC" w14:textId="2D2A9968" w:rsidR="0041673C" w:rsidRPr="006D69B9" w:rsidRDefault="0041673C" w:rsidP="001042E1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podatek VAT wg stawki …..…...%,  w wysokości................................................zł</w:t>
      </w:r>
    </w:p>
    <w:p w14:paraId="09AD2515" w14:textId="77777777" w:rsidR="0041673C" w:rsidRPr="006D69B9" w:rsidRDefault="0041673C" w:rsidP="001042E1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27445D5" w14:textId="7FCC93E9" w:rsidR="0041673C" w:rsidRDefault="0041673C" w:rsidP="001042E1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wynagrodzenie   brutto .......................................zł</w:t>
      </w:r>
    </w:p>
    <w:p w14:paraId="4470F2F5" w14:textId="77777777" w:rsidR="00B75C0C" w:rsidRDefault="00B75C0C" w:rsidP="001042E1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3575AC2" w14:textId="55CF489C" w:rsidR="00B75C0C" w:rsidRPr="00B75C0C" w:rsidRDefault="00B75C0C" w:rsidP="006D339E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69417E05" w14:textId="77777777" w:rsidR="00B75C0C" w:rsidRPr="00B75C0C" w:rsidRDefault="00B75C0C" w:rsidP="00B75C0C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75C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2410"/>
        <w:gridCol w:w="992"/>
        <w:gridCol w:w="2268"/>
      </w:tblGrid>
      <w:tr w:rsidR="006D339E" w:rsidRPr="00B75C0C" w14:paraId="612A1E05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72D7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6098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5766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</w:t>
            </w:r>
          </w:p>
          <w:p w14:paraId="5946A1DF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BC3C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  <w:p w14:paraId="348E0F08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7973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59B71EEC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</w:tr>
      <w:tr w:rsidR="006D339E" w:rsidRPr="00B75C0C" w14:paraId="2D96AFAD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A14D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C7A3" w14:textId="0258E8EB" w:rsidR="006D339E" w:rsidRPr="00B75C0C" w:rsidRDefault="006D339E" w:rsidP="006D339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Wykonanie dokumentacji projektowej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BC66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6EE5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8DD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339E" w:rsidRPr="00B75C0C" w14:paraId="5B7E8972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4E14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FAA7" w14:textId="24682169" w:rsidR="006D339E" w:rsidRPr="00B75C0C" w:rsidRDefault="006D339E" w:rsidP="00B75C0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Wykonanie robót budowlanych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BA72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727F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25C3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27D6F0E" w14:textId="77777777" w:rsidR="00B75C0C" w:rsidRDefault="00B75C0C" w:rsidP="001042E1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DE7F83D" w14:textId="77777777" w:rsidR="006D339E" w:rsidRPr="006D339E" w:rsidRDefault="006D339E" w:rsidP="006D339E">
      <w:pPr>
        <w:spacing w:line="276" w:lineRule="auto"/>
        <w:ind w:left="360"/>
        <w:contextualSpacing/>
        <w:jc w:val="both"/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</w:pPr>
      <w:r w:rsidRPr="006D339E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lastRenderedPageBreak/>
        <w:t>Uwaga: Wartość prac projektowych nie może przekroczyć 10% wartości całego zamówienia.</w:t>
      </w:r>
    </w:p>
    <w:p w14:paraId="3B15738F" w14:textId="2962A360" w:rsidR="006D69B9" w:rsidRPr="006D69B9" w:rsidRDefault="006D69B9" w:rsidP="006D339E">
      <w:pPr>
        <w:spacing w:line="276" w:lineRule="auto"/>
        <w:rPr>
          <w:rFonts w:ascii="Arial" w:hAnsi="Arial" w:cs="Arial"/>
          <w:sz w:val="22"/>
          <w:szCs w:val="22"/>
        </w:rPr>
      </w:pPr>
    </w:p>
    <w:p w14:paraId="014186F1" w14:textId="1005C326" w:rsidR="001042E1" w:rsidRDefault="001042E1" w:rsidP="001042E1">
      <w:pPr>
        <w:pStyle w:val="Akapitzlist"/>
        <w:numPr>
          <w:ilvl w:val="0"/>
          <w:numId w:val="41"/>
        </w:numPr>
        <w:spacing w:before="0" w:line="276" w:lineRule="auto"/>
        <w:ind w:left="284"/>
        <w:jc w:val="both"/>
        <w:rPr>
          <w:rFonts w:ascii="Arial" w:hAnsi="Arial" w:cs="Arial"/>
          <w:b/>
        </w:rPr>
      </w:pPr>
      <w:bookmarkStart w:id="3" w:name="_Hlk148858435"/>
      <w:r w:rsidRPr="001042E1">
        <w:rPr>
          <w:rFonts w:ascii="Arial" w:hAnsi="Arial" w:cs="Arial"/>
          <w:b/>
        </w:rPr>
        <w:t xml:space="preserve">Oświadczamy, iż udzielamy </w:t>
      </w:r>
      <w:r>
        <w:rPr>
          <w:rFonts w:ascii="Arial" w:hAnsi="Arial" w:cs="Arial"/>
          <w:b/>
        </w:rPr>
        <w:t>gwarancji</w:t>
      </w:r>
      <w:r w:rsidRPr="001042E1">
        <w:rPr>
          <w:rFonts w:ascii="Arial" w:hAnsi="Arial" w:cs="Arial"/>
          <w:b/>
        </w:rPr>
        <w:t xml:space="preserve"> jakości na wykonane roboty budowlane na </w:t>
      </w:r>
      <w:r>
        <w:rPr>
          <w:rFonts w:ascii="Arial" w:hAnsi="Arial" w:cs="Arial"/>
          <w:b/>
        </w:rPr>
        <w:t>okres</w:t>
      </w:r>
      <w:r w:rsidRPr="001042E1">
        <w:rPr>
          <w:rFonts w:ascii="Arial" w:hAnsi="Arial" w:cs="Arial"/>
          <w:b/>
        </w:rPr>
        <w:t>:</w:t>
      </w:r>
    </w:p>
    <w:p w14:paraId="43DC87C0" w14:textId="06E0EE33" w:rsidR="001042E1" w:rsidRPr="001042E1" w:rsidRDefault="00A36778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435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E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3 lata gwarancji</w:t>
      </w:r>
    </w:p>
    <w:p w14:paraId="7E50AD5C" w14:textId="60DD62CF" w:rsidR="001042E1" w:rsidRPr="001042E1" w:rsidRDefault="00A36778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4436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E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4 lata gwarancji</w:t>
      </w:r>
    </w:p>
    <w:p w14:paraId="78178FBD" w14:textId="3A4BFAB6" w:rsidR="001042E1" w:rsidRPr="001042E1" w:rsidRDefault="00A36778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33535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E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5 lat gwarancji</w:t>
      </w:r>
    </w:p>
    <w:p w14:paraId="2D7E6E95" w14:textId="132CB38B" w:rsidR="001042E1" w:rsidRPr="001042E1" w:rsidRDefault="001042E1" w:rsidP="006D0865">
      <w:pPr>
        <w:pStyle w:val="Akapitzlist"/>
        <w:spacing w:after="240" w:line="276" w:lineRule="auto"/>
        <w:ind w:left="284" w:firstLine="0"/>
        <w:jc w:val="both"/>
        <w:rPr>
          <w:rFonts w:ascii="Arial" w:hAnsi="Arial" w:cs="Arial"/>
          <w:i/>
          <w:sz w:val="18"/>
          <w:szCs w:val="18"/>
        </w:rPr>
      </w:pPr>
      <w:r w:rsidRPr="001042E1">
        <w:rPr>
          <w:rFonts w:ascii="Arial" w:hAnsi="Arial" w:cs="Arial"/>
          <w:i/>
          <w:sz w:val="18"/>
          <w:szCs w:val="18"/>
        </w:rPr>
        <w:t>W przypadku braku zaznaczenia którejś z opcji wskazanych powyżej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przyjmie, że Wykonawca oferuje 3-letni okres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>gwarancji i przyzna 0 punktów dla tego kryterium. Przy wskazaniu kilku opcji (różnych okresów gwarancji)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oferta otrzyma 0 pkt.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>Przy wskazaniu innego okresu gwarancji niż 3 lub 4 lub 5 lat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 za oferowany 3-letni okres gwarancji i przyzna 0 punktów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 zastrzeżeniem, że jeśli wskazany okres gwarancji będzie krótszy niż 3 lata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to oferta zostanie odrzucona jako niezgodna z SWZ</w:t>
      </w:r>
      <w:r>
        <w:rPr>
          <w:rFonts w:ascii="Arial" w:hAnsi="Arial" w:cs="Arial"/>
          <w:i/>
          <w:sz w:val="18"/>
          <w:szCs w:val="18"/>
        </w:rPr>
        <w:t>.</w:t>
      </w:r>
    </w:p>
    <w:bookmarkEnd w:id="3"/>
    <w:p w14:paraId="572C7B5A" w14:textId="77777777" w:rsidR="0041673C" w:rsidRPr="006D69B9" w:rsidRDefault="0041673C" w:rsidP="006D0865">
      <w:pPr>
        <w:numPr>
          <w:ilvl w:val="0"/>
          <w:numId w:val="41"/>
        </w:numPr>
        <w:suppressAutoHyphens/>
        <w:spacing w:before="37"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05B95C0" w14:textId="2CAE09AE" w:rsidR="0041673C" w:rsidRPr="006D69B9" w:rsidRDefault="0041673C" w:rsidP="006D0865">
      <w:pPr>
        <w:widowControl w:val="0"/>
        <w:numPr>
          <w:ilvl w:val="0"/>
          <w:numId w:val="41"/>
        </w:num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Oświadczamy, że zapoznaliśmy się i bezwarunkowo akceptujemy szczegółowy opis przedmiotu zamówienia stanowiący załącznik </w:t>
      </w:r>
      <w:r w:rsidR="00187A8C" w:rsidRPr="006D69B9">
        <w:rPr>
          <w:rFonts w:ascii="Arial" w:hAnsi="Arial" w:cs="Arial"/>
          <w:sz w:val="22"/>
          <w:szCs w:val="22"/>
        </w:rPr>
        <w:t>do SWZ</w:t>
      </w:r>
      <w:r w:rsidRPr="006D69B9">
        <w:rPr>
          <w:rFonts w:ascii="Arial" w:hAnsi="Arial" w:cs="Arial"/>
          <w:b/>
          <w:sz w:val="22"/>
          <w:szCs w:val="22"/>
        </w:rPr>
        <w:t xml:space="preserve"> </w:t>
      </w:r>
      <w:r w:rsidRPr="006D69B9">
        <w:rPr>
          <w:rFonts w:ascii="Arial" w:hAnsi="Arial" w:cs="Arial"/>
          <w:sz w:val="22"/>
          <w:szCs w:val="22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248CB307" w14:textId="77777777" w:rsidR="0041673C" w:rsidRPr="006D69B9" w:rsidRDefault="0041673C" w:rsidP="006D0865">
      <w:pPr>
        <w:widowControl w:val="0"/>
        <w:numPr>
          <w:ilvl w:val="0"/>
          <w:numId w:val="41"/>
        </w:num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4BCE9EF" w14:textId="156B525B" w:rsidR="0041673C" w:rsidRPr="006D69B9" w:rsidRDefault="0041673C" w:rsidP="006D0865">
      <w:pPr>
        <w:numPr>
          <w:ilvl w:val="0"/>
          <w:numId w:val="41"/>
        </w:numPr>
        <w:suppressAutoHyphens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D69B9">
        <w:rPr>
          <w:rFonts w:ascii="Arial" w:eastAsia="TimesNewRoman" w:hAnsi="Arial" w:cs="Arial"/>
          <w:sz w:val="22"/>
          <w:szCs w:val="22"/>
        </w:rPr>
        <w:t>ś</w:t>
      </w:r>
      <w:r w:rsidRPr="006D69B9">
        <w:rPr>
          <w:rFonts w:ascii="Arial" w:hAnsi="Arial" w:cs="Arial"/>
          <w:sz w:val="22"/>
          <w:szCs w:val="22"/>
        </w:rPr>
        <w:t>lonych we wzorze umowy stanowi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cej Zał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 xml:space="preserve">cznik nr </w:t>
      </w:r>
      <w:r w:rsidR="00274F34">
        <w:rPr>
          <w:rFonts w:ascii="Arial" w:hAnsi="Arial" w:cs="Arial"/>
          <w:sz w:val="22"/>
          <w:szCs w:val="22"/>
        </w:rPr>
        <w:t xml:space="preserve">4 do </w:t>
      </w:r>
      <w:r w:rsidRPr="006D69B9">
        <w:rPr>
          <w:rFonts w:ascii="Arial" w:hAnsi="Arial" w:cs="Arial"/>
          <w:sz w:val="22"/>
          <w:szCs w:val="22"/>
        </w:rPr>
        <w:t>SWZ, w miejscu i terminie wyznaczonym przez Zamawiaj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cego.</w:t>
      </w:r>
    </w:p>
    <w:p w14:paraId="1E67603A" w14:textId="77777777" w:rsidR="0041673C" w:rsidRPr="006D69B9" w:rsidRDefault="0041673C" w:rsidP="006D0865">
      <w:pPr>
        <w:numPr>
          <w:ilvl w:val="0"/>
          <w:numId w:val="41"/>
        </w:numPr>
        <w:suppressAutoHyphens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EE341D8" w14:textId="77777777" w:rsidR="0041673C" w:rsidRPr="006D69B9" w:rsidRDefault="0041673C" w:rsidP="006D0865">
      <w:pPr>
        <w:pStyle w:val="Akapitzlist"/>
        <w:widowControl/>
        <w:numPr>
          <w:ilvl w:val="0"/>
          <w:numId w:val="41"/>
        </w:numPr>
        <w:autoSpaceDE/>
        <w:autoSpaceDN/>
        <w:spacing w:before="0" w:after="240" w:line="276" w:lineRule="auto"/>
        <w:ind w:left="284"/>
        <w:jc w:val="both"/>
        <w:rPr>
          <w:rFonts w:ascii="Arial" w:hAnsi="Arial" w:cs="Arial"/>
        </w:rPr>
      </w:pPr>
      <w:r w:rsidRPr="006D69B9">
        <w:rPr>
          <w:rFonts w:ascii="Arial" w:hAnsi="Arial" w:cs="Arial"/>
        </w:rPr>
        <w:t>Wybór oferty będzie prowadził do powstania u Zamawiającego obowiązku podatkowego?</w:t>
      </w:r>
    </w:p>
    <w:p w14:paraId="6F62052F" w14:textId="1CCF4ABD" w:rsidR="0041673C" w:rsidRPr="006D69B9" w:rsidRDefault="00A36778" w:rsidP="00397A2C">
      <w:pPr>
        <w:pStyle w:val="Akapitzlist"/>
        <w:spacing w:before="0" w:line="276" w:lineRule="auto"/>
        <w:ind w:left="2880" w:hanging="259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93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A2C">
            <w:rPr>
              <w:rFonts w:ascii="MS Gothic" w:eastAsia="MS Gothic" w:hAnsi="MS Gothic" w:cs="Arial" w:hint="eastAsia"/>
            </w:rPr>
            <w:t>☐</w:t>
          </w:r>
        </w:sdtContent>
      </w:sdt>
      <w:r w:rsidR="0041673C" w:rsidRPr="006D69B9">
        <w:rPr>
          <w:rFonts w:ascii="Arial" w:hAnsi="Arial" w:cs="Arial"/>
        </w:rPr>
        <w:t xml:space="preserve"> TAK</w:t>
      </w:r>
    </w:p>
    <w:p w14:paraId="1E6DD6E2" w14:textId="066B6D6C" w:rsidR="0041673C" w:rsidRPr="006D69B9" w:rsidRDefault="00A36778" w:rsidP="00397A2C">
      <w:pPr>
        <w:pStyle w:val="Akapitzlist"/>
        <w:spacing w:before="0" w:line="276" w:lineRule="auto"/>
        <w:ind w:left="2880" w:hanging="259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123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A2C">
            <w:rPr>
              <w:rFonts w:ascii="MS Gothic" w:eastAsia="MS Gothic" w:hAnsi="MS Gothic" w:cs="Arial" w:hint="eastAsia"/>
            </w:rPr>
            <w:t>☐</w:t>
          </w:r>
        </w:sdtContent>
      </w:sdt>
      <w:r w:rsidR="0041673C" w:rsidRPr="006D69B9">
        <w:rPr>
          <w:rFonts w:ascii="Arial" w:hAnsi="Arial" w:cs="Arial"/>
        </w:rPr>
        <w:t xml:space="preserve"> NIE</w:t>
      </w:r>
    </w:p>
    <w:p w14:paraId="76D96AD9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(należy zaznaczyć właściwą odpowiedź, a w przypadku odpowiedzi twierdzącej należy podać:</w:t>
      </w:r>
    </w:p>
    <w:p w14:paraId="0DE5035E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nazwa (rodzaj) towaru, którego dostawa będzie prowadziła do powstania obowiązku podatkowego:</w:t>
      </w:r>
    </w:p>
    <w:p w14:paraId="25BEDC6E" w14:textId="0822F448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61B330A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wartości towaru objętego obowiązkiem podatkowym Zamawiającego, bez kwoty podatku:</w:t>
      </w:r>
    </w:p>
    <w:p w14:paraId="7C81E09E" w14:textId="2EB08DD8" w:rsidR="0041673C" w:rsidRPr="006D69B9" w:rsidRDefault="0041673C" w:rsidP="00397A2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D93135F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stawka podatku od towarów i usług, która zgodnie z wiedzą Wykonawcy, będzie miała zastosowanie</w:t>
      </w:r>
    </w:p>
    <w:p w14:paraId="2E5AF4A9" w14:textId="199B23B0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268C65E" w14:textId="4C9A154E" w:rsidR="0041673C" w:rsidRPr="006D69B9" w:rsidRDefault="0041673C" w:rsidP="00FE7C5A">
      <w:p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 przypadku nie wykreślenia jednej z ww. pozycji pkt. </w:t>
      </w:r>
      <w:r w:rsidR="00FE7C5A">
        <w:rPr>
          <w:rFonts w:ascii="Arial" w:hAnsi="Arial" w:cs="Arial"/>
          <w:sz w:val="22"/>
          <w:szCs w:val="22"/>
        </w:rPr>
        <w:t>8,</w:t>
      </w:r>
      <w:r w:rsidRPr="006D69B9">
        <w:rPr>
          <w:rFonts w:ascii="Arial" w:hAnsi="Arial" w:cs="Arial"/>
          <w:sz w:val="22"/>
          <w:szCs w:val="22"/>
        </w:rPr>
        <w:t xml:space="preserve"> Zamawiający uzna, że wybór przedmiotowej  oferty nie będzie prowadzić do powstania u Zamawiającego obowiązku podatkowego. </w:t>
      </w:r>
    </w:p>
    <w:p w14:paraId="388EEF39" w14:textId="77777777" w:rsidR="0041673C" w:rsidRPr="006D69B9" w:rsidRDefault="0041673C" w:rsidP="00FE7C5A">
      <w:pPr>
        <w:numPr>
          <w:ilvl w:val="0"/>
          <w:numId w:val="41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lastRenderedPageBreak/>
        <w:t>O</w:t>
      </w:r>
      <w:r w:rsidRPr="006D69B9">
        <w:rPr>
          <w:rFonts w:ascii="Arial" w:eastAsia="TimesNewRoman" w:hAnsi="Arial" w:cs="Arial"/>
          <w:sz w:val="22"/>
          <w:szCs w:val="22"/>
        </w:rPr>
        <w:t>ś</w:t>
      </w:r>
      <w:r w:rsidRPr="006D69B9">
        <w:rPr>
          <w:rFonts w:ascii="Arial" w:hAnsi="Arial" w:cs="Arial"/>
          <w:sz w:val="22"/>
          <w:szCs w:val="22"/>
        </w:rPr>
        <w:t>wiadczamy, że uwa</w:t>
      </w:r>
      <w:r w:rsidRPr="006D69B9">
        <w:rPr>
          <w:rFonts w:ascii="Arial" w:eastAsia="TimesNewRoman" w:hAnsi="Arial" w:cs="Arial"/>
          <w:sz w:val="22"/>
          <w:szCs w:val="22"/>
        </w:rPr>
        <w:t>ż</w:t>
      </w:r>
      <w:r w:rsidRPr="006D69B9">
        <w:rPr>
          <w:rFonts w:ascii="Arial" w:hAnsi="Arial" w:cs="Arial"/>
          <w:sz w:val="22"/>
          <w:szCs w:val="22"/>
        </w:rPr>
        <w:t>amy si</w:t>
      </w:r>
      <w:r w:rsidRPr="006D69B9">
        <w:rPr>
          <w:rFonts w:ascii="Arial" w:eastAsia="TimesNewRoman" w:hAnsi="Arial" w:cs="Arial"/>
          <w:sz w:val="22"/>
          <w:szCs w:val="22"/>
        </w:rPr>
        <w:t xml:space="preserve">ę </w:t>
      </w:r>
      <w:r w:rsidRPr="006D69B9">
        <w:rPr>
          <w:rFonts w:ascii="Arial" w:hAnsi="Arial" w:cs="Arial"/>
          <w:sz w:val="22"/>
          <w:szCs w:val="22"/>
        </w:rPr>
        <w:t>za zwi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zanych niniejsz</w:t>
      </w:r>
      <w:r w:rsidRPr="006D69B9">
        <w:rPr>
          <w:rFonts w:ascii="Arial" w:eastAsia="TimesNewRoman" w:hAnsi="Arial" w:cs="Arial"/>
          <w:sz w:val="22"/>
          <w:szCs w:val="22"/>
        </w:rPr>
        <w:t xml:space="preserve">ą </w:t>
      </w:r>
      <w:r w:rsidRPr="006D69B9">
        <w:rPr>
          <w:rFonts w:ascii="Arial" w:hAnsi="Arial" w:cs="Arial"/>
          <w:sz w:val="22"/>
          <w:szCs w:val="22"/>
        </w:rPr>
        <w:t>ofert</w:t>
      </w:r>
      <w:r w:rsidRPr="006D69B9">
        <w:rPr>
          <w:rFonts w:ascii="Arial" w:eastAsia="TimesNewRoman" w:hAnsi="Arial" w:cs="Arial"/>
          <w:sz w:val="22"/>
          <w:szCs w:val="22"/>
        </w:rPr>
        <w:t xml:space="preserve">ą </w:t>
      </w:r>
      <w:r w:rsidRPr="006D69B9">
        <w:rPr>
          <w:rFonts w:ascii="Arial" w:hAnsi="Arial" w:cs="Arial"/>
          <w:sz w:val="22"/>
          <w:szCs w:val="22"/>
        </w:rPr>
        <w:t>zgodnie z terminem określonym w SWZ.</w:t>
      </w:r>
    </w:p>
    <w:p w14:paraId="2EEF9CFC" w14:textId="04684BAD" w:rsidR="00397A2C" w:rsidRDefault="0010178D" w:rsidP="00397A2C">
      <w:pPr>
        <w:numPr>
          <w:ilvl w:val="0"/>
          <w:numId w:val="41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0178D">
        <w:rPr>
          <w:rFonts w:ascii="Arial" w:hAnsi="Arial" w:cs="Arial"/>
          <w:sz w:val="22"/>
          <w:szCs w:val="22"/>
        </w:rPr>
        <w:t>Informujemy, iż całość zamówienia zostanie wykonana siłami własnymi Wykonawcy/ Podwykonawcom zostanie powierzone wykonanie następujący zadań</w:t>
      </w:r>
      <w:r w:rsidR="00397A2C">
        <w:rPr>
          <w:rFonts w:ascii="Arial" w:hAnsi="Arial" w:cs="Arial"/>
          <w:sz w:val="22"/>
          <w:szCs w:val="22"/>
        </w:rPr>
        <w:t>:</w:t>
      </w:r>
    </w:p>
    <w:p w14:paraId="5E7C26E9" w14:textId="396641BE" w:rsidR="0041673C" w:rsidRPr="006D69B9" w:rsidRDefault="0041673C" w:rsidP="00397A2C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*</w:t>
      </w:r>
      <w:r w:rsidRPr="006D69B9">
        <w:rPr>
          <w:rFonts w:ascii="Arial" w:hAnsi="Arial" w:cs="Arial"/>
          <w:i/>
          <w:sz w:val="22"/>
          <w:szCs w:val="22"/>
        </w:rPr>
        <w:t xml:space="preserve"> </w:t>
      </w:r>
      <w:r w:rsidRPr="006D69B9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Pr="006D69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380"/>
        <w:gridCol w:w="3142"/>
        <w:gridCol w:w="3430"/>
      </w:tblGrid>
      <w:tr w:rsidR="0041673C" w:rsidRPr="006D69B9" w14:paraId="02D392A2" w14:textId="77777777" w:rsidTr="00397A2C">
        <w:trPr>
          <w:trHeight w:val="452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C2B212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6362452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1C3814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A02C63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41673C" w:rsidRPr="006D69B9" w14:paraId="2BF09566" w14:textId="77777777" w:rsidTr="00397A2C">
        <w:trPr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ACFAF7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8C5B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597D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E42F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673C" w:rsidRPr="006D69B9" w14:paraId="07E92810" w14:textId="77777777" w:rsidTr="00397A2C">
        <w:trPr>
          <w:jc w:val="center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A037FB" w14:textId="77777777" w:rsidR="0041673C" w:rsidRPr="006D69B9" w:rsidRDefault="0041673C" w:rsidP="00FE7C5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6E6D" w14:textId="77777777" w:rsidR="0041673C" w:rsidRPr="006D69B9" w:rsidRDefault="0041673C" w:rsidP="00FE7C5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B2A6D6" w14:textId="77777777" w:rsidR="0041673C" w:rsidRPr="006D69B9" w:rsidRDefault="0041673C" w:rsidP="00FE7C5A">
      <w:pPr>
        <w:spacing w:before="240"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 przypadku wykonywania przedmiotu zamówienia przez podwykonawców, oświadczamy, że ponosimy pełną odpowiedzialność za działanie lub zaniechanie wszystkich podwykonawców</w:t>
      </w:r>
    </w:p>
    <w:p w14:paraId="242A3EA3" w14:textId="429D6193" w:rsidR="00397A2C" w:rsidRPr="00397A2C" w:rsidRDefault="00397A2C" w:rsidP="00FE7C5A">
      <w:pPr>
        <w:numPr>
          <w:ilvl w:val="0"/>
          <w:numId w:val="41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Jeżeli Zamawiający będzie mógł uzyskać do</w:t>
      </w:r>
      <w:r w:rsidR="00FE7C5A">
        <w:rPr>
          <w:rFonts w:ascii="Arial" w:hAnsi="Arial" w:cs="Arial"/>
          <w:sz w:val="22"/>
          <w:szCs w:val="22"/>
        </w:rPr>
        <w:t>kumenty za pomocą bezpłatnych i </w:t>
      </w:r>
      <w:r w:rsidRPr="00397A2C">
        <w:rPr>
          <w:rFonts w:ascii="Arial" w:hAnsi="Arial" w:cs="Arial"/>
          <w:sz w:val="22"/>
          <w:szCs w:val="22"/>
        </w:rPr>
        <w:t xml:space="preserve">ogólnodostępnych krajowych </w:t>
      </w:r>
      <w:r w:rsidRPr="00397A2C">
        <w:rPr>
          <w:rFonts w:ascii="Arial" w:hAnsi="Arial" w:cs="Arial"/>
          <w:sz w:val="22"/>
          <w:szCs w:val="22"/>
          <w:lang w:eastAsia="ar-SA"/>
        </w:rPr>
        <w:t>baz</w:t>
      </w:r>
      <w:r w:rsidRPr="00397A2C">
        <w:rPr>
          <w:rFonts w:ascii="Arial" w:hAnsi="Arial" w:cs="Arial"/>
          <w:sz w:val="22"/>
          <w:szCs w:val="22"/>
        </w:rPr>
        <w:t xml:space="preserve"> danych, w szczeg</w:t>
      </w:r>
      <w:r w:rsidR="00FE7C5A">
        <w:rPr>
          <w:rFonts w:ascii="Arial" w:hAnsi="Arial" w:cs="Arial"/>
          <w:sz w:val="22"/>
          <w:szCs w:val="22"/>
        </w:rPr>
        <w:t>ólności rejestrów publicznych w </w:t>
      </w:r>
      <w:r w:rsidRPr="00397A2C">
        <w:rPr>
          <w:rFonts w:ascii="Arial" w:hAnsi="Arial" w:cs="Arial"/>
          <w:sz w:val="22"/>
          <w:szCs w:val="22"/>
        </w:rPr>
        <w:t>rozumieniu ustawy z dnia 17 lutego 2005 r. o informatyzacji działalności podmiotów realizujących zadania publiczne (t.j. Dz.U. z 2024 r. poz. 307)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3B1C2B8" w14:textId="1365C493" w:rsidR="00397A2C" w:rsidRPr="00397A2C" w:rsidRDefault="00397A2C" w:rsidP="00397A2C">
      <w:pPr>
        <w:numPr>
          <w:ilvl w:val="0"/>
          <w:numId w:val="41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Oferta zawiera </w:t>
      </w:r>
      <w:r w:rsidRPr="00397A2C">
        <w:rPr>
          <w:rFonts w:ascii="Arial" w:hAnsi="Arial" w:cs="Arial"/>
          <w:kern w:val="0"/>
          <w:sz w:val="22"/>
          <w:szCs w:val="22"/>
        </w:rPr>
        <w:t>informacje</w:t>
      </w: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 stanowiące tajemnicę przedsiębi</w:t>
      </w:r>
      <w:r w:rsidR="00FE7C5A">
        <w:rPr>
          <w:rFonts w:ascii="Arial" w:hAnsi="Arial" w:cs="Arial"/>
          <w:kern w:val="0"/>
          <w:sz w:val="22"/>
          <w:szCs w:val="22"/>
          <w:lang w:eastAsia="ar-SA"/>
        </w:rPr>
        <w:t>orstwa w rozumieniu przepisów o </w:t>
      </w: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zwalczaniu nieuczciwej konkurencji: </w:t>
      </w:r>
      <w:r w:rsidRPr="00397A2C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TAK/NIE</w:t>
      </w:r>
    </w:p>
    <w:p w14:paraId="5587B59B" w14:textId="77777777" w:rsidR="00397A2C" w:rsidRPr="00397A2C" w:rsidRDefault="00397A2C" w:rsidP="00397A2C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397A2C">
        <w:rPr>
          <w:rFonts w:ascii="Arial" w:eastAsia="Calibri" w:hAnsi="Arial" w:cs="Arial"/>
          <w:sz w:val="22"/>
          <w:szCs w:val="22"/>
        </w:rPr>
        <w:t>W przypadku zaznaczenia odpowiedzi TAK, tajemnica przedsiębiorstwa obejmuje:</w:t>
      </w:r>
    </w:p>
    <w:p w14:paraId="524ECDF4" w14:textId="77777777" w:rsidR="00397A2C" w:rsidRPr="00397A2C" w:rsidRDefault="00397A2C" w:rsidP="00397A2C">
      <w:pPr>
        <w:numPr>
          <w:ilvl w:val="0"/>
          <w:numId w:val="49"/>
        </w:num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………..</w:t>
      </w:r>
    </w:p>
    <w:p w14:paraId="343FF0E5" w14:textId="77777777" w:rsidR="00397A2C" w:rsidRPr="00397A2C" w:rsidRDefault="00397A2C" w:rsidP="00397A2C">
      <w:pPr>
        <w:numPr>
          <w:ilvl w:val="0"/>
          <w:numId w:val="49"/>
        </w:num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………..</w:t>
      </w:r>
    </w:p>
    <w:p w14:paraId="14094036" w14:textId="019C6499" w:rsidR="00397A2C" w:rsidRPr="00397A2C" w:rsidRDefault="00397A2C" w:rsidP="00397A2C">
      <w:pPr>
        <w:spacing w:line="276" w:lineRule="auto"/>
        <w:ind w:left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97A2C">
        <w:rPr>
          <w:rFonts w:ascii="Arial" w:eastAsia="Calibri" w:hAnsi="Arial" w:cs="Arial"/>
          <w:b/>
          <w:bCs/>
          <w:color w:val="FF0000"/>
          <w:sz w:val="22"/>
          <w:szCs w:val="22"/>
        </w:rPr>
        <w:t>Jeśli oferta zawiera informacje stanowiące tajemnicę przedsiębiorstwa w rozumieniu ustawy z dnia 16 kwietnia 1993 r.   o zwalczaniu nieucz</w:t>
      </w:r>
      <w:r w:rsidR="00FE7C5A">
        <w:rPr>
          <w:rFonts w:ascii="Arial" w:eastAsia="Calibri" w:hAnsi="Arial" w:cs="Arial"/>
          <w:b/>
          <w:bCs/>
          <w:color w:val="FF0000"/>
          <w:sz w:val="22"/>
          <w:szCs w:val="22"/>
        </w:rPr>
        <w:t>ciwej konkurencji (t.j. Dz.U. z </w:t>
      </w:r>
      <w:r w:rsidRPr="00397A2C">
        <w:rPr>
          <w:rFonts w:ascii="Arial" w:eastAsia="Calibri" w:hAnsi="Arial" w:cs="Arial"/>
          <w:b/>
          <w:bCs/>
          <w:color w:val="FF0000"/>
          <w:sz w:val="22"/>
          <w:szCs w:val="22"/>
        </w:rPr>
        <w:t>2022 r. poz. 1233), Wykonawca powinien nie później niż w terminie składania ofert, zastrzec, że nie mogą one być udostępnione oraz wykazać, iż zastrzeżone informacje stanowią tajemnicę przedsiębiorstwa</w:t>
      </w:r>
      <w:r w:rsidRPr="00397A2C">
        <w:rPr>
          <w:rFonts w:ascii="Arial" w:eastAsia="Calibri" w:hAnsi="Arial" w:cs="Arial"/>
          <w:color w:val="FF0000"/>
          <w:sz w:val="22"/>
          <w:szCs w:val="22"/>
        </w:rPr>
        <w:t xml:space="preserve">. </w:t>
      </w:r>
    </w:p>
    <w:p w14:paraId="41F101E1" w14:textId="5915E18A" w:rsidR="00397A2C" w:rsidRPr="00397A2C" w:rsidRDefault="00397A2C" w:rsidP="00FE7C5A">
      <w:pPr>
        <w:spacing w:after="240" w:line="276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 xml:space="preserve">Zgodnie z Rozporządzeniem Prezesa Rady Ministrów z dnia 30 grudnia 2020 r. w sprawie sposobu sporządzania i przekazywania informacji oraz wymagań technicznych dla dokumentów elektronicznych oraz środków komunikacji </w:t>
      </w:r>
      <w:r w:rsidR="00FE7C5A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elektronicznej w postępowaniu o </w:t>
      </w: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udzielenie zamówienia publicznego lub konkursie (Dz.U. z 2020 r. poz. 2452),  w przypadku gdy dokumenty elektroniczne w postępowaniu, przekazywane przy użyciu środków komunikacji elektronicznej, zawierają informacje stanowią</w:t>
      </w:r>
      <w:r w:rsidR="00FE7C5A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ce tajemnicę przedsiębiorstwa w </w:t>
      </w: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 xml:space="preserve">rozumieniu przepisów ustawy z dnia 16 kwietnia 1993 r. o zwalczaniu nieuczciwej konkurencji (t.j. Dz.U. z 2022 r. poz. 1233), wykonawca, </w:t>
      </w:r>
      <w:r w:rsidRPr="00397A2C">
        <w:rPr>
          <w:rFonts w:ascii="Arial" w:eastAsia="Calibri" w:hAnsi="Arial" w:cs="Arial"/>
          <w:b/>
          <w:bCs/>
          <w:color w:val="FF0000"/>
          <w:kern w:val="0"/>
          <w:sz w:val="22"/>
          <w:szCs w:val="22"/>
          <w:lang w:eastAsia="ar-SA"/>
          <w14:ligatures w14:val="none"/>
        </w:rPr>
        <w:t>w celu utrzymania w poufności tych informacji, przekazuje je w wydzielonym i odpowiednio oznaczonym pliku</w:t>
      </w:r>
    </w:p>
    <w:p w14:paraId="55E1D94C" w14:textId="77777777" w:rsidR="00397A2C" w:rsidRPr="00397A2C" w:rsidRDefault="00397A2C" w:rsidP="00FE7C5A">
      <w:pPr>
        <w:numPr>
          <w:ilvl w:val="0"/>
          <w:numId w:val="41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 xml:space="preserve">Oświadczamy, że zapoznaliśmy się z informacjami zawartymi dotyczącymi  przetwarzania danych osobowych Wykonawcy </w:t>
      </w:r>
      <w:r w:rsidRPr="00397A2C">
        <w:rPr>
          <w:rFonts w:ascii="Arial" w:hAnsi="Arial" w:cs="Arial"/>
          <w:sz w:val="22"/>
          <w:szCs w:val="22"/>
          <w:lang w:eastAsia="ar-SA"/>
        </w:rPr>
        <w:t>oraz</w:t>
      </w:r>
      <w:r w:rsidRPr="00397A2C">
        <w:rPr>
          <w:rFonts w:ascii="Arial" w:hAnsi="Arial" w:cs="Arial"/>
          <w:sz w:val="22"/>
          <w:szCs w:val="22"/>
        </w:rPr>
        <w:t xml:space="preserve"> bezwarunkowo akceptujemy przedstawione w niej warunki. W szczególności oświadczamy, że wypełniliśmy obowiązki informacyjne przewidziane w art. 13 lub art. 14 RODO</w:t>
      </w:r>
      <w:r w:rsidRPr="00397A2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397A2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45A1A2A" w14:textId="177FEE5A" w:rsidR="00397A2C" w:rsidRDefault="00397A2C" w:rsidP="00FE7C5A">
      <w:pPr>
        <w:numPr>
          <w:ilvl w:val="0"/>
          <w:numId w:val="41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lastRenderedPageBreak/>
        <w:t>Oświadczamy, że akceptujemy sposób porozumiewania się przy użyciu środków komunikacji elektronicznej w rozumieniu ustawy z dnia 18 lipca 2002 r. o świadczeniu usług drogą elektroniczną.</w:t>
      </w:r>
    </w:p>
    <w:p w14:paraId="000D1102" w14:textId="7CFF2C3F" w:rsidR="0041673C" w:rsidRPr="00397A2C" w:rsidRDefault="00397A2C" w:rsidP="00FE7C5A">
      <w:pPr>
        <w:numPr>
          <w:ilvl w:val="0"/>
          <w:numId w:val="41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eastAsia="Arial Unicode MS" w:hAnsi="Arial" w:cs="Arial"/>
          <w:kern w:val="0"/>
          <w:sz w:val="22"/>
          <w:szCs w:val="22"/>
          <w:lang w:eastAsia="pl-PL"/>
          <w14:ligatures w14:val="none"/>
        </w:rPr>
        <w:t>Komplet składanych dokumentów stanowią następujące pozycje</w:t>
      </w:r>
      <w:r>
        <w:rPr>
          <w:rFonts w:ascii="Arial" w:eastAsia="Arial Unicode MS" w:hAnsi="Arial" w:cs="Arial"/>
          <w:kern w:val="0"/>
          <w:sz w:val="22"/>
          <w:szCs w:val="22"/>
          <w:lang w:eastAsia="pl-PL"/>
          <w14:ligatures w14:val="none"/>
        </w:rPr>
        <w:t>:</w:t>
      </w:r>
    </w:p>
    <w:p w14:paraId="6451666B" w14:textId="7D76809B" w:rsidR="00397A2C" w:rsidRDefault="00397A2C" w:rsidP="00397A2C">
      <w:pPr>
        <w:pStyle w:val="Akapitzlist"/>
        <w:numPr>
          <w:ilvl w:val="3"/>
          <w:numId w:val="4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4630A6CE" w14:textId="35EACBD8" w:rsidR="00397A2C" w:rsidRPr="00397A2C" w:rsidRDefault="00397A2C" w:rsidP="00397A2C">
      <w:pPr>
        <w:pStyle w:val="Akapitzlist"/>
        <w:numPr>
          <w:ilvl w:val="3"/>
          <w:numId w:val="4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2630CECF" w14:textId="77777777" w:rsidR="00175841" w:rsidRPr="006D69B9" w:rsidRDefault="00175841" w:rsidP="0041673C">
      <w:pPr>
        <w:ind w:left="720"/>
        <w:jc w:val="right"/>
        <w:rPr>
          <w:rFonts w:ascii="Arial" w:eastAsia="Calibri" w:hAnsi="Arial" w:cs="Arial"/>
          <w:bCs/>
          <w:i/>
          <w:sz w:val="22"/>
          <w:szCs w:val="22"/>
        </w:rPr>
      </w:pPr>
    </w:p>
    <w:p w14:paraId="1A94D588" w14:textId="77777777" w:rsidR="00397A2C" w:rsidRDefault="00397A2C" w:rsidP="00397A2C">
      <w:pPr>
        <w:ind w:left="4962"/>
        <w:jc w:val="center"/>
        <w:rPr>
          <w:rFonts w:ascii="Arial" w:eastAsia="Calibri" w:hAnsi="Arial" w:cs="Arial"/>
          <w:bCs/>
          <w:i/>
          <w:sz w:val="22"/>
          <w:szCs w:val="22"/>
        </w:rPr>
      </w:pPr>
    </w:p>
    <w:p w14:paraId="09C2F6BA" w14:textId="77777777" w:rsidR="00397A2C" w:rsidRDefault="00397A2C" w:rsidP="00397A2C">
      <w:pPr>
        <w:ind w:left="4962"/>
        <w:jc w:val="center"/>
        <w:rPr>
          <w:rFonts w:ascii="Arial" w:eastAsia="Calibri" w:hAnsi="Arial" w:cs="Arial"/>
          <w:bCs/>
          <w:i/>
          <w:sz w:val="22"/>
          <w:szCs w:val="22"/>
        </w:rPr>
      </w:pPr>
    </w:p>
    <w:p w14:paraId="15E1F064" w14:textId="5AD0726F" w:rsidR="00397A2C" w:rsidRDefault="0041673C" w:rsidP="00397A2C">
      <w:pPr>
        <w:ind w:left="4962"/>
        <w:jc w:val="center"/>
        <w:rPr>
          <w:rFonts w:ascii="Arial" w:eastAsia="Calibri" w:hAnsi="Arial" w:cs="Arial"/>
          <w:bCs/>
          <w:i/>
          <w:sz w:val="22"/>
          <w:szCs w:val="22"/>
        </w:rPr>
      </w:pPr>
      <w:r w:rsidRPr="006D69B9">
        <w:rPr>
          <w:rFonts w:ascii="Arial" w:eastAsia="Calibri" w:hAnsi="Arial" w:cs="Arial"/>
          <w:bCs/>
          <w:i/>
          <w:sz w:val="22"/>
          <w:szCs w:val="22"/>
        </w:rPr>
        <w:t>…………………………………………</w:t>
      </w:r>
    </w:p>
    <w:p w14:paraId="06F0A88F" w14:textId="14477F0E" w:rsidR="00397A2C" w:rsidRPr="00397A2C" w:rsidRDefault="00397A2C" w:rsidP="00397A2C">
      <w:pPr>
        <w:ind w:left="4962"/>
        <w:jc w:val="center"/>
        <w:rPr>
          <w:rFonts w:ascii="Arial" w:hAnsi="Arial" w:cs="Arial"/>
          <w:i/>
          <w:sz w:val="22"/>
          <w:szCs w:val="22"/>
        </w:rPr>
      </w:pPr>
      <w:r w:rsidRPr="00FA3B48">
        <w:rPr>
          <w:rFonts w:ascii="Arial" w:eastAsia="Calibri" w:hAnsi="Arial" w:cs="Arial"/>
          <w:b/>
          <w:bCs/>
          <w:i/>
          <w:sz w:val="18"/>
          <w:szCs w:val="18"/>
        </w:rPr>
        <w:t>Oferta powinna być  złożona  w formie elektronicznej lub w postaci elektronicznej opatrzonej podpisem zaufanym lub podpisem osobistym</w:t>
      </w:r>
      <w:r w:rsidRPr="00FA3B48">
        <w:rPr>
          <w:rFonts w:ascii="Arial" w:eastAsia="Calibri" w:hAnsi="Arial" w:cs="Arial"/>
          <w:bCs/>
          <w:i/>
          <w:sz w:val="18"/>
          <w:szCs w:val="18"/>
        </w:rPr>
        <w:t xml:space="preserve"> przez osobę/y upoważnioną/e do reprezentowania Wykonawcy</w:t>
      </w:r>
    </w:p>
    <w:p w14:paraId="169C3BCA" w14:textId="77777777" w:rsidR="00321310" w:rsidRPr="006D69B9" w:rsidRDefault="00321310" w:rsidP="00321310">
      <w:pPr>
        <w:rPr>
          <w:rFonts w:ascii="Arial" w:hAnsi="Arial" w:cs="Arial"/>
          <w:sz w:val="22"/>
          <w:szCs w:val="22"/>
        </w:rPr>
      </w:pPr>
    </w:p>
    <w:sectPr w:rsidR="00321310" w:rsidRPr="006D69B9" w:rsidSect="00B75C0C"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8BE0" w14:textId="77777777" w:rsidR="00152860" w:rsidRDefault="00152860" w:rsidP="0061788B">
      <w:r>
        <w:separator/>
      </w:r>
    </w:p>
  </w:endnote>
  <w:endnote w:type="continuationSeparator" w:id="0">
    <w:p w14:paraId="063B2C8E" w14:textId="77777777" w:rsidR="00152860" w:rsidRDefault="00152860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6565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DAE443" w14:textId="715CCD40" w:rsidR="00110B1B" w:rsidRPr="004F1168" w:rsidRDefault="00110B1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116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77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F116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77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0D4AAC" w14:textId="361E6379" w:rsidR="007848DF" w:rsidRDefault="007848DF" w:rsidP="00110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5077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982347298"/>
          <w:docPartObj>
            <w:docPartGallery w:val="Page Numbers (Top of Page)"/>
            <w:docPartUnique/>
          </w:docPartObj>
        </w:sdtPr>
        <w:sdtEndPr/>
        <w:sdtContent>
          <w:p w14:paraId="62FDC049" w14:textId="76D96E72" w:rsidR="008F0CB6" w:rsidRPr="008F0CB6" w:rsidRDefault="008F0CB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0CB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77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F0CB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77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C97C9F" w14:textId="77777777" w:rsidR="008F0CB6" w:rsidRDefault="008F0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4927" w14:textId="77777777" w:rsidR="00152860" w:rsidRDefault="00152860" w:rsidP="0061788B">
      <w:bookmarkStart w:id="0" w:name="_Hlk187750592"/>
      <w:bookmarkEnd w:id="0"/>
      <w:r>
        <w:separator/>
      </w:r>
    </w:p>
  </w:footnote>
  <w:footnote w:type="continuationSeparator" w:id="0">
    <w:p w14:paraId="465D2299" w14:textId="77777777" w:rsidR="00152860" w:rsidRDefault="00152860" w:rsidP="0061788B">
      <w:r>
        <w:continuationSeparator/>
      </w:r>
    </w:p>
  </w:footnote>
  <w:footnote w:id="1">
    <w:p w14:paraId="714D8AE7" w14:textId="77777777" w:rsidR="00397A2C" w:rsidRDefault="00397A2C" w:rsidP="00397A2C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394030A"/>
    <w:multiLevelType w:val="hybridMultilevel"/>
    <w:tmpl w:val="1F461A78"/>
    <w:lvl w:ilvl="0" w:tplc="AE1CE53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mbria" w:hAnsi="Cambria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E21E32"/>
    <w:multiLevelType w:val="multilevel"/>
    <w:tmpl w:val="F4841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7971BD"/>
    <w:multiLevelType w:val="hybridMultilevel"/>
    <w:tmpl w:val="D83E4A80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A460D"/>
    <w:multiLevelType w:val="hybridMultilevel"/>
    <w:tmpl w:val="511896C4"/>
    <w:lvl w:ilvl="0" w:tplc="A1B05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B28B2"/>
    <w:multiLevelType w:val="hybridMultilevel"/>
    <w:tmpl w:val="E14E23FC"/>
    <w:lvl w:ilvl="0" w:tplc="BA7A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16998"/>
    <w:multiLevelType w:val="multilevel"/>
    <w:tmpl w:val="619C1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F0DB2"/>
    <w:multiLevelType w:val="multilevel"/>
    <w:tmpl w:val="DF9CE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22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E483F"/>
    <w:multiLevelType w:val="hybridMultilevel"/>
    <w:tmpl w:val="D13216BE"/>
    <w:lvl w:ilvl="0" w:tplc="BA7A81E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C49FD"/>
    <w:multiLevelType w:val="hybridMultilevel"/>
    <w:tmpl w:val="6BCE5B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99569D"/>
    <w:multiLevelType w:val="hybridMultilevel"/>
    <w:tmpl w:val="EDA20C72"/>
    <w:lvl w:ilvl="0" w:tplc="813EA9E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5A289A"/>
    <w:multiLevelType w:val="hybridMultilevel"/>
    <w:tmpl w:val="CC58EE62"/>
    <w:lvl w:ilvl="0" w:tplc="3BEAFFF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C3A52"/>
    <w:multiLevelType w:val="multilevel"/>
    <w:tmpl w:val="D060A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3" w15:restartNumberingAfterBreak="0">
    <w:nsid w:val="544817FB"/>
    <w:multiLevelType w:val="hybridMultilevel"/>
    <w:tmpl w:val="6AA4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F419F4"/>
    <w:multiLevelType w:val="multilevel"/>
    <w:tmpl w:val="50ECFD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6" w15:restartNumberingAfterBreak="0">
    <w:nsid w:val="64D913CA"/>
    <w:multiLevelType w:val="hybridMultilevel"/>
    <w:tmpl w:val="9E90921E"/>
    <w:lvl w:ilvl="0" w:tplc="015A2890">
      <w:start w:val="1"/>
      <w:numFmt w:val="decimal"/>
      <w:lvlText w:val="%1."/>
      <w:lvlJc w:val="left"/>
      <w:pPr>
        <w:ind w:left="720" w:hanging="360"/>
      </w:pPr>
      <w:rPr>
        <w:rFonts w:eastAsia="Times New Roman" w:cs="Cambria"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4328"/>
    <w:multiLevelType w:val="hybridMultilevel"/>
    <w:tmpl w:val="2E28387E"/>
    <w:lvl w:ilvl="0" w:tplc="161A2F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9" w15:restartNumberingAfterBreak="0">
    <w:nsid w:val="725902FD"/>
    <w:multiLevelType w:val="multilevel"/>
    <w:tmpl w:val="0132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2B12F5D"/>
    <w:multiLevelType w:val="hybridMultilevel"/>
    <w:tmpl w:val="7BD03F7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0671A"/>
    <w:multiLevelType w:val="hybridMultilevel"/>
    <w:tmpl w:val="58AC3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47C9E"/>
    <w:multiLevelType w:val="hybridMultilevel"/>
    <w:tmpl w:val="21C26E4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9"/>
  </w:num>
  <w:num w:numId="22">
    <w:abstractNumId w:val="36"/>
  </w:num>
  <w:num w:numId="23">
    <w:abstractNumId w:val="3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6"/>
  </w:num>
  <w:num w:numId="27">
    <w:abstractNumId w:val="21"/>
  </w:num>
  <w:num w:numId="28">
    <w:abstractNumId w:val="32"/>
  </w:num>
  <w:num w:numId="29">
    <w:abstractNumId w:val="37"/>
  </w:num>
  <w:num w:numId="30">
    <w:abstractNumId w:val="45"/>
  </w:num>
  <w:num w:numId="31">
    <w:abstractNumId w:val="29"/>
  </w:num>
  <w:num w:numId="32">
    <w:abstractNumId w:val="40"/>
  </w:num>
  <w:num w:numId="33">
    <w:abstractNumId w:val="10"/>
  </w:num>
  <w:num w:numId="34">
    <w:abstractNumId w:val="28"/>
  </w:num>
  <w:num w:numId="35">
    <w:abstractNumId w:val="23"/>
  </w:num>
  <w:num w:numId="36">
    <w:abstractNumId w:val="17"/>
  </w:num>
  <w:num w:numId="37">
    <w:abstractNumId w:val="33"/>
  </w:num>
  <w:num w:numId="38">
    <w:abstractNumId w:val="9"/>
  </w:num>
  <w:num w:numId="39">
    <w:abstractNumId w:val="11"/>
  </w:num>
  <w:num w:numId="40">
    <w:abstractNumId w:val="44"/>
  </w:num>
  <w:num w:numId="41">
    <w:abstractNumId w:val="15"/>
  </w:num>
  <w:num w:numId="4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5"/>
  </w:num>
  <w:num w:numId="45">
    <w:abstractNumId w:val="20"/>
  </w:num>
  <w:num w:numId="46">
    <w:abstractNumId w:val="24"/>
  </w:num>
  <w:num w:numId="47">
    <w:abstractNumId w:val="26"/>
  </w:num>
  <w:num w:numId="48">
    <w:abstractNumId w:val="13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F0553"/>
    <w:rsid w:val="0010178D"/>
    <w:rsid w:val="001042E1"/>
    <w:rsid w:val="00110B1B"/>
    <w:rsid w:val="00152860"/>
    <w:rsid w:val="00155E3B"/>
    <w:rsid w:val="00175841"/>
    <w:rsid w:val="00187A8C"/>
    <w:rsid w:val="00274F34"/>
    <w:rsid w:val="002A66BF"/>
    <w:rsid w:val="002A69BB"/>
    <w:rsid w:val="002D397A"/>
    <w:rsid w:val="002E0156"/>
    <w:rsid w:val="00321310"/>
    <w:rsid w:val="00397A2C"/>
    <w:rsid w:val="0041673C"/>
    <w:rsid w:val="004F1168"/>
    <w:rsid w:val="00560DA4"/>
    <w:rsid w:val="005B6208"/>
    <w:rsid w:val="0061788B"/>
    <w:rsid w:val="00636210"/>
    <w:rsid w:val="006D0865"/>
    <w:rsid w:val="006D339E"/>
    <w:rsid w:val="006D69B9"/>
    <w:rsid w:val="00707267"/>
    <w:rsid w:val="007848DF"/>
    <w:rsid w:val="00792B6A"/>
    <w:rsid w:val="00804340"/>
    <w:rsid w:val="008079B8"/>
    <w:rsid w:val="00843569"/>
    <w:rsid w:val="00886436"/>
    <w:rsid w:val="00895238"/>
    <w:rsid w:val="008F0CB6"/>
    <w:rsid w:val="0091020E"/>
    <w:rsid w:val="00952385"/>
    <w:rsid w:val="00A212FF"/>
    <w:rsid w:val="00A36778"/>
    <w:rsid w:val="00AB662D"/>
    <w:rsid w:val="00AD4C9E"/>
    <w:rsid w:val="00B467D1"/>
    <w:rsid w:val="00B75C0C"/>
    <w:rsid w:val="00B92FE6"/>
    <w:rsid w:val="00C56BDB"/>
    <w:rsid w:val="00DD3DA1"/>
    <w:rsid w:val="00E70AAA"/>
    <w:rsid w:val="00EF2338"/>
    <w:rsid w:val="00F639BF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286137-7CEC-461B-83A4-B576FCED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Justyna Chyżyńska</cp:lastModifiedBy>
  <cp:revision>17</cp:revision>
  <cp:lastPrinted>2024-11-07T09:47:00Z</cp:lastPrinted>
  <dcterms:created xsi:type="dcterms:W3CDTF">2025-01-17T12:55:00Z</dcterms:created>
  <dcterms:modified xsi:type="dcterms:W3CDTF">2025-03-24T12:37:00Z</dcterms:modified>
</cp:coreProperties>
</file>