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E7754" w14:textId="77777777" w:rsidR="00490F24" w:rsidRPr="001F1CB0" w:rsidRDefault="00490F24" w:rsidP="004F36DF">
      <w:pPr>
        <w:pStyle w:val="Tekstpodstawowy"/>
        <w:spacing w:line="240" w:lineRule="atLeast"/>
      </w:pPr>
    </w:p>
    <w:tbl>
      <w:tblPr>
        <w:tblW w:w="13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78"/>
      </w:tblGrid>
      <w:tr w:rsidR="001246DA" w:rsidRPr="001F1CB0" w14:paraId="281E0CF3" w14:textId="77777777" w:rsidTr="00D47D61">
        <w:tc>
          <w:tcPr>
            <w:tcW w:w="13678" w:type="dxa"/>
          </w:tcPr>
          <w:p w14:paraId="4AA49CBE" w14:textId="77777777" w:rsidR="001246DA" w:rsidRPr="001F1CB0" w:rsidRDefault="00A65B26" w:rsidP="001246DA">
            <w:pPr>
              <w:pStyle w:val="Nagwek1"/>
              <w:rPr>
                <w:sz w:val="24"/>
              </w:rPr>
            </w:pPr>
            <w:r w:rsidRPr="001F1CB0">
              <w:rPr>
                <w:sz w:val="24"/>
              </w:rPr>
              <w:t>ZAŁĄCZNIK NR 2</w:t>
            </w:r>
            <w:r w:rsidR="001246DA" w:rsidRPr="001F1CB0">
              <w:rPr>
                <w:sz w:val="24"/>
              </w:rPr>
              <w:t xml:space="preserve">                                                             FORMULARZ CENOWY</w:t>
            </w:r>
          </w:p>
        </w:tc>
      </w:tr>
    </w:tbl>
    <w:p w14:paraId="23E39DA5" w14:textId="77777777" w:rsidR="001246DA" w:rsidRPr="001F1CB0" w:rsidRDefault="001246DA" w:rsidP="001246DA">
      <w:pPr>
        <w:pStyle w:val="Tekstpodstawowy"/>
        <w:ind w:right="-92"/>
        <w:rPr>
          <w:b/>
          <w:sz w:val="22"/>
        </w:rPr>
      </w:pPr>
    </w:p>
    <w:p w14:paraId="6E2394D6" w14:textId="3FDCEB32" w:rsidR="00490F24" w:rsidRPr="001F1CB0" w:rsidRDefault="00E42E9A" w:rsidP="00490F24">
      <w:pPr>
        <w:pStyle w:val="Tekstpodstawowy"/>
        <w:spacing w:line="360" w:lineRule="auto"/>
        <w:ind w:right="-92"/>
        <w:rPr>
          <w:sz w:val="22"/>
        </w:rPr>
      </w:pPr>
      <w:r w:rsidRPr="001F1CB0">
        <w:rPr>
          <w:b/>
          <w:sz w:val="22"/>
        </w:rPr>
        <w:t xml:space="preserve">Znak sprawy: </w:t>
      </w:r>
      <w:r w:rsidR="00132269">
        <w:rPr>
          <w:b/>
          <w:sz w:val="22"/>
        </w:rPr>
        <w:t>Z/13/PN/25</w:t>
      </w:r>
    </w:p>
    <w:p w14:paraId="6611C409" w14:textId="77777777" w:rsidR="001246DA" w:rsidRPr="001F1CB0" w:rsidRDefault="001246DA" w:rsidP="001246DA">
      <w:pPr>
        <w:pStyle w:val="Tekstpodstawowy"/>
        <w:spacing w:line="360" w:lineRule="auto"/>
        <w:ind w:right="-92"/>
        <w:rPr>
          <w:sz w:val="22"/>
        </w:rPr>
      </w:pPr>
      <w:r w:rsidRPr="001F1CB0">
        <w:rPr>
          <w:sz w:val="22"/>
        </w:rPr>
        <w:t>Zamawiający:   Regionalny Szpital Specjalistyczny im. dr Władysława Biegańskiego w Grudziądzu.</w:t>
      </w:r>
    </w:p>
    <w:p w14:paraId="529A757E" w14:textId="77777777" w:rsidR="001246DA" w:rsidRPr="001F1CB0" w:rsidRDefault="001246DA" w:rsidP="001246DA">
      <w:pPr>
        <w:pStyle w:val="Tekstpodstawowy"/>
        <w:spacing w:line="360" w:lineRule="auto"/>
        <w:ind w:right="-92"/>
        <w:rPr>
          <w:sz w:val="22"/>
        </w:rPr>
      </w:pPr>
      <w:r w:rsidRPr="001F1CB0">
        <w:rPr>
          <w:sz w:val="22"/>
        </w:rPr>
        <w:t>Nazwa Wykonawcy: ………………………………………………………………………………</w:t>
      </w:r>
    </w:p>
    <w:p w14:paraId="0A9A5604" w14:textId="77777777" w:rsidR="001246DA" w:rsidRPr="001F1CB0" w:rsidRDefault="001246DA" w:rsidP="001246DA">
      <w:pPr>
        <w:pStyle w:val="TekstpodstawowyTekstwcity2stbTekstwcity2stTekstwciety2stety2st2"/>
        <w:spacing w:line="360" w:lineRule="auto"/>
      </w:pPr>
      <w:r w:rsidRPr="001F1CB0">
        <w:t>Adres Wykonawcy: …………………………………………………………………………………</w:t>
      </w:r>
    </w:p>
    <w:p w14:paraId="5DE298DD" w14:textId="77777777" w:rsidR="00490F24" w:rsidRPr="001F1CB0" w:rsidRDefault="00490F24" w:rsidP="001246DA">
      <w:pPr>
        <w:jc w:val="both"/>
        <w:rPr>
          <w:b/>
          <w:color w:val="000000"/>
          <w:sz w:val="22"/>
          <w:u w:val="single"/>
        </w:rPr>
      </w:pPr>
    </w:p>
    <w:p w14:paraId="590F4614" w14:textId="51D0036A" w:rsidR="00C63236" w:rsidRPr="001F1CB0" w:rsidRDefault="00044364" w:rsidP="00C47EA7">
      <w:pPr>
        <w:jc w:val="both"/>
        <w:rPr>
          <w:b/>
          <w:sz w:val="22"/>
          <w:szCs w:val="22"/>
          <w:u w:val="single"/>
        </w:rPr>
      </w:pPr>
      <w:r w:rsidRPr="001F1CB0">
        <w:rPr>
          <w:b/>
          <w:color w:val="000000"/>
          <w:sz w:val="22"/>
          <w:u w:val="single"/>
        </w:rPr>
        <w:t xml:space="preserve">Zadanie </w:t>
      </w:r>
      <w:r w:rsidR="00DD36E4" w:rsidRPr="001F1CB0">
        <w:rPr>
          <w:b/>
          <w:color w:val="000000"/>
          <w:sz w:val="22"/>
          <w:u w:val="single"/>
        </w:rPr>
        <w:t>1</w:t>
      </w:r>
      <w:r w:rsidR="001246DA" w:rsidRPr="001F1CB0">
        <w:rPr>
          <w:b/>
          <w:color w:val="000000"/>
          <w:sz w:val="22"/>
          <w:u w:val="single"/>
        </w:rPr>
        <w:t xml:space="preserve">: </w:t>
      </w:r>
      <w:r w:rsidR="006B0B80">
        <w:rPr>
          <w:b/>
          <w:sz w:val="22"/>
          <w:szCs w:val="22"/>
          <w:u w:val="single"/>
        </w:rPr>
        <w:t xml:space="preserve">Serwisowanie w celu utrzymania w pełnosprawności </w:t>
      </w:r>
      <w:r w:rsidR="00C47EA7" w:rsidRPr="001F1CB0">
        <w:rPr>
          <w:b/>
          <w:sz w:val="22"/>
          <w:szCs w:val="22"/>
          <w:u w:val="single"/>
        </w:rPr>
        <w:t>Myjka ultradźwiękowa</w:t>
      </w:r>
    </w:p>
    <w:tbl>
      <w:tblPr>
        <w:tblW w:w="16518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560"/>
        <w:gridCol w:w="21"/>
        <w:gridCol w:w="1616"/>
        <w:gridCol w:w="1839"/>
        <w:gridCol w:w="1134"/>
        <w:gridCol w:w="1279"/>
        <w:gridCol w:w="1275"/>
        <w:gridCol w:w="1419"/>
        <w:gridCol w:w="851"/>
        <w:gridCol w:w="1134"/>
        <w:gridCol w:w="1134"/>
        <w:gridCol w:w="1277"/>
        <w:gridCol w:w="1132"/>
        <w:gridCol w:w="1847"/>
      </w:tblGrid>
      <w:tr w:rsidR="00053080" w:rsidRPr="001F1CB0" w14:paraId="4B4212B0" w14:textId="77777777" w:rsidTr="00F300D0">
        <w:trPr>
          <w:gridAfter w:val="1"/>
          <w:wAfter w:w="1847" w:type="dxa"/>
          <w:trHeight w:val="630"/>
        </w:trPr>
        <w:tc>
          <w:tcPr>
            <w:tcW w:w="5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F07CDF9" w14:textId="77777777" w:rsidR="00053080" w:rsidRPr="001F1CB0" w:rsidRDefault="00053080" w:rsidP="00E65790">
            <w:pPr>
              <w:jc w:val="center"/>
              <w:rPr>
                <w:b/>
                <w:sz w:val="22"/>
                <w:szCs w:val="22"/>
              </w:rPr>
            </w:pPr>
            <w:r w:rsidRPr="001F1CB0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09759956" w14:textId="77777777" w:rsidR="00053080" w:rsidRPr="001F1CB0" w:rsidRDefault="00053080" w:rsidP="00E65790">
            <w:pPr>
              <w:jc w:val="center"/>
              <w:rPr>
                <w:b/>
                <w:sz w:val="22"/>
                <w:szCs w:val="22"/>
              </w:rPr>
            </w:pPr>
            <w:r w:rsidRPr="001F1CB0">
              <w:rPr>
                <w:b/>
                <w:sz w:val="22"/>
                <w:szCs w:val="22"/>
              </w:rPr>
              <w:t>Przedmiot serwisowania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F881D7A" w14:textId="77777777" w:rsidR="00053080" w:rsidRPr="001F1CB0" w:rsidRDefault="00053080" w:rsidP="00E65790">
            <w:pPr>
              <w:jc w:val="center"/>
              <w:rPr>
                <w:b/>
                <w:sz w:val="22"/>
                <w:szCs w:val="22"/>
              </w:rPr>
            </w:pPr>
            <w:r w:rsidRPr="001F1CB0">
              <w:rPr>
                <w:b/>
                <w:sz w:val="22"/>
                <w:szCs w:val="22"/>
              </w:rPr>
              <w:t>Ilość</w:t>
            </w:r>
          </w:p>
          <w:p w14:paraId="23DFDC17" w14:textId="77777777" w:rsidR="00053080" w:rsidRPr="001F1CB0" w:rsidRDefault="00053080" w:rsidP="00E65790">
            <w:pPr>
              <w:jc w:val="center"/>
              <w:rPr>
                <w:b/>
                <w:sz w:val="22"/>
                <w:szCs w:val="22"/>
              </w:rPr>
            </w:pPr>
            <w:r w:rsidRPr="001F1CB0">
              <w:rPr>
                <w:b/>
                <w:sz w:val="22"/>
                <w:szCs w:val="22"/>
              </w:rPr>
              <w:t xml:space="preserve">urządzeń 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9CD295" w14:textId="60DE2E87" w:rsidR="00053080" w:rsidRPr="001F1CB0" w:rsidRDefault="00053080" w:rsidP="00F300D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1CB0">
              <w:rPr>
                <w:b/>
                <w:color w:val="000000"/>
                <w:sz w:val="22"/>
                <w:szCs w:val="22"/>
              </w:rPr>
              <w:t xml:space="preserve">Ilość </w:t>
            </w:r>
            <w:proofErr w:type="spellStart"/>
            <w:r w:rsidR="00F300D0" w:rsidRPr="001F1CB0">
              <w:rPr>
                <w:b/>
                <w:color w:val="000000"/>
                <w:sz w:val="22"/>
                <w:szCs w:val="22"/>
              </w:rPr>
              <w:t>p</w:t>
            </w:r>
            <w:r w:rsidRPr="001F1CB0">
              <w:rPr>
                <w:b/>
                <w:color w:val="000000"/>
                <w:sz w:val="22"/>
                <w:szCs w:val="22"/>
              </w:rPr>
              <w:t>rzeglądó</w:t>
            </w:r>
            <w:r w:rsidR="00F300D0" w:rsidRPr="001F1CB0">
              <w:rPr>
                <w:b/>
                <w:color w:val="000000"/>
                <w:sz w:val="22"/>
                <w:szCs w:val="22"/>
              </w:rPr>
              <w:t>w</w:t>
            </w:r>
            <w:r w:rsidRPr="001F1CB0">
              <w:rPr>
                <w:b/>
                <w:color w:val="000000"/>
                <w:sz w:val="22"/>
                <w:szCs w:val="22"/>
              </w:rPr>
              <w:t>w</w:t>
            </w:r>
            <w:proofErr w:type="spellEnd"/>
            <w:r w:rsidR="00F300D0" w:rsidRPr="001F1CB0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1F1CB0">
              <w:rPr>
                <w:b/>
                <w:color w:val="000000"/>
                <w:sz w:val="22"/>
                <w:szCs w:val="22"/>
              </w:rPr>
              <w:t>ciągu roku wszystkich urządzeń danego typu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0B211D" w14:textId="2BEBF82E" w:rsidR="00053080" w:rsidRPr="001F1CB0" w:rsidRDefault="00053080" w:rsidP="00F300D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1CB0">
              <w:rPr>
                <w:b/>
                <w:color w:val="000000"/>
                <w:sz w:val="22"/>
                <w:szCs w:val="22"/>
              </w:rPr>
              <w:t>Cena ryczałtu jednego aparatu za jeden miesiąc</w:t>
            </w:r>
          </w:p>
          <w:p w14:paraId="6C024FAA" w14:textId="77777777" w:rsidR="00053080" w:rsidRPr="001F1CB0" w:rsidRDefault="00053080" w:rsidP="00E6579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1CB0">
              <w:rPr>
                <w:b/>
                <w:color w:val="000000"/>
                <w:sz w:val="22"/>
                <w:szCs w:val="22"/>
              </w:rPr>
              <w:br/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B72FCF" w14:textId="45C0E5BC" w:rsidR="00053080" w:rsidRPr="001F1CB0" w:rsidRDefault="00053080" w:rsidP="00F300D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1CB0">
              <w:rPr>
                <w:b/>
                <w:color w:val="000000"/>
                <w:sz w:val="22"/>
                <w:szCs w:val="22"/>
              </w:rPr>
              <w:t>Wartość netto ryczałtów wszystkich aparatów  za okres 12 miesięcy</w:t>
            </w:r>
          </w:p>
          <w:p w14:paraId="21B1E634" w14:textId="77777777" w:rsidR="00053080" w:rsidRPr="001F1CB0" w:rsidRDefault="00053080" w:rsidP="00E6579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D90FBD" w14:textId="77777777" w:rsidR="00053080" w:rsidRPr="001F1CB0" w:rsidRDefault="00053080" w:rsidP="00E6579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1CB0">
              <w:rPr>
                <w:b/>
                <w:color w:val="000000"/>
                <w:sz w:val="22"/>
                <w:szCs w:val="22"/>
              </w:rPr>
              <w:br/>
              <w:t>VAT</w:t>
            </w:r>
          </w:p>
          <w:p w14:paraId="623D9E00" w14:textId="77777777" w:rsidR="00053080" w:rsidRPr="001F1CB0" w:rsidRDefault="00053080" w:rsidP="00E6579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1CB0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E345C1" w14:textId="15AA6AB0" w:rsidR="00053080" w:rsidRPr="001F1CB0" w:rsidRDefault="00053080" w:rsidP="00E6579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1CB0">
              <w:rPr>
                <w:b/>
                <w:color w:val="000000"/>
                <w:sz w:val="22"/>
                <w:szCs w:val="22"/>
              </w:rPr>
              <w:t>Wartość brutto oferty</w:t>
            </w:r>
            <w:r w:rsidRPr="001F1CB0">
              <w:rPr>
                <w:b/>
                <w:color w:val="000000"/>
                <w:sz w:val="22"/>
                <w:szCs w:val="22"/>
              </w:rPr>
              <w:br/>
            </w:r>
            <w:r w:rsidRPr="001F1CB0">
              <w:rPr>
                <w:i/>
                <w:color w:val="000000"/>
                <w:sz w:val="22"/>
                <w:szCs w:val="22"/>
              </w:rPr>
              <w:t>/Wartość netto ryczałtów wszystkich aparatów  za okres 12 miesięcy +VAT %/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F8028F" w14:textId="77777777" w:rsidR="00053080" w:rsidRPr="001F1CB0" w:rsidRDefault="00053080" w:rsidP="00E65790">
            <w:pPr>
              <w:jc w:val="center"/>
              <w:rPr>
                <w:b/>
                <w:sz w:val="22"/>
                <w:szCs w:val="22"/>
              </w:rPr>
            </w:pPr>
            <w:r w:rsidRPr="001F1CB0">
              <w:rPr>
                <w:b/>
                <w:sz w:val="22"/>
                <w:szCs w:val="22"/>
              </w:rPr>
              <w:t>Rok produkcji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A87151F" w14:textId="77777777" w:rsidR="00053080" w:rsidRPr="001F1CB0" w:rsidRDefault="00053080" w:rsidP="00E65790">
            <w:pPr>
              <w:jc w:val="center"/>
              <w:rPr>
                <w:b/>
                <w:sz w:val="22"/>
                <w:szCs w:val="22"/>
              </w:rPr>
            </w:pPr>
            <w:r w:rsidRPr="001F1CB0">
              <w:rPr>
                <w:b/>
                <w:sz w:val="22"/>
                <w:szCs w:val="22"/>
              </w:rPr>
              <w:t>Producent</w:t>
            </w:r>
          </w:p>
        </w:tc>
      </w:tr>
      <w:tr w:rsidR="00053080" w:rsidRPr="001F1CB0" w14:paraId="65912951" w14:textId="77777777" w:rsidTr="008D24F5">
        <w:trPr>
          <w:gridAfter w:val="1"/>
          <w:wAfter w:w="1847" w:type="dxa"/>
          <w:trHeight w:val="2127"/>
        </w:trPr>
        <w:tc>
          <w:tcPr>
            <w:tcW w:w="5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3CE44" w14:textId="77777777" w:rsidR="00053080" w:rsidRPr="001F1CB0" w:rsidRDefault="00053080" w:rsidP="00E657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189CE8DD" w14:textId="77777777" w:rsidR="00053080" w:rsidRPr="001F1CB0" w:rsidRDefault="00053080" w:rsidP="00E65790">
            <w:pPr>
              <w:jc w:val="center"/>
              <w:rPr>
                <w:b/>
                <w:sz w:val="22"/>
                <w:szCs w:val="22"/>
              </w:rPr>
            </w:pPr>
            <w:r w:rsidRPr="001F1CB0">
              <w:rPr>
                <w:b/>
                <w:sz w:val="22"/>
                <w:szCs w:val="22"/>
              </w:rPr>
              <w:t>Nazwa urządzenia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69E17D0" w14:textId="77777777" w:rsidR="00053080" w:rsidRPr="001F1CB0" w:rsidRDefault="00053080" w:rsidP="00E65790">
            <w:pPr>
              <w:jc w:val="center"/>
              <w:rPr>
                <w:b/>
                <w:sz w:val="22"/>
                <w:szCs w:val="22"/>
              </w:rPr>
            </w:pPr>
            <w:r w:rsidRPr="001F1CB0">
              <w:rPr>
                <w:b/>
                <w:sz w:val="22"/>
                <w:szCs w:val="22"/>
              </w:rPr>
              <w:t>Typ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462E1" w14:textId="77777777" w:rsidR="00053080" w:rsidRPr="001F1CB0" w:rsidRDefault="00053080" w:rsidP="00E657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FE2E60" w14:textId="510C1DEB" w:rsidR="00053080" w:rsidRPr="001F1CB0" w:rsidRDefault="00053080" w:rsidP="0005308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1FCD2" w14:textId="194757C0" w:rsidR="00053080" w:rsidRPr="001F1CB0" w:rsidRDefault="00053080" w:rsidP="00E6579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CEF24" w14:textId="77777777" w:rsidR="00053080" w:rsidRPr="001F1CB0" w:rsidRDefault="00053080" w:rsidP="00E6579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EEC4E" w14:textId="77777777" w:rsidR="00053080" w:rsidRPr="001F1CB0" w:rsidRDefault="00053080" w:rsidP="00E6579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C36F7" w14:textId="77777777" w:rsidR="00053080" w:rsidRPr="001F1CB0" w:rsidRDefault="00053080" w:rsidP="00E6579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57845" w14:textId="77777777" w:rsidR="00053080" w:rsidRPr="001F1CB0" w:rsidRDefault="00053080" w:rsidP="00E657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3E767" w14:textId="77777777" w:rsidR="00053080" w:rsidRPr="001F1CB0" w:rsidRDefault="00053080" w:rsidP="00E6579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53080" w:rsidRPr="001F1CB0" w14:paraId="47659FAE" w14:textId="77777777" w:rsidTr="008D24F5">
        <w:tblPrEx>
          <w:tblLook w:val="04A0" w:firstRow="1" w:lastRow="0" w:firstColumn="1" w:lastColumn="0" w:noHBand="0" w:noVBand="1"/>
        </w:tblPrEx>
        <w:trPr>
          <w:gridAfter w:val="1"/>
          <w:wAfter w:w="1847" w:type="dxa"/>
          <w:trHeight w:val="95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EAEC89" w14:textId="77777777" w:rsidR="00053080" w:rsidRPr="001F1CB0" w:rsidRDefault="00053080" w:rsidP="00CB0FA8">
            <w:pPr>
              <w:jc w:val="center"/>
              <w:rPr>
                <w:sz w:val="22"/>
                <w:szCs w:val="22"/>
              </w:rPr>
            </w:pPr>
            <w:r w:rsidRPr="001F1CB0">
              <w:rPr>
                <w:sz w:val="22"/>
                <w:szCs w:val="22"/>
              </w:rPr>
              <w:t>1.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9ABCF" w14:textId="77777777" w:rsidR="00053080" w:rsidRPr="001F1CB0" w:rsidRDefault="00053080" w:rsidP="00CB0FA8">
            <w:pPr>
              <w:jc w:val="center"/>
              <w:rPr>
                <w:sz w:val="22"/>
                <w:szCs w:val="22"/>
              </w:rPr>
            </w:pPr>
            <w:r w:rsidRPr="001F1CB0">
              <w:rPr>
                <w:sz w:val="22"/>
                <w:szCs w:val="22"/>
              </w:rPr>
              <w:t>Myjka ultradźwiękowa</w:t>
            </w:r>
          </w:p>
          <w:p w14:paraId="2B80EAA9" w14:textId="4786A1CA" w:rsidR="00053080" w:rsidRPr="001F1CB0" w:rsidRDefault="00053080" w:rsidP="00CB0F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0ED7B" w14:textId="77777777" w:rsidR="00053080" w:rsidRPr="001F1CB0" w:rsidRDefault="00053080" w:rsidP="00CB0FA8">
            <w:pPr>
              <w:jc w:val="center"/>
              <w:rPr>
                <w:sz w:val="22"/>
                <w:szCs w:val="22"/>
              </w:rPr>
            </w:pPr>
          </w:p>
          <w:p w14:paraId="48E353E3" w14:textId="77777777" w:rsidR="00053080" w:rsidRPr="001F1CB0" w:rsidRDefault="00053080" w:rsidP="00CB0FA8">
            <w:pPr>
              <w:jc w:val="center"/>
              <w:rPr>
                <w:sz w:val="22"/>
                <w:szCs w:val="22"/>
              </w:rPr>
            </w:pPr>
            <w:r w:rsidRPr="001F1CB0">
              <w:rPr>
                <w:sz w:val="22"/>
                <w:szCs w:val="22"/>
              </w:rPr>
              <w:t xml:space="preserve">SONOREX ZE/1058 </w:t>
            </w:r>
            <w:proofErr w:type="spellStart"/>
            <w:r w:rsidRPr="001F1CB0">
              <w:rPr>
                <w:sz w:val="22"/>
                <w:szCs w:val="22"/>
              </w:rPr>
              <w:t>dt</w:t>
            </w:r>
            <w:proofErr w:type="spellEnd"/>
          </w:p>
          <w:p w14:paraId="03B3A5C5" w14:textId="77777777" w:rsidR="00053080" w:rsidRPr="001F1CB0" w:rsidRDefault="00053080" w:rsidP="00CB0FA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B2C24" w14:textId="77777777" w:rsidR="00053080" w:rsidRPr="001F1CB0" w:rsidRDefault="00053080" w:rsidP="00CB0FA8">
            <w:pPr>
              <w:jc w:val="center"/>
              <w:rPr>
                <w:sz w:val="22"/>
                <w:szCs w:val="22"/>
              </w:rPr>
            </w:pPr>
            <w:r w:rsidRPr="001F1CB0">
              <w:rPr>
                <w:sz w:val="22"/>
                <w:szCs w:val="22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859C42" w14:textId="06416C0D" w:rsidR="00053080" w:rsidRPr="001F1CB0" w:rsidRDefault="00053080" w:rsidP="00CB0FA8">
            <w:pPr>
              <w:jc w:val="center"/>
              <w:rPr>
                <w:sz w:val="22"/>
                <w:szCs w:val="22"/>
              </w:rPr>
            </w:pPr>
            <w:r w:rsidRPr="001F1CB0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9360C" w14:textId="1245F99C" w:rsidR="00053080" w:rsidRPr="001F1CB0" w:rsidRDefault="00053080" w:rsidP="00CB0F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B4374" w14:textId="77777777" w:rsidR="00053080" w:rsidRPr="001F1CB0" w:rsidRDefault="00053080" w:rsidP="00CB0F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76B7E" w14:textId="77777777" w:rsidR="00053080" w:rsidRPr="001F1CB0" w:rsidRDefault="00053080" w:rsidP="00CB0F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39D03" w14:textId="120E91A8" w:rsidR="00053080" w:rsidRPr="001F1CB0" w:rsidRDefault="00053080" w:rsidP="00CB0F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9B4692" w14:textId="37FFCE51" w:rsidR="00053080" w:rsidRPr="001F1CB0" w:rsidRDefault="00053080" w:rsidP="00CB0F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A46C4FB" w14:textId="77777777" w:rsidR="00053080" w:rsidRPr="001F1CB0" w:rsidRDefault="00053080" w:rsidP="00CB0FA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1F1CB0">
              <w:rPr>
                <w:b/>
                <w:sz w:val="22"/>
                <w:szCs w:val="22"/>
              </w:rPr>
              <w:t>Bandelin</w:t>
            </w:r>
            <w:proofErr w:type="spellEnd"/>
            <w:r w:rsidRPr="001F1CB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F1CB0">
              <w:rPr>
                <w:b/>
                <w:sz w:val="22"/>
                <w:szCs w:val="22"/>
              </w:rPr>
              <w:t>Gmbh</w:t>
            </w:r>
            <w:proofErr w:type="spellEnd"/>
          </w:p>
          <w:p w14:paraId="5E6AEF27" w14:textId="77777777" w:rsidR="00053080" w:rsidRPr="001F1CB0" w:rsidRDefault="00053080" w:rsidP="00CB0FA8">
            <w:pPr>
              <w:jc w:val="center"/>
              <w:rPr>
                <w:b/>
                <w:sz w:val="22"/>
                <w:szCs w:val="22"/>
                <w:vertAlign w:val="superscript"/>
                <w:lang w:val="en-US"/>
              </w:rPr>
            </w:pPr>
          </w:p>
        </w:tc>
      </w:tr>
      <w:tr w:rsidR="00053080" w:rsidRPr="001F1CB0" w14:paraId="6D382796" w14:textId="77777777" w:rsidTr="008D24F5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60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20ABC15C" w14:textId="77777777" w:rsidR="00053080" w:rsidRPr="001F1CB0" w:rsidRDefault="00053080" w:rsidP="00CB0FA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825B684" w14:textId="77777777" w:rsidR="00053080" w:rsidRPr="001F1CB0" w:rsidRDefault="00053080" w:rsidP="00CB0FA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39" w:type="dxa"/>
            <w:shd w:val="clear" w:color="auto" w:fill="auto"/>
            <w:noWrap/>
            <w:vAlign w:val="center"/>
          </w:tcPr>
          <w:p w14:paraId="59D7ECD3" w14:textId="77777777" w:rsidR="00053080" w:rsidRPr="001F1CB0" w:rsidRDefault="00053080" w:rsidP="00CB0FA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76BC3D5" w14:textId="77777777" w:rsidR="00053080" w:rsidRPr="001F1CB0" w:rsidRDefault="00053080" w:rsidP="00CB0FA8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BA532B1" w14:textId="1DC84780" w:rsidR="00053080" w:rsidRPr="001F1CB0" w:rsidRDefault="00053080" w:rsidP="00CB0FA8">
            <w:pPr>
              <w:rPr>
                <w:sz w:val="22"/>
                <w:szCs w:val="22"/>
              </w:rPr>
            </w:pPr>
            <w:r w:rsidRPr="001F1CB0">
              <w:rPr>
                <w:sz w:val="22"/>
                <w:szCs w:val="22"/>
              </w:rPr>
              <w:t>Cena oferty ogółem za zadanie nr 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69A8D" w14:textId="77777777" w:rsidR="00053080" w:rsidRPr="001F1CB0" w:rsidRDefault="00053080" w:rsidP="00CB0FA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B3DC6D" w14:textId="77777777" w:rsidR="00053080" w:rsidRPr="001F1CB0" w:rsidRDefault="00053080" w:rsidP="00CB0FA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C2D32" w14:textId="77777777" w:rsidR="00053080" w:rsidRPr="001F1CB0" w:rsidRDefault="00053080" w:rsidP="00CB0F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59FEAAB5" w14:textId="77777777" w:rsidR="00053080" w:rsidRPr="001F1CB0" w:rsidRDefault="00053080" w:rsidP="00CB0F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9E7CFE7" w14:textId="77777777" w:rsidR="00053080" w:rsidRPr="001F1CB0" w:rsidRDefault="00053080" w:rsidP="00CB0F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14:paraId="6D1F84D7" w14:textId="77777777" w:rsidR="00053080" w:rsidRPr="001F1CB0" w:rsidRDefault="00053080" w:rsidP="00CB0FA8">
            <w:pPr>
              <w:rPr>
                <w:sz w:val="20"/>
                <w:szCs w:val="20"/>
              </w:rPr>
            </w:pPr>
          </w:p>
        </w:tc>
      </w:tr>
    </w:tbl>
    <w:p w14:paraId="3FE06823" w14:textId="77777777" w:rsidR="00CB0FA8" w:rsidRPr="001F1CB0" w:rsidRDefault="00CB0FA8" w:rsidP="00C47EA7">
      <w:pPr>
        <w:jc w:val="both"/>
        <w:rPr>
          <w:b/>
          <w:sz w:val="20"/>
          <w:szCs w:val="20"/>
        </w:rPr>
      </w:pPr>
    </w:p>
    <w:p w14:paraId="65D0A732" w14:textId="77777777" w:rsidR="001246DA" w:rsidRPr="001F1CB0" w:rsidRDefault="001246DA" w:rsidP="003A0D7F">
      <w:pPr>
        <w:tabs>
          <w:tab w:val="left" w:pos="9923"/>
        </w:tabs>
        <w:jc w:val="both"/>
        <w:rPr>
          <w:b/>
          <w:sz w:val="22"/>
        </w:rPr>
      </w:pPr>
    </w:p>
    <w:p w14:paraId="10AB1524" w14:textId="77777777" w:rsidR="001246DA" w:rsidRPr="001F1CB0" w:rsidRDefault="001246DA" w:rsidP="001246DA">
      <w:pPr>
        <w:jc w:val="both"/>
        <w:rPr>
          <w:b/>
          <w:sz w:val="22"/>
        </w:rPr>
      </w:pPr>
    </w:p>
    <w:p w14:paraId="0E56AFBE" w14:textId="77777777" w:rsidR="00FB7B4D" w:rsidRPr="001F1CB0" w:rsidRDefault="00FB7B4D" w:rsidP="001246DA">
      <w:pPr>
        <w:jc w:val="both"/>
        <w:rPr>
          <w:b/>
          <w:sz w:val="22"/>
        </w:rPr>
      </w:pPr>
    </w:p>
    <w:p w14:paraId="2EA0BF33" w14:textId="77777777" w:rsidR="00FB7B4D" w:rsidRPr="001F1CB0" w:rsidRDefault="00FB7B4D" w:rsidP="001246DA">
      <w:pPr>
        <w:jc w:val="both"/>
        <w:rPr>
          <w:b/>
          <w:sz w:val="22"/>
        </w:rPr>
      </w:pPr>
    </w:p>
    <w:p w14:paraId="67D3E3B0" w14:textId="77777777" w:rsidR="00FB7B4D" w:rsidRPr="001F1CB0" w:rsidRDefault="00FB7B4D" w:rsidP="001246DA">
      <w:pPr>
        <w:jc w:val="both"/>
        <w:rPr>
          <w:b/>
          <w:sz w:val="22"/>
        </w:rPr>
      </w:pPr>
    </w:p>
    <w:p w14:paraId="46D2C0D0" w14:textId="77777777" w:rsidR="00FB7B4D" w:rsidRPr="001F1CB0" w:rsidRDefault="00FB7B4D" w:rsidP="001246DA">
      <w:pPr>
        <w:jc w:val="both"/>
        <w:rPr>
          <w:b/>
          <w:sz w:val="22"/>
        </w:rPr>
      </w:pPr>
    </w:p>
    <w:p w14:paraId="1E3BB84B" w14:textId="77777777" w:rsidR="00FB7B4D" w:rsidRPr="001F1CB0" w:rsidRDefault="00FB7B4D" w:rsidP="001246DA">
      <w:pPr>
        <w:jc w:val="both"/>
        <w:rPr>
          <w:b/>
          <w:sz w:val="22"/>
        </w:rPr>
      </w:pPr>
    </w:p>
    <w:p w14:paraId="7419C8B8" w14:textId="77777777" w:rsidR="00FB7B4D" w:rsidRPr="001F1CB0" w:rsidRDefault="00FB7B4D" w:rsidP="001246DA">
      <w:pPr>
        <w:jc w:val="both"/>
        <w:rPr>
          <w:b/>
          <w:sz w:val="22"/>
        </w:rPr>
      </w:pPr>
    </w:p>
    <w:p w14:paraId="1C3632E2" w14:textId="77777777" w:rsidR="00FB7B4D" w:rsidRPr="001F1CB0" w:rsidRDefault="00FB7B4D" w:rsidP="001246DA">
      <w:pPr>
        <w:jc w:val="both"/>
        <w:rPr>
          <w:b/>
          <w:sz w:val="22"/>
        </w:rPr>
      </w:pPr>
    </w:p>
    <w:tbl>
      <w:tblPr>
        <w:tblW w:w="13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78"/>
      </w:tblGrid>
      <w:tr w:rsidR="00FB7B4D" w:rsidRPr="001F1CB0" w14:paraId="1FB588DB" w14:textId="77777777" w:rsidTr="00D47D61">
        <w:tc>
          <w:tcPr>
            <w:tcW w:w="13678" w:type="dxa"/>
          </w:tcPr>
          <w:p w14:paraId="59189914" w14:textId="77777777" w:rsidR="00FB7B4D" w:rsidRPr="001F1CB0" w:rsidRDefault="00FB7B4D" w:rsidP="00F43978">
            <w:pPr>
              <w:pStyle w:val="Nagwek1"/>
              <w:rPr>
                <w:sz w:val="24"/>
              </w:rPr>
            </w:pPr>
            <w:r w:rsidRPr="001F1CB0">
              <w:rPr>
                <w:sz w:val="24"/>
              </w:rPr>
              <w:t>ZAŁĄCZNIK NR 2                                                             FORMULARZ CENOWY</w:t>
            </w:r>
          </w:p>
        </w:tc>
      </w:tr>
    </w:tbl>
    <w:p w14:paraId="12500550" w14:textId="77777777" w:rsidR="00FB7B4D" w:rsidRPr="001F1CB0" w:rsidRDefault="00FB7B4D" w:rsidP="00FB7B4D">
      <w:pPr>
        <w:pStyle w:val="Tekstpodstawowy"/>
        <w:ind w:right="-92"/>
        <w:rPr>
          <w:b/>
          <w:sz w:val="22"/>
        </w:rPr>
      </w:pPr>
    </w:p>
    <w:p w14:paraId="22E89A0B" w14:textId="0A5A68B1" w:rsidR="00FB7B4D" w:rsidRPr="001F1CB0" w:rsidRDefault="00E42E9A" w:rsidP="00FB7B4D">
      <w:pPr>
        <w:pStyle w:val="Tekstpodstawowy"/>
        <w:spacing w:line="360" w:lineRule="auto"/>
        <w:ind w:right="-92"/>
        <w:rPr>
          <w:sz w:val="22"/>
        </w:rPr>
      </w:pPr>
      <w:r w:rsidRPr="001F1CB0">
        <w:rPr>
          <w:b/>
          <w:sz w:val="22"/>
        </w:rPr>
        <w:t xml:space="preserve">Znak sprawy: </w:t>
      </w:r>
      <w:r w:rsidR="00132269">
        <w:rPr>
          <w:b/>
          <w:sz w:val="22"/>
        </w:rPr>
        <w:t>Z/13/PN/25</w:t>
      </w:r>
    </w:p>
    <w:p w14:paraId="506A5284" w14:textId="77777777" w:rsidR="00FB7B4D" w:rsidRPr="001F1CB0" w:rsidRDefault="00FB7B4D" w:rsidP="00FB7B4D">
      <w:pPr>
        <w:pStyle w:val="Tekstpodstawowy"/>
        <w:spacing w:line="360" w:lineRule="auto"/>
        <w:ind w:right="-92"/>
        <w:rPr>
          <w:sz w:val="22"/>
        </w:rPr>
      </w:pPr>
      <w:r w:rsidRPr="001F1CB0">
        <w:rPr>
          <w:sz w:val="22"/>
        </w:rPr>
        <w:t>Zamawiający:   Regionalny Szpital Specjalistyczny im. dr Władysława Biegańskiego w Grudziądzu.</w:t>
      </w:r>
    </w:p>
    <w:p w14:paraId="19EC667A" w14:textId="77777777" w:rsidR="00FB7B4D" w:rsidRPr="001F1CB0" w:rsidRDefault="00FB7B4D" w:rsidP="00FB7B4D">
      <w:pPr>
        <w:pStyle w:val="Tekstpodstawowy"/>
        <w:spacing w:line="360" w:lineRule="auto"/>
        <w:ind w:right="-92"/>
        <w:rPr>
          <w:sz w:val="22"/>
        </w:rPr>
      </w:pPr>
      <w:r w:rsidRPr="001F1CB0">
        <w:rPr>
          <w:sz w:val="22"/>
        </w:rPr>
        <w:t>Nazwa Wykonawcy: ………………………………………………………………………………</w:t>
      </w:r>
    </w:p>
    <w:p w14:paraId="1D24059A" w14:textId="77777777" w:rsidR="00FB7B4D" w:rsidRPr="001F1CB0" w:rsidRDefault="00FB7B4D" w:rsidP="00FB7B4D">
      <w:pPr>
        <w:pStyle w:val="TekstpodstawowyTekstwcity2stbTekstwcity2stTekstwciety2stety2st2"/>
        <w:spacing w:line="360" w:lineRule="auto"/>
      </w:pPr>
      <w:r w:rsidRPr="001F1CB0">
        <w:t>Adres Wykonawcy: …………………………………………………………………………………</w:t>
      </w:r>
    </w:p>
    <w:p w14:paraId="09F7B007" w14:textId="269CD194" w:rsidR="00FB7B4D" w:rsidRPr="006B0B80" w:rsidRDefault="00FB7B4D" w:rsidP="006B0B80">
      <w:pPr>
        <w:jc w:val="both"/>
        <w:rPr>
          <w:b/>
          <w:color w:val="000000"/>
          <w:sz w:val="22"/>
          <w:u w:val="single"/>
        </w:rPr>
      </w:pPr>
      <w:r w:rsidRPr="001F1CB0">
        <w:rPr>
          <w:b/>
          <w:color w:val="000000"/>
          <w:sz w:val="22"/>
          <w:u w:val="single"/>
        </w:rPr>
        <w:t xml:space="preserve">Zadanie 2: </w:t>
      </w:r>
      <w:r w:rsidR="006B0B80">
        <w:rPr>
          <w:b/>
          <w:sz w:val="22"/>
          <w:szCs w:val="22"/>
          <w:u w:val="single"/>
        </w:rPr>
        <w:t xml:space="preserve">Serwisowanie w celu utrzymania w pełnosprawności </w:t>
      </w:r>
      <w:r w:rsidR="00C47EA7" w:rsidRPr="001F1CB0">
        <w:rPr>
          <w:b/>
          <w:sz w:val="22"/>
          <w:szCs w:val="22"/>
          <w:u w:val="single"/>
        </w:rPr>
        <w:t>Inkubator testów bi</w:t>
      </w:r>
      <w:r w:rsidR="00F165D0" w:rsidRPr="001F1CB0">
        <w:rPr>
          <w:b/>
          <w:sz w:val="22"/>
          <w:szCs w:val="22"/>
          <w:u w:val="single"/>
        </w:rPr>
        <w:t>o</w:t>
      </w:r>
      <w:r w:rsidR="00C47EA7" w:rsidRPr="001F1CB0">
        <w:rPr>
          <w:b/>
          <w:sz w:val="22"/>
          <w:szCs w:val="22"/>
          <w:u w:val="single"/>
        </w:rPr>
        <w:t>logicznych</w:t>
      </w:r>
    </w:p>
    <w:tbl>
      <w:tblPr>
        <w:tblW w:w="16518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561"/>
        <w:gridCol w:w="22"/>
        <w:gridCol w:w="1469"/>
        <w:gridCol w:w="1984"/>
        <w:gridCol w:w="1134"/>
        <w:gridCol w:w="1277"/>
        <w:gridCol w:w="1277"/>
        <w:gridCol w:w="1419"/>
        <w:gridCol w:w="851"/>
        <w:gridCol w:w="1134"/>
        <w:gridCol w:w="1134"/>
        <w:gridCol w:w="1277"/>
        <w:gridCol w:w="1420"/>
        <w:gridCol w:w="1559"/>
      </w:tblGrid>
      <w:tr w:rsidR="00F300D0" w:rsidRPr="001F1CB0" w14:paraId="19D5BDA4" w14:textId="77777777" w:rsidTr="00F300D0">
        <w:trPr>
          <w:gridAfter w:val="1"/>
          <w:wAfter w:w="1559" w:type="dxa"/>
          <w:trHeight w:val="630"/>
        </w:trPr>
        <w:tc>
          <w:tcPr>
            <w:tcW w:w="5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FF357B4" w14:textId="77777777" w:rsidR="00F300D0" w:rsidRPr="001F1CB0" w:rsidRDefault="00F300D0" w:rsidP="00554B26">
            <w:pPr>
              <w:jc w:val="center"/>
              <w:rPr>
                <w:b/>
                <w:sz w:val="22"/>
                <w:szCs w:val="22"/>
              </w:rPr>
            </w:pPr>
            <w:r w:rsidRPr="001F1CB0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55786157" w14:textId="77777777" w:rsidR="00F300D0" w:rsidRPr="001F1CB0" w:rsidRDefault="00F300D0" w:rsidP="00554B26">
            <w:pPr>
              <w:jc w:val="center"/>
              <w:rPr>
                <w:b/>
                <w:sz w:val="22"/>
                <w:szCs w:val="22"/>
              </w:rPr>
            </w:pPr>
            <w:r w:rsidRPr="001F1CB0">
              <w:rPr>
                <w:b/>
                <w:sz w:val="22"/>
                <w:szCs w:val="22"/>
              </w:rPr>
              <w:t>Przedmiot serwisowania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63B355A" w14:textId="77777777" w:rsidR="00F300D0" w:rsidRPr="001F1CB0" w:rsidRDefault="00F300D0" w:rsidP="00554B26">
            <w:pPr>
              <w:jc w:val="center"/>
              <w:rPr>
                <w:b/>
                <w:sz w:val="22"/>
                <w:szCs w:val="22"/>
              </w:rPr>
            </w:pPr>
            <w:r w:rsidRPr="001F1CB0">
              <w:rPr>
                <w:b/>
                <w:sz w:val="22"/>
                <w:szCs w:val="22"/>
              </w:rPr>
              <w:t>Ilość</w:t>
            </w:r>
          </w:p>
          <w:p w14:paraId="287A8301" w14:textId="77777777" w:rsidR="00F300D0" w:rsidRPr="001F1CB0" w:rsidRDefault="00F300D0" w:rsidP="00554B26">
            <w:pPr>
              <w:jc w:val="center"/>
              <w:rPr>
                <w:b/>
                <w:sz w:val="22"/>
                <w:szCs w:val="22"/>
              </w:rPr>
            </w:pPr>
            <w:r w:rsidRPr="001F1CB0">
              <w:rPr>
                <w:b/>
                <w:sz w:val="22"/>
                <w:szCs w:val="22"/>
              </w:rPr>
              <w:t xml:space="preserve">urządzeń 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EE75A9" w14:textId="77777777" w:rsidR="00F300D0" w:rsidRPr="001F1CB0" w:rsidRDefault="00F300D0" w:rsidP="00F300D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1CB0">
              <w:rPr>
                <w:b/>
                <w:color w:val="000000"/>
                <w:sz w:val="22"/>
                <w:szCs w:val="22"/>
              </w:rPr>
              <w:t>Ilość przeglądów</w:t>
            </w:r>
          </w:p>
          <w:p w14:paraId="69855EF9" w14:textId="0824C0BF" w:rsidR="00F300D0" w:rsidRPr="001F1CB0" w:rsidRDefault="00F300D0" w:rsidP="00F300D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1CB0">
              <w:rPr>
                <w:b/>
                <w:color w:val="000000"/>
                <w:sz w:val="22"/>
                <w:szCs w:val="22"/>
              </w:rPr>
              <w:t>w ciągu roku wszystkich urządzeń danego typu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0097E0" w14:textId="29FCFD12" w:rsidR="00F300D0" w:rsidRPr="001F1CB0" w:rsidRDefault="00F300D0" w:rsidP="00F300D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1CB0">
              <w:rPr>
                <w:b/>
                <w:color w:val="000000"/>
                <w:sz w:val="22"/>
                <w:szCs w:val="22"/>
              </w:rPr>
              <w:t>Cena ryczałtu jednego aparatu za jeden miesiąc</w:t>
            </w:r>
          </w:p>
          <w:p w14:paraId="54CF5666" w14:textId="77777777" w:rsidR="00F300D0" w:rsidRPr="001F1CB0" w:rsidRDefault="00F300D0" w:rsidP="00F300D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1CB0">
              <w:rPr>
                <w:b/>
                <w:color w:val="000000"/>
                <w:sz w:val="22"/>
                <w:szCs w:val="22"/>
              </w:rPr>
              <w:br/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E6515C" w14:textId="2E18D637" w:rsidR="00F300D0" w:rsidRPr="001F1CB0" w:rsidRDefault="00F300D0" w:rsidP="00F300D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1CB0">
              <w:rPr>
                <w:b/>
                <w:color w:val="000000"/>
                <w:sz w:val="22"/>
                <w:szCs w:val="22"/>
              </w:rPr>
              <w:t>Wartość netto ryczałtów wszystkich aparatów  za okres 12 miesięcy</w:t>
            </w:r>
          </w:p>
          <w:p w14:paraId="74DE814F" w14:textId="77777777" w:rsidR="00F300D0" w:rsidRPr="001F1CB0" w:rsidRDefault="00F300D0" w:rsidP="00F300D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204878" w14:textId="77777777" w:rsidR="00F300D0" w:rsidRPr="001F1CB0" w:rsidRDefault="00F300D0" w:rsidP="00F300D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1CB0">
              <w:rPr>
                <w:b/>
                <w:color w:val="000000"/>
                <w:sz w:val="22"/>
                <w:szCs w:val="22"/>
              </w:rPr>
              <w:br/>
              <w:t>VAT</w:t>
            </w:r>
          </w:p>
          <w:p w14:paraId="682ECA94" w14:textId="7088C8AE" w:rsidR="00F300D0" w:rsidRPr="001F1CB0" w:rsidRDefault="00F300D0" w:rsidP="00F300D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1CB0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1E84F4" w14:textId="43DD750C" w:rsidR="00F300D0" w:rsidRPr="001F1CB0" w:rsidRDefault="00F300D0" w:rsidP="00F300D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1CB0">
              <w:rPr>
                <w:b/>
                <w:color w:val="000000"/>
                <w:sz w:val="22"/>
                <w:szCs w:val="22"/>
              </w:rPr>
              <w:t>Wartość brutto oferty</w:t>
            </w:r>
            <w:r w:rsidRPr="001F1CB0">
              <w:rPr>
                <w:b/>
                <w:color w:val="000000"/>
                <w:sz w:val="22"/>
                <w:szCs w:val="22"/>
              </w:rPr>
              <w:br/>
            </w:r>
            <w:r w:rsidRPr="001F1CB0">
              <w:rPr>
                <w:i/>
                <w:color w:val="000000"/>
                <w:sz w:val="22"/>
                <w:szCs w:val="22"/>
              </w:rPr>
              <w:t>/Wartość netto ryczałtów wszystkich aparatów  za okres 12 miesięcy +VAT %/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DF61C7" w14:textId="77777777" w:rsidR="00F300D0" w:rsidRPr="001F1CB0" w:rsidRDefault="00F300D0" w:rsidP="00F300D0">
            <w:pPr>
              <w:jc w:val="center"/>
              <w:rPr>
                <w:b/>
                <w:sz w:val="22"/>
                <w:szCs w:val="22"/>
              </w:rPr>
            </w:pPr>
            <w:r w:rsidRPr="001F1CB0">
              <w:rPr>
                <w:b/>
                <w:sz w:val="22"/>
                <w:szCs w:val="22"/>
              </w:rPr>
              <w:t>Rok produkcji</w:t>
            </w:r>
          </w:p>
        </w:tc>
        <w:tc>
          <w:tcPr>
            <w:tcW w:w="2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3B6E0AB" w14:textId="77777777" w:rsidR="00F300D0" w:rsidRPr="001F1CB0" w:rsidRDefault="00F300D0" w:rsidP="00F300D0">
            <w:pPr>
              <w:jc w:val="center"/>
              <w:rPr>
                <w:b/>
                <w:sz w:val="22"/>
                <w:szCs w:val="22"/>
              </w:rPr>
            </w:pPr>
            <w:r w:rsidRPr="001F1CB0">
              <w:rPr>
                <w:b/>
                <w:sz w:val="22"/>
                <w:szCs w:val="22"/>
              </w:rPr>
              <w:t>Producent</w:t>
            </w:r>
          </w:p>
        </w:tc>
      </w:tr>
      <w:tr w:rsidR="00F300D0" w:rsidRPr="001F1CB0" w14:paraId="38DFBCAE" w14:textId="77777777" w:rsidTr="00F300D0">
        <w:trPr>
          <w:gridAfter w:val="1"/>
          <w:wAfter w:w="1559" w:type="dxa"/>
          <w:trHeight w:val="2127"/>
        </w:trPr>
        <w:tc>
          <w:tcPr>
            <w:tcW w:w="5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8F4ED" w14:textId="77777777" w:rsidR="00F300D0" w:rsidRPr="001F1CB0" w:rsidRDefault="00F300D0" w:rsidP="00E657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1938F25B" w14:textId="77777777" w:rsidR="00F300D0" w:rsidRPr="001F1CB0" w:rsidRDefault="00F300D0" w:rsidP="00E65790">
            <w:pPr>
              <w:jc w:val="center"/>
              <w:rPr>
                <w:b/>
                <w:sz w:val="22"/>
                <w:szCs w:val="22"/>
              </w:rPr>
            </w:pPr>
            <w:r w:rsidRPr="001F1CB0">
              <w:rPr>
                <w:b/>
                <w:sz w:val="22"/>
                <w:szCs w:val="22"/>
              </w:rPr>
              <w:t>Nazwa urządzenia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8B640C3" w14:textId="77777777" w:rsidR="00F300D0" w:rsidRPr="001F1CB0" w:rsidRDefault="00F300D0" w:rsidP="00E65790">
            <w:pPr>
              <w:jc w:val="center"/>
              <w:rPr>
                <w:b/>
                <w:sz w:val="22"/>
                <w:szCs w:val="22"/>
              </w:rPr>
            </w:pPr>
            <w:r w:rsidRPr="001F1CB0">
              <w:rPr>
                <w:b/>
                <w:sz w:val="22"/>
                <w:szCs w:val="22"/>
              </w:rPr>
              <w:t>Typ</w:t>
            </w: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F390E" w14:textId="77777777" w:rsidR="00F300D0" w:rsidRPr="001F1CB0" w:rsidRDefault="00F300D0" w:rsidP="00E657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A5B9" w14:textId="77777777" w:rsidR="00F300D0" w:rsidRPr="001F1CB0" w:rsidRDefault="00F300D0" w:rsidP="00E6579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C9B1E" w14:textId="3C996294" w:rsidR="00F300D0" w:rsidRPr="001F1CB0" w:rsidRDefault="00F300D0" w:rsidP="00E6579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776E2" w14:textId="77777777" w:rsidR="00F300D0" w:rsidRPr="001F1CB0" w:rsidRDefault="00F300D0" w:rsidP="00E6579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8A3A8" w14:textId="77777777" w:rsidR="00F300D0" w:rsidRPr="001F1CB0" w:rsidRDefault="00F300D0" w:rsidP="00E6579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B18B5" w14:textId="77777777" w:rsidR="00F300D0" w:rsidRPr="001F1CB0" w:rsidRDefault="00F300D0" w:rsidP="00E6579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FA5D4" w14:textId="77777777" w:rsidR="00F300D0" w:rsidRPr="001F1CB0" w:rsidRDefault="00F300D0" w:rsidP="00E657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9B133" w14:textId="77777777" w:rsidR="00F300D0" w:rsidRPr="001F1CB0" w:rsidRDefault="00F300D0" w:rsidP="00E6579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300D0" w:rsidRPr="001F1CB0" w14:paraId="1C27A079" w14:textId="77777777" w:rsidTr="00F300D0">
        <w:tblPrEx>
          <w:tblLook w:val="04A0" w:firstRow="1" w:lastRow="0" w:firstColumn="1" w:lastColumn="0" w:noHBand="0" w:noVBand="1"/>
        </w:tblPrEx>
        <w:trPr>
          <w:gridAfter w:val="1"/>
          <w:wAfter w:w="1559" w:type="dxa"/>
          <w:trHeight w:val="9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56402A" w14:textId="77777777" w:rsidR="00F300D0" w:rsidRPr="001F1CB0" w:rsidRDefault="00F300D0" w:rsidP="00034FB2">
            <w:pPr>
              <w:jc w:val="center"/>
              <w:rPr>
                <w:sz w:val="22"/>
                <w:szCs w:val="22"/>
              </w:rPr>
            </w:pPr>
            <w:r w:rsidRPr="001F1CB0">
              <w:rPr>
                <w:sz w:val="22"/>
                <w:szCs w:val="22"/>
              </w:rPr>
              <w:t>1.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88D1B" w14:textId="1F4C14B1" w:rsidR="00F300D0" w:rsidRPr="001F1CB0" w:rsidRDefault="00F300D0" w:rsidP="00034FB2">
            <w:pPr>
              <w:jc w:val="center"/>
              <w:rPr>
                <w:sz w:val="22"/>
                <w:szCs w:val="22"/>
              </w:rPr>
            </w:pPr>
            <w:r w:rsidRPr="001F1CB0">
              <w:rPr>
                <w:sz w:val="22"/>
                <w:szCs w:val="22"/>
              </w:rPr>
              <w:t>Inkubator testów biologicznych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2808D" w14:textId="77777777" w:rsidR="00F300D0" w:rsidRPr="001F1CB0" w:rsidRDefault="00F300D0" w:rsidP="00034FB2">
            <w:pPr>
              <w:jc w:val="center"/>
              <w:rPr>
                <w:sz w:val="22"/>
                <w:szCs w:val="22"/>
              </w:rPr>
            </w:pPr>
          </w:p>
          <w:p w14:paraId="74CA682D" w14:textId="77777777" w:rsidR="00F300D0" w:rsidRPr="001F1CB0" w:rsidRDefault="00F300D0" w:rsidP="00034FB2">
            <w:pPr>
              <w:jc w:val="center"/>
              <w:rPr>
                <w:sz w:val="22"/>
                <w:szCs w:val="22"/>
              </w:rPr>
            </w:pPr>
            <w:proofErr w:type="spellStart"/>
            <w:r w:rsidRPr="001F1CB0">
              <w:rPr>
                <w:sz w:val="22"/>
                <w:szCs w:val="22"/>
              </w:rPr>
              <w:t>Crosstex</w:t>
            </w:r>
            <w:proofErr w:type="spellEnd"/>
            <w:r w:rsidRPr="001F1CB0">
              <w:rPr>
                <w:sz w:val="22"/>
                <w:szCs w:val="22"/>
              </w:rPr>
              <w:t xml:space="preserve"> / SPS </w:t>
            </w:r>
            <w:proofErr w:type="spellStart"/>
            <w:r w:rsidRPr="001F1CB0">
              <w:rPr>
                <w:sz w:val="22"/>
                <w:szCs w:val="22"/>
              </w:rPr>
              <w:t>Medical</w:t>
            </w:r>
            <w:proofErr w:type="spellEnd"/>
          </w:p>
          <w:p w14:paraId="75C37341" w14:textId="77777777" w:rsidR="00F300D0" w:rsidRPr="001F1CB0" w:rsidRDefault="00F300D0" w:rsidP="00034FB2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9766D" w14:textId="527F5066" w:rsidR="00F300D0" w:rsidRPr="001F1CB0" w:rsidRDefault="00F300D0" w:rsidP="00034FB2">
            <w:pPr>
              <w:jc w:val="center"/>
              <w:rPr>
                <w:sz w:val="22"/>
                <w:szCs w:val="22"/>
              </w:rPr>
            </w:pPr>
            <w:r w:rsidRPr="001F1CB0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79E90" w14:textId="3D7C0493" w:rsidR="00F300D0" w:rsidRPr="001F1CB0" w:rsidRDefault="00F300D0" w:rsidP="00034FB2">
            <w:pPr>
              <w:jc w:val="center"/>
              <w:rPr>
                <w:sz w:val="22"/>
                <w:szCs w:val="22"/>
              </w:rPr>
            </w:pPr>
            <w:r w:rsidRPr="001F1CB0">
              <w:rPr>
                <w:sz w:val="22"/>
                <w:szCs w:val="22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13080" w14:textId="1A4DA1DF" w:rsidR="00F300D0" w:rsidRPr="001F1CB0" w:rsidRDefault="00F300D0" w:rsidP="00034F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E96D6" w14:textId="77777777" w:rsidR="00F300D0" w:rsidRPr="001F1CB0" w:rsidRDefault="00F300D0" w:rsidP="00034F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D5EA3" w14:textId="77777777" w:rsidR="00F300D0" w:rsidRPr="001F1CB0" w:rsidRDefault="00F300D0" w:rsidP="00034F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49DAE" w14:textId="77777777" w:rsidR="00F300D0" w:rsidRPr="001F1CB0" w:rsidRDefault="00F300D0" w:rsidP="00034F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520FD4" w14:textId="2BBA94A0" w:rsidR="00F300D0" w:rsidRPr="001F1CB0" w:rsidRDefault="00F300D0" w:rsidP="00034FB2">
            <w:pPr>
              <w:jc w:val="center"/>
              <w:rPr>
                <w:sz w:val="22"/>
                <w:szCs w:val="22"/>
              </w:rPr>
            </w:pPr>
            <w:r w:rsidRPr="001F1CB0">
              <w:rPr>
                <w:sz w:val="22"/>
                <w:szCs w:val="22"/>
              </w:rPr>
              <w:t>2009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D7FFD88" w14:textId="77777777" w:rsidR="00F300D0" w:rsidRPr="001F1CB0" w:rsidRDefault="00F300D0" w:rsidP="00034FB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1F1CB0">
              <w:rPr>
                <w:b/>
                <w:sz w:val="22"/>
                <w:szCs w:val="22"/>
              </w:rPr>
              <w:t>Crosstex</w:t>
            </w:r>
            <w:proofErr w:type="spellEnd"/>
          </w:p>
          <w:p w14:paraId="6735F5E8" w14:textId="6C7EF4BE" w:rsidR="00F300D0" w:rsidRPr="001F1CB0" w:rsidRDefault="00F300D0" w:rsidP="00034FB2">
            <w:pPr>
              <w:jc w:val="center"/>
              <w:rPr>
                <w:b/>
                <w:sz w:val="22"/>
                <w:szCs w:val="22"/>
                <w:vertAlign w:val="superscript"/>
                <w:lang w:val="en-US"/>
              </w:rPr>
            </w:pPr>
          </w:p>
        </w:tc>
      </w:tr>
      <w:tr w:rsidR="00F300D0" w:rsidRPr="001F1CB0" w14:paraId="7C09054F" w14:textId="77777777" w:rsidTr="00F300D0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62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374405FE" w14:textId="77777777" w:rsidR="00F300D0" w:rsidRPr="001F1CB0" w:rsidRDefault="00F300D0" w:rsidP="00E6579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7A6B86A" w14:textId="77777777" w:rsidR="00F300D0" w:rsidRPr="001F1CB0" w:rsidRDefault="00F300D0" w:rsidP="00E6579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1FD9DDC" w14:textId="77777777" w:rsidR="00F300D0" w:rsidRPr="001F1CB0" w:rsidRDefault="00F300D0" w:rsidP="00E6579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6F62E088" w14:textId="77777777" w:rsidR="00F300D0" w:rsidRPr="001F1CB0" w:rsidRDefault="00F300D0" w:rsidP="00E65790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99DFB94" w14:textId="699AB6C7" w:rsidR="00F300D0" w:rsidRPr="001F1CB0" w:rsidRDefault="00F300D0" w:rsidP="00E65790">
            <w:pPr>
              <w:rPr>
                <w:sz w:val="22"/>
                <w:szCs w:val="22"/>
              </w:rPr>
            </w:pPr>
            <w:r w:rsidRPr="001F1CB0">
              <w:rPr>
                <w:sz w:val="22"/>
                <w:szCs w:val="22"/>
              </w:rPr>
              <w:t>Cena oferty ogółem za zadanie nr 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943DF" w14:textId="77777777" w:rsidR="00F300D0" w:rsidRPr="001F1CB0" w:rsidRDefault="00F300D0" w:rsidP="00E6579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3D7316" w14:textId="77777777" w:rsidR="00F300D0" w:rsidRPr="001F1CB0" w:rsidRDefault="00F300D0" w:rsidP="00E6579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5123A" w14:textId="77777777" w:rsidR="00F300D0" w:rsidRPr="001F1CB0" w:rsidRDefault="00F300D0" w:rsidP="00E657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2648D8AB" w14:textId="77777777" w:rsidR="00F300D0" w:rsidRPr="001F1CB0" w:rsidRDefault="00F300D0" w:rsidP="00E657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3ACE84B" w14:textId="77777777" w:rsidR="00F300D0" w:rsidRPr="001F1CB0" w:rsidRDefault="00F300D0" w:rsidP="00E657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B58783A" w14:textId="77777777" w:rsidR="00F300D0" w:rsidRPr="001F1CB0" w:rsidRDefault="00F300D0" w:rsidP="00E65790">
            <w:pPr>
              <w:rPr>
                <w:sz w:val="20"/>
                <w:szCs w:val="20"/>
              </w:rPr>
            </w:pPr>
          </w:p>
        </w:tc>
      </w:tr>
    </w:tbl>
    <w:p w14:paraId="4A28F2B1" w14:textId="77777777" w:rsidR="00034FB2" w:rsidRPr="001F1CB0" w:rsidRDefault="00034FB2" w:rsidP="004A1372">
      <w:pPr>
        <w:rPr>
          <w:b/>
          <w:sz w:val="22"/>
          <w:szCs w:val="22"/>
          <w:u w:val="single"/>
        </w:rPr>
      </w:pPr>
    </w:p>
    <w:p w14:paraId="4AB8D56C" w14:textId="77777777" w:rsidR="00034FB2" w:rsidRPr="001F1CB0" w:rsidRDefault="00034FB2" w:rsidP="004A1372">
      <w:pPr>
        <w:rPr>
          <w:b/>
          <w:sz w:val="22"/>
          <w:szCs w:val="22"/>
          <w:u w:val="single"/>
        </w:rPr>
      </w:pPr>
    </w:p>
    <w:p w14:paraId="519CA932" w14:textId="77777777" w:rsidR="00034FB2" w:rsidRPr="001F1CB0" w:rsidRDefault="00034FB2" w:rsidP="004A1372">
      <w:pPr>
        <w:rPr>
          <w:b/>
          <w:color w:val="000000"/>
          <w:sz w:val="22"/>
          <w:u w:val="single"/>
        </w:rPr>
      </w:pPr>
    </w:p>
    <w:p w14:paraId="3224CAAE" w14:textId="77777777" w:rsidR="001246DA" w:rsidRPr="001F1CB0" w:rsidRDefault="001246DA" w:rsidP="001246DA">
      <w:pPr>
        <w:pStyle w:val="Zwykytekst"/>
        <w:rPr>
          <w:rFonts w:ascii="Times New Roman" w:hAnsi="Times New Roman"/>
        </w:rPr>
      </w:pPr>
    </w:p>
    <w:p w14:paraId="48803F3D" w14:textId="77777777" w:rsidR="003A0D7F" w:rsidRPr="001F1CB0" w:rsidRDefault="003A0D7F" w:rsidP="001246DA">
      <w:pPr>
        <w:pStyle w:val="Zwykytekst"/>
        <w:rPr>
          <w:rFonts w:ascii="Times New Roman" w:hAnsi="Times New Roman"/>
        </w:rPr>
      </w:pPr>
    </w:p>
    <w:p w14:paraId="7B06F2AE" w14:textId="77777777" w:rsidR="003A0D7F" w:rsidRPr="001F1CB0" w:rsidRDefault="003A0D7F" w:rsidP="001246DA">
      <w:pPr>
        <w:pStyle w:val="Zwykytekst"/>
        <w:rPr>
          <w:rFonts w:ascii="Times New Roman" w:hAnsi="Times New Roman"/>
        </w:rPr>
      </w:pPr>
    </w:p>
    <w:p w14:paraId="5498F026" w14:textId="77777777" w:rsidR="004A1372" w:rsidRPr="001F1CB0" w:rsidRDefault="004A1372" w:rsidP="001246DA">
      <w:pPr>
        <w:pStyle w:val="Zwykytekst"/>
        <w:rPr>
          <w:rFonts w:ascii="Times New Roman" w:hAnsi="Times New Roman"/>
        </w:rPr>
      </w:pPr>
    </w:p>
    <w:p w14:paraId="0A41D439" w14:textId="77777777" w:rsidR="004A1372" w:rsidRPr="001F1CB0" w:rsidRDefault="004A1372" w:rsidP="001246DA">
      <w:pPr>
        <w:pStyle w:val="Zwykytekst"/>
        <w:rPr>
          <w:rFonts w:ascii="Times New Roman" w:hAnsi="Times New Roman"/>
        </w:rPr>
      </w:pPr>
    </w:p>
    <w:p w14:paraId="2A1769A7" w14:textId="77777777" w:rsidR="00CB0FA8" w:rsidRPr="001F1CB0" w:rsidRDefault="00CB0FA8" w:rsidP="001246DA">
      <w:pPr>
        <w:pStyle w:val="Zwykytekst"/>
        <w:rPr>
          <w:rFonts w:ascii="Times New Roman" w:hAnsi="Times New Roman"/>
        </w:rPr>
      </w:pPr>
    </w:p>
    <w:p w14:paraId="40B058EE" w14:textId="77777777" w:rsidR="00CB0FA8" w:rsidRPr="001F1CB0" w:rsidRDefault="00CB0FA8" w:rsidP="001246DA">
      <w:pPr>
        <w:pStyle w:val="Zwykytekst"/>
        <w:rPr>
          <w:rFonts w:ascii="Times New Roman" w:hAnsi="Times New Roman"/>
        </w:rPr>
      </w:pPr>
    </w:p>
    <w:p w14:paraId="1A775032" w14:textId="77777777" w:rsidR="004A1372" w:rsidRPr="001F1CB0" w:rsidRDefault="004A1372" w:rsidP="001246DA">
      <w:pPr>
        <w:pStyle w:val="Zwykytekst"/>
        <w:rPr>
          <w:rFonts w:ascii="Times New Roman" w:hAnsi="Times New Roman"/>
        </w:rPr>
      </w:pPr>
    </w:p>
    <w:tbl>
      <w:tblPr>
        <w:tblW w:w="13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20"/>
      </w:tblGrid>
      <w:tr w:rsidR="001246DA" w:rsidRPr="001F1CB0" w14:paraId="02D49056" w14:textId="77777777" w:rsidTr="00D47D61">
        <w:tc>
          <w:tcPr>
            <w:tcW w:w="13820" w:type="dxa"/>
          </w:tcPr>
          <w:p w14:paraId="6E4C5E8F" w14:textId="77777777" w:rsidR="001246DA" w:rsidRPr="001F1CB0" w:rsidRDefault="00A65B26" w:rsidP="001246DA">
            <w:pPr>
              <w:pStyle w:val="Nagwek1"/>
              <w:rPr>
                <w:sz w:val="24"/>
              </w:rPr>
            </w:pPr>
            <w:r w:rsidRPr="001F1CB0">
              <w:rPr>
                <w:sz w:val="24"/>
              </w:rPr>
              <w:t>ZAŁĄCZNIK NR 2</w:t>
            </w:r>
            <w:r w:rsidR="001246DA" w:rsidRPr="001F1CB0">
              <w:rPr>
                <w:sz w:val="24"/>
              </w:rPr>
              <w:t xml:space="preserve">                                                             FORMULARZ CENOWY</w:t>
            </w:r>
          </w:p>
        </w:tc>
      </w:tr>
    </w:tbl>
    <w:p w14:paraId="2FB1D470" w14:textId="77777777" w:rsidR="001246DA" w:rsidRPr="001F1CB0" w:rsidRDefault="001246DA" w:rsidP="001246DA">
      <w:pPr>
        <w:pStyle w:val="Tekstpodstawowy"/>
        <w:ind w:right="-92"/>
        <w:rPr>
          <w:b/>
          <w:sz w:val="22"/>
        </w:rPr>
      </w:pPr>
    </w:p>
    <w:p w14:paraId="542F9213" w14:textId="496F10E9" w:rsidR="00490F24" w:rsidRPr="001F1CB0" w:rsidRDefault="00490F24" w:rsidP="00490F24">
      <w:pPr>
        <w:pStyle w:val="Tekstpodstawowy"/>
        <w:spacing w:line="360" w:lineRule="auto"/>
        <w:ind w:right="-92"/>
        <w:rPr>
          <w:sz w:val="22"/>
        </w:rPr>
      </w:pPr>
      <w:r w:rsidRPr="001F1CB0">
        <w:rPr>
          <w:b/>
          <w:sz w:val="22"/>
        </w:rPr>
        <w:t xml:space="preserve">Znak sprawy: </w:t>
      </w:r>
      <w:r w:rsidR="00132269">
        <w:rPr>
          <w:b/>
          <w:sz w:val="22"/>
        </w:rPr>
        <w:t>Z/13/PN/25</w:t>
      </w:r>
    </w:p>
    <w:p w14:paraId="4003B506" w14:textId="77777777" w:rsidR="001246DA" w:rsidRPr="001F1CB0" w:rsidRDefault="001246DA" w:rsidP="001246DA">
      <w:pPr>
        <w:pStyle w:val="Tekstpodstawowy"/>
        <w:spacing w:line="360" w:lineRule="auto"/>
        <w:ind w:right="-92"/>
        <w:rPr>
          <w:sz w:val="22"/>
        </w:rPr>
      </w:pPr>
      <w:r w:rsidRPr="001F1CB0">
        <w:rPr>
          <w:sz w:val="22"/>
        </w:rPr>
        <w:t>Zamawiający:   Regionalny Szpital Specjalistyczny im. dr Władysława Biegańskiego w Grudziądzu.</w:t>
      </w:r>
    </w:p>
    <w:p w14:paraId="69448403" w14:textId="77777777" w:rsidR="001246DA" w:rsidRPr="001F1CB0" w:rsidRDefault="001246DA" w:rsidP="001246DA">
      <w:pPr>
        <w:pStyle w:val="Tekstpodstawowy"/>
        <w:spacing w:line="360" w:lineRule="auto"/>
        <w:ind w:right="-92"/>
        <w:rPr>
          <w:sz w:val="22"/>
        </w:rPr>
      </w:pPr>
      <w:r w:rsidRPr="001F1CB0">
        <w:rPr>
          <w:sz w:val="22"/>
        </w:rPr>
        <w:t>Nazwa Wykonawcy: ………………………………………………………………………………</w:t>
      </w:r>
    </w:p>
    <w:p w14:paraId="04896952" w14:textId="77777777" w:rsidR="001246DA" w:rsidRPr="001F1CB0" w:rsidRDefault="001246DA" w:rsidP="001246DA">
      <w:pPr>
        <w:pStyle w:val="TekstpodstawowyTekstwcity2stbTekstwcity2stTekstwciety2stety2st2"/>
        <w:spacing w:line="360" w:lineRule="auto"/>
      </w:pPr>
      <w:r w:rsidRPr="001F1CB0">
        <w:t>Adres Wykonawcy: …………………………………………………………………………………</w:t>
      </w:r>
    </w:p>
    <w:p w14:paraId="269A166E" w14:textId="44505BFB" w:rsidR="001246DA" w:rsidRPr="006B0B80" w:rsidRDefault="00044364" w:rsidP="006B0B80">
      <w:pPr>
        <w:jc w:val="both"/>
        <w:rPr>
          <w:b/>
          <w:color w:val="000000"/>
          <w:sz w:val="22"/>
          <w:u w:val="single"/>
        </w:rPr>
      </w:pPr>
      <w:r w:rsidRPr="001F1CB0">
        <w:rPr>
          <w:b/>
          <w:color w:val="000000"/>
          <w:sz w:val="22"/>
          <w:u w:val="single"/>
        </w:rPr>
        <w:t xml:space="preserve">Zadanie </w:t>
      </w:r>
      <w:r w:rsidR="00FB7B4D" w:rsidRPr="001F1CB0">
        <w:rPr>
          <w:b/>
          <w:color w:val="000000"/>
          <w:sz w:val="22"/>
          <w:u w:val="single"/>
        </w:rPr>
        <w:t>3</w:t>
      </w:r>
      <w:r w:rsidR="001246DA" w:rsidRPr="001F1CB0">
        <w:rPr>
          <w:b/>
          <w:color w:val="000000"/>
          <w:sz w:val="22"/>
          <w:u w:val="single"/>
        </w:rPr>
        <w:t xml:space="preserve">: </w:t>
      </w:r>
      <w:r w:rsidR="006B0B80">
        <w:rPr>
          <w:b/>
          <w:sz w:val="22"/>
          <w:szCs w:val="22"/>
          <w:u w:val="single"/>
        </w:rPr>
        <w:t>Serwisowanie w celu utrzymania w pełnosprawności</w:t>
      </w:r>
      <w:r w:rsidR="00BA33B9" w:rsidRPr="001F1CB0">
        <w:rPr>
          <w:b/>
          <w:sz w:val="22"/>
          <w:szCs w:val="22"/>
          <w:u w:val="single"/>
        </w:rPr>
        <w:t>–</w:t>
      </w:r>
      <w:r w:rsidR="00C47EA7" w:rsidRPr="001F1CB0">
        <w:rPr>
          <w:b/>
          <w:sz w:val="22"/>
          <w:szCs w:val="22"/>
          <w:u w:val="single"/>
        </w:rPr>
        <w:t xml:space="preserve"> Dezynfektor</w:t>
      </w:r>
    </w:p>
    <w:tbl>
      <w:tblPr>
        <w:tblW w:w="16518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561"/>
        <w:gridCol w:w="22"/>
        <w:gridCol w:w="1324"/>
        <w:gridCol w:w="2129"/>
        <w:gridCol w:w="1134"/>
        <w:gridCol w:w="1277"/>
        <w:gridCol w:w="1277"/>
        <w:gridCol w:w="1419"/>
        <w:gridCol w:w="851"/>
        <w:gridCol w:w="1134"/>
        <w:gridCol w:w="1134"/>
        <w:gridCol w:w="1277"/>
        <w:gridCol w:w="1132"/>
        <w:gridCol w:w="1847"/>
      </w:tblGrid>
      <w:tr w:rsidR="00F300D0" w:rsidRPr="001F1CB0" w14:paraId="4E0A23D4" w14:textId="77777777" w:rsidTr="00F300D0">
        <w:trPr>
          <w:gridAfter w:val="1"/>
          <w:wAfter w:w="1847" w:type="dxa"/>
          <w:trHeight w:val="630"/>
        </w:trPr>
        <w:tc>
          <w:tcPr>
            <w:tcW w:w="5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A65875A" w14:textId="77777777" w:rsidR="00F300D0" w:rsidRPr="001F1CB0" w:rsidRDefault="00F300D0" w:rsidP="00F300D0">
            <w:pPr>
              <w:jc w:val="center"/>
              <w:rPr>
                <w:b/>
                <w:sz w:val="22"/>
                <w:szCs w:val="22"/>
              </w:rPr>
            </w:pPr>
            <w:r w:rsidRPr="001F1CB0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74063267" w14:textId="77777777" w:rsidR="00F300D0" w:rsidRPr="001F1CB0" w:rsidRDefault="00F300D0" w:rsidP="00F300D0">
            <w:pPr>
              <w:jc w:val="center"/>
              <w:rPr>
                <w:b/>
                <w:sz w:val="22"/>
                <w:szCs w:val="22"/>
              </w:rPr>
            </w:pPr>
            <w:r w:rsidRPr="001F1CB0">
              <w:rPr>
                <w:b/>
                <w:sz w:val="22"/>
                <w:szCs w:val="22"/>
              </w:rPr>
              <w:t>Przedmiot serwisowania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CC887CA" w14:textId="77777777" w:rsidR="00F300D0" w:rsidRPr="001F1CB0" w:rsidRDefault="00F300D0" w:rsidP="00F300D0">
            <w:pPr>
              <w:jc w:val="center"/>
              <w:rPr>
                <w:b/>
                <w:sz w:val="22"/>
                <w:szCs w:val="22"/>
              </w:rPr>
            </w:pPr>
            <w:r w:rsidRPr="001F1CB0">
              <w:rPr>
                <w:b/>
                <w:sz w:val="22"/>
                <w:szCs w:val="22"/>
              </w:rPr>
              <w:t>Ilość</w:t>
            </w:r>
          </w:p>
          <w:p w14:paraId="240E194A" w14:textId="77777777" w:rsidR="00F300D0" w:rsidRPr="001F1CB0" w:rsidRDefault="00F300D0" w:rsidP="00F300D0">
            <w:pPr>
              <w:jc w:val="center"/>
              <w:rPr>
                <w:b/>
                <w:sz w:val="22"/>
                <w:szCs w:val="22"/>
              </w:rPr>
            </w:pPr>
            <w:r w:rsidRPr="001F1CB0">
              <w:rPr>
                <w:b/>
                <w:sz w:val="22"/>
                <w:szCs w:val="22"/>
              </w:rPr>
              <w:t xml:space="preserve">urządzeń 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72765C" w14:textId="77777777" w:rsidR="00F300D0" w:rsidRPr="001F1CB0" w:rsidRDefault="00F300D0" w:rsidP="00F300D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1CB0">
              <w:rPr>
                <w:b/>
                <w:color w:val="000000"/>
                <w:sz w:val="22"/>
                <w:szCs w:val="22"/>
              </w:rPr>
              <w:t>Ilość przeglądów</w:t>
            </w:r>
          </w:p>
          <w:p w14:paraId="0FA8ED4C" w14:textId="5A33AEE4" w:rsidR="00F300D0" w:rsidRPr="001F1CB0" w:rsidRDefault="00F300D0" w:rsidP="00F300D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1CB0">
              <w:rPr>
                <w:b/>
                <w:color w:val="000000"/>
                <w:sz w:val="22"/>
                <w:szCs w:val="22"/>
              </w:rPr>
              <w:t>w ciągu roku wszystkich urządzeń danego typu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ECFB9B" w14:textId="3C046524" w:rsidR="00F300D0" w:rsidRPr="001F1CB0" w:rsidRDefault="00F300D0" w:rsidP="00F300D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1CB0">
              <w:rPr>
                <w:b/>
                <w:color w:val="000000"/>
                <w:sz w:val="22"/>
                <w:szCs w:val="22"/>
              </w:rPr>
              <w:t>Cena ryczałtu jednego aparatu za jeden miesiąc</w:t>
            </w:r>
          </w:p>
          <w:p w14:paraId="5D7D4D56" w14:textId="77777777" w:rsidR="00F300D0" w:rsidRPr="001F1CB0" w:rsidRDefault="00F300D0" w:rsidP="00F300D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1CB0">
              <w:rPr>
                <w:b/>
                <w:color w:val="000000"/>
                <w:sz w:val="22"/>
                <w:szCs w:val="22"/>
              </w:rPr>
              <w:br/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505DDF" w14:textId="316908E3" w:rsidR="00F300D0" w:rsidRPr="001F1CB0" w:rsidRDefault="00F300D0" w:rsidP="00F300D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1CB0">
              <w:rPr>
                <w:b/>
                <w:color w:val="000000"/>
                <w:sz w:val="22"/>
                <w:szCs w:val="22"/>
              </w:rPr>
              <w:t>Wartość netto ryczałtów wszystkich aparatów  za okres 12 miesięcy</w:t>
            </w:r>
          </w:p>
          <w:p w14:paraId="248394D8" w14:textId="77777777" w:rsidR="00F300D0" w:rsidRPr="001F1CB0" w:rsidRDefault="00F300D0" w:rsidP="00F300D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D38182" w14:textId="77777777" w:rsidR="00F300D0" w:rsidRPr="001F1CB0" w:rsidRDefault="00F300D0" w:rsidP="00F300D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1CB0">
              <w:rPr>
                <w:b/>
                <w:color w:val="000000"/>
                <w:sz w:val="22"/>
                <w:szCs w:val="22"/>
              </w:rPr>
              <w:br/>
              <w:t>VAT</w:t>
            </w:r>
          </w:p>
          <w:p w14:paraId="66CED4E7" w14:textId="241C24E1" w:rsidR="00F300D0" w:rsidRPr="001F1CB0" w:rsidRDefault="00F300D0" w:rsidP="00F300D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1CB0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CA9276" w14:textId="3D41BDB8" w:rsidR="00F300D0" w:rsidRPr="001F1CB0" w:rsidRDefault="00F300D0" w:rsidP="00F300D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1CB0">
              <w:rPr>
                <w:b/>
                <w:color w:val="000000"/>
                <w:sz w:val="22"/>
                <w:szCs w:val="22"/>
              </w:rPr>
              <w:t>Wartość brutto oferty</w:t>
            </w:r>
            <w:r w:rsidRPr="001F1CB0">
              <w:rPr>
                <w:b/>
                <w:color w:val="000000"/>
                <w:sz w:val="22"/>
                <w:szCs w:val="22"/>
              </w:rPr>
              <w:br/>
            </w:r>
            <w:r w:rsidRPr="001F1CB0">
              <w:rPr>
                <w:i/>
                <w:color w:val="000000"/>
                <w:sz w:val="22"/>
                <w:szCs w:val="22"/>
              </w:rPr>
              <w:t>/Wartość netto ryczałtów wszystkich aparatów  za okres 12 miesięcy +VAT %/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618BF7" w14:textId="77777777" w:rsidR="00F300D0" w:rsidRPr="001F1CB0" w:rsidRDefault="00F300D0" w:rsidP="00F300D0">
            <w:pPr>
              <w:jc w:val="center"/>
              <w:rPr>
                <w:b/>
                <w:sz w:val="22"/>
                <w:szCs w:val="22"/>
              </w:rPr>
            </w:pPr>
            <w:r w:rsidRPr="001F1CB0">
              <w:rPr>
                <w:b/>
                <w:sz w:val="22"/>
                <w:szCs w:val="22"/>
              </w:rPr>
              <w:t>Rok produkcji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6434711" w14:textId="77777777" w:rsidR="00F300D0" w:rsidRPr="001F1CB0" w:rsidRDefault="00F300D0" w:rsidP="00F300D0">
            <w:pPr>
              <w:jc w:val="center"/>
              <w:rPr>
                <w:b/>
                <w:sz w:val="22"/>
                <w:szCs w:val="22"/>
              </w:rPr>
            </w:pPr>
            <w:r w:rsidRPr="001F1CB0">
              <w:rPr>
                <w:b/>
                <w:sz w:val="22"/>
                <w:szCs w:val="22"/>
              </w:rPr>
              <w:t>Producent</w:t>
            </w:r>
          </w:p>
        </w:tc>
      </w:tr>
      <w:tr w:rsidR="00F300D0" w:rsidRPr="001F1CB0" w14:paraId="0BAE09B4" w14:textId="77777777" w:rsidTr="00F300D0">
        <w:trPr>
          <w:gridAfter w:val="1"/>
          <w:wAfter w:w="1847" w:type="dxa"/>
          <w:trHeight w:val="2127"/>
        </w:trPr>
        <w:tc>
          <w:tcPr>
            <w:tcW w:w="5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D4EE2" w14:textId="77777777" w:rsidR="00F300D0" w:rsidRPr="001F1CB0" w:rsidRDefault="00F300D0" w:rsidP="00F300D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77983041" w14:textId="77777777" w:rsidR="00F300D0" w:rsidRPr="001F1CB0" w:rsidRDefault="00F300D0" w:rsidP="00F300D0">
            <w:pPr>
              <w:jc w:val="center"/>
              <w:rPr>
                <w:b/>
                <w:sz w:val="22"/>
                <w:szCs w:val="22"/>
              </w:rPr>
            </w:pPr>
            <w:r w:rsidRPr="001F1CB0">
              <w:rPr>
                <w:b/>
                <w:sz w:val="22"/>
                <w:szCs w:val="22"/>
              </w:rPr>
              <w:t>Nazwa urządzenia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4802D11" w14:textId="77777777" w:rsidR="00F300D0" w:rsidRPr="001F1CB0" w:rsidRDefault="00F300D0" w:rsidP="00F300D0">
            <w:pPr>
              <w:jc w:val="center"/>
              <w:rPr>
                <w:b/>
                <w:sz w:val="22"/>
                <w:szCs w:val="22"/>
              </w:rPr>
            </w:pPr>
            <w:r w:rsidRPr="001F1CB0">
              <w:rPr>
                <w:b/>
                <w:sz w:val="22"/>
                <w:szCs w:val="22"/>
              </w:rPr>
              <w:t>Typ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DBDF7" w14:textId="77777777" w:rsidR="00F300D0" w:rsidRPr="001F1CB0" w:rsidRDefault="00F300D0" w:rsidP="00F300D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F136" w14:textId="77777777" w:rsidR="00F300D0" w:rsidRPr="001F1CB0" w:rsidRDefault="00F300D0" w:rsidP="00F300D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D8FF0" w14:textId="5EA44091" w:rsidR="00F300D0" w:rsidRPr="001F1CB0" w:rsidRDefault="00F300D0" w:rsidP="00F300D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7B08C" w14:textId="77777777" w:rsidR="00F300D0" w:rsidRPr="001F1CB0" w:rsidRDefault="00F300D0" w:rsidP="00F300D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CB3D6" w14:textId="77777777" w:rsidR="00F300D0" w:rsidRPr="001F1CB0" w:rsidRDefault="00F300D0" w:rsidP="00F300D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C15CC" w14:textId="77777777" w:rsidR="00F300D0" w:rsidRPr="001F1CB0" w:rsidRDefault="00F300D0" w:rsidP="00F300D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D1318" w14:textId="77777777" w:rsidR="00F300D0" w:rsidRPr="001F1CB0" w:rsidRDefault="00F300D0" w:rsidP="00F300D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24D58" w14:textId="77777777" w:rsidR="00F300D0" w:rsidRPr="001F1CB0" w:rsidRDefault="00F300D0" w:rsidP="00F300D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300D0" w:rsidRPr="001F1CB0" w14:paraId="3E33FF9F" w14:textId="77777777" w:rsidTr="00F300D0">
        <w:tblPrEx>
          <w:tblLook w:val="04A0" w:firstRow="1" w:lastRow="0" w:firstColumn="1" w:lastColumn="0" w:noHBand="0" w:noVBand="1"/>
        </w:tblPrEx>
        <w:trPr>
          <w:gridAfter w:val="1"/>
          <w:wAfter w:w="1847" w:type="dxa"/>
          <w:trHeight w:val="95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B704F9" w14:textId="77777777" w:rsidR="00F300D0" w:rsidRPr="001F1CB0" w:rsidRDefault="00F300D0" w:rsidP="00F300D0">
            <w:pPr>
              <w:jc w:val="center"/>
              <w:rPr>
                <w:sz w:val="22"/>
                <w:szCs w:val="22"/>
              </w:rPr>
            </w:pPr>
            <w:r w:rsidRPr="001F1CB0">
              <w:rPr>
                <w:sz w:val="22"/>
                <w:szCs w:val="22"/>
              </w:rPr>
              <w:t>1.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6A258" w14:textId="7C7CC201" w:rsidR="00F300D0" w:rsidRPr="001F1CB0" w:rsidRDefault="00F300D0" w:rsidP="00F300D0">
            <w:pPr>
              <w:jc w:val="center"/>
              <w:rPr>
                <w:sz w:val="18"/>
                <w:szCs w:val="18"/>
              </w:rPr>
            </w:pPr>
            <w:r w:rsidRPr="001F1CB0">
              <w:rPr>
                <w:sz w:val="22"/>
                <w:szCs w:val="22"/>
              </w:rPr>
              <w:t>Myjnia - Dezynfektor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BA06A" w14:textId="77777777" w:rsidR="00F300D0" w:rsidRPr="001F1CB0" w:rsidRDefault="00F300D0" w:rsidP="00F300D0">
            <w:pPr>
              <w:jc w:val="center"/>
              <w:rPr>
                <w:sz w:val="18"/>
                <w:szCs w:val="18"/>
              </w:rPr>
            </w:pPr>
          </w:p>
          <w:p w14:paraId="79B5ECAE" w14:textId="77777777" w:rsidR="00F300D0" w:rsidRPr="001F1CB0" w:rsidRDefault="00F300D0" w:rsidP="00F300D0">
            <w:pPr>
              <w:jc w:val="center"/>
              <w:rPr>
                <w:sz w:val="22"/>
                <w:szCs w:val="22"/>
              </w:rPr>
            </w:pPr>
            <w:r w:rsidRPr="001F1CB0">
              <w:rPr>
                <w:sz w:val="22"/>
                <w:szCs w:val="22"/>
              </w:rPr>
              <w:t>CS 750S</w:t>
            </w:r>
          </w:p>
          <w:p w14:paraId="73F69E08" w14:textId="77777777" w:rsidR="00F300D0" w:rsidRPr="001F1CB0" w:rsidRDefault="00F300D0" w:rsidP="00F300D0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98CAB" w14:textId="34A96FEB" w:rsidR="00F300D0" w:rsidRPr="001F1CB0" w:rsidRDefault="00F300D0" w:rsidP="00F300D0">
            <w:pPr>
              <w:jc w:val="center"/>
              <w:rPr>
                <w:sz w:val="22"/>
                <w:szCs w:val="22"/>
              </w:rPr>
            </w:pPr>
            <w:r w:rsidRPr="001F1CB0">
              <w:rPr>
                <w:sz w:val="22"/>
                <w:szCs w:val="22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A48A3" w14:textId="11D7D313" w:rsidR="00F300D0" w:rsidRPr="001F1CB0" w:rsidRDefault="00F300D0" w:rsidP="00F300D0">
            <w:pPr>
              <w:jc w:val="center"/>
              <w:rPr>
                <w:sz w:val="22"/>
                <w:szCs w:val="22"/>
              </w:rPr>
            </w:pPr>
            <w:r w:rsidRPr="001F1CB0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66E64" w14:textId="6F2B8C17" w:rsidR="00F300D0" w:rsidRPr="001F1CB0" w:rsidRDefault="00F300D0" w:rsidP="00F300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5A5E0" w14:textId="77777777" w:rsidR="00F300D0" w:rsidRPr="001F1CB0" w:rsidRDefault="00F300D0" w:rsidP="00F300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98161" w14:textId="77777777" w:rsidR="00F300D0" w:rsidRPr="001F1CB0" w:rsidRDefault="00F300D0" w:rsidP="00F300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53B83" w14:textId="77777777" w:rsidR="00F300D0" w:rsidRPr="001F1CB0" w:rsidRDefault="00F300D0" w:rsidP="00F300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D8B8D4" w14:textId="6FEA79BF" w:rsidR="00F300D0" w:rsidRPr="001F1CB0" w:rsidRDefault="00F300D0" w:rsidP="00F300D0">
            <w:pPr>
              <w:jc w:val="center"/>
              <w:rPr>
                <w:sz w:val="22"/>
                <w:szCs w:val="22"/>
              </w:rPr>
            </w:pPr>
            <w:r w:rsidRPr="001F1CB0">
              <w:rPr>
                <w:sz w:val="22"/>
                <w:szCs w:val="22"/>
              </w:rPr>
              <w:t>2020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5CC1350" w14:textId="77777777" w:rsidR="00F300D0" w:rsidRPr="001F1CB0" w:rsidRDefault="00F300D0" w:rsidP="00F300D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1F1CB0">
              <w:rPr>
                <w:b/>
                <w:sz w:val="22"/>
                <w:szCs w:val="22"/>
              </w:rPr>
              <w:t>Belimed</w:t>
            </w:r>
            <w:proofErr w:type="spellEnd"/>
            <w:r w:rsidRPr="001F1CB0">
              <w:rPr>
                <w:b/>
                <w:sz w:val="22"/>
                <w:szCs w:val="22"/>
              </w:rPr>
              <w:t xml:space="preserve"> AG</w:t>
            </w:r>
          </w:p>
          <w:p w14:paraId="4E37653F" w14:textId="114D83F5" w:rsidR="00F300D0" w:rsidRPr="001F1CB0" w:rsidRDefault="00F300D0" w:rsidP="00F300D0">
            <w:pPr>
              <w:jc w:val="center"/>
              <w:rPr>
                <w:b/>
                <w:vertAlign w:val="superscript"/>
                <w:lang w:val="en-US"/>
              </w:rPr>
            </w:pPr>
          </w:p>
        </w:tc>
      </w:tr>
      <w:tr w:rsidR="00F300D0" w:rsidRPr="001F1CB0" w14:paraId="207E63E4" w14:textId="77777777" w:rsidTr="00F300D0">
        <w:tblPrEx>
          <w:tblLook w:val="04A0" w:firstRow="1" w:lastRow="0" w:firstColumn="1" w:lastColumn="0" w:noHBand="0" w:noVBand="1"/>
        </w:tblPrEx>
        <w:trPr>
          <w:gridAfter w:val="1"/>
          <w:wAfter w:w="1847" w:type="dxa"/>
          <w:trHeight w:val="95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5B7110" w14:textId="73D345CA" w:rsidR="00F300D0" w:rsidRPr="001F1CB0" w:rsidRDefault="00F300D0" w:rsidP="00F300D0">
            <w:pPr>
              <w:jc w:val="center"/>
              <w:rPr>
                <w:sz w:val="22"/>
                <w:szCs w:val="22"/>
              </w:rPr>
            </w:pPr>
            <w:r w:rsidRPr="001F1CB0">
              <w:rPr>
                <w:sz w:val="22"/>
                <w:szCs w:val="22"/>
              </w:rPr>
              <w:t>2.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D2B75" w14:textId="65304BCA" w:rsidR="00F300D0" w:rsidRPr="001F1CB0" w:rsidRDefault="00F300D0" w:rsidP="00F300D0">
            <w:pPr>
              <w:jc w:val="center"/>
              <w:rPr>
                <w:sz w:val="22"/>
                <w:szCs w:val="22"/>
              </w:rPr>
            </w:pPr>
            <w:r w:rsidRPr="001F1CB0">
              <w:rPr>
                <w:sz w:val="22"/>
                <w:szCs w:val="22"/>
              </w:rPr>
              <w:t>Myjnia - Dezynfektor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85F20" w14:textId="77777777" w:rsidR="00F300D0" w:rsidRPr="001F1CB0" w:rsidRDefault="00F300D0" w:rsidP="00F300D0">
            <w:pPr>
              <w:jc w:val="center"/>
              <w:rPr>
                <w:sz w:val="22"/>
                <w:szCs w:val="22"/>
              </w:rPr>
            </w:pPr>
            <w:r w:rsidRPr="001F1CB0">
              <w:rPr>
                <w:sz w:val="22"/>
                <w:szCs w:val="22"/>
              </w:rPr>
              <w:t>WD 200</w:t>
            </w:r>
          </w:p>
          <w:p w14:paraId="0D490DA2" w14:textId="77777777" w:rsidR="00F300D0" w:rsidRPr="001F1CB0" w:rsidRDefault="00F300D0" w:rsidP="00F300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CC96E" w14:textId="6FC600D3" w:rsidR="00F300D0" w:rsidRPr="001F1CB0" w:rsidRDefault="00F300D0" w:rsidP="00F300D0">
            <w:pPr>
              <w:jc w:val="center"/>
              <w:rPr>
                <w:sz w:val="22"/>
                <w:szCs w:val="22"/>
              </w:rPr>
            </w:pPr>
            <w:r w:rsidRPr="001F1CB0">
              <w:rPr>
                <w:sz w:val="22"/>
                <w:szCs w:val="22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220DE" w14:textId="1FC94271" w:rsidR="00F300D0" w:rsidRPr="001F1CB0" w:rsidRDefault="00F300D0" w:rsidP="00F300D0">
            <w:pPr>
              <w:jc w:val="center"/>
              <w:rPr>
                <w:sz w:val="22"/>
                <w:szCs w:val="22"/>
              </w:rPr>
            </w:pPr>
            <w:r w:rsidRPr="001F1CB0">
              <w:rPr>
                <w:sz w:val="22"/>
                <w:szCs w:val="22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8690A" w14:textId="43B17FD7" w:rsidR="00F300D0" w:rsidRPr="001F1CB0" w:rsidRDefault="00F300D0" w:rsidP="00F300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26392" w14:textId="77777777" w:rsidR="00F300D0" w:rsidRPr="001F1CB0" w:rsidRDefault="00F300D0" w:rsidP="00F300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2C80F" w14:textId="77777777" w:rsidR="00F300D0" w:rsidRPr="001F1CB0" w:rsidRDefault="00F300D0" w:rsidP="00F300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1B034" w14:textId="77777777" w:rsidR="00F300D0" w:rsidRPr="001F1CB0" w:rsidRDefault="00F300D0" w:rsidP="00F300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11A30A" w14:textId="610DBE93" w:rsidR="00F300D0" w:rsidRPr="001F1CB0" w:rsidRDefault="00F300D0" w:rsidP="00F300D0">
            <w:pPr>
              <w:jc w:val="center"/>
              <w:rPr>
                <w:sz w:val="22"/>
                <w:szCs w:val="22"/>
              </w:rPr>
            </w:pPr>
            <w:r w:rsidRPr="001F1CB0">
              <w:rPr>
                <w:sz w:val="22"/>
                <w:szCs w:val="22"/>
              </w:rPr>
              <w:t>2019-2020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754F76C" w14:textId="77777777" w:rsidR="00F300D0" w:rsidRPr="001F1CB0" w:rsidRDefault="00F300D0" w:rsidP="00F300D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1F1CB0">
              <w:rPr>
                <w:b/>
                <w:sz w:val="22"/>
                <w:szCs w:val="22"/>
              </w:rPr>
              <w:t>Belimed</w:t>
            </w:r>
            <w:proofErr w:type="spellEnd"/>
            <w:r w:rsidRPr="001F1CB0">
              <w:rPr>
                <w:b/>
                <w:sz w:val="22"/>
                <w:szCs w:val="22"/>
              </w:rPr>
              <w:t xml:space="preserve"> AG</w:t>
            </w:r>
          </w:p>
          <w:p w14:paraId="40A8A2E8" w14:textId="77777777" w:rsidR="00F300D0" w:rsidRPr="001F1CB0" w:rsidRDefault="00F300D0" w:rsidP="00F300D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300D0" w:rsidRPr="001F1CB0" w14:paraId="0A6C1F36" w14:textId="77777777" w:rsidTr="00F300D0">
        <w:tblPrEx>
          <w:tblLook w:val="04A0" w:firstRow="1" w:lastRow="0" w:firstColumn="1" w:lastColumn="0" w:noHBand="0" w:noVBand="1"/>
        </w:tblPrEx>
        <w:trPr>
          <w:gridAfter w:val="1"/>
          <w:wAfter w:w="1847" w:type="dxa"/>
          <w:trHeight w:val="95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AA208A" w14:textId="49DD81D5" w:rsidR="00F300D0" w:rsidRPr="001F1CB0" w:rsidRDefault="00F300D0" w:rsidP="00F300D0">
            <w:pPr>
              <w:jc w:val="center"/>
              <w:rPr>
                <w:sz w:val="22"/>
                <w:szCs w:val="22"/>
              </w:rPr>
            </w:pPr>
            <w:r w:rsidRPr="001F1CB0">
              <w:rPr>
                <w:sz w:val="22"/>
                <w:szCs w:val="22"/>
              </w:rPr>
              <w:t>3.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F1A6A" w14:textId="4CAF0415" w:rsidR="00F300D0" w:rsidRPr="001F1CB0" w:rsidRDefault="00F300D0" w:rsidP="00F300D0">
            <w:pPr>
              <w:jc w:val="center"/>
              <w:rPr>
                <w:sz w:val="22"/>
                <w:szCs w:val="22"/>
              </w:rPr>
            </w:pPr>
            <w:r w:rsidRPr="001F1CB0">
              <w:rPr>
                <w:sz w:val="22"/>
                <w:szCs w:val="22"/>
              </w:rPr>
              <w:t>Sterylizator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50489" w14:textId="713C7AE2" w:rsidR="00F300D0" w:rsidRPr="001F1CB0" w:rsidRDefault="00F300D0" w:rsidP="00F300D0">
            <w:pPr>
              <w:jc w:val="center"/>
              <w:rPr>
                <w:sz w:val="18"/>
                <w:szCs w:val="18"/>
              </w:rPr>
            </w:pPr>
            <w:r w:rsidRPr="001F1CB0">
              <w:rPr>
                <w:sz w:val="22"/>
                <w:szCs w:val="22"/>
              </w:rPr>
              <w:t>Parowy, MST-V 6-6-18 vs2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BE62B" w14:textId="38432777" w:rsidR="00F300D0" w:rsidRPr="001F1CB0" w:rsidRDefault="00F300D0" w:rsidP="00F300D0">
            <w:pPr>
              <w:jc w:val="center"/>
              <w:rPr>
                <w:sz w:val="22"/>
                <w:szCs w:val="22"/>
              </w:rPr>
            </w:pPr>
            <w:r w:rsidRPr="001F1CB0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DEE2F" w14:textId="0706A7EB" w:rsidR="00F300D0" w:rsidRPr="001F1CB0" w:rsidRDefault="00F300D0" w:rsidP="00F300D0">
            <w:pPr>
              <w:jc w:val="center"/>
              <w:rPr>
                <w:sz w:val="22"/>
                <w:szCs w:val="22"/>
              </w:rPr>
            </w:pPr>
            <w:r w:rsidRPr="001F1CB0">
              <w:rPr>
                <w:sz w:val="22"/>
                <w:szCs w:val="22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9D6C3" w14:textId="1A339C3F" w:rsidR="00F300D0" w:rsidRPr="001F1CB0" w:rsidRDefault="00F300D0" w:rsidP="00F300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0DA32" w14:textId="77777777" w:rsidR="00F300D0" w:rsidRPr="001F1CB0" w:rsidRDefault="00F300D0" w:rsidP="00F300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F8476" w14:textId="77777777" w:rsidR="00F300D0" w:rsidRPr="001F1CB0" w:rsidRDefault="00F300D0" w:rsidP="00F300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9639B" w14:textId="77777777" w:rsidR="00F300D0" w:rsidRPr="001F1CB0" w:rsidRDefault="00F300D0" w:rsidP="00F300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0F08C1" w14:textId="41A4EB43" w:rsidR="00F300D0" w:rsidRPr="001F1CB0" w:rsidRDefault="00F300D0" w:rsidP="00F300D0">
            <w:pPr>
              <w:jc w:val="center"/>
              <w:rPr>
                <w:sz w:val="22"/>
                <w:szCs w:val="22"/>
              </w:rPr>
            </w:pPr>
            <w:r w:rsidRPr="001F1CB0">
              <w:rPr>
                <w:sz w:val="22"/>
                <w:szCs w:val="22"/>
              </w:rPr>
              <w:t>2019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EE23AEF" w14:textId="77777777" w:rsidR="00F300D0" w:rsidRPr="001F1CB0" w:rsidRDefault="00F300D0" w:rsidP="00F300D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1F1CB0">
              <w:rPr>
                <w:b/>
                <w:sz w:val="22"/>
                <w:szCs w:val="22"/>
              </w:rPr>
              <w:t>Belimed</w:t>
            </w:r>
            <w:proofErr w:type="spellEnd"/>
            <w:r w:rsidRPr="001F1CB0">
              <w:rPr>
                <w:b/>
                <w:sz w:val="22"/>
                <w:szCs w:val="22"/>
              </w:rPr>
              <w:t xml:space="preserve"> AG</w:t>
            </w:r>
          </w:p>
          <w:p w14:paraId="4ECF869D" w14:textId="77777777" w:rsidR="00F300D0" w:rsidRPr="001F1CB0" w:rsidRDefault="00F300D0" w:rsidP="00F300D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300D0" w:rsidRPr="001F1CB0" w14:paraId="6EE91ABB" w14:textId="77777777" w:rsidTr="00F300D0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61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6BE25984" w14:textId="77777777" w:rsidR="00F300D0" w:rsidRPr="001F1CB0" w:rsidRDefault="00F300D0" w:rsidP="00F300D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591063A" w14:textId="77777777" w:rsidR="00F300D0" w:rsidRPr="001F1CB0" w:rsidRDefault="00F300D0" w:rsidP="00F300D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12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7A8C0DB" w14:textId="77777777" w:rsidR="00F300D0" w:rsidRPr="001F1CB0" w:rsidRDefault="00F300D0" w:rsidP="00F300D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3FCD6F61" w14:textId="77777777" w:rsidR="00F300D0" w:rsidRPr="001F1CB0" w:rsidRDefault="00F300D0" w:rsidP="00F300D0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FFB469B" w14:textId="50A75DFC" w:rsidR="00F300D0" w:rsidRPr="001F1CB0" w:rsidRDefault="00F300D0" w:rsidP="00F300D0">
            <w:pPr>
              <w:rPr>
                <w:sz w:val="22"/>
                <w:szCs w:val="22"/>
              </w:rPr>
            </w:pPr>
            <w:r w:rsidRPr="001F1CB0">
              <w:rPr>
                <w:sz w:val="22"/>
                <w:szCs w:val="22"/>
              </w:rPr>
              <w:t>Cena oferty ogółem za zadanie nr 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0993A" w14:textId="77777777" w:rsidR="00F300D0" w:rsidRPr="001F1CB0" w:rsidRDefault="00F300D0" w:rsidP="00F300D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315B7" w14:textId="77777777" w:rsidR="00F300D0" w:rsidRPr="001F1CB0" w:rsidRDefault="00F300D0" w:rsidP="00F300D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510E7" w14:textId="77777777" w:rsidR="00F300D0" w:rsidRPr="001F1CB0" w:rsidRDefault="00F300D0" w:rsidP="00F300D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1C565ED6" w14:textId="77777777" w:rsidR="00F300D0" w:rsidRPr="001F1CB0" w:rsidRDefault="00F300D0" w:rsidP="00F300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8810764" w14:textId="77777777" w:rsidR="00F300D0" w:rsidRPr="001F1CB0" w:rsidRDefault="00F300D0" w:rsidP="00F300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vAlign w:val="center"/>
          </w:tcPr>
          <w:p w14:paraId="49056464" w14:textId="77777777" w:rsidR="00F300D0" w:rsidRPr="001F1CB0" w:rsidRDefault="00F300D0" w:rsidP="00F300D0">
            <w:pPr>
              <w:rPr>
                <w:sz w:val="22"/>
                <w:szCs w:val="22"/>
              </w:rPr>
            </w:pPr>
          </w:p>
        </w:tc>
      </w:tr>
    </w:tbl>
    <w:p w14:paraId="2999BFF3" w14:textId="77777777" w:rsidR="00BA33B9" w:rsidRPr="001F1CB0" w:rsidRDefault="00BA33B9" w:rsidP="004A1372">
      <w:pPr>
        <w:rPr>
          <w:b/>
          <w:sz w:val="22"/>
          <w:szCs w:val="22"/>
          <w:u w:val="single"/>
        </w:rPr>
      </w:pPr>
    </w:p>
    <w:p w14:paraId="2D0EBCF8" w14:textId="77777777" w:rsidR="00BA33B9" w:rsidRPr="001F1CB0" w:rsidRDefault="00BA33B9" w:rsidP="004A1372">
      <w:pPr>
        <w:rPr>
          <w:b/>
          <w:sz w:val="22"/>
          <w:szCs w:val="22"/>
          <w:u w:val="single"/>
        </w:rPr>
      </w:pPr>
    </w:p>
    <w:p w14:paraId="0B70D2B8" w14:textId="77777777" w:rsidR="00BA33B9" w:rsidRPr="001F1CB0" w:rsidRDefault="00BA33B9" w:rsidP="004A1372">
      <w:pPr>
        <w:rPr>
          <w:b/>
          <w:sz w:val="22"/>
          <w:szCs w:val="22"/>
          <w:u w:val="single"/>
        </w:rPr>
      </w:pPr>
    </w:p>
    <w:p w14:paraId="16395BE4" w14:textId="77777777" w:rsidR="00FB7B4D" w:rsidRPr="001F1CB0" w:rsidRDefault="00FB7B4D" w:rsidP="001246DA">
      <w:pPr>
        <w:jc w:val="both"/>
        <w:rPr>
          <w:b/>
          <w:sz w:val="22"/>
          <w:szCs w:val="22"/>
          <w:u w:val="single"/>
        </w:rPr>
      </w:pPr>
    </w:p>
    <w:p w14:paraId="3186EDFB" w14:textId="77777777" w:rsidR="00FB7B4D" w:rsidRPr="001F1CB0" w:rsidRDefault="00FB7B4D" w:rsidP="001246DA">
      <w:pPr>
        <w:jc w:val="both"/>
        <w:rPr>
          <w:b/>
          <w:sz w:val="22"/>
          <w:szCs w:val="22"/>
          <w:u w:val="single"/>
        </w:rPr>
      </w:pPr>
    </w:p>
    <w:tbl>
      <w:tblPr>
        <w:tblW w:w="13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20"/>
      </w:tblGrid>
      <w:tr w:rsidR="00A7085A" w:rsidRPr="001F1CB0" w14:paraId="220AD438" w14:textId="77777777" w:rsidTr="00D47D61">
        <w:tc>
          <w:tcPr>
            <w:tcW w:w="13820" w:type="dxa"/>
          </w:tcPr>
          <w:p w14:paraId="4FF26B4A" w14:textId="77777777" w:rsidR="00A7085A" w:rsidRPr="001F1CB0" w:rsidRDefault="00A7085A" w:rsidP="00F43978">
            <w:pPr>
              <w:pStyle w:val="Nagwek1"/>
              <w:rPr>
                <w:sz w:val="24"/>
              </w:rPr>
            </w:pPr>
            <w:r w:rsidRPr="001F1CB0">
              <w:rPr>
                <w:sz w:val="24"/>
              </w:rPr>
              <w:t>ZAŁĄCZNIK NR 2                                                             FORMULARZ CENOWY</w:t>
            </w:r>
          </w:p>
        </w:tc>
      </w:tr>
    </w:tbl>
    <w:p w14:paraId="147C361F" w14:textId="77777777" w:rsidR="00A7085A" w:rsidRPr="001F1CB0" w:rsidRDefault="00A7085A" w:rsidP="00A7085A">
      <w:pPr>
        <w:pStyle w:val="Tekstpodstawowy"/>
        <w:ind w:right="-92"/>
        <w:rPr>
          <w:b/>
          <w:sz w:val="22"/>
        </w:rPr>
      </w:pPr>
    </w:p>
    <w:p w14:paraId="7C350B90" w14:textId="44E8A6D7" w:rsidR="00A7085A" w:rsidRPr="001F1CB0" w:rsidRDefault="00E42E9A" w:rsidP="00A7085A">
      <w:pPr>
        <w:pStyle w:val="Tekstpodstawowy"/>
        <w:spacing w:line="360" w:lineRule="auto"/>
        <w:ind w:right="-92"/>
        <w:rPr>
          <w:sz w:val="22"/>
        </w:rPr>
      </w:pPr>
      <w:r w:rsidRPr="001F1CB0">
        <w:rPr>
          <w:b/>
          <w:sz w:val="22"/>
        </w:rPr>
        <w:t xml:space="preserve">Znak sprawy: </w:t>
      </w:r>
      <w:r w:rsidR="00132269">
        <w:rPr>
          <w:b/>
          <w:sz w:val="22"/>
        </w:rPr>
        <w:t>Z/13/PN/25</w:t>
      </w:r>
    </w:p>
    <w:p w14:paraId="1A099E62" w14:textId="77777777" w:rsidR="00A7085A" w:rsidRPr="001F1CB0" w:rsidRDefault="00A7085A" w:rsidP="00A7085A">
      <w:pPr>
        <w:pStyle w:val="Tekstpodstawowy"/>
        <w:spacing w:line="360" w:lineRule="auto"/>
        <w:ind w:right="-92"/>
        <w:rPr>
          <w:sz w:val="22"/>
        </w:rPr>
      </w:pPr>
      <w:r w:rsidRPr="001F1CB0">
        <w:rPr>
          <w:sz w:val="22"/>
        </w:rPr>
        <w:t>Zamawiający:   Regionalny Szpital Specjalistyczny im. dr Władysława Biegańskiego w Grudziądzu.</w:t>
      </w:r>
    </w:p>
    <w:p w14:paraId="7E0DCDDF" w14:textId="77777777" w:rsidR="00A7085A" w:rsidRPr="001F1CB0" w:rsidRDefault="00A7085A" w:rsidP="00A7085A">
      <w:pPr>
        <w:pStyle w:val="Tekstpodstawowy"/>
        <w:spacing w:line="360" w:lineRule="auto"/>
        <w:ind w:right="-92"/>
        <w:rPr>
          <w:sz w:val="22"/>
        </w:rPr>
      </w:pPr>
      <w:r w:rsidRPr="001F1CB0">
        <w:rPr>
          <w:sz w:val="22"/>
        </w:rPr>
        <w:t>Nazwa Wykonawcy: ………………………………………………………………………………</w:t>
      </w:r>
    </w:p>
    <w:p w14:paraId="729FCDA8" w14:textId="77777777" w:rsidR="00A7085A" w:rsidRPr="001F1CB0" w:rsidRDefault="00A7085A" w:rsidP="00A7085A">
      <w:pPr>
        <w:pStyle w:val="TekstpodstawowyTekstwcity2stbTekstwcity2stTekstwciety2stety2st2"/>
        <w:spacing w:line="360" w:lineRule="auto"/>
      </w:pPr>
      <w:r w:rsidRPr="001F1CB0">
        <w:t>Adres Wykonawcy: …………………………………………………………………………………</w:t>
      </w:r>
    </w:p>
    <w:p w14:paraId="77A1AABA" w14:textId="4708D74F" w:rsidR="00A7085A" w:rsidRPr="001F1CB0" w:rsidRDefault="00A7085A" w:rsidP="00C47EA7">
      <w:pPr>
        <w:rPr>
          <w:b/>
          <w:sz w:val="22"/>
          <w:szCs w:val="22"/>
          <w:u w:val="single"/>
        </w:rPr>
      </w:pPr>
      <w:r w:rsidRPr="001F1CB0">
        <w:rPr>
          <w:b/>
          <w:color w:val="000000"/>
          <w:sz w:val="22"/>
          <w:u w:val="single"/>
        </w:rPr>
        <w:t xml:space="preserve">Zadanie 4: </w:t>
      </w:r>
      <w:r w:rsidR="006B0B80">
        <w:rPr>
          <w:b/>
          <w:sz w:val="22"/>
          <w:szCs w:val="22"/>
          <w:u w:val="single"/>
        </w:rPr>
        <w:t>Serwisowanie w celu utrzymania w pełnosprawności</w:t>
      </w:r>
      <w:r w:rsidR="006B0B80" w:rsidRPr="001F1CB0">
        <w:rPr>
          <w:b/>
          <w:sz w:val="22"/>
          <w:szCs w:val="22"/>
          <w:u w:val="single"/>
        </w:rPr>
        <w:t xml:space="preserve"> </w:t>
      </w:r>
      <w:r w:rsidR="00C47EA7" w:rsidRPr="001F1CB0">
        <w:rPr>
          <w:b/>
          <w:sz w:val="22"/>
          <w:szCs w:val="22"/>
          <w:u w:val="single"/>
        </w:rPr>
        <w:t>Myjka ciśnieniowa</w:t>
      </w:r>
    </w:p>
    <w:tbl>
      <w:tblPr>
        <w:tblW w:w="16518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561"/>
        <w:gridCol w:w="22"/>
        <w:gridCol w:w="1324"/>
        <w:gridCol w:w="2129"/>
        <w:gridCol w:w="1134"/>
        <w:gridCol w:w="1277"/>
        <w:gridCol w:w="1277"/>
        <w:gridCol w:w="1419"/>
        <w:gridCol w:w="851"/>
        <w:gridCol w:w="1134"/>
        <w:gridCol w:w="1134"/>
        <w:gridCol w:w="1277"/>
        <w:gridCol w:w="1420"/>
        <w:gridCol w:w="1559"/>
      </w:tblGrid>
      <w:tr w:rsidR="00CE0DF6" w:rsidRPr="001F1CB0" w14:paraId="0379FDE5" w14:textId="77777777" w:rsidTr="00CE0DF6">
        <w:trPr>
          <w:gridAfter w:val="1"/>
          <w:wAfter w:w="1559" w:type="dxa"/>
          <w:trHeight w:val="630"/>
        </w:trPr>
        <w:tc>
          <w:tcPr>
            <w:tcW w:w="5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1581CCD" w14:textId="77777777" w:rsidR="00CE0DF6" w:rsidRPr="001F1CB0" w:rsidRDefault="00CE0DF6" w:rsidP="00554B26">
            <w:pPr>
              <w:jc w:val="center"/>
              <w:rPr>
                <w:b/>
                <w:sz w:val="22"/>
                <w:szCs w:val="22"/>
              </w:rPr>
            </w:pPr>
            <w:r w:rsidRPr="001F1CB0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3C55CF3F" w14:textId="77777777" w:rsidR="00CE0DF6" w:rsidRPr="001F1CB0" w:rsidRDefault="00CE0DF6" w:rsidP="00554B26">
            <w:pPr>
              <w:jc w:val="center"/>
              <w:rPr>
                <w:b/>
                <w:sz w:val="22"/>
                <w:szCs w:val="22"/>
              </w:rPr>
            </w:pPr>
            <w:r w:rsidRPr="001F1CB0">
              <w:rPr>
                <w:b/>
                <w:sz w:val="22"/>
                <w:szCs w:val="22"/>
              </w:rPr>
              <w:t>Przedmiot serwisowania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2FC7782" w14:textId="77777777" w:rsidR="00CE0DF6" w:rsidRPr="001F1CB0" w:rsidRDefault="00CE0DF6" w:rsidP="00554B26">
            <w:pPr>
              <w:jc w:val="center"/>
              <w:rPr>
                <w:b/>
                <w:sz w:val="22"/>
                <w:szCs w:val="22"/>
              </w:rPr>
            </w:pPr>
            <w:r w:rsidRPr="001F1CB0">
              <w:rPr>
                <w:b/>
                <w:sz w:val="22"/>
                <w:szCs w:val="22"/>
              </w:rPr>
              <w:t>Ilość</w:t>
            </w:r>
          </w:p>
          <w:p w14:paraId="6A8184F9" w14:textId="77777777" w:rsidR="00CE0DF6" w:rsidRPr="001F1CB0" w:rsidRDefault="00CE0DF6" w:rsidP="00554B26">
            <w:pPr>
              <w:jc w:val="center"/>
              <w:rPr>
                <w:b/>
                <w:sz w:val="22"/>
                <w:szCs w:val="22"/>
              </w:rPr>
            </w:pPr>
            <w:r w:rsidRPr="001F1CB0">
              <w:rPr>
                <w:b/>
                <w:sz w:val="22"/>
                <w:szCs w:val="22"/>
              </w:rPr>
              <w:t xml:space="preserve">urządzeń 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8A84EC" w14:textId="77777777" w:rsidR="00CE0DF6" w:rsidRPr="001F1CB0" w:rsidRDefault="00CE0DF6" w:rsidP="00CE0DF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1CB0">
              <w:rPr>
                <w:b/>
                <w:color w:val="000000"/>
                <w:sz w:val="22"/>
                <w:szCs w:val="22"/>
              </w:rPr>
              <w:t>Ilość przeglądów</w:t>
            </w:r>
          </w:p>
          <w:p w14:paraId="59E0A38D" w14:textId="0B1A03A4" w:rsidR="00CE0DF6" w:rsidRPr="001F1CB0" w:rsidRDefault="00CE0DF6" w:rsidP="00CE0DF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1CB0">
              <w:rPr>
                <w:b/>
                <w:color w:val="000000"/>
                <w:sz w:val="22"/>
                <w:szCs w:val="22"/>
              </w:rPr>
              <w:t>w ciągu roku wszystkich urządzeń danego typu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D740FE" w14:textId="351DF8DA" w:rsidR="00CE0DF6" w:rsidRPr="001F1CB0" w:rsidRDefault="00CE0DF6" w:rsidP="00CE0DF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1CB0">
              <w:rPr>
                <w:b/>
                <w:color w:val="000000"/>
                <w:sz w:val="22"/>
                <w:szCs w:val="22"/>
              </w:rPr>
              <w:t>Cena ryczałtu jednego aparatu za jeden miesiąc</w:t>
            </w:r>
          </w:p>
          <w:p w14:paraId="2DE4FF68" w14:textId="77777777" w:rsidR="00CE0DF6" w:rsidRPr="001F1CB0" w:rsidRDefault="00CE0DF6" w:rsidP="00CE0DF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1CB0">
              <w:rPr>
                <w:b/>
                <w:color w:val="000000"/>
                <w:sz w:val="22"/>
                <w:szCs w:val="22"/>
              </w:rPr>
              <w:br/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0F9CB3" w14:textId="196CD5A2" w:rsidR="00CE0DF6" w:rsidRPr="001F1CB0" w:rsidRDefault="00CE0DF6" w:rsidP="00CE0DF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1CB0">
              <w:rPr>
                <w:b/>
                <w:color w:val="000000"/>
                <w:sz w:val="22"/>
                <w:szCs w:val="22"/>
              </w:rPr>
              <w:t>Wartość netto ryczałtów wszystkich aparatów  za okres 12 miesięcy</w:t>
            </w:r>
          </w:p>
          <w:p w14:paraId="02B540F8" w14:textId="77777777" w:rsidR="00CE0DF6" w:rsidRPr="001F1CB0" w:rsidRDefault="00CE0DF6" w:rsidP="00CE0DF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84C5BA" w14:textId="77777777" w:rsidR="00CE0DF6" w:rsidRPr="001F1CB0" w:rsidRDefault="00CE0DF6" w:rsidP="00CE0DF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1CB0">
              <w:rPr>
                <w:b/>
                <w:color w:val="000000"/>
                <w:sz w:val="22"/>
                <w:szCs w:val="22"/>
              </w:rPr>
              <w:br/>
              <w:t>VAT</w:t>
            </w:r>
          </w:p>
          <w:p w14:paraId="145DD30D" w14:textId="49A25AF8" w:rsidR="00CE0DF6" w:rsidRPr="001F1CB0" w:rsidRDefault="00CE0DF6" w:rsidP="00CE0DF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1CB0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765C2E" w14:textId="316F1F22" w:rsidR="00CE0DF6" w:rsidRPr="001F1CB0" w:rsidRDefault="00CE0DF6" w:rsidP="00554B2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1CB0">
              <w:rPr>
                <w:b/>
                <w:color w:val="000000"/>
                <w:sz w:val="22"/>
                <w:szCs w:val="22"/>
              </w:rPr>
              <w:t>Wartość brutto oferty</w:t>
            </w:r>
            <w:r w:rsidRPr="001F1CB0">
              <w:rPr>
                <w:b/>
                <w:color w:val="000000"/>
                <w:sz w:val="22"/>
                <w:szCs w:val="22"/>
              </w:rPr>
              <w:br/>
            </w:r>
            <w:r w:rsidRPr="001F1CB0">
              <w:rPr>
                <w:i/>
                <w:color w:val="000000"/>
                <w:sz w:val="22"/>
                <w:szCs w:val="22"/>
              </w:rPr>
              <w:t>/Wartość netto ryczałtów wszystkich aparatów  za okres 12 miesięcy +VAT %/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BB5555" w14:textId="77777777" w:rsidR="00CE0DF6" w:rsidRPr="001F1CB0" w:rsidRDefault="00CE0DF6" w:rsidP="00554B26">
            <w:pPr>
              <w:jc w:val="center"/>
              <w:rPr>
                <w:b/>
                <w:sz w:val="22"/>
                <w:szCs w:val="22"/>
              </w:rPr>
            </w:pPr>
            <w:r w:rsidRPr="001F1CB0">
              <w:rPr>
                <w:b/>
                <w:sz w:val="22"/>
                <w:szCs w:val="22"/>
              </w:rPr>
              <w:t>Rok produkcji</w:t>
            </w:r>
          </w:p>
        </w:tc>
        <w:tc>
          <w:tcPr>
            <w:tcW w:w="2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6C58B33" w14:textId="77777777" w:rsidR="00CE0DF6" w:rsidRPr="001F1CB0" w:rsidRDefault="00CE0DF6" w:rsidP="00554B26">
            <w:pPr>
              <w:jc w:val="center"/>
              <w:rPr>
                <w:b/>
                <w:sz w:val="22"/>
                <w:szCs w:val="22"/>
              </w:rPr>
            </w:pPr>
            <w:r w:rsidRPr="001F1CB0">
              <w:rPr>
                <w:b/>
                <w:sz w:val="22"/>
                <w:szCs w:val="22"/>
              </w:rPr>
              <w:t>Producent</w:t>
            </w:r>
          </w:p>
        </w:tc>
      </w:tr>
      <w:tr w:rsidR="00CE0DF6" w:rsidRPr="001F1CB0" w14:paraId="177F8529" w14:textId="77777777" w:rsidTr="00CE0DF6">
        <w:trPr>
          <w:gridAfter w:val="1"/>
          <w:wAfter w:w="1559" w:type="dxa"/>
          <w:trHeight w:val="2127"/>
        </w:trPr>
        <w:tc>
          <w:tcPr>
            <w:tcW w:w="5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DEFE9" w14:textId="77777777" w:rsidR="00CE0DF6" w:rsidRPr="001F1CB0" w:rsidRDefault="00CE0DF6" w:rsidP="00E657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03B9C6EB" w14:textId="77777777" w:rsidR="00CE0DF6" w:rsidRPr="001F1CB0" w:rsidRDefault="00CE0DF6" w:rsidP="00E65790">
            <w:pPr>
              <w:jc w:val="center"/>
              <w:rPr>
                <w:b/>
                <w:sz w:val="22"/>
                <w:szCs w:val="22"/>
              </w:rPr>
            </w:pPr>
            <w:r w:rsidRPr="001F1CB0">
              <w:rPr>
                <w:b/>
                <w:sz w:val="22"/>
                <w:szCs w:val="22"/>
              </w:rPr>
              <w:t>Nazwa urządzenia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910CFDC" w14:textId="77777777" w:rsidR="00CE0DF6" w:rsidRPr="001F1CB0" w:rsidRDefault="00CE0DF6" w:rsidP="00E65790">
            <w:pPr>
              <w:jc w:val="center"/>
              <w:rPr>
                <w:b/>
                <w:sz w:val="22"/>
                <w:szCs w:val="22"/>
              </w:rPr>
            </w:pPr>
            <w:r w:rsidRPr="001F1CB0">
              <w:rPr>
                <w:b/>
                <w:sz w:val="22"/>
                <w:szCs w:val="22"/>
              </w:rPr>
              <w:t>Typ</w:t>
            </w: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2DE05" w14:textId="77777777" w:rsidR="00CE0DF6" w:rsidRPr="001F1CB0" w:rsidRDefault="00CE0DF6" w:rsidP="00E657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7A6E" w14:textId="77777777" w:rsidR="00CE0DF6" w:rsidRPr="001F1CB0" w:rsidRDefault="00CE0DF6" w:rsidP="00E6579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C6160" w14:textId="19EF48B1" w:rsidR="00CE0DF6" w:rsidRPr="001F1CB0" w:rsidRDefault="00CE0DF6" w:rsidP="00E6579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06783" w14:textId="77777777" w:rsidR="00CE0DF6" w:rsidRPr="001F1CB0" w:rsidRDefault="00CE0DF6" w:rsidP="00E6579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FB295" w14:textId="77777777" w:rsidR="00CE0DF6" w:rsidRPr="001F1CB0" w:rsidRDefault="00CE0DF6" w:rsidP="00E6579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2B521" w14:textId="77777777" w:rsidR="00CE0DF6" w:rsidRPr="001F1CB0" w:rsidRDefault="00CE0DF6" w:rsidP="00E6579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B72E7" w14:textId="77777777" w:rsidR="00CE0DF6" w:rsidRPr="001F1CB0" w:rsidRDefault="00CE0DF6" w:rsidP="00E657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3DF6F" w14:textId="77777777" w:rsidR="00CE0DF6" w:rsidRPr="001F1CB0" w:rsidRDefault="00CE0DF6" w:rsidP="00E6579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300D0" w:rsidRPr="001F1CB0" w14:paraId="1677F32D" w14:textId="77777777" w:rsidTr="000F78EA">
        <w:tblPrEx>
          <w:tblLook w:val="04A0" w:firstRow="1" w:lastRow="0" w:firstColumn="1" w:lastColumn="0" w:noHBand="0" w:noVBand="1"/>
        </w:tblPrEx>
        <w:trPr>
          <w:gridAfter w:val="1"/>
          <w:wAfter w:w="1559" w:type="dxa"/>
          <w:trHeight w:val="9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243596" w14:textId="77777777" w:rsidR="00F300D0" w:rsidRPr="001F1CB0" w:rsidRDefault="00F300D0" w:rsidP="00BA33B9">
            <w:pPr>
              <w:jc w:val="center"/>
              <w:rPr>
                <w:sz w:val="22"/>
                <w:szCs w:val="22"/>
              </w:rPr>
            </w:pPr>
            <w:r w:rsidRPr="001F1CB0">
              <w:rPr>
                <w:sz w:val="22"/>
                <w:szCs w:val="22"/>
              </w:rPr>
              <w:t>1.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87E1B" w14:textId="28FE2EBA" w:rsidR="00F300D0" w:rsidRPr="001F1CB0" w:rsidRDefault="00F300D0" w:rsidP="00BA33B9">
            <w:pPr>
              <w:jc w:val="center"/>
              <w:rPr>
                <w:sz w:val="18"/>
                <w:szCs w:val="18"/>
              </w:rPr>
            </w:pPr>
            <w:r w:rsidRPr="001F1CB0">
              <w:rPr>
                <w:sz w:val="22"/>
                <w:szCs w:val="22"/>
              </w:rPr>
              <w:t>Myjka ciśnieniowa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C911D" w14:textId="77777777" w:rsidR="00F300D0" w:rsidRPr="001F1CB0" w:rsidRDefault="00F300D0" w:rsidP="00BA33B9">
            <w:pPr>
              <w:jc w:val="center"/>
              <w:rPr>
                <w:sz w:val="18"/>
                <w:szCs w:val="18"/>
              </w:rPr>
            </w:pPr>
          </w:p>
          <w:p w14:paraId="1687C60D" w14:textId="77777777" w:rsidR="00F300D0" w:rsidRPr="001F1CB0" w:rsidRDefault="00F300D0" w:rsidP="00BA33B9">
            <w:pPr>
              <w:jc w:val="center"/>
              <w:rPr>
                <w:sz w:val="22"/>
                <w:szCs w:val="22"/>
              </w:rPr>
            </w:pPr>
            <w:proofErr w:type="spellStart"/>
            <w:r w:rsidRPr="001F1CB0">
              <w:rPr>
                <w:sz w:val="22"/>
                <w:szCs w:val="22"/>
              </w:rPr>
              <w:t>Maxisteam</w:t>
            </w:r>
            <w:proofErr w:type="spellEnd"/>
            <w:r w:rsidRPr="001F1CB0">
              <w:rPr>
                <w:sz w:val="22"/>
                <w:szCs w:val="22"/>
              </w:rPr>
              <w:t xml:space="preserve"> VA</w:t>
            </w:r>
          </w:p>
          <w:p w14:paraId="367A97A5" w14:textId="3A534E38" w:rsidR="00F300D0" w:rsidRPr="001F1CB0" w:rsidRDefault="00F300D0" w:rsidP="00BA33B9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85382" w14:textId="46150034" w:rsidR="00F300D0" w:rsidRPr="001F1CB0" w:rsidRDefault="00F300D0" w:rsidP="00BA33B9">
            <w:pPr>
              <w:jc w:val="center"/>
              <w:rPr>
                <w:sz w:val="22"/>
                <w:szCs w:val="22"/>
              </w:rPr>
            </w:pPr>
            <w:r w:rsidRPr="001F1CB0">
              <w:rPr>
                <w:sz w:val="22"/>
                <w:szCs w:val="22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C5327" w14:textId="2D810F49" w:rsidR="00F300D0" w:rsidRPr="001F1CB0" w:rsidRDefault="000F78EA" w:rsidP="00BA33B9">
            <w:pPr>
              <w:jc w:val="center"/>
              <w:rPr>
                <w:sz w:val="22"/>
                <w:szCs w:val="22"/>
              </w:rPr>
            </w:pPr>
            <w:r w:rsidRPr="001F1CB0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86F66" w14:textId="0B99966C" w:rsidR="00F300D0" w:rsidRPr="001F1CB0" w:rsidRDefault="00F300D0" w:rsidP="00BA33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69FB5" w14:textId="77777777" w:rsidR="00F300D0" w:rsidRPr="001F1CB0" w:rsidRDefault="00F300D0" w:rsidP="00BA33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99BC6" w14:textId="77777777" w:rsidR="00F300D0" w:rsidRPr="001F1CB0" w:rsidRDefault="00F300D0" w:rsidP="00BA33B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9DD89" w14:textId="77777777" w:rsidR="00F300D0" w:rsidRPr="001F1CB0" w:rsidRDefault="00F300D0" w:rsidP="00BA33B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24AC1C" w14:textId="535C749E" w:rsidR="00F300D0" w:rsidRPr="001F1CB0" w:rsidRDefault="00F300D0" w:rsidP="00BA33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FEB71C2" w14:textId="0BB25466" w:rsidR="00F300D0" w:rsidRPr="001F1CB0" w:rsidRDefault="00F300D0" w:rsidP="00BA33B9">
            <w:pPr>
              <w:jc w:val="center"/>
              <w:rPr>
                <w:b/>
                <w:vertAlign w:val="superscript"/>
                <w:lang w:val="en-US"/>
              </w:rPr>
            </w:pPr>
            <w:proofErr w:type="spellStart"/>
            <w:r w:rsidRPr="001F1CB0">
              <w:rPr>
                <w:b/>
                <w:sz w:val="22"/>
                <w:szCs w:val="22"/>
              </w:rPr>
              <w:t>Entrhal</w:t>
            </w:r>
            <w:proofErr w:type="spellEnd"/>
            <w:r w:rsidRPr="001F1CB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F1CB0">
              <w:rPr>
                <w:b/>
                <w:sz w:val="22"/>
                <w:szCs w:val="22"/>
              </w:rPr>
              <w:t>Medical</w:t>
            </w:r>
            <w:proofErr w:type="spellEnd"/>
            <w:r w:rsidRPr="001F1CB0">
              <w:rPr>
                <w:b/>
                <w:sz w:val="22"/>
                <w:szCs w:val="22"/>
              </w:rPr>
              <w:t xml:space="preserve"> GmbH</w:t>
            </w:r>
          </w:p>
        </w:tc>
      </w:tr>
      <w:tr w:rsidR="00F300D0" w:rsidRPr="001F1CB0" w14:paraId="0EB5A331" w14:textId="77777777" w:rsidTr="00CE0DF6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62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12B8B4B5" w14:textId="77777777" w:rsidR="00F300D0" w:rsidRPr="001F1CB0" w:rsidRDefault="00F300D0" w:rsidP="00BA33B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2F92F70" w14:textId="77777777" w:rsidR="00F300D0" w:rsidRPr="001F1CB0" w:rsidRDefault="00F300D0" w:rsidP="00BA33B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12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C9DB18E" w14:textId="77777777" w:rsidR="00F300D0" w:rsidRPr="001F1CB0" w:rsidRDefault="00F300D0" w:rsidP="00BA33B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0813FB91" w14:textId="77777777" w:rsidR="00F300D0" w:rsidRPr="001F1CB0" w:rsidRDefault="00F300D0" w:rsidP="00BA33B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8B17493" w14:textId="257EAF33" w:rsidR="00F300D0" w:rsidRPr="001F1CB0" w:rsidRDefault="00F300D0" w:rsidP="00BA33B9">
            <w:pPr>
              <w:rPr>
                <w:sz w:val="22"/>
                <w:szCs w:val="22"/>
              </w:rPr>
            </w:pPr>
            <w:r w:rsidRPr="001F1CB0">
              <w:rPr>
                <w:sz w:val="22"/>
                <w:szCs w:val="22"/>
              </w:rPr>
              <w:t>Cena oferty ogółem za zadanie nr 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1D2AB" w14:textId="77777777" w:rsidR="00F300D0" w:rsidRPr="001F1CB0" w:rsidRDefault="00F300D0" w:rsidP="00BA33B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8BA47D" w14:textId="77777777" w:rsidR="00F300D0" w:rsidRPr="001F1CB0" w:rsidRDefault="00F300D0" w:rsidP="00BA33B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23C5B" w14:textId="77777777" w:rsidR="00F300D0" w:rsidRPr="001F1CB0" w:rsidRDefault="00F300D0" w:rsidP="00BA3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78424D17" w14:textId="77777777" w:rsidR="00F300D0" w:rsidRPr="001F1CB0" w:rsidRDefault="00F300D0" w:rsidP="00BA33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29469FD" w14:textId="77777777" w:rsidR="00F300D0" w:rsidRPr="001F1CB0" w:rsidRDefault="00F300D0" w:rsidP="00BA33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2B2C17D" w14:textId="77777777" w:rsidR="00F300D0" w:rsidRPr="001F1CB0" w:rsidRDefault="00F300D0" w:rsidP="00BA33B9">
            <w:pPr>
              <w:rPr>
                <w:sz w:val="22"/>
                <w:szCs w:val="22"/>
              </w:rPr>
            </w:pPr>
          </w:p>
        </w:tc>
      </w:tr>
    </w:tbl>
    <w:p w14:paraId="0EEDBC29" w14:textId="77777777" w:rsidR="00BA33B9" w:rsidRPr="001F1CB0" w:rsidRDefault="00BA33B9" w:rsidP="00C47EA7">
      <w:pPr>
        <w:rPr>
          <w:b/>
          <w:sz w:val="22"/>
          <w:szCs w:val="22"/>
          <w:u w:val="single"/>
        </w:rPr>
      </w:pPr>
    </w:p>
    <w:p w14:paraId="4C54302C" w14:textId="77777777" w:rsidR="00BA33B9" w:rsidRPr="001F1CB0" w:rsidRDefault="00BA33B9" w:rsidP="00C47EA7">
      <w:pPr>
        <w:rPr>
          <w:b/>
          <w:sz w:val="22"/>
          <w:szCs w:val="22"/>
          <w:u w:val="single"/>
        </w:rPr>
      </w:pPr>
    </w:p>
    <w:p w14:paraId="1AE1D147" w14:textId="77777777" w:rsidR="00FB7B4D" w:rsidRPr="001F1CB0" w:rsidRDefault="00FB7B4D" w:rsidP="001246DA">
      <w:pPr>
        <w:jc w:val="both"/>
        <w:rPr>
          <w:b/>
          <w:sz w:val="22"/>
          <w:szCs w:val="22"/>
          <w:u w:val="single"/>
        </w:rPr>
      </w:pPr>
    </w:p>
    <w:p w14:paraId="64265AF8" w14:textId="77777777" w:rsidR="00FB7B4D" w:rsidRPr="001F1CB0" w:rsidRDefault="00FB7B4D" w:rsidP="001246DA">
      <w:pPr>
        <w:jc w:val="both"/>
        <w:rPr>
          <w:b/>
          <w:sz w:val="22"/>
          <w:szCs w:val="22"/>
          <w:u w:val="single"/>
        </w:rPr>
      </w:pPr>
    </w:p>
    <w:p w14:paraId="2E7CD58E" w14:textId="77777777" w:rsidR="00FB7B4D" w:rsidRPr="001F1CB0" w:rsidRDefault="00FB7B4D" w:rsidP="001246DA">
      <w:pPr>
        <w:jc w:val="both"/>
        <w:rPr>
          <w:b/>
          <w:sz w:val="22"/>
          <w:szCs w:val="22"/>
          <w:u w:val="single"/>
        </w:rPr>
      </w:pPr>
    </w:p>
    <w:p w14:paraId="06196CED" w14:textId="77777777" w:rsidR="00FB7B4D" w:rsidRPr="001F1CB0" w:rsidRDefault="00FB7B4D" w:rsidP="001246DA">
      <w:pPr>
        <w:jc w:val="both"/>
        <w:rPr>
          <w:b/>
          <w:sz w:val="22"/>
          <w:szCs w:val="22"/>
          <w:u w:val="single"/>
        </w:rPr>
      </w:pPr>
    </w:p>
    <w:p w14:paraId="18746664" w14:textId="77777777" w:rsidR="00FB7B4D" w:rsidRPr="001F1CB0" w:rsidRDefault="00FB7B4D" w:rsidP="001246DA">
      <w:pPr>
        <w:jc w:val="both"/>
        <w:rPr>
          <w:b/>
          <w:sz w:val="22"/>
          <w:szCs w:val="22"/>
          <w:u w:val="single"/>
        </w:rPr>
      </w:pPr>
    </w:p>
    <w:p w14:paraId="4488B6D6" w14:textId="77777777" w:rsidR="00FB7B4D" w:rsidRPr="001F1CB0" w:rsidRDefault="00FB7B4D" w:rsidP="001246DA">
      <w:pPr>
        <w:jc w:val="both"/>
        <w:rPr>
          <w:b/>
          <w:sz w:val="22"/>
          <w:szCs w:val="22"/>
          <w:u w:val="single"/>
        </w:rPr>
      </w:pPr>
    </w:p>
    <w:p w14:paraId="4BDB0589" w14:textId="77777777" w:rsidR="00FB7B4D" w:rsidRPr="001F1CB0" w:rsidRDefault="00FB7B4D" w:rsidP="001246DA">
      <w:pPr>
        <w:jc w:val="both"/>
        <w:rPr>
          <w:b/>
          <w:sz w:val="22"/>
          <w:szCs w:val="22"/>
          <w:u w:val="single"/>
        </w:rPr>
      </w:pPr>
    </w:p>
    <w:p w14:paraId="2C7031C9" w14:textId="77777777" w:rsidR="00FB7B4D" w:rsidRPr="001F1CB0" w:rsidRDefault="00FB7B4D" w:rsidP="001246DA">
      <w:pPr>
        <w:jc w:val="both"/>
        <w:rPr>
          <w:b/>
          <w:sz w:val="22"/>
          <w:szCs w:val="22"/>
          <w:u w:val="single"/>
        </w:rPr>
      </w:pPr>
    </w:p>
    <w:p w14:paraId="6732BDC4" w14:textId="77777777" w:rsidR="00FB7B4D" w:rsidRPr="001F1CB0" w:rsidRDefault="00FB7B4D" w:rsidP="001246DA">
      <w:pPr>
        <w:jc w:val="both"/>
        <w:rPr>
          <w:b/>
          <w:sz w:val="22"/>
          <w:szCs w:val="22"/>
          <w:u w:val="single"/>
        </w:rPr>
      </w:pPr>
    </w:p>
    <w:tbl>
      <w:tblPr>
        <w:tblW w:w="13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53"/>
      </w:tblGrid>
      <w:tr w:rsidR="0099113E" w:rsidRPr="001F1CB0" w14:paraId="7B8C58D4" w14:textId="77777777" w:rsidTr="00F43978">
        <w:tc>
          <w:tcPr>
            <w:tcW w:w="13253" w:type="dxa"/>
          </w:tcPr>
          <w:p w14:paraId="2F160A0D" w14:textId="77777777" w:rsidR="0099113E" w:rsidRPr="001F1CB0" w:rsidRDefault="0099113E" w:rsidP="00F43978">
            <w:pPr>
              <w:pStyle w:val="Nagwek1"/>
              <w:rPr>
                <w:sz w:val="24"/>
              </w:rPr>
            </w:pPr>
            <w:r w:rsidRPr="001F1CB0">
              <w:rPr>
                <w:sz w:val="24"/>
              </w:rPr>
              <w:t>ZAŁĄCZNIK NR 2                                                             FORMULARZ CENOWY</w:t>
            </w:r>
          </w:p>
        </w:tc>
      </w:tr>
    </w:tbl>
    <w:p w14:paraId="5238C17D" w14:textId="77777777" w:rsidR="0099113E" w:rsidRPr="001F1CB0" w:rsidRDefault="0099113E" w:rsidP="0099113E">
      <w:pPr>
        <w:pStyle w:val="Tekstpodstawowy"/>
        <w:ind w:right="-92"/>
        <w:rPr>
          <w:b/>
          <w:sz w:val="22"/>
        </w:rPr>
      </w:pPr>
    </w:p>
    <w:p w14:paraId="6663B7A4" w14:textId="2C556B09" w:rsidR="0099113E" w:rsidRPr="001F1CB0" w:rsidRDefault="00E42E9A" w:rsidP="0099113E">
      <w:pPr>
        <w:pStyle w:val="Tekstpodstawowy"/>
        <w:spacing w:line="360" w:lineRule="auto"/>
        <w:ind w:right="-92"/>
        <w:rPr>
          <w:b/>
          <w:sz w:val="22"/>
        </w:rPr>
      </w:pPr>
      <w:r w:rsidRPr="001F1CB0">
        <w:rPr>
          <w:b/>
          <w:sz w:val="22"/>
        </w:rPr>
        <w:t xml:space="preserve">Znak sprawy: </w:t>
      </w:r>
      <w:r w:rsidR="00132269">
        <w:rPr>
          <w:b/>
          <w:sz w:val="22"/>
        </w:rPr>
        <w:t>Z/13/PN/25</w:t>
      </w:r>
    </w:p>
    <w:p w14:paraId="1A89099D" w14:textId="77777777" w:rsidR="0099113E" w:rsidRPr="001F1CB0" w:rsidRDefault="0099113E" w:rsidP="0099113E">
      <w:pPr>
        <w:pStyle w:val="Tekstpodstawowy"/>
        <w:spacing w:line="360" w:lineRule="auto"/>
        <w:ind w:right="-92"/>
        <w:rPr>
          <w:sz w:val="22"/>
        </w:rPr>
      </w:pPr>
      <w:r w:rsidRPr="001F1CB0">
        <w:rPr>
          <w:sz w:val="22"/>
        </w:rPr>
        <w:t>Zamawiający:   Regionalny Szpital Specjalistyczny im. dr Władysława Biegańskiego w Grudziądzu.</w:t>
      </w:r>
    </w:p>
    <w:p w14:paraId="16428941" w14:textId="77777777" w:rsidR="0099113E" w:rsidRPr="001F1CB0" w:rsidRDefault="0099113E" w:rsidP="0099113E">
      <w:pPr>
        <w:pStyle w:val="Tekstpodstawowy"/>
        <w:spacing w:line="360" w:lineRule="auto"/>
        <w:ind w:right="-92"/>
        <w:rPr>
          <w:sz w:val="22"/>
        </w:rPr>
      </w:pPr>
      <w:r w:rsidRPr="001F1CB0">
        <w:rPr>
          <w:sz w:val="22"/>
        </w:rPr>
        <w:t>Nazwa Wykonawcy: ………………………………………………………………………………</w:t>
      </w:r>
    </w:p>
    <w:p w14:paraId="11984574" w14:textId="77777777" w:rsidR="0099113E" w:rsidRPr="001F1CB0" w:rsidRDefault="0099113E" w:rsidP="0099113E">
      <w:pPr>
        <w:pStyle w:val="TekstpodstawowyTekstwcity2stbTekstwcity2stTekstwciety2stety2st2"/>
        <w:spacing w:line="360" w:lineRule="auto"/>
      </w:pPr>
      <w:r w:rsidRPr="001F1CB0">
        <w:t>Adres Wykonawcy: …………………………………………………………………………………</w:t>
      </w:r>
    </w:p>
    <w:p w14:paraId="19AD2785" w14:textId="6E83C2D3" w:rsidR="0099113E" w:rsidRPr="001F1CB0" w:rsidRDefault="0099113E" w:rsidP="00CD355B">
      <w:pPr>
        <w:rPr>
          <w:b/>
          <w:sz w:val="22"/>
          <w:szCs w:val="22"/>
          <w:u w:val="single"/>
        </w:rPr>
      </w:pPr>
      <w:r w:rsidRPr="001F1CB0">
        <w:rPr>
          <w:b/>
          <w:color w:val="000000"/>
          <w:sz w:val="22"/>
          <w:u w:val="single"/>
        </w:rPr>
        <w:t xml:space="preserve">Zadanie 5: </w:t>
      </w:r>
      <w:r w:rsidR="006B0B80">
        <w:rPr>
          <w:b/>
          <w:sz w:val="22"/>
          <w:szCs w:val="22"/>
          <w:u w:val="single"/>
        </w:rPr>
        <w:t>Serwisowanie w celu utrzymania w pełnosprawności</w:t>
      </w:r>
      <w:r w:rsidR="006B0B80" w:rsidRPr="001F1CB0">
        <w:rPr>
          <w:b/>
          <w:sz w:val="22"/>
          <w:szCs w:val="22"/>
          <w:u w:val="single"/>
        </w:rPr>
        <w:t xml:space="preserve"> </w:t>
      </w:r>
      <w:r w:rsidR="00CD355B" w:rsidRPr="001F1CB0">
        <w:rPr>
          <w:b/>
          <w:sz w:val="22"/>
          <w:szCs w:val="22"/>
          <w:u w:val="single"/>
        </w:rPr>
        <w:t>Myjnia do endoskopów</w:t>
      </w:r>
    </w:p>
    <w:tbl>
      <w:tblPr>
        <w:tblW w:w="16518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561"/>
        <w:gridCol w:w="22"/>
        <w:gridCol w:w="1324"/>
        <w:gridCol w:w="2129"/>
        <w:gridCol w:w="1134"/>
        <w:gridCol w:w="1277"/>
        <w:gridCol w:w="1277"/>
        <w:gridCol w:w="1419"/>
        <w:gridCol w:w="851"/>
        <w:gridCol w:w="1134"/>
        <w:gridCol w:w="1134"/>
        <w:gridCol w:w="1277"/>
        <w:gridCol w:w="1420"/>
        <w:gridCol w:w="1559"/>
      </w:tblGrid>
      <w:tr w:rsidR="00D30621" w:rsidRPr="001F1CB0" w14:paraId="2AD66B80" w14:textId="77777777" w:rsidTr="00D30621">
        <w:trPr>
          <w:gridAfter w:val="1"/>
          <w:wAfter w:w="1559" w:type="dxa"/>
          <w:trHeight w:val="630"/>
        </w:trPr>
        <w:tc>
          <w:tcPr>
            <w:tcW w:w="5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70E8540" w14:textId="77777777" w:rsidR="00D30621" w:rsidRPr="001F1CB0" w:rsidRDefault="00D30621" w:rsidP="00554B26">
            <w:pPr>
              <w:jc w:val="center"/>
              <w:rPr>
                <w:b/>
                <w:sz w:val="22"/>
                <w:szCs w:val="22"/>
              </w:rPr>
            </w:pPr>
            <w:r w:rsidRPr="001F1CB0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631AC5D5" w14:textId="77777777" w:rsidR="00D30621" w:rsidRPr="001F1CB0" w:rsidRDefault="00D30621" w:rsidP="00554B26">
            <w:pPr>
              <w:jc w:val="center"/>
              <w:rPr>
                <w:b/>
                <w:sz w:val="22"/>
                <w:szCs w:val="22"/>
              </w:rPr>
            </w:pPr>
            <w:r w:rsidRPr="001F1CB0">
              <w:rPr>
                <w:b/>
                <w:sz w:val="22"/>
                <w:szCs w:val="22"/>
              </w:rPr>
              <w:t>Przedmiot serwisowania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5247790" w14:textId="77777777" w:rsidR="00D30621" w:rsidRPr="001F1CB0" w:rsidRDefault="00D30621" w:rsidP="00554B26">
            <w:pPr>
              <w:jc w:val="center"/>
              <w:rPr>
                <w:b/>
                <w:sz w:val="22"/>
                <w:szCs w:val="22"/>
              </w:rPr>
            </w:pPr>
            <w:r w:rsidRPr="001F1CB0">
              <w:rPr>
                <w:b/>
                <w:sz w:val="22"/>
                <w:szCs w:val="22"/>
              </w:rPr>
              <w:t>Ilość</w:t>
            </w:r>
          </w:p>
          <w:p w14:paraId="330B9A77" w14:textId="77777777" w:rsidR="00D30621" w:rsidRPr="001F1CB0" w:rsidRDefault="00D30621" w:rsidP="00554B26">
            <w:pPr>
              <w:jc w:val="center"/>
              <w:rPr>
                <w:b/>
                <w:sz w:val="22"/>
                <w:szCs w:val="22"/>
              </w:rPr>
            </w:pPr>
            <w:r w:rsidRPr="001F1CB0">
              <w:rPr>
                <w:b/>
                <w:sz w:val="22"/>
                <w:szCs w:val="22"/>
              </w:rPr>
              <w:t xml:space="preserve">urządzeń 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8EF939" w14:textId="77777777" w:rsidR="00D30621" w:rsidRPr="001F1CB0" w:rsidRDefault="00D30621" w:rsidP="00D3062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1CB0">
              <w:rPr>
                <w:b/>
                <w:color w:val="000000"/>
                <w:sz w:val="22"/>
                <w:szCs w:val="22"/>
              </w:rPr>
              <w:t>Ilość przeglądów</w:t>
            </w:r>
          </w:p>
          <w:p w14:paraId="4D7DBCD6" w14:textId="54FBD799" w:rsidR="00D30621" w:rsidRPr="001F1CB0" w:rsidRDefault="00D30621" w:rsidP="00D3062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1CB0">
              <w:rPr>
                <w:b/>
                <w:color w:val="000000"/>
                <w:sz w:val="22"/>
                <w:szCs w:val="22"/>
              </w:rPr>
              <w:t>w ciągu roku wszystkich urządzeń danego typu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31A830" w14:textId="067EE758" w:rsidR="00D30621" w:rsidRPr="001F1CB0" w:rsidRDefault="00D30621" w:rsidP="00D3062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1CB0">
              <w:rPr>
                <w:b/>
                <w:color w:val="000000"/>
                <w:sz w:val="22"/>
                <w:szCs w:val="22"/>
              </w:rPr>
              <w:t>Cena ryczałtu jednego aparatu za jeden miesiąc</w:t>
            </w:r>
          </w:p>
          <w:p w14:paraId="0F0E14EE" w14:textId="77777777" w:rsidR="00D30621" w:rsidRPr="001F1CB0" w:rsidRDefault="00D30621" w:rsidP="00D3062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1CB0">
              <w:rPr>
                <w:b/>
                <w:color w:val="000000"/>
                <w:sz w:val="22"/>
                <w:szCs w:val="22"/>
              </w:rPr>
              <w:br/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640F97" w14:textId="15B2E9F5" w:rsidR="00D30621" w:rsidRPr="001F1CB0" w:rsidRDefault="00D30621" w:rsidP="00D3062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1CB0">
              <w:rPr>
                <w:b/>
                <w:color w:val="000000"/>
                <w:sz w:val="22"/>
                <w:szCs w:val="22"/>
              </w:rPr>
              <w:t>Wartość netto ryczałtów wszystkich aparatów  za okres 12 miesięcy</w:t>
            </w:r>
          </w:p>
          <w:p w14:paraId="4B233437" w14:textId="77777777" w:rsidR="00D30621" w:rsidRPr="001F1CB0" w:rsidRDefault="00D30621" w:rsidP="00D3062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A0AB1B" w14:textId="77777777" w:rsidR="00D30621" w:rsidRPr="001F1CB0" w:rsidRDefault="00D30621" w:rsidP="00554B2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1CB0">
              <w:rPr>
                <w:b/>
                <w:color w:val="000000"/>
                <w:sz w:val="22"/>
                <w:szCs w:val="22"/>
              </w:rPr>
              <w:br/>
              <w:t>VAT</w:t>
            </w:r>
          </w:p>
          <w:p w14:paraId="5AC61EC7" w14:textId="79D10E3C" w:rsidR="00D30621" w:rsidRPr="001F1CB0" w:rsidRDefault="00D30621" w:rsidP="00554B2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1CB0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97B1AC" w14:textId="4B82CE5E" w:rsidR="00D30621" w:rsidRPr="001F1CB0" w:rsidRDefault="00D30621" w:rsidP="00554B2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1CB0">
              <w:rPr>
                <w:b/>
                <w:color w:val="000000"/>
                <w:sz w:val="22"/>
                <w:szCs w:val="22"/>
              </w:rPr>
              <w:t>Wartość brutto oferty</w:t>
            </w:r>
            <w:r w:rsidRPr="001F1CB0">
              <w:rPr>
                <w:b/>
                <w:color w:val="000000"/>
                <w:sz w:val="22"/>
                <w:szCs w:val="22"/>
              </w:rPr>
              <w:br/>
            </w:r>
            <w:r w:rsidRPr="001F1CB0">
              <w:rPr>
                <w:i/>
                <w:color w:val="000000"/>
                <w:sz w:val="22"/>
                <w:szCs w:val="22"/>
              </w:rPr>
              <w:t>/Wartość netto ryczałtów wszystkich aparatów  za okres 12 miesięcy +VAT %/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881D94" w14:textId="77777777" w:rsidR="00D30621" w:rsidRPr="001F1CB0" w:rsidRDefault="00D30621" w:rsidP="00554B26">
            <w:pPr>
              <w:jc w:val="center"/>
              <w:rPr>
                <w:b/>
                <w:sz w:val="22"/>
                <w:szCs w:val="22"/>
              </w:rPr>
            </w:pPr>
            <w:r w:rsidRPr="001F1CB0">
              <w:rPr>
                <w:b/>
                <w:sz w:val="22"/>
                <w:szCs w:val="22"/>
              </w:rPr>
              <w:t>Rok produkcji</w:t>
            </w:r>
          </w:p>
        </w:tc>
        <w:tc>
          <w:tcPr>
            <w:tcW w:w="2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3E3879D" w14:textId="77777777" w:rsidR="00D30621" w:rsidRPr="001F1CB0" w:rsidRDefault="00D30621" w:rsidP="00554B26">
            <w:pPr>
              <w:jc w:val="center"/>
              <w:rPr>
                <w:b/>
                <w:sz w:val="22"/>
                <w:szCs w:val="22"/>
              </w:rPr>
            </w:pPr>
            <w:r w:rsidRPr="001F1CB0">
              <w:rPr>
                <w:b/>
                <w:sz w:val="22"/>
                <w:szCs w:val="22"/>
              </w:rPr>
              <w:t>Producent</w:t>
            </w:r>
          </w:p>
        </w:tc>
      </w:tr>
      <w:tr w:rsidR="00D30621" w:rsidRPr="001F1CB0" w14:paraId="703DA0CD" w14:textId="77777777" w:rsidTr="00D30621">
        <w:trPr>
          <w:gridAfter w:val="1"/>
          <w:wAfter w:w="1559" w:type="dxa"/>
          <w:trHeight w:val="2127"/>
        </w:trPr>
        <w:tc>
          <w:tcPr>
            <w:tcW w:w="5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6E2B1" w14:textId="77777777" w:rsidR="00D30621" w:rsidRPr="001F1CB0" w:rsidRDefault="00D30621" w:rsidP="00E657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7A938E4B" w14:textId="77777777" w:rsidR="00D30621" w:rsidRPr="001F1CB0" w:rsidRDefault="00D30621" w:rsidP="00E65790">
            <w:pPr>
              <w:jc w:val="center"/>
              <w:rPr>
                <w:b/>
                <w:sz w:val="22"/>
                <w:szCs w:val="22"/>
              </w:rPr>
            </w:pPr>
            <w:r w:rsidRPr="001F1CB0">
              <w:rPr>
                <w:b/>
                <w:sz w:val="22"/>
                <w:szCs w:val="22"/>
              </w:rPr>
              <w:t>Nazwa urządzenia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9C6C5F7" w14:textId="77777777" w:rsidR="00D30621" w:rsidRPr="001F1CB0" w:rsidRDefault="00D30621" w:rsidP="00E65790">
            <w:pPr>
              <w:jc w:val="center"/>
              <w:rPr>
                <w:b/>
                <w:sz w:val="22"/>
                <w:szCs w:val="22"/>
              </w:rPr>
            </w:pPr>
            <w:r w:rsidRPr="001F1CB0">
              <w:rPr>
                <w:b/>
                <w:sz w:val="22"/>
                <w:szCs w:val="22"/>
              </w:rPr>
              <w:t>Typ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54BCE" w14:textId="77777777" w:rsidR="00D30621" w:rsidRPr="001F1CB0" w:rsidRDefault="00D30621" w:rsidP="00E657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9A14" w14:textId="77777777" w:rsidR="00D30621" w:rsidRPr="001F1CB0" w:rsidRDefault="00D30621" w:rsidP="00E6579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9E4B8" w14:textId="6BC23B7A" w:rsidR="00D30621" w:rsidRPr="001F1CB0" w:rsidRDefault="00D30621" w:rsidP="00E6579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83A3E" w14:textId="77777777" w:rsidR="00D30621" w:rsidRPr="001F1CB0" w:rsidRDefault="00D30621" w:rsidP="00E6579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F165E" w14:textId="77777777" w:rsidR="00D30621" w:rsidRPr="001F1CB0" w:rsidRDefault="00D30621" w:rsidP="00E6579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9F6AD" w14:textId="77777777" w:rsidR="00D30621" w:rsidRPr="001F1CB0" w:rsidRDefault="00D30621" w:rsidP="00E6579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94594" w14:textId="77777777" w:rsidR="00D30621" w:rsidRPr="001F1CB0" w:rsidRDefault="00D30621" w:rsidP="00E657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F2CFC" w14:textId="77777777" w:rsidR="00D30621" w:rsidRPr="001F1CB0" w:rsidRDefault="00D30621" w:rsidP="00E6579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30621" w:rsidRPr="001F1CB0" w14:paraId="12A3E6DA" w14:textId="77777777" w:rsidTr="00D30621">
        <w:tblPrEx>
          <w:tblLook w:val="04A0" w:firstRow="1" w:lastRow="0" w:firstColumn="1" w:lastColumn="0" w:noHBand="0" w:noVBand="1"/>
        </w:tblPrEx>
        <w:trPr>
          <w:gridAfter w:val="1"/>
          <w:wAfter w:w="1559" w:type="dxa"/>
          <w:trHeight w:val="95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4ECFD6" w14:textId="77777777" w:rsidR="00D30621" w:rsidRPr="001F1CB0" w:rsidRDefault="00D30621" w:rsidP="00BA33B9">
            <w:pPr>
              <w:jc w:val="center"/>
              <w:rPr>
                <w:sz w:val="22"/>
                <w:szCs w:val="22"/>
              </w:rPr>
            </w:pPr>
            <w:r w:rsidRPr="001F1CB0">
              <w:rPr>
                <w:sz w:val="22"/>
                <w:szCs w:val="22"/>
              </w:rPr>
              <w:t>1.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805DA" w14:textId="41C7BC79" w:rsidR="00D30621" w:rsidRPr="001F1CB0" w:rsidRDefault="00D30621" w:rsidP="00BA33B9">
            <w:pPr>
              <w:jc w:val="center"/>
              <w:rPr>
                <w:sz w:val="18"/>
                <w:szCs w:val="18"/>
              </w:rPr>
            </w:pPr>
            <w:r w:rsidRPr="001F1CB0">
              <w:rPr>
                <w:sz w:val="22"/>
                <w:szCs w:val="22"/>
              </w:rPr>
              <w:t>Myjnia do endoskopów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5767A" w14:textId="6FC89DB5" w:rsidR="00D30621" w:rsidRPr="001F1CB0" w:rsidRDefault="00D30621" w:rsidP="00BA33B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1F1CB0">
              <w:rPr>
                <w:sz w:val="22"/>
                <w:szCs w:val="22"/>
              </w:rPr>
              <w:t>MEDIVATORS ISA™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F10F2" w14:textId="77777777" w:rsidR="00D30621" w:rsidRPr="001F1CB0" w:rsidRDefault="00D30621" w:rsidP="00BA33B9">
            <w:pPr>
              <w:jc w:val="center"/>
              <w:rPr>
                <w:sz w:val="22"/>
                <w:szCs w:val="22"/>
              </w:rPr>
            </w:pPr>
            <w:r w:rsidRPr="001F1CB0">
              <w:rPr>
                <w:sz w:val="22"/>
                <w:szCs w:val="22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9C3CC" w14:textId="5C8AE4E4" w:rsidR="00D30621" w:rsidRPr="001F1CB0" w:rsidRDefault="00D30621" w:rsidP="00BA33B9">
            <w:pPr>
              <w:jc w:val="center"/>
              <w:rPr>
                <w:sz w:val="22"/>
                <w:szCs w:val="22"/>
              </w:rPr>
            </w:pPr>
            <w:r w:rsidRPr="001F1CB0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9D9AC" w14:textId="1BD3B454" w:rsidR="00D30621" w:rsidRPr="001F1CB0" w:rsidRDefault="00D30621" w:rsidP="00BA33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07971" w14:textId="77777777" w:rsidR="00D30621" w:rsidRPr="001F1CB0" w:rsidRDefault="00D30621" w:rsidP="00BA33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FDBB6" w14:textId="77777777" w:rsidR="00D30621" w:rsidRPr="001F1CB0" w:rsidRDefault="00D30621" w:rsidP="00BA33B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CB207" w14:textId="77777777" w:rsidR="00D30621" w:rsidRPr="001F1CB0" w:rsidRDefault="00D30621" w:rsidP="00BA33B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76995F" w14:textId="3D851EDF" w:rsidR="00D30621" w:rsidRPr="001F1CB0" w:rsidRDefault="00D30621" w:rsidP="00BA33B9">
            <w:pPr>
              <w:jc w:val="center"/>
              <w:rPr>
                <w:sz w:val="22"/>
                <w:szCs w:val="22"/>
              </w:rPr>
            </w:pPr>
            <w:r w:rsidRPr="001F1CB0">
              <w:rPr>
                <w:sz w:val="22"/>
                <w:szCs w:val="22"/>
              </w:rPr>
              <w:t>2020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FE6C1C1" w14:textId="5065775E" w:rsidR="00D30621" w:rsidRPr="001F1CB0" w:rsidRDefault="00D30621" w:rsidP="00BA33B9">
            <w:pPr>
              <w:jc w:val="center"/>
              <w:rPr>
                <w:b/>
                <w:vertAlign w:val="superscript"/>
                <w:lang w:val="en-US"/>
              </w:rPr>
            </w:pPr>
            <w:proofErr w:type="spellStart"/>
            <w:r w:rsidRPr="001F1CB0">
              <w:rPr>
                <w:b/>
                <w:sz w:val="22"/>
                <w:szCs w:val="22"/>
              </w:rPr>
              <w:t>Cantel</w:t>
            </w:r>
            <w:proofErr w:type="spellEnd"/>
            <w:r w:rsidRPr="001F1CB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F1CB0">
              <w:rPr>
                <w:b/>
                <w:sz w:val="22"/>
                <w:szCs w:val="22"/>
              </w:rPr>
              <w:t>Medical</w:t>
            </w:r>
            <w:proofErr w:type="spellEnd"/>
            <w:r w:rsidRPr="001F1CB0">
              <w:rPr>
                <w:b/>
                <w:sz w:val="22"/>
                <w:szCs w:val="22"/>
              </w:rPr>
              <w:t xml:space="preserve"> Corp.</w:t>
            </w:r>
          </w:p>
        </w:tc>
      </w:tr>
      <w:tr w:rsidR="00D30621" w:rsidRPr="001F1CB0" w14:paraId="7F7D011C" w14:textId="77777777" w:rsidTr="00D30621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61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34DBF597" w14:textId="77777777" w:rsidR="00D30621" w:rsidRPr="001F1CB0" w:rsidRDefault="00D30621" w:rsidP="00BA33B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56964C3" w14:textId="77777777" w:rsidR="00D30621" w:rsidRPr="001F1CB0" w:rsidRDefault="00D30621" w:rsidP="00BA33B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12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74B94E8" w14:textId="77777777" w:rsidR="00D30621" w:rsidRPr="001F1CB0" w:rsidRDefault="00D30621" w:rsidP="00BA33B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189F0D7D" w14:textId="77777777" w:rsidR="00D30621" w:rsidRPr="001F1CB0" w:rsidRDefault="00D30621" w:rsidP="00BA33B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99C8316" w14:textId="28993550" w:rsidR="00D30621" w:rsidRPr="001F1CB0" w:rsidRDefault="00D30621" w:rsidP="00BA33B9">
            <w:pPr>
              <w:rPr>
                <w:sz w:val="22"/>
                <w:szCs w:val="22"/>
              </w:rPr>
            </w:pPr>
            <w:r w:rsidRPr="001F1CB0">
              <w:rPr>
                <w:sz w:val="22"/>
                <w:szCs w:val="22"/>
              </w:rPr>
              <w:t>Cena oferty ogółem za zadanie nr 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DD807" w14:textId="77777777" w:rsidR="00D30621" w:rsidRPr="001F1CB0" w:rsidRDefault="00D30621" w:rsidP="00BA33B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357A1A" w14:textId="77777777" w:rsidR="00D30621" w:rsidRPr="001F1CB0" w:rsidRDefault="00D30621" w:rsidP="00BA33B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A376C" w14:textId="77777777" w:rsidR="00D30621" w:rsidRPr="001F1CB0" w:rsidRDefault="00D30621" w:rsidP="00BA3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544D0D5D" w14:textId="77777777" w:rsidR="00D30621" w:rsidRPr="001F1CB0" w:rsidRDefault="00D30621" w:rsidP="00BA33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B068E8A" w14:textId="77777777" w:rsidR="00D30621" w:rsidRPr="001F1CB0" w:rsidRDefault="00D30621" w:rsidP="00BA33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597113C" w14:textId="77777777" w:rsidR="00D30621" w:rsidRPr="001F1CB0" w:rsidRDefault="00D30621" w:rsidP="00BA33B9">
            <w:pPr>
              <w:rPr>
                <w:sz w:val="22"/>
                <w:szCs w:val="22"/>
              </w:rPr>
            </w:pPr>
          </w:p>
        </w:tc>
      </w:tr>
    </w:tbl>
    <w:p w14:paraId="67E854EA" w14:textId="77777777" w:rsidR="00BA33B9" w:rsidRPr="001F1CB0" w:rsidRDefault="00BA33B9" w:rsidP="00CD355B">
      <w:pPr>
        <w:rPr>
          <w:sz w:val="22"/>
          <w:szCs w:val="22"/>
        </w:rPr>
      </w:pPr>
    </w:p>
    <w:p w14:paraId="57BCB626" w14:textId="77777777" w:rsidR="0099113E" w:rsidRPr="001F1CB0" w:rsidRDefault="0099113E" w:rsidP="0099113E">
      <w:pPr>
        <w:pStyle w:val="Tekstpodstawowy"/>
        <w:rPr>
          <w:b/>
          <w:color w:val="000000"/>
          <w:sz w:val="22"/>
        </w:rPr>
      </w:pPr>
    </w:p>
    <w:p w14:paraId="7DA4B6C1" w14:textId="77777777" w:rsidR="0099113E" w:rsidRPr="001F1CB0" w:rsidRDefault="0099113E" w:rsidP="0099113E">
      <w:pPr>
        <w:pStyle w:val="Tekstpodstawowy"/>
        <w:rPr>
          <w:b/>
          <w:color w:val="000000"/>
          <w:sz w:val="22"/>
        </w:rPr>
      </w:pPr>
    </w:p>
    <w:p w14:paraId="3303F9FB" w14:textId="77777777" w:rsidR="0099113E" w:rsidRPr="001F1CB0" w:rsidRDefault="0099113E" w:rsidP="0099113E">
      <w:pPr>
        <w:pStyle w:val="Tekstpodstawowy"/>
        <w:rPr>
          <w:b/>
          <w:color w:val="000000"/>
          <w:sz w:val="22"/>
        </w:rPr>
      </w:pPr>
    </w:p>
    <w:p w14:paraId="3A99F35E" w14:textId="77777777" w:rsidR="0099113E" w:rsidRPr="001F1CB0" w:rsidRDefault="0099113E" w:rsidP="0099113E">
      <w:pPr>
        <w:pStyle w:val="Tekstpodstawowy"/>
        <w:rPr>
          <w:b/>
          <w:color w:val="000000"/>
          <w:sz w:val="22"/>
        </w:rPr>
      </w:pPr>
    </w:p>
    <w:p w14:paraId="3F1A272E" w14:textId="77777777" w:rsidR="0099113E" w:rsidRPr="001F1CB0" w:rsidRDefault="0099113E" w:rsidP="0099113E">
      <w:pPr>
        <w:pStyle w:val="Tekstpodstawowy"/>
        <w:rPr>
          <w:b/>
          <w:color w:val="000000"/>
          <w:sz w:val="22"/>
        </w:rPr>
      </w:pPr>
    </w:p>
    <w:p w14:paraId="695DD4DE" w14:textId="77777777" w:rsidR="0099113E" w:rsidRPr="001F1CB0" w:rsidRDefault="0099113E" w:rsidP="0099113E">
      <w:pPr>
        <w:pStyle w:val="Tekstpodstawowy"/>
        <w:rPr>
          <w:b/>
          <w:color w:val="000000"/>
          <w:sz w:val="22"/>
        </w:rPr>
      </w:pPr>
    </w:p>
    <w:p w14:paraId="4FBC3B96" w14:textId="77777777" w:rsidR="0099113E" w:rsidRPr="001F1CB0" w:rsidRDefault="0099113E" w:rsidP="0099113E">
      <w:pPr>
        <w:pStyle w:val="Tekstpodstawowy"/>
        <w:rPr>
          <w:b/>
          <w:color w:val="000000"/>
          <w:sz w:val="22"/>
        </w:rPr>
      </w:pPr>
    </w:p>
    <w:p w14:paraId="0346DBC3" w14:textId="77777777" w:rsidR="0099113E" w:rsidRPr="001F1CB0" w:rsidRDefault="0099113E" w:rsidP="0099113E">
      <w:pPr>
        <w:pStyle w:val="Tekstpodstawowy"/>
        <w:rPr>
          <w:b/>
          <w:color w:val="000000"/>
          <w:sz w:val="22"/>
        </w:rPr>
      </w:pPr>
    </w:p>
    <w:p w14:paraId="5DAA320F" w14:textId="77777777" w:rsidR="00BA33B9" w:rsidRPr="001F1CB0" w:rsidRDefault="00BA33B9" w:rsidP="0099113E">
      <w:pPr>
        <w:pStyle w:val="Tekstpodstawowy"/>
        <w:rPr>
          <w:b/>
          <w:color w:val="000000"/>
          <w:sz w:val="22"/>
        </w:rPr>
      </w:pPr>
    </w:p>
    <w:p w14:paraId="5D66AD5D" w14:textId="77777777" w:rsidR="0099113E" w:rsidRPr="001F1CB0" w:rsidRDefault="0099113E" w:rsidP="0099113E">
      <w:pPr>
        <w:pStyle w:val="Tekstpodstawowy"/>
        <w:rPr>
          <w:b/>
          <w:color w:val="000000"/>
          <w:sz w:val="22"/>
        </w:rPr>
      </w:pPr>
    </w:p>
    <w:p w14:paraId="0E0AA605" w14:textId="77777777" w:rsidR="00CB0FA8" w:rsidRPr="001F1CB0" w:rsidRDefault="00CB0FA8" w:rsidP="0099113E">
      <w:pPr>
        <w:pStyle w:val="Tekstpodstawowy"/>
        <w:rPr>
          <w:b/>
          <w:color w:val="000000"/>
          <w:sz w:val="22"/>
        </w:rPr>
      </w:pPr>
    </w:p>
    <w:tbl>
      <w:tblPr>
        <w:tblW w:w="13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20"/>
      </w:tblGrid>
      <w:tr w:rsidR="0099113E" w:rsidRPr="001F1CB0" w14:paraId="26C44680" w14:textId="77777777" w:rsidTr="00C421E2">
        <w:tc>
          <w:tcPr>
            <w:tcW w:w="13820" w:type="dxa"/>
          </w:tcPr>
          <w:p w14:paraId="4715B4C2" w14:textId="77777777" w:rsidR="0099113E" w:rsidRPr="001F1CB0" w:rsidRDefault="0099113E" w:rsidP="00F43978">
            <w:pPr>
              <w:pStyle w:val="Nagwek1"/>
              <w:rPr>
                <w:sz w:val="24"/>
              </w:rPr>
            </w:pPr>
            <w:r w:rsidRPr="001F1CB0">
              <w:rPr>
                <w:sz w:val="24"/>
              </w:rPr>
              <w:t>ZAŁĄCZNIK NR 2                                                             FORMULARZ CENOWY</w:t>
            </w:r>
          </w:p>
        </w:tc>
      </w:tr>
    </w:tbl>
    <w:p w14:paraId="4FB064A2" w14:textId="77777777" w:rsidR="00CB0FA8" w:rsidRPr="001F1CB0" w:rsidRDefault="00CB0FA8" w:rsidP="00CB0FA8">
      <w:pPr>
        <w:pStyle w:val="Tekstpodstawowy"/>
        <w:ind w:right="-92"/>
        <w:rPr>
          <w:b/>
          <w:sz w:val="18"/>
          <w:szCs w:val="18"/>
        </w:rPr>
      </w:pPr>
    </w:p>
    <w:p w14:paraId="48AA39CB" w14:textId="63F80572" w:rsidR="0099113E" w:rsidRPr="001F1CB0" w:rsidRDefault="00E42E9A" w:rsidP="0099113E">
      <w:pPr>
        <w:pStyle w:val="Tekstpodstawowy"/>
        <w:spacing w:line="360" w:lineRule="auto"/>
        <w:ind w:right="-92"/>
        <w:rPr>
          <w:b/>
          <w:sz w:val="22"/>
        </w:rPr>
      </w:pPr>
      <w:r w:rsidRPr="001F1CB0">
        <w:rPr>
          <w:b/>
          <w:sz w:val="22"/>
        </w:rPr>
        <w:t xml:space="preserve">Znak sprawy: </w:t>
      </w:r>
      <w:r w:rsidR="00132269">
        <w:rPr>
          <w:b/>
          <w:sz w:val="22"/>
        </w:rPr>
        <w:t>Z/13/PN/25</w:t>
      </w:r>
    </w:p>
    <w:p w14:paraId="45780A9F" w14:textId="77777777" w:rsidR="0099113E" w:rsidRPr="001F1CB0" w:rsidRDefault="0099113E" w:rsidP="0099113E">
      <w:pPr>
        <w:pStyle w:val="Tekstpodstawowy"/>
        <w:spacing w:line="360" w:lineRule="auto"/>
        <w:ind w:right="-92"/>
        <w:rPr>
          <w:sz w:val="22"/>
        </w:rPr>
      </w:pPr>
      <w:r w:rsidRPr="001F1CB0">
        <w:rPr>
          <w:sz w:val="22"/>
        </w:rPr>
        <w:t>Zamawiający:   Regionalny Szpital Specjalistyczny im. dr Władysława Biegańskiego w Grudziądzu.</w:t>
      </w:r>
    </w:p>
    <w:p w14:paraId="293C427D" w14:textId="77777777" w:rsidR="0099113E" w:rsidRPr="001F1CB0" w:rsidRDefault="0099113E" w:rsidP="0099113E">
      <w:pPr>
        <w:pStyle w:val="Tekstpodstawowy"/>
        <w:spacing w:line="360" w:lineRule="auto"/>
        <w:ind w:right="-92"/>
        <w:rPr>
          <w:sz w:val="22"/>
        </w:rPr>
      </w:pPr>
      <w:r w:rsidRPr="001F1CB0">
        <w:rPr>
          <w:sz w:val="22"/>
        </w:rPr>
        <w:t>Nazwa Wykonawcy: ………………………………………………………………………………</w:t>
      </w:r>
    </w:p>
    <w:p w14:paraId="07CF8F41" w14:textId="77777777" w:rsidR="0099113E" w:rsidRPr="001F1CB0" w:rsidRDefault="0099113E" w:rsidP="0099113E">
      <w:pPr>
        <w:pStyle w:val="TekstpodstawowyTekstwcity2stbTekstwcity2stTekstwciety2stety2st2"/>
        <w:spacing w:line="360" w:lineRule="auto"/>
      </w:pPr>
      <w:r w:rsidRPr="001F1CB0">
        <w:t>Adres Wykonawcy: …………………………………………………………………………………</w:t>
      </w:r>
    </w:p>
    <w:p w14:paraId="40B75BEC" w14:textId="73B7697B" w:rsidR="0099113E" w:rsidRPr="001F1CB0" w:rsidRDefault="0099113E" w:rsidP="00B146ED">
      <w:pPr>
        <w:jc w:val="both"/>
        <w:rPr>
          <w:b/>
          <w:sz w:val="22"/>
          <w:szCs w:val="22"/>
          <w:u w:val="single"/>
        </w:rPr>
      </w:pPr>
      <w:r w:rsidRPr="001F1CB0">
        <w:rPr>
          <w:b/>
          <w:color w:val="000000"/>
          <w:sz w:val="22"/>
          <w:u w:val="single"/>
        </w:rPr>
        <w:t xml:space="preserve">Zadanie 6: </w:t>
      </w:r>
      <w:r w:rsidR="006B0B80">
        <w:rPr>
          <w:b/>
          <w:sz w:val="22"/>
          <w:szCs w:val="22"/>
          <w:u w:val="single"/>
        </w:rPr>
        <w:t xml:space="preserve">Serwisowanie w celu utrzymania w pełnosprawności </w:t>
      </w:r>
      <w:r w:rsidR="00F92205" w:rsidRPr="001F1CB0">
        <w:rPr>
          <w:b/>
          <w:sz w:val="22"/>
          <w:szCs w:val="22"/>
          <w:u w:val="single"/>
        </w:rPr>
        <w:t>.</w:t>
      </w:r>
      <w:r w:rsidR="00B146ED" w:rsidRPr="001F1CB0">
        <w:rPr>
          <w:b/>
          <w:sz w:val="22"/>
          <w:szCs w:val="22"/>
          <w:u w:val="single"/>
        </w:rPr>
        <w:t>Stacja uzdatniania wody</w:t>
      </w:r>
    </w:p>
    <w:tbl>
      <w:tblPr>
        <w:tblW w:w="16518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561"/>
        <w:gridCol w:w="22"/>
        <w:gridCol w:w="1324"/>
        <w:gridCol w:w="2126"/>
        <w:gridCol w:w="1137"/>
        <w:gridCol w:w="1277"/>
        <w:gridCol w:w="1277"/>
        <w:gridCol w:w="1419"/>
        <w:gridCol w:w="851"/>
        <w:gridCol w:w="1134"/>
        <w:gridCol w:w="1134"/>
        <w:gridCol w:w="1277"/>
        <w:gridCol w:w="1420"/>
        <w:gridCol w:w="1559"/>
      </w:tblGrid>
      <w:tr w:rsidR="00D451C4" w:rsidRPr="001F1CB0" w14:paraId="4AB4F49E" w14:textId="77777777" w:rsidTr="00D451C4">
        <w:trPr>
          <w:gridAfter w:val="1"/>
          <w:wAfter w:w="1559" w:type="dxa"/>
          <w:trHeight w:val="630"/>
        </w:trPr>
        <w:tc>
          <w:tcPr>
            <w:tcW w:w="5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B0769C1" w14:textId="77777777" w:rsidR="00D451C4" w:rsidRPr="001F1CB0" w:rsidRDefault="00D451C4" w:rsidP="00554B26">
            <w:pPr>
              <w:jc w:val="center"/>
              <w:rPr>
                <w:b/>
                <w:sz w:val="22"/>
                <w:szCs w:val="22"/>
              </w:rPr>
            </w:pPr>
            <w:r w:rsidRPr="001F1CB0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0670CD96" w14:textId="77777777" w:rsidR="00D451C4" w:rsidRPr="001F1CB0" w:rsidRDefault="00D451C4" w:rsidP="00554B26">
            <w:pPr>
              <w:jc w:val="center"/>
              <w:rPr>
                <w:b/>
                <w:sz w:val="22"/>
                <w:szCs w:val="22"/>
              </w:rPr>
            </w:pPr>
            <w:r w:rsidRPr="001F1CB0">
              <w:rPr>
                <w:b/>
                <w:sz w:val="22"/>
                <w:szCs w:val="22"/>
              </w:rPr>
              <w:t>Przedmiot serwisowania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08B9702" w14:textId="77777777" w:rsidR="00D451C4" w:rsidRPr="001F1CB0" w:rsidRDefault="00D451C4" w:rsidP="00554B26">
            <w:pPr>
              <w:jc w:val="center"/>
              <w:rPr>
                <w:b/>
                <w:sz w:val="22"/>
                <w:szCs w:val="22"/>
              </w:rPr>
            </w:pPr>
            <w:r w:rsidRPr="001F1CB0">
              <w:rPr>
                <w:b/>
                <w:sz w:val="22"/>
                <w:szCs w:val="22"/>
              </w:rPr>
              <w:t>Ilość</w:t>
            </w:r>
          </w:p>
          <w:p w14:paraId="762D054F" w14:textId="77777777" w:rsidR="00D451C4" w:rsidRPr="001F1CB0" w:rsidRDefault="00D451C4" w:rsidP="00554B26">
            <w:pPr>
              <w:jc w:val="center"/>
              <w:rPr>
                <w:b/>
                <w:sz w:val="22"/>
                <w:szCs w:val="22"/>
              </w:rPr>
            </w:pPr>
            <w:r w:rsidRPr="001F1CB0">
              <w:rPr>
                <w:b/>
                <w:sz w:val="22"/>
                <w:szCs w:val="22"/>
              </w:rPr>
              <w:t xml:space="preserve">urządzeń 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EB7836" w14:textId="77777777" w:rsidR="00D451C4" w:rsidRPr="001F1CB0" w:rsidRDefault="00D451C4" w:rsidP="00D451C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1CB0">
              <w:rPr>
                <w:b/>
                <w:color w:val="000000"/>
                <w:sz w:val="22"/>
                <w:szCs w:val="22"/>
              </w:rPr>
              <w:t>Ilość przeglądów</w:t>
            </w:r>
          </w:p>
          <w:p w14:paraId="3FF7DB0E" w14:textId="266F700F" w:rsidR="00D451C4" w:rsidRPr="001F1CB0" w:rsidRDefault="00D451C4" w:rsidP="00D451C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1CB0">
              <w:rPr>
                <w:b/>
                <w:color w:val="000000"/>
                <w:sz w:val="22"/>
                <w:szCs w:val="22"/>
              </w:rPr>
              <w:t>w ciągu roku wszystkich urządzeń danego typu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31A2E2" w14:textId="269868C3" w:rsidR="00D451C4" w:rsidRPr="001F1CB0" w:rsidRDefault="00D451C4" w:rsidP="00D451C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1CB0">
              <w:rPr>
                <w:b/>
                <w:color w:val="000000"/>
                <w:sz w:val="22"/>
                <w:szCs w:val="22"/>
              </w:rPr>
              <w:t>Cena ryczałtu jednego aparatu za jeden miesiąc</w:t>
            </w:r>
          </w:p>
          <w:p w14:paraId="63428341" w14:textId="77777777" w:rsidR="00D451C4" w:rsidRPr="001F1CB0" w:rsidRDefault="00D451C4" w:rsidP="00D451C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1CB0">
              <w:rPr>
                <w:b/>
                <w:color w:val="000000"/>
                <w:sz w:val="22"/>
                <w:szCs w:val="22"/>
              </w:rPr>
              <w:br/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BD2741" w14:textId="02C63AFF" w:rsidR="00D451C4" w:rsidRPr="001F1CB0" w:rsidRDefault="00D451C4" w:rsidP="00D451C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1CB0">
              <w:rPr>
                <w:b/>
                <w:color w:val="000000"/>
                <w:sz w:val="22"/>
                <w:szCs w:val="22"/>
              </w:rPr>
              <w:t>Wartość netto ryczałtów wszystkich aparatów  za okres 12 miesięcy</w:t>
            </w:r>
          </w:p>
          <w:p w14:paraId="14BDFD88" w14:textId="77777777" w:rsidR="00D451C4" w:rsidRPr="001F1CB0" w:rsidRDefault="00D451C4" w:rsidP="00D451C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BE114D" w14:textId="77777777" w:rsidR="00D451C4" w:rsidRPr="001F1CB0" w:rsidRDefault="00D451C4" w:rsidP="00D451C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1CB0">
              <w:rPr>
                <w:b/>
                <w:color w:val="000000"/>
                <w:sz w:val="22"/>
                <w:szCs w:val="22"/>
              </w:rPr>
              <w:br/>
              <w:t>VAT</w:t>
            </w:r>
          </w:p>
          <w:p w14:paraId="2DE08721" w14:textId="23AAB2FB" w:rsidR="00D451C4" w:rsidRPr="001F1CB0" w:rsidRDefault="00D451C4" w:rsidP="00D451C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1CB0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ACD375" w14:textId="59F51CDC" w:rsidR="00D451C4" w:rsidRPr="001F1CB0" w:rsidRDefault="00D451C4" w:rsidP="00D451C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1CB0">
              <w:rPr>
                <w:b/>
                <w:color w:val="000000"/>
                <w:sz w:val="22"/>
                <w:szCs w:val="22"/>
              </w:rPr>
              <w:t>Wartość brutto oferty</w:t>
            </w:r>
            <w:r w:rsidRPr="001F1CB0">
              <w:rPr>
                <w:b/>
                <w:color w:val="000000"/>
                <w:sz w:val="22"/>
                <w:szCs w:val="22"/>
              </w:rPr>
              <w:br/>
            </w:r>
            <w:r w:rsidRPr="001F1CB0">
              <w:rPr>
                <w:i/>
                <w:color w:val="000000"/>
                <w:sz w:val="22"/>
                <w:szCs w:val="22"/>
              </w:rPr>
              <w:t>/Wartość netto ryczałtów wszystkich aparatów  za okres 12 miesięcy +VAT %/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38FA83" w14:textId="77777777" w:rsidR="00D451C4" w:rsidRPr="001F1CB0" w:rsidRDefault="00D451C4" w:rsidP="00554B26">
            <w:pPr>
              <w:jc w:val="center"/>
              <w:rPr>
                <w:b/>
                <w:sz w:val="22"/>
                <w:szCs w:val="22"/>
              </w:rPr>
            </w:pPr>
            <w:r w:rsidRPr="001F1CB0">
              <w:rPr>
                <w:b/>
                <w:sz w:val="22"/>
                <w:szCs w:val="22"/>
              </w:rPr>
              <w:t>Rok produkcji</w:t>
            </w:r>
          </w:p>
        </w:tc>
        <w:tc>
          <w:tcPr>
            <w:tcW w:w="2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2EF2040" w14:textId="77777777" w:rsidR="00D451C4" w:rsidRPr="001F1CB0" w:rsidRDefault="00D451C4" w:rsidP="00554B26">
            <w:pPr>
              <w:jc w:val="center"/>
              <w:rPr>
                <w:b/>
                <w:sz w:val="22"/>
                <w:szCs w:val="22"/>
              </w:rPr>
            </w:pPr>
            <w:r w:rsidRPr="001F1CB0">
              <w:rPr>
                <w:b/>
                <w:sz w:val="22"/>
                <w:szCs w:val="22"/>
              </w:rPr>
              <w:t>Producent</w:t>
            </w:r>
          </w:p>
        </w:tc>
      </w:tr>
      <w:tr w:rsidR="00D451C4" w:rsidRPr="001F1CB0" w14:paraId="3561394C" w14:textId="77777777" w:rsidTr="00D451C4">
        <w:trPr>
          <w:gridAfter w:val="1"/>
          <w:wAfter w:w="1559" w:type="dxa"/>
          <w:trHeight w:val="2127"/>
        </w:trPr>
        <w:tc>
          <w:tcPr>
            <w:tcW w:w="5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9222C" w14:textId="77777777" w:rsidR="00D451C4" w:rsidRPr="001F1CB0" w:rsidRDefault="00D451C4" w:rsidP="00E657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2E40C47B" w14:textId="77777777" w:rsidR="00D451C4" w:rsidRPr="001F1CB0" w:rsidRDefault="00D451C4" w:rsidP="00E65790">
            <w:pPr>
              <w:jc w:val="center"/>
              <w:rPr>
                <w:b/>
                <w:sz w:val="22"/>
                <w:szCs w:val="22"/>
              </w:rPr>
            </w:pPr>
            <w:r w:rsidRPr="001F1CB0">
              <w:rPr>
                <w:b/>
                <w:sz w:val="22"/>
                <w:szCs w:val="22"/>
              </w:rPr>
              <w:t>Nazwa urządzenia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5BE7C01" w14:textId="77777777" w:rsidR="00D451C4" w:rsidRPr="001F1CB0" w:rsidRDefault="00D451C4" w:rsidP="00E65790">
            <w:pPr>
              <w:jc w:val="center"/>
              <w:rPr>
                <w:b/>
                <w:sz w:val="22"/>
                <w:szCs w:val="22"/>
              </w:rPr>
            </w:pPr>
            <w:r w:rsidRPr="001F1CB0">
              <w:rPr>
                <w:b/>
                <w:sz w:val="22"/>
                <w:szCs w:val="22"/>
              </w:rPr>
              <w:t>Typ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7D341" w14:textId="77777777" w:rsidR="00D451C4" w:rsidRPr="001F1CB0" w:rsidRDefault="00D451C4" w:rsidP="00E657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C6F2" w14:textId="77777777" w:rsidR="00D451C4" w:rsidRPr="001F1CB0" w:rsidRDefault="00D451C4" w:rsidP="00E6579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05AD9" w14:textId="229B763D" w:rsidR="00D451C4" w:rsidRPr="001F1CB0" w:rsidRDefault="00D451C4" w:rsidP="00E6579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A28F3" w14:textId="77777777" w:rsidR="00D451C4" w:rsidRPr="001F1CB0" w:rsidRDefault="00D451C4" w:rsidP="00E6579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1BE55" w14:textId="77777777" w:rsidR="00D451C4" w:rsidRPr="001F1CB0" w:rsidRDefault="00D451C4" w:rsidP="00E6579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F845E" w14:textId="77777777" w:rsidR="00D451C4" w:rsidRPr="001F1CB0" w:rsidRDefault="00D451C4" w:rsidP="00E6579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5DA8D" w14:textId="77777777" w:rsidR="00D451C4" w:rsidRPr="001F1CB0" w:rsidRDefault="00D451C4" w:rsidP="00E657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E02E0" w14:textId="77777777" w:rsidR="00D451C4" w:rsidRPr="001F1CB0" w:rsidRDefault="00D451C4" w:rsidP="00E6579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85088" w:rsidRPr="001F1CB0" w14:paraId="023A0BD6" w14:textId="77777777" w:rsidTr="00D451C4">
        <w:tblPrEx>
          <w:tblLook w:val="04A0" w:firstRow="1" w:lastRow="0" w:firstColumn="1" w:lastColumn="0" w:noHBand="0" w:noVBand="1"/>
        </w:tblPrEx>
        <w:trPr>
          <w:gridAfter w:val="1"/>
          <w:wAfter w:w="1559" w:type="dxa"/>
          <w:trHeight w:val="95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DFDDFE" w14:textId="77777777" w:rsidR="00085088" w:rsidRPr="001F1CB0" w:rsidRDefault="00085088" w:rsidP="00637967">
            <w:pPr>
              <w:jc w:val="center"/>
              <w:rPr>
                <w:sz w:val="22"/>
                <w:szCs w:val="22"/>
              </w:rPr>
            </w:pPr>
            <w:r w:rsidRPr="001F1CB0">
              <w:rPr>
                <w:sz w:val="22"/>
                <w:szCs w:val="22"/>
              </w:rPr>
              <w:t>1.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43AC1" w14:textId="52AD89D0" w:rsidR="00085088" w:rsidRPr="001F1CB0" w:rsidRDefault="00085088" w:rsidP="00637967">
            <w:pPr>
              <w:jc w:val="center"/>
              <w:rPr>
                <w:sz w:val="18"/>
                <w:szCs w:val="18"/>
              </w:rPr>
            </w:pPr>
            <w:r w:rsidRPr="001F1CB0">
              <w:rPr>
                <w:sz w:val="22"/>
                <w:szCs w:val="22"/>
              </w:rPr>
              <w:t>Stacja uzdatniania wody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1285D" w14:textId="40AB3532" w:rsidR="00085088" w:rsidRPr="001F1CB0" w:rsidRDefault="00085088" w:rsidP="00637967">
            <w:pPr>
              <w:jc w:val="center"/>
              <w:rPr>
                <w:sz w:val="22"/>
                <w:szCs w:val="22"/>
                <w:vertAlign w:val="superscript"/>
              </w:rPr>
            </w:pPr>
            <w:proofErr w:type="spellStart"/>
            <w:r w:rsidRPr="001F1CB0">
              <w:rPr>
                <w:sz w:val="22"/>
                <w:szCs w:val="22"/>
              </w:rPr>
              <w:t>Epuro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641BE" w14:textId="2E36CB3A" w:rsidR="00085088" w:rsidRPr="001F1CB0" w:rsidRDefault="00085088" w:rsidP="00637967">
            <w:pPr>
              <w:jc w:val="center"/>
              <w:rPr>
                <w:sz w:val="22"/>
                <w:szCs w:val="22"/>
              </w:rPr>
            </w:pPr>
            <w:r w:rsidRPr="001F1CB0">
              <w:rPr>
                <w:sz w:val="22"/>
                <w:szCs w:val="22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E0D99" w14:textId="561A0B6F" w:rsidR="00085088" w:rsidRPr="001F1CB0" w:rsidRDefault="00D451C4" w:rsidP="00637967">
            <w:pPr>
              <w:jc w:val="center"/>
              <w:rPr>
                <w:sz w:val="22"/>
                <w:szCs w:val="22"/>
              </w:rPr>
            </w:pPr>
            <w:r w:rsidRPr="001F1CB0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4D436" w14:textId="2EC40204" w:rsidR="00085088" w:rsidRPr="001F1CB0" w:rsidRDefault="00085088" w:rsidP="00637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E12AE" w14:textId="77777777" w:rsidR="00085088" w:rsidRPr="001F1CB0" w:rsidRDefault="00085088" w:rsidP="00637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F68BD" w14:textId="77777777" w:rsidR="00085088" w:rsidRPr="001F1CB0" w:rsidRDefault="00085088" w:rsidP="006379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1F819" w14:textId="77777777" w:rsidR="00085088" w:rsidRPr="001F1CB0" w:rsidRDefault="00085088" w:rsidP="006379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479DF7" w14:textId="071F3622" w:rsidR="00085088" w:rsidRPr="001F1CB0" w:rsidRDefault="00085088" w:rsidP="00637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483E01F" w14:textId="4BC3F50F" w:rsidR="00085088" w:rsidRPr="00132269" w:rsidRDefault="00085088" w:rsidP="00637967">
            <w:pPr>
              <w:jc w:val="center"/>
              <w:rPr>
                <w:b/>
                <w:vertAlign w:val="superscript"/>
              </w:rPr>
            </w:pPr>
            <w:r w:rsidRPr="001F1CB0">
              <w:rPr>
                <w:b/>
                <w:sz w:val="22"/>
                <w:szCs w:val="22"/>
              </w:rPr>
              <w:t>EPURO SP. Z O.O.</w:t>
            </w:r>
          </w:p>
        </w:tc>
      </w:tr>
      <w:tr w:rsidR="00085088" w:rsidRPr="001F1CB0" w14:paraId="3FC02D32" w14:textId="379D1FD5" w:rsidTr="00D451C4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61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07E4CCEA" w14:textId="77777777" w:rsidR="00085088" w:rsidRPr="00132269" w:rsidRDefault="00085088" w:rsidP="00637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F95DB03" w14:textId="77777777" w:rsidR="00085088" w:rsidRPr="00132269" w:rsidRDefault="00085088" w:rsidP="0063796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3000727" w14:textId="77777777" w:rsidR="00085088" w:rsidRPr="00132269" w:rsidRDefault="00085088" w:rsidP="00637967">
            <w:pPr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right w:val="single" w:sz="4" w:space="0" w:color="auto"/>
            </w:tcBorders>
          </w:tcPr>
          <w:p w14:paraId="78828402" w14:textId="77777777" w:rsidR="00085088" w:rsidRPr="001F1CB0" w:rsidRDefault="00085088" w:rsidP="00637967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31F44A7" w14:textId="54AC7E9F" w:rsidR="00085088" w:rsidRPr="001F1CB0" w:rsidRDefault="00085088" w:rsidP="00637967">
            <w:pPr>
              <w:rPr>
                <w:sz w:val="22"/>
                <w:szCs w:val="22"/>
              </w:rPr>
            </w:pPr>
            <w:r w:rsidRPr="001F1CB0">
              <w:rPr>
                <w:sz w:val="22"/>
                <w:szCs w:val="22"/>
              </w:rPr>
              <w:t>Cena oferty ogółem za zadanie nr 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97A35" w14:textId="77777777" w:rsidR="00085088" w:rsidRPr="001F1CB0" w:rsidRDefault="00085088" w:rsidP="0063796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F21E4A" w14:textId="77777777" w:rsidR="00085088" w:rsidRPr="001F1CB0" w:rsidRDefault="00085088" w:rsidP="0063796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0F152" w14:textId="77777777" w:rsidR="00085088" w:rsidRPr="001F1CB0" w:rsidRDefault="00085088" w:rsidP="006379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43B6BAF8" w14:textId="77777777" w:rsidR="00085088" w:rsidRPr="001F1CB0" w:rsidRDefault="00085088" w:rsidP="00637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42F9050" w14:textId="77777777" w:rsidR="00085088" w:rsidRPr="001F1CB0" w:rsidRDefault="00085088" w:rsidP="00637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1DB10FD" w14:textId="77777777" w:rsidR="00085088" w:rsidRPr="001F1CB0" w:rsidRDefault="00085088" w:rsidP="00637967">
            <w:pPr>
              <w:rPr>
                <w:sz w:val="22"/>
                <w:szCs w:val="22"/>
              </w:rPr>
            </w:pPr>
          </w:p>
        </w:tc>
      </w:tr>
    </w:tbl>
    <w:p w14:paraId="75DF853D" w14:textId="77777777" w:rsidR="00637967" w:rsidRPr="001F1CB0" w:rsidRDefault="00637967" w:rsidP="00B146ED">
      <w:pPr>
        <w:jc w:val="both"/>
        <w:rPr>
          <w:b/>
          <w:sz w:val="22"/>
          <w:szCs w:val="22"/>
          <w:u w:val="single"/>
        </w:rPr>
      </w:pPr>
    </w:p>
    <w:p w14:paraId="0C571430" w14:textId="77777777" w:rsidR="00637967" w:rsidRPr="001F1CB0" w:rsidRDefault="00637967" w:rsidP="00B146ED">
      <w:pPr>
        <w:jc w:val="both"/>
        <w:rPr>
          <w:sz w:val="22"/>
          <w:szCs w:val="22"/>
        </w:rPr>
      </w:pPr>
    </w:p>
    <w:p w14:paraId="177D777D" w14:textId="77777777" w:rsidR="0099113E" w:rsidRPr="001F1CB0" w:rsidRDefault="0099113E" w:rsidP="0099113E">
      <w:pPr>
        <w:pStyle w:val="Tekstpodstawowy"/>
        <w:rPr>
          <w:color w:val="FF0000"/>
          <w:sz w:val="22"/>
        </w:rPr>
      </w:pPr>
    </w:p>
    <w:p w14:paraId="435DB4E7" w14:textId="77777777" w:rsidR="00DF5DAF" w:rsidRPr="001F1CB0" w:rsidRDefault="00DF5DAF" w:rsidP="0099113E">
      <w:pPr>
        <w:pStyle w:val="Tekstpodstawowy"/>
        <w:rPr>
          <w:color w:val="FF0000"/>
          <w:sz w:val="22"/>
        </w:rPr>
      </w:pPr>
    </w:p>
    <w:p w14:paraId="7CF1C81F" w14:textId="77777777" w:rsidR="00DF5DAF" w:rsidRPr="001F1CB0" w:rsidRDefault="00DF5DAF" w:rsidP="0099113E">
      <w:pPr>
        <w:pStyle w:val="Tekstpodstawowy"/>
        <w:rPr>
          <w:color w:val="FF0000"/>
          <w:sz w:val="22"/>
        </w:rPr>
      </w:pPr>
    </w:p>
    <w:p w14:paraId="62975508" w14:textId="77777777" w:rsidR="004A1372" w:rsidRPr="001F1CB0" w:rsidRDefault="004A1372" w:rsidP="0099113E">
      <w:pPr>
        <w:pStyle w:val="Tekstpodstawowy"/>
        <w:rPr>
          <w:color w:val="FF0000"/>
          <w:sz w:val="22"/>
        </w:rPr>
      </w:pPr>
    </w:p>
    <w:p w14:paraId="62A5F2D7" w14:textId="77777777" w:rsidR="004A1372" w:rsidRPr="001F1CB0" w:rsidRDefault="004A1372" w:rsidP="0099113E">
      <w:pPr>
        <w:pStyle w:val="Tekstpodstawowy"/>
        <w:rPr>
          <w:color w:val="FF0000"/>
          <w:sz w:val="22"/>
        </w:rPr>
      </w:pPr>
    </w:p>
    <w:p w14:paraId="13620144" w14:textId="77777777" w:rsidR="004A1372" w:rsidRPr="001F1CB0" w:rsidRDefault="004A1372" w:rsidP="0099113E">
      <w:pPr>
        <w:pStyle w:val="Tekstpodstawowy"/>
        <w:rPr>
          <w:color w:val="FF0000"/>
          <w:sz w:val="22"/>
        </w:rPr>
      </w:pPr>
    </w:p>
    <w:p w14:paraId="31D75B68" w14:textId="77777777" w:rsidR="004A1372" w:rsidRPr="001F1CB0" w:rsidRDefault="004A1372" w:rsidP="0099113E">
      <w:pPr>
        <w:pStyle w:val="Tekstpodstawowy"/>
        <w:rPr>
          <w:color w:val="FF0000"/>
          <w:sz w:val="22"/>
        </w:rPr>
      </w:pPr>
    </w:p>
    <w:p w14:paraId="2DDA661F" w14:textId="77777777" w:rsidR="00DF5DAF" w:rsidRPr="001F1CB0" w:rsidRDefault="00DF5DAF" w:rsidP="0099113E">
      <w:pPr>
        <w:pStyle w:val="Tekstpodstawowy"/>
        <w:rPr>
          <w:color w:val="FF0000"/>
          <w:sz w:val="22"/>
        </w:rPr>
      </w:pPr>
    </w:p>
    <w:p w14:paraId="2E8C75B9" w14:textId="77777777" w:rsidR="004A1372" w:rsidRPr="001F1CB0" w:rsidRDefault="004A1372" w:rsidP="0099113E">
      <w:pPr>
        <w:pStyle w:val="Tekstpodstawowy"/>
        <w:rPr>
          <w:color w:val="FF0000"/>
          <w:sz w:val="22"/>
        </w:rPr>
      </w:pPr>
    </w:p>
    <w:tbl>
      <w:tblPr>
        <w:tblW w:w="13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20"/>
      </w:tblGrid>
      <w:tr w:rsidR="00DF5DAF" w:rsidRPr="001F1CB0" w14:paraId="0C948DD9" w14:textId="77777777" w:rsidTr="00C421E2">
        <w:tc>
          <w:tcPr>
            <w:tcW w:w="13820" w:type="dxa"/>
          </w:tcPr>
          <w:p w14:paraId="08F07A68" w14:textId="77777777" w:rsidR="00DF5DAF" w:rsidRPr="001F1CB0" w:rsidRDefault="00DF5DAF" w:rsidP="00F43978">
            <w:pPr>
              <w:pStyle w:val="Nagwek1"/>
              <w:rPr>
                <w:sz w:val="24"/>
              </w:rPr>
            </w:pPr>
            <w:r w:rsidRPr="001F1CB0">
              <w:rPr>
                <w:sz w:val="24"/>
              </w:rPr>
              <w:lastRenderedPageBreak/>
              <w:t>ZAŁĄCZNIK NR 2                                                             FORMULARZ CENOWY</w:t>
            </w:r>
          </w:p>
        </w:tc>
      </w:tr>
    </w:tbl>
    <w:p w14:paraId="3A127BCC" w14:textId="77777777" w:rsidR="00DF5DAF" w:rsidRPr="001F1CB0" w:rsidRDefault="00DF5DAF" w:rsidP="00DF5DAF">
      <w:pPr>
        <w:pStyle w:val="Tekstpodstawowy"/>
        <w:ind w:right="-92"/>
        <w:rPr>
          <w:b/>
          <w:sz w:val="22"/>
        </w:rPr>
      </w:pPr>
    </w:p>
    <w:p w14:paraId="72242343" w14:textId="3CF5C3B3" w:rsidR="00DF5DAF" w:rsidRPr="001F1CB0" w:rsidRDefault="00DF5DAF" w:rsidP="00DF5DAF">
      <w:pPr>
        <w:pStyle w:val="Tekstpodstawowy"/>
        <w:spacing w:line="360" w:lineRule="auto"/>
        <w:ind w:right="-92"/>
        <w:rPr>
          <w:b/>
          <w:sz w:val="22"/>
        </w:rPr>
      </w:pPr>
      <w:r w:rsidRPr="001F1CB0">
        <w:rPr>
          <w:b/>
          <w:sz w:val="22"/>
        </w:rPr>
        <w:t xml:space="preserve">Znak sprawy: </w:t>
      </w:r>
      <w:r w:rsidR="00132269">
        <w:rPr>
          <w:b/>
          <w:sz w:val="22"/>
        </w:rPr>
        <w:t>Z/13/PN/25</w:t>
      </w:r>
    </w:p>
    <w:p w14:paraId="6F69BF97" w14:textId="77777777" w:rsidR="00DF5DAF" w:rsidRPr="001F1CB0" w:rsidRDefault="00DF5DAF" w:rsidP="00DF5DAF">
      <w:pPr>
        <w:pStyle w:val="Tekstpodstawowy"/>
        <w:spacing w:line="360" w:lineRule="auto"/>
        <w:ind w:right="-92"/>
        <w:rPr>
          <w:sz w:val="22"/>
        </w:rPr>
      </w:pPr>
      <w:r w:rsidRPr="001F1CB0">
        <w:rPr>
          <w:sz w:val="22"/>
        </w:rPr>
        <w:t>Zamawiający:   Regionalny Szpital Specjalistyczny im. dr Władysława Biegańskiego w Grudziądzu.</w:t>
      </w:r>
    </w:p>
    <w:p w14:paraId="46E8069B" w14:textId="77777777" w:rsidR="00DF5DAF" w:rsidRPr="001F1CB0" w:rsidRDefault="00DF5DAF" w:rsidP="00DF5DAF">
      <w:pPr>
        <w:pStyle w:val="Tekstpodstawowy"/>
        <w:spacing w:line="360" w:lineRule="auto"/>
        <w:ind w:right="-92"/>
        <w:rPr>
          <w:sz w:val="22"/>
        </w:rPr>
      </w:pPr>
      <w:r w:rsidRPr="001F1CB0">
        <w:rPr>
          <w:sz w:val="22"/>
        </w:rPr>
        <w:t>Nazwa Wykonawcy: ………………………………………………………………………………</w:t>
      </w:r>
    </w:p>
    <w:p w14:paraId="4E5240CC" w14:textId="77777777" w:rsidR="00DF5DAF" w:rsidRPr="001F1CB0" w:rsidRDefault="00DF5DAF" w:rsidP="00DF5DAF">
      <w:pPr>
        <w:pStyle w:val="TekstpodstawowyTekstwcity2stbTekstwcity2stTekstwciety2stety2st2"/>
        <w:spacing w:line="360" w:lineRule="auto"/>
      </w:pPr>
      <w:r w:rsidRPr="001F1CB0">
        <w:t>Adres Wykonawcy: …………………………………………………………………………………</w:t>
      </w:r>
    </w:p>
    <w:p w14:paraId="448CBFCE" w14:textId="3A65DD8F" w:rsidR="005B1CF7" w:rsidRPr="001F1CB0" w:rsidRDefault="00F43978" w:rsidP="005B1CF7">
      <w:pPr>
        <w:jc w:val="both"/>
        <w:rPr>
          <w:b/>
          <w:sz w:val="22"/>
          <w:szCs w:val="22"/>
          <w:u w:val="single"/>
        </w:rPr>
      </w:pPr>
      <w:r w:rsidRPr="001F1CB0">
        <w:rPr>
          <w:b/>
          <w:color w:val="000000"/>
          <w:sz w:val="22"/>
          <w:u w:val="single"/>
        </w:rPr>
        <w:t>Zadanie 7</w:t>
      </w:r>
      <w:r w:rsidR="00DF5DAF" w:rsidRPr="001F1CB0">
        <w:rPr>
          <w:b/>
          <w:color w:val="000000"/>
          <w:sz w:val="22"/>
          <w:u w:val="single"/>
        </w:rPr>
        <w:t xml:space="preserve">: </w:t>
      </w:r>
      <w:r w:rsidR="006B0B80">
        <w:rPr>
          <w:b/>
          <w:sz w:val="22"/>
          <w:szCs w:val="22"/>
          <w:u w:val="single"/>
        </w:rPr>
        <w:t>Serwisowanie w celu utrzymania w pełnosprawności</w:t>
      </w:r>
      <w:r w:rsidR="006B0B80" w:rsidRPr="001F1CB0">
        <w:rPr>
          <w:b/>
          <w:sz w:val="22"/>
          <w:szCs w:val="22"/>
          <w:u w:val="single"/>
        </w:rPr>
        <w:t xml:space="preserve"> </w:t>
      </w:r>
      <w:r w:rsidR="005B1CF7" w:rsidRPr="001F1CB0">
        <w:rPr>
          <w:b/>
          <w:sz w:val="22"/>
          <w:szCs w:val="22"/>
          <w:u w:val="single"/>
        </w:rPr>
        <w:t>Sterylizator</w:t>
      </w:r>
    </w:p>
    <w:tbl>
      <w:tblPr>
        <w:tblW w:w="14959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561"/>
        <w:gridCol w:w="22"/>
        <w:gridCol w:w="1324"/>
        <w:gridCol w:w="2126"/>
        <w:gridCol w:w="1137"/>
        <w:gridCol w:w="1277"/>
        <w:gridCol w:w="1277"/>
        <w:gridCol w:w="1419"/>
        <w:gridCol w:w="851"/>
        <w:gridCol w:w="1134"/>
        <w:gridCol w:w="1134"/>
        <w:gridCol w:w="1277"/>
        <w:gridCol w:w="1420"/>
      </w:tblGrid>
      <w:tr w:rsidR="0018527D" w:rsidRPr="001F1CB0" w14:paraId="64434E94" w14:textId="77777777" w:rsidTr="0018527D">
        <w:trPr>
          <w:trHeight w:val="630"/>
        </w:trPr>
        <w:tc>
          <w:tcPr>
            <w:tcW w:w="5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38AB4BF" w14:textId="77777777" w:rsidR="0018527D" w:rsidRPr="001F1CB0" w:rsidRDefault="0018527D" w:rsidP="00554B26">
            <w:pPr>
              <w:jc w:val="center"/>
              <w:rPr>
                <w:b/>
                <w:sz w:val="22"/>
                <w:szCs w:val="22"/>
              </w:rPr>
            </w:pPr>
            <w:r w:rsidRPr="001F1CB0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1B44C567" w14:textId="77777777" w:rsidR="0018527D" w:rsidRPr="001F1CB0" w:rsidRDefault="0018527D" w:rsidP="00554B26">
            <w:pPr>
              <w:jc w:val="center"/>
              <w:rPr>
                <w:b/>
                <w:sz w:val="22"/>
                <w:szCs w:val="22"/>
              </w:rPr>
            </w:pPr>
            <w:r w:rsidRPr="001F1CB0">
              <w:rPr>
                <w:b/>
                <w:sz w:val="22"/>
                <w:szCs w:val="22"/>
              </w:rPr>
              <w:t>Przedmiot serwisowania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855B4DE" w14:textId="77777777" w:rsidR="0018527D" w:rsidRPr="001F1CB0" w:rsidRDefault="0018527D" w:rsidP="00554B26">
            <w:pPr>
              <w:jc w:val="center"/>
              <w:rPr>
                <w:b/>
                <w:sz w:val="22"/>
                <w:szCs w:val="22"/>
              </w:rPr>
            </w:pPr>
            <w:r w:rsidRPr="001F1CB0">
              <w:rPr>
                <w:b/>
                <w:sz w:val="22"/>
                <w:szCs w:val="22"/>
              </w:rPr>
              <w:t>Ilość</w:t>
            </w:r>
          </w:p>
          <w:p w14:paraId="4B08882F" w14:textId="77777777" w:rsidR="0018527D" w:rsidRPr="001F1CB0" w:rsidRDefault="0018527D" w:rsidP="00554B26">
            <w:pPr>
              <w:jc w:val="center"/>
              <w:rPr>
                <w:b/>
                <w:sz w:val="22"/>
                <w:szCs w:val="22"/>
              </w:rPr>
            </w:pPr>
            <w:r w:rsidRPr="001F1CB0">
              <w:rPr>
                <w:b/>
                <w:sz w:val="22"/>
                <w:szCs w:val="22"/>
              </w:rPr>
              <w:t xml:space="preserve">urządzeń 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5EE04B" w14:textId="77777777" w:rsidR="0018527D" w:rsidRPr="001F1CB0" w:rsidRDefault="0018527D" w:rsidP="001852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1CB0">
              <w:rPr>
                <w:b/>
                <w:color w:val="000000"/>
                <w:sz w:val="22"/>
                <w:szCs w:val="22"/>
              </w:rPr>
              <w:t>Ilość przeglądów</w:t>
            </w:r>
          </w:p>
          <w:p w14:paraId="5D3CD188" w14:textId="41CF634E" w:rsidR="0018527D" w:rsidRPr="001F1CB0" w:rsidRDefault="0018527D" w:rsidP="001852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1CB0">
              <w:rPr>
                <w:b/>
                <w:color w:val="000000"/>
                <w:sz w:val="22"/>
                <w:szCs w:val="22"/>
              </w:rPr>
              <w:t>w ciągu roku wszystkich urządzeń danego typu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5D3D41" w14:textId="6F8505CF" w:rsidR="0018527D" w:rsidRPr="001F1CB0" w:rsidRDefault="0018527D" w:rsidP="001852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1CB0">
              <w:rPr>
                <w:b/>
                <w:color w:val="000000"/>
                <w:sz w:val="22"/>
                <w:szCs w:val="22"/>
              </w:rPr>
              <w:t>Cena ryczałtu jednego aparatu za jeden miesiąc</w:t>
            </w:r>
          </w:p>
          <w:p w14:paraId="1103B9B6" w14:textId="77777777" w:rsidR="0018527D" w:rsidRPr="001F1CB0" w:rsidRDefault="0018527D" w:rsidP="00554B2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1CB0">
              <w:rPr>
                <w:b/>
                <w:color w:val="000000"/>
                <w:sz w:val="22"/>
                <w:szCs w:val="22"/>
              </w:rPr>
              <w:br/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5857F7" w14:textId="46045432" w:rsidR="0018527D" w:rsidRPr="001F1CB0" w:rsidRDefault="0018527D" w:rsidP="008F06A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1CB0">
              <w:rPr>
                <w:b/>
                <w:color w:val="000000"/>
                <w:sz w:val="22"/>
                <w:szCs w:val="22"/>
              </w:rPr>
              <w:t>Wartość netto ryczałtów wszystkich aparatów  za okres 12 miesięcy</w:t>
            </w:r>
          </w:p>
          <w:p w14:paraId="0CA711CC" w14:textId="77777777" w:rsidR="0018527D" w:rsidRPr="001F1CB0" w:rsidRDefault="0018527D" w:rsidP="00554B2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E07781" w14:textId="77777777" w:rsidR="0018527D" w:rsidRPr="001F1CB0" w:rsidRDefault="0018527D" w:rsidP="00554B2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1CB0">
              <w:rPr>
                <w:b/>
                <w:color w:val="000000"/>
                <w:sz w:val="22"/>
                <w:szCs w:val="22"/>
              </w:rPr>
              <w:br/>
              <w:t>VAT</w:t>
            </w:r>
          </w:p>
          <w:p w14:paraId="5AC76231" w14:textId="4955430A" w:rsidR="0018527D" w:rsidRPr="001F1CB0" w:rsidRDefault="0018527D" w:rsidP="00554B2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1CB0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0ECAD2" w14:textId="4BA91E07" w:rsidR="0018527D" w:rsidRPr="001F1CB0" w:rsidRDefault="0018527D" w:rsidP="00554B2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1CB0">
              <w:rPr>
                <w:b/>
                <w:color w:val="000000"/>
                <w:sz w:val="22"/>
                <w:szCs w:val="22"/>
              </w:rPr>
              <w:t>Wartość brutto oferty</w:t>
            </w:r>
            <w:r w:rsidRPr="001F1CB0">
              <w:rPr>
                <w:b/>
                <w:color w:val="000000"/>
                <w:sz w:val="22"/>
                <w:szCs w:val="22"/>
              </w:rPr>
              <w:br/>
            </w:r>
            <w:r w:rsidRPr="001F1CB0">
              <w:rPr>
                <w:i/>
                <w:color w:val="000000"/>
                <w:sz w:val="22"/>
                <w:szCs w:val="22"/>
              </w:rPr>
              <w:t>/Wartość netto ryczałtów wszystkich aparatów  za okres 12 miesięcy +VAT %/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879410" w14:textId="77777777" w:rsidR="0018527D" w:rsidRPr="001F1CB0" w:rsidRDefault="0018527D" w:rsidP="00554B26">
            <w:pPr>
              <w:jc w:val="center"/>
              <w:rPr>
                <w:b/>
                <w:sz w:val="22"/>
                <w:szCs w:val="22"/>
              </w:rPr>
            </w:pPr>
            <w:r w:rsidRPr="001F1CB0">
              <w:rPr>
                <w:b/>
                <w:sz w:val="22"/>
                <w:szCs w:val="22"/>
              </w:rPr>
              <w:t>Rok produkcji</w:t>
            </w:r>
          </w:p>
        </w:tc>
        <w:tc>
          <w:tcPr>
            <w:tcW w:w="2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447DF03" w14:textId="77777777" w:rsidR="0018527D" w:rsidRPr="001F1CB0" w:rsidRDefault="0018527D" w:rsidP="00554B26">
            <w:pPr>
              <w:jc w:val="center"/>
              <w:rPr>
                <w:b/>
                <w:sz w:val="22"/>
                <w:szCs w:val="22"/>
              </w:rPr>
            </w:pPr>
            <w:r w:rsidRPr="001F1CB0">
              <w:rPr>
                <w:b/>
                <w:sz w:val="22"/>
                <w:szCs w:val="22"/>
              </w:rPr>
              <w:t>Producent</w:t>
            </w:r>
          </w:p>
        </w:tc>
      </w:tr>
      <w:tr w:rsidR="0018527D" w:rsidRPr="001F1CB0" w14:paraId="270CF31D" w14:textId="77777777" w:rsidTr="0018527D">
        <w:trPr>
          <w:trHeight w:val="2127"/>
        </w:trPr>
        <w:tc>
          <w:tcPr>
            <w:tcW w:w="5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A7177" w14:textId="77777777" w:rsidR="0018527D" w:rsidRPr="001F1CB0" w:rsidRDefault="0018527D" w:rsidP="00E657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484F92B5" w14:textId="77777777" w:rsidR="0018527D" w:rsidRPr="001F1CB0" w:rsidRDefault="0018527D" w:rsidP="00E65790">
            <w:pPr>
              <w:jc w:val="center"/>
              <w:rPr>
                <w:b/>
                <w:sz w:val="22"/>
                <w:szCs w:val="22"/>
              </w:rPr>
            </w:pPr>
            <w:r w:rsidRPr="001F1CB0">
              <w:rPr>
                <w:b/>
                <w:sz w:val="22"/>
                <w:szCs w:val="22"/>
              </w:rPr>
              <w:t>Nazwa urządzenia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FBC179A" w14:textId="77777777" w:rsidR="0018527D" w:rsidRPr="001F1CB0" w:rsidRDefault="0018527D" w:rsidP="00E65790">
            <w:pPr>
              <w:jc w:val="center"/>
              <w:rPr>
                <w:b/>
                <w:sz w:val="22"/>
                <w:szCs w:val="22"/>
              </w:rPr>
            </w:pPr>
            <w:r w:rsidRPr="001F1CB0">
              <w:rPr>
                <w:b/>
                <w:sz w:val="22"/>
                <w:szCs w:val="22"/>
              </w:rPr>
              <w:t>Typ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22D5C" w14:textId="77777777" w:rsidR="0018527D" w:rsidRPr="001F1CB0" w:rsidRDefault="0018527D" w:rsidP="00E657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B7EF" w14:textId="77777777" w:rsidR="0018527D" w:rsidRPr="001F1CB0" w:rsidRDefault="0018527D" w:rsidP="00E6579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30806" w14:textId="013F330A" w:rsidR="0018527D" w:rsidRPr="001F1CB0" w:rsidRDefault="0018527D" w:rsidP="00E6579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7B3B5" w14:textId="77777777" w:rsidR="0018527D" w:rsidRPr="001F1CB0" w:rsidRDefault="0018527D" w:rsidP="00E6579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60551" w14:textId="77777777" w:rsidR="0018527D" w:rsidRPr="001F1CB0" w:rsidRDefault="0018527D" w:rsidP="00E6579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6B0BF" w14:textId="77777777" w:rsidR="0018527D" w:rsidRPr="001F1CB0" w:rsidRDefault="0018527D" w:rsidP="00E6579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74B54" w14:textId="77777777" w:rsidR="0018527D" w:rsidRPr="001F1CB0" w:rsidRDefault="0018527D" w:rsidP="00E657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1BB58" w14:textId="77777777" w:rsidR="0018527D" w:rsidRPr="001F1CB0" w:rsidRDefault="0018527D" w:rsidP="00E6579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8527D" w:rsidRPr="001F1CB0" w14:paraId="1F6FF516" w14:textId="77777777" w:rsidTr="0018527D">
        <w:tblPrEx>
          <w:tblLook w:val="04A0" w:firstRow="1" w:lastRow="0" w:firstColumn="1" w:lastColumn="0" w:noHBand="0" w:noVBand="1"/>
        </w:tblPrEx>
        <w:trPr>
          <w:trHeight w:val="95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D778B3" w14:textId="77777777" w:rsidR="0018527D" w:rsidRPr="001F1CB0" w:rsidRDefault="0018527D" w:rsidP="007148E7">
            <w:pPr>
              <w:jc w:val="center"/>
              <w:rPr>
                <w:sz w:val="22"/>
                <w:szCs w:val="22"/>
              </w:rPr>
            </w:pPr>
            <w:r w:rsidRPr="001F1CB0">
              <w:rPr>
                <w:sz w:val="22"/>
                <w:szCs w:val="22"/>
              </w:rPr>
              <w:t>1.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E4AB7" w14:textId="3462BE96" w:rsidR="0018527D" w:rsidRPr="001F1CB0" w:rsidRDefault="0018527D" w:rsidP="007148E7">
            <w:pPr>
              <w:jc w:val="center"/>
              <w:rPr>
                <w:sz w:val="18"/>
                <w:szCs w:val="18"/>
              </w:rPr>
            </w:pPr>
            <w:r w:rsidRPr="001F1CB0">
              <w:rPr>
                <w:sz w:val="22"/>
                <w:szCs w:val="22"/>
              </w:rPr>
              <w:t>Sterylizator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6626C" w14:textId="77777777" w:rsidR="0018527D" w:rsidRPr="001F1CB0" w:rsidRDefault="0018527D" w:rsidP="007148E7">
            <w:pPr>
              <w:rPr>
                <w:sz w:val="18"/>
                <w:szCs w:val="18"/>
              </w:rPr>
            </w:pPr>
          </w:p>
          <w:p w14:paraId="386C8ABF" w14:textId="006AB296" w:rsidR="0018527D" w:rsidRPr="001F1CB0" w:rsidRDefault="0018527D" w:rsidP="007148E7">
            <w:pPr>
              <w:jc w:val="center"/>
              <w:rPr>
                <w:sz w:val="22"/>
                <w:szCs w:val="22"/>
                <w:vertAlign w:val="superscript"/>
              </w:rPr>
            </w:pPr>
            <w:r w:rsidRPr="001F1CB0">
              <w:rPr>
                <w:sz w:val="22"/>
                <w:szCs w:val="22"/>
              </w:rPr>
              <w:t>Plazmowy RENO S130D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3950C" w14:textId="19103D2A" w:rsidR="0018527D" w:rsidRPr="001F1CB0" w:rsidRDefault="0018527D" w:rsidP="007148E7">
            <w:pPr>
              <w:jc w:val="center"/>
              <w:rPr>
                <w:sz w:val="22"/>
                <w:szCs w:val="22"/>
              </w:rPr>
            </w:pPr>
            <w:r w:rsidRPr="001F1CB0">
              <w:rPr>
                <w:sz w:val="22"/>
                <w:szCs w:val="22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465A5" w14:textId="4C217ACE" w:rsidR="0018527D" w:rsidRPr="001F1CB0" w:rsidRDefault="0018527D" w:rsidP="007148E7">
            <w:pPr>
              <w:jc w:val="center"/>
              <w:rPr>
                <w:sz w:val="22"/>
                <w:szCs w:val="22"/>
              </w:rPr>
            </w:pPr>
            <w:r w:rsidRPr="001F1CB0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9AC74" w14:textId="3ABE3999" w:rsidR="0018527D" w:rsidRPr="001F1CB0" w:rsidRDefault="0018527D" w:rsidP="007148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98F5E" w14:textId="77777777" w:rsidR="0018527D" w:rsidRPr="001F1CB0" w:rsidRDefault="0018527D" w:rsidP="007148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DEFF3" w14:textId="77777777" w:rsidR="0018527D" w:rsidRPr="001F1CB0" w:rsidRDefault="0018527D" w:rsidP="007148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B1F36" w14:textId="77777777" w:rsidR="0018527D" w:rsidRPr="001F1CB0" w:rsidRDefault="0018527D" w:rsidP="007148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491D9B" w14:textId="77777777" w:rsidR="0018527D" w:rsidRPr="001F1CB0" w:rsidRDefault="0018527D" w:rsidP="007148E7">
            <w:pPr>
              <w:jc w:val="center"/>
              <w:rPr>
                <w:sz w:val="22"/>
                <w:szCs w:val="22"/>
              </w:rPr>
            </w:pPr>
            <w:r w:rsidRPr="001F1CB0">
              <w:rPr>
                <w:sz w:val="22"/>
                <w:szCs w:val="22"/>
              </w:rPr>
              <w:t>2020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201859F" w14:textId="3F6D9003" w:rsidR="0018527D" w:rsidRPr="001F1CB0" w:rsidRDefault="0018527D" w:rsidP="007148E7">
            <w:pPr>
              <w:jc w:val="center"/>
              <w:rPr>
                <w:b/>
                <w:vertAlign w:val="superscript"/>
                <w:lang w:val="en-US"/>
              </w:rPr>
            </w:pPr>
            <w:proofErr w:type="spellStart"/>
            <w:r w:rsidRPr="001F1CB0">
              <w:rPr>
                <w:b/>
                <w:sz w:val="22"/>
                <w:szCs w:val="22"/>
              </w:rPr>
              <w:t>Renosem</w:t>
            </w:r>
            <w:proofErr w:type="spellEnd"/>
            <w:r w:rsidRPr="001F1CB0">
              <w:rPr>
                <w:b/>
                <w:sz w:val="22"/>
                <w:szCs w:val="22"/>
              </w:rPr>
              <w:t xml:space="preserve"> Co. Ltd</w:t>
            </w:r>
            <w:r w:rsidRPr="001F1CB0">
              <w:rPr>
                <w:sz w:val="22"/>
                <w:szCs w:val="22"/>
              </w:rPr>
              <w:t>.</w:t>
            </w:r>
          </w:p>
        </w:tc>
      </w:tr>
      <w:tr w:rsidR="0018527D" w:rsidRPr="001F1CB0" w14:paraId="5D96CE94" w14:textId="77777777" w:rsidTr="0018527D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61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251A1C0B" w14:textId="77777777" w:rsidR="0018527D" w:rsidRPr="001F1CB0" w:rsidRDefault="0018527D" w:rsidP="007148E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5B29DAC" w14:textId="77777777" w:rsidR="0018527D" w:rsidRPr="001F1CB0" w:rsidRDefault="0018527D" w:rsidP="007148E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057BADB" w14:textId="77777777" w:rsidR="0018527D" w:rsidRPr="001F1CB0" w:rsidRDefault="0018527D" w:rsidP="007148E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14:paraId="3E5C3AE9" w14:textId="77777777" w:rsidR="0018527D" w:rsidRPr="001F1CB0" w:rsidRDefault="0018527D" w:rsidP="007148E7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0A848A4" w14:textId="59AC3438" w:rsidR="0018527D" w:rsidRPr="001F1CB0" w:rsidRDefault="0018527D" w:rsidP="007148E7">
            <w:pPr>
              <w:rPr>
                <w:sz w:val="22"/>
                <w:szCs w:val="22"/>
              </w:rPr>
            </w:pPr>
            <w:r w:rsidRPr="001F1CB0">
              <w:rPr>
                <w:sz w:val="22"/>
                <w:szCs w:val="22"/>
              </w:rPr>
              <w:t>Cena oferty ogółem za zadanie nr 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77053" w14:textId="77777777" w:rsidR="0018527D" w:rsidRPr="001F1CB0" w:rsidRDefault="0018527D" w:rsidP="007148E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9D1B90" w14:textId="77777777" w:rsidR="0018527D" w:rsidRPr="001F1CB0" w:rsidRDefault="0018527D" w:rsidP="007148E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71D15" w14:textId="77777777" w:rsidR="0018527D" w:rsidRPr="001F1CB0" w:rsidRDefault="0018527D" w:rsidP="007148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4C638A31" w14:textId="77777777" w:rsidR="0018527D" w:rsidRPr="001F1CB0" w:rsidRDefault="0018527D" w:rsidP="007148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1B9524B" w14:textId="77777777" w:rsidR="0018527D" w:rsidRPr="001F1CB0" w:rsidRDefault="0018527D" w:rsidP="007148E7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F1714EE" w14:textId="77777777" w:rsidR="00A32E7D" w:rsidRPr="001F1CB0" w:rsidRDefault="00A32E7D" w:rsidP="005B1CF7">
      <w:pPr>
        <w:jc w:val="both"/>
        <w:rPr>
          <w:b/>
          <w:sz w:val="22"/>
          <w:szCs w:val="22"/>
          <w:u w:val="single"/>
        </w:rPr>
      </w:pPr>
    </w:p>
    <w:p w14:paraId="691BB67C" w14:textId="77777777" w:rsidR="00A32E7D" w:rsidRPr="001F1CB0" w:rsidRDefault="00A32E7D" w:rsidP="005B1CF7">
      <w:pPr>
        <w:jc w:val="both"/>
        <w:rPr>
          <w:sz w:val="22"/>
          <w:szCs w:val="22"/>
        </w:rPr>
      </w:pPr>
    </w:p>
    <w:p w14:paraId="673FF8B7" w14:textId="77777777" w:rsidR="00282753" w:rsidRPr="001F1CB0" w:rsidRDefault="00282753" w:rsidP="00282753">
      <w:pPr>
        <w:pStyle w:val="Tekstpodstawowy"/>
        <w:ind w:right="-92"/>
        <w:rPr>
          <w:b/>
          <w:sz w:val="22"/>
        </w:rPr>
      </w:pPr>
    </w:p>
    <w:p w14:paraId="1C35794C" w14:textId="77777777" w:rsidR="001C2FAC" w:rsidRPr="001F1CB0" w:rsidRDefault="001C2FAC" w:rsidP="00282753">
      <w:pPr>
        <w:pStyle w:val="Tekstpodstawowy"/>
        <w:spacing w:line="360" w:lineRule="auto"/>
        <w:ind w:right="-92"/>
        <w:rPr>
          <w:b/>
          <w:sz w:val="22"/>
        </w:rPr>
      </w:pPr>
    </w:p>
    <w:p w14:paraId="4A7B12E7" w14:textId="77777777" w:rsidR="001C2FAC" w:rsidRPr="001F1CB0" w:rsidRDefault="001C2FAC" w:rsidP="00282753">
      <w:pPr>
        <w:pStyle w:val="Tekstpodstawowy"/>
        <w:spacing w:line="360" w:lineRule="auto"/>
        <w:ind w:right="-92"/>
        <w:rPr>
          <w:b/>
          <w:sz w:val="22"/>
        </w:rPr>
      </w:pPr>
    </w:p>
    <w:p w14:paraId="6E910DE5" w14:textId="77777777" w:rsidR="001C2FAC" w:rsidRPr="001F1CB0" w:rsidRDefault="001C2FAC" w:rsidP="00282753">
      <w:pPr>
        <w:pStyle w:val="Tekstpodstawowy"/>
        <w:spacing w:line="360" w:lineRule="auto"/>
        <w:ind w:right="-92"/>
        <w:rPr>
          <w:b/>
          <w:sz w:val="22"/>
        </w:rPr>
      </w:pPr>
    </w:p>
    <w:p w14:paraId="4DCEEC32" w14:textId="77777777" w:rsidR="004A1372" w:rsidRPr="001F1CB0" w:rsidRDefault="004A1372" w:rsidP="00282753">
      <w:pPr>
        <w:pStyle w:val="Tekstpodstawowy"/>
        <w:spacing w:line="360" w:lineRule="auto"/>
        <w:ind w:right="-92"/>
        <w:rPr>
          <w:b/>
          <w:sz w:val="22"/>
        </w:rPr>
      </w:pPr>
    </w:p>
    <w:p w14:paraId="16482A7C" w14:textId="77777777" w:rsidR="004A1372" w:rsidRPr="001F1CB0" w:rsidRDefault="004A1372" w:rsidP="00282753">
      <w:pPr>
        <w:pStyle w:val="Tekstpodstawowy"/>
        <w:spacing w:line="360" w:lineRule="auto"/>
        <w:ind w:right="-92"/>
        <w:rPr>
          <w:b/>
          <w:sz w:val="22"/>
        </w:rPr>
      </w:pPr>
    </w:p>
    <w:p w14:paraId="6992953C" w14:textId="77777777" w:rsidR="004A1372" w:rsidRPr="001F1CB0" w:rsidRDefault="004A1372" w:rsidP="00282753">
      <w:pPr>
        <w:pStyle w:val="Tekstpodstawowy"/>
        <w:spacing w:line="360" w:lineRule="auto"/>
        <w:ind w:right="-92"/>
        <w:rPr>
          <w:b/>
          <w:sz w:val="22"/>
        </w:rPr>
      </w:pPr>
    </w:p>
    <w:tbl>
      <w:tblPr>
        <w:tblW w:w="13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78"/>
      </w:tblGrid>
      <w:tr w:rsidR="001C2FAC" w:rsidRPr="001F1CB0" w14:paraId="1E4B9DF1" w14:textId="77777777" w:rsidTr="00C421E2">
        <w:tc>
          <w:tcPr>
            <w:tcW w:w="13678" w:type="dxa"/>
          </w:tcPr>
          <w:p w14:paraId="2E556D37" w14:textId="77777777" w:rsidR="001C2FAC" w:rsidRPr="001F1CB0" w:rsidRDefault="001C2FAC" w:rsidP="003C5948">
            <w:pPr>
              <w:pStyle w:val="Nagwek1"/>
              <w:rPr>
                <w:sz w:val="24"/>
              </w:rPr>
            </w:pPr>
            <w:r w:rsidRPr="001F1CB0">
              <w:rPr>
                <w:sz w:val="24"/>
              </w:rPr>
              <w:lastRenderedPageBreak/>
              <w:t>ZAŁĄCZNIK NR 2                                                             FORMULARZ CENOWY</w:t>
            </w:r>
          </w:p>
        </w:tc>
      </w:tr>
    </w:tbl>
    <w:p w14:paraId="55F6DA8D" w14:textId="77777777" w:rsidR="001C2FAC" w:rsidRPr="001F1CB0" w:rsidRDefault="001C2FAC" w:rsidP="00CB0FA8">
      <w:pPr>
        <w:pStyle w:val="Tekstpodstawowy"/>
        <w:ind w:right="-92"/>
        <w:rPr>
          <w:b/>
          <w:sz w:val="22"/>
        </w:rPr>
      </w:pPr>
    </w:p>
    <w:p w14:paraId="7A2B2F4E" w14:textId="3B618956" w:rsidR="00282753" w:rsidRPr="001F1CB0" w:rsidRDefault="00282753" w:rsidP="00282753">
      <w:pPr>
        <w:pStyle w:val="Tekstpodstawowy"/>
        <w:spacing w:line="360" w:lineRule="auto"/>
        <w:ind w:right="-92"/>
        <w:rPr>
          <w:b/>
          <w:sz w:val="22"/>
        </w:rPr>
      </w:pPr>
      <w:r w:rsidRPr="001F1CB0">
        <w:rPr>
          <w:b/>
          <w:sz w:val="22"/>
        </w:rPr>
        <w:t xml:space="preserve">Znak sprawy: </w:t>
      </w:r>
      <w:r w:rsidR="00132269">
        <w:rPr>
          <w:b/>
          <w:sz w:val="22"/>
        </w:rPr>
        <w:t>Z/13/PN/25</w:t>
      </w:r>
    </w:p>
    <w:p w14:paraId="65C2CC9A" w14:textId="77777777" w:rsidR="00282753" w:rsidRPr="001F1CB0" w:rsidRDefault="00282753" w:rsidP="00282753">
      <w:pPr>
        <w:pStyle w:val="Tekstpodstawowy"/>
        <w:spacing w:line="360" w:lineRule="auto"/>
        <w:ind w:right="-92"/>
        <w:rPr>
          <w:sz w:val="22"/>
        </w:rPr>
      </w:pPr>
      <w:r w:rsidRPr="001F1CB0">
        <w:rPr>
          <w:sz w:val="22"/>
        </w:rPr>
        <w:t>Zamawiający:   Regionalny Szpital Specjalistyczny im. dr Władysława Biegańskiego w Grudziądzu.</w:t>
      </w:r>
    </w:p>
    <w:p w14:paraId="7D302727" w14:textId="77777777" w:rsidR="00282753" w:rsidRPr="001F1CB0" w:rsidRDefault="00282753" w:rsidP="00282753">
      <w:pPr>
        <w:pStyle w:val="Tekstpodstawowy"/>
        <w:spacing w:line="360" w:lineRule="auto"/>
        <w:ind w:right="-92"/>
        <w:rPr>
          <w:sz w:val="22"/>
        </w:rPr>
      </w:pPr>
      <w:r w:rsidRPr="001F1CB0">
        <w:rPr>
          <w:sz w:val="22"/>
        </w:rPr>
        <w:t>Nazwa Wykonawcy: ………………………………………………………………………………</w:t>
      </w:r>
    </w:p>
    <w:p w14:paraId="3B5B02FF" w14:textId="77777777" w:rsidR="00282753" w:rsidRPr="001F1CB0" w:rsidRDefault="00282753" w:rsidP="00282753">
      <w:pPr>
        <w:pStyle w:val="TekstpodstawowyTekstwcity2stbTekstwcity2stTekstwciety2stety2st2"/>
        <w:spacing w:line="360" w:lineRule="auto"/>
      </w:pPr>
      <w:r w:rsidRPr="001F1CB0">
        <w:t>Adres Wykonawcy: …………………………………………………………………………………</w:t>
      </w:r>
    </w:p>
    <w:p w14:paraId="2D8EC5FB" w14:textId="2EFE878F" w:rsidR="005B1CF7" w:rsidRPr="001F1CB0" w:rsidRDefault="00282753" w:rsidP="005B1CF7">
      <w:pPr>
        <w:jc w:val="both"/>
        <w:rPr>
          <w:b/>
          <w:sz w:val="22"/>
          <w:szCs w:val="22"/>
          <w:u w:val="single"/>
        </w:rPr>
      </w:pPr>
      <w:r w:rsidRPr="001F1CB0">
        <w:rPr>
          <w:b/>
          <w:color w:val="000000"/>
          <w:sz w:val="22"/>
          <w:u w:val="single"/>
        </w:rPr>
        <w:t xml:space="preserve">Zadanie 8: </w:t>
      </w:r>
      <w:r w:rsidR="006B0B80">
        <w:rPr>
          <w:b/>
          <w:sz w:val="22"/>
          <w:szCs w:val="22"/>
          <w:u w:val="single"/>
        </w:rPr>
        <w:t>Serwisowanie w celu utrzymania w pełnosprawności</w:t>
      </w:r>
      <w:r w:rsidR="006B0B80" w:rsidRPr="001F1CB0">
        <w:rPr>
          <w:b/>
          <w:sz w:val="22"/>
          <w:szCs w:val="22"/>
          <w:u w:val="single"/>
        </w:rPr>
        <w:t xml:space="preserve"> </w:t>
      </w:r>
      <w:r w:rsidR="005B1CF7" w:rsidRPr="001F1CB0">
        <w:rPr>
          <w:b/>
          <w:sz w:val="22"/>
          <w:szCs w:val="22"/>
          <w:u w:val="single"/>
        </w:rPr>
        <w:t>Szafa na endoskopy</w:t>
      </w:r>
    </w:p>
    <w:tbl>
      <w:tblPr>
        <w:tblW w:w="14959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637"/>
        <w:gridCol w:w="1270"/>
        <w:gridCol w:w="2126"/>
        <w:gridCol w:w="1137"/>
        <w:gridCol w:w="1277"/>
        <w:gridCol w:w="1277"/>
        <w:gridCol w:w="1419"/>
        <w:gridCol w:w="851"/>
        <w:gridCol w:w="1134"/>
        <w:gridCol w:w="1134"/>
        <w:gridCol w:w="1277"/>
        <w:gridCol w:w="1420"/>
      </w:tblGrid>
      <w:tr w:rsidR="00F90C30" w:rsidRPr="001F1CB0" w14:paraId="7C79A15E" w14:textId="77777777" w:rsidTr="0028327D">
        <w:trPr>
          <w:trHeight w:val="630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209FD96" w14:textId="77777777" w:rsidR="00F90C30" w:rsidRPr="001F1CB0" w:rsidRDefault="00F90C30" w:rsidP="00F90C30">
            <w:pPr>
              <w:jc w:val="center"/>
              <w:rPr>
                <w:b/>
                <w:sz w:val="22"/>
                <w:szCs w:val="22"/>
              </w:rPr>
            </w:pPr>
            <w:r w:rsidRPr="001F1CB0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54520E93" w14:textId="77777777" w:rsidR="00F90C30" w:rsidRPr="001F1CB0" w:rsidRDefault="00F90C30" w:rsidP="00F90C30">
            <w:pPr>
              <w:jc w:val="center"/>
              <w:rPr>
                <w:b/>
                <w:sz w:val="22"/>
                <w:szCs w:val="22"/>
              </w:rPr>
            </w:pPr>
            <w:r w:rsidRPr="001F1CB0">
              <w:rPr>
                <w:b/>
                <w:sz w:val="22"/>
                <w:szCs w:val="22"/>
              </w:rPr>
              <w:t>Przedmiot serwisowania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B060840" w14:textId="77777777" w:rsidR="00F90C30" w:rsidRPr="001F1CB0" w:rsidRDefault="00F90C30" w:rsidP="00F90C30">
            <w:pPr>
              <w:jc w:val="center"/>
              <w:rPr>
                <w:b/>
                <w:sz w:val="22"/>
                <w:szCs w:val="22"/>
              </w:rPr>
            </w:pPr>
            <w:r w:rsidRPr="001F1CB0">
              <w:rPr>
                <w:b/>
                <w:sz w:val="22"/>
                <w:szCs w:val="22"/>
              </w:rPr>
              <w:t>Ilość</w:t>
            </w:r>
          </w:p>
          <w:p w14:paraId="617770D7" w14:textId="77777777" w:rsidR="00F90C30" w:rsidRPr="001F1CB0" w:rsidRDefault="00F90C30" w:rsidP="00F90C30">
            <w:pPr>
              <w:jc w:val="center"/>
              <w:rPr>
                <w:b/>
                <w:sz w:val="22"/>
                <w:szCs w:val="22"/>
              </w:rPr>
            </w:pPr>
            <w:r w:rsidRPr="001F1CB0">
              <w:rPr>
                <w:b/>
                <w:sz w:val="22"/>
                <w:szCs w:val="22"/>
              </w:rPr>
              <w:t xml:space="preserve">urządzeń 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FC72F8" w14:textId="77777777" w:rsidR="00F90C30" w:rsidRPr="001F1CB0" w:rsidRDefault="00F90C30" w:rsidP="00F90C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1CB0">
              <w:rPr>
                <w:b/>
                <w:color w:val="000000"/>
                <w:sz w:val="22"/>
                <w:szCs w:val="22"/>
              </w:rPr>
              <w:t>Ilość przeglądów</w:t>
            </w:r>
          </w:p>
          <w:p w14:paraId="500AEC30" w14:textId="5ED35A4D" w:rsidR="00F90C30" w:rsidRPr="001F1CB0" w:rsidRDefault="00F90C30" w:rsidP="00F90C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1CB0">
              <w:rPr>
                <w:b/>
                <w:color w:val="000000"/>
                <w:sz w:val="22"/>
                <w:szCs w:val="22"/>
              </w:rPr>
              <w:t>w ciągu roku wszystkich urządzeń danego typu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30D008" w14:textId="5991F904" w:rsidR="00F90C30" w:rsidRPr="001F1CB0" w:rsidRDefault="00F90C30" w:rsidP="00F90C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1CB0">
              <w:rPr>
                <w:b/>
                <w:color w:val="000000"/>
                <w:sz w:val="22"/>
                <w:szCs w:val="22"/>
              </w:rPr>
              <w:t>Cena ryczałtu jednego aparatu za jeden miesiąc</w:t>
            </w:r>
          </w:p>
          <w:p w14:paraId="71A99A45" w14:textId="77777777" w:rsidR="00F90C30" w:rsidRPr="001F1CB0" w:rsidRDefault="00F90C30" w:rsidP="00F90C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1CB0">
              <w:rPr>
                <w:b/>
                <w:color w:val="000000"/>
                <w:sz w:val="22"/>
                <w:szCs w:val="22"/>
              </w:rPr>
              <w:br/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D3C2E0" w14:textId="279056DE" w:rsidR="00F90C30" w:rsidRPr="001F1CB0" w:rsidRDefault="00F90C30" w:rsidP="00F90C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1CB0">
              <w:rPr>
                <w:b/>
                <w:color w:val="000000"/>
                <w:sz w:val="22"/>
                <w:szCs w:val="22"/>
              </w:rPr>
              <w:t>Wartość netto ryczałtów wszystkich aparatów  za okres 12 miesięcy</w:t>
            </w:r>
          </w:p>
          <w:p w14:paraId="4326FB86" w14:textId="77777777" w:rsidR="00F90C30" w:rsidRPr="001F1CB0" w:rsidRDefault="00F90C30" w:rsidP="00F90C3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309D2A" w14:textId="77777777" w:rsidR="00F90C30" w:rsidRPr="001F1CB0" w:rsidRDefault="00F90C30" w:rsidP="00F90C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1CB0">
              <w:rPr>
                <w:b/>
                <w:color w:val="000000"/>
                <w:sz w:val="22"/>
                <w:szCs w:val="22"/>
              </w:rPr>
              <w:br/>
              <w:t>VAT</w:t>
            </w:r>
          </w:p>
          <w:p w14:paraId="1CC8C659" w14:textId="390A349E" w:rsidR="00F90C30" w:rsidRPr="001F1CB0" w:rsidRDefault="00F90C30" w:rsidP="00F90C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1CB0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6E061E" w14:textId="17E1D5BD" w:rsidR="00F90C30" w:rsidRPr="001F1CB0" w:rsidRDefault="00F90C30" w:rsidP="00F90C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1CB0">
              <w:rPr>
                <w:b/>
                <w:color w:val="000000"/>
                <w:sz w:val="22"/>
                <w:szCs w:val="22"/>
              </w:rPr>
              <w:t>Wartość brutto oferty</w:t>
            </w:r>
            <w:r w:rsidRPr="001F1CB0">
              <w:rPr>
                <w:b/>
                <w:color w:val="000000"/>
                <w:sz w:val="22"/>
                <w:szCs w:val="22"/>
              </w:rPr>
              <w:br/>
            </w:r>
            <w:r w:rsidRPr="001F1CB0">
              <w:rPr>
                <w:i/>
                <w:color w:val="000000"/>
                <w:sz w:val="22"/>
                <w:szCs w:val="22"/>
              </w:rPr>
              <w:t>/Wartość netto ryczałtów wszystkich aparatów  za okres 12 miesięcy +VAT %/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ED992B" w14:textId="77777777" w:rsidR="00F90C30" w:rsidRPr="001F1CB0" w:rsidRDefault="00F90C30" w:rsidP="00F90C30">
            <w:pPr>
              <w:jc w:val="center"/>
              <w:rPr>
                <w:b/>
                <w:sz w:val="22"/>
                <w:szCs w:val="22"/>
              </w:rPr>
            </w:pPr>
            <w:r w:rsidRPr="001F1CB0">
              <w:rPr>
                <w:b/>
                <w:sz w:val="22"/>
                <w:szCs w:val="22"/>
              </w:rPr>
              <w:t>Rok produkcji</w:t>
            </w:r>
          </w:p>
        </w:tc>
        <w:tc>
          <w:tcPr>
            <w:tcW w:w="2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619F285" w14:textId="77777777" w:rsidR="00F90C30" w:rsidRPr="001F1CB0" w:rsidRDefault="00F90C30" w:rsidP="00F90C30">
            <w:pPr>
              <w:jc w:val="center"/>
              <w:rPr>
                <w:b/>
                <w:sz w:val="22"/>
                <w:szCs w:val="22"/>
              </w:rPr>
            </w:pPr>
            <w:r w:rsidRPr="001F1CB0">
              <w:rPr>
                <w:b/>
                <w:sz w:val="22"/>
                <w:szCs w:val="22"/>
              </w:rPr>
              <w:t>Producent</w:t>
            </w:r>
          </w:p>
        </w:tc>
      </w:tr>
      <w:tr w:rsidR="00F90C30" w:rsidRPr="001F1CB0" w14:paraId="34AF8750" w14:textId="77777777" w:rsidTr="0028327D">
        <w:trPr>
          <w:trHeight w:val="2127"/>
        </w:trPr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0972C" w14:textId="77777777" w:rsidR="00F90C30" w:rsidRPr="001F1CB0" w:rsidRDefault="00F90C30" w:rsidP="00F90C3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20244EEC" w14:textId="77777777" w:rsidR="00F90C30" w:rsidRPr="001F1CB0" w:rsidRDefault="00F90C30" w:rsidP="00F90C30">
            <w:pPr>
              <w:jc w:val="center"/>
              <w:rPr>
                <w:b/>
                <w:sz w:val="22"/>
                <w:szCs w:val="22"/>
              </w:rPr>
            </w:pPr>
            <w:r w:rsidRPr="001F1CB0">
              <w:rPr>
                <w:b/>
                <w:sz w:val="22"/>
                <w:szCs w:val="22"/>
              </w:rPr>
              <w:t>Nazwa urządzenia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BF488B4" w14:textId="77777777" w:rsidR="00F90C30" w:rsidRPr="001F1CB0" w:rsidRDefault="00F90C30" w:rsidP="00F90C30">
            <w:pPr>
              <w:jc w:val="center"/>
              <w:rPr>
                <w:b/>
                <w:sz w:val="22"/>
                <w:szCs w:val="22"/>
              </w:rPr>
            </w:pPr>
            <w:r w:rsidRPr="001F1CB0">
              <w:rPr>
                <w:b/>
                <w:sz w:val="22"/>
                <w:szCs w:val="22"/>
              </w:rPr>
              <w:t>Typ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D3A7B" w14:textId="77777777" w:rsidR="00F90C30" w:rsidRPr="001F1CB0" w:rsidRDefault="00F90C30" w:rsidP="00F90C3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D113" w14:textId="77777777" w:rsidR="00F90C30" w:rsidRPr="001F1CB0" w:rsidRDefault="00F90C30" w:rsidP="00F90C3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95966" w14:textId="4E13D031" w:rsidR="00F90C30" w:rsidRPr="001F1CB0" w:rsidRDefault="00F90C30" w:rsidP="00F90C3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77A4A" w14:textId="77777777" w:rsidR="00F90C30" w:rsidRPr="001F1CB0" w:rsidRDefault="00F90C30" w:rsidP="00F90C3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B59B9" w14:textId="77777777" w:rsidR="00F90C30" w:rsidRPr="001F1CB0" w:rsidRDefault="00F90C30" w:rsidP="00F90C3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DFD53" w14:textId="77777777" w:rsidR="00F90C30" w:rsidRPr="001F1CB0" w:rsidRDefault="00F90C30" w:rsidP="00F90C3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C4161" w14:textId="77777777" w:rsidR="00F90C30" w:rsidRPr="001F1CB0" w:rsidRDefault="00F90C30" w:rsidP="00F90C3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4F31E" w14:textId="77777777" w:rsidR="00F90C30" w:rsidRPr="001F1CB0" w:rsidRDefault="00F90C30" w:rsidP="00F90C3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90C30" w:rsidRPr="001F1CB0" w14:paraId="4B90C191" w14:textId="77777777" w:rsidTr="0028327D">
        <w:tblPrEx>
          <w:tblLook w:val="04A0" w:firstRow="1" w:lastRow="0" w:firstColumn="1" w:lastColumn="0" w:noHBand="0" w:noVBand="1"/>
        </w:tblPrEx>
        <w:trPr>
          <w:trHeight w:val="95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E6D17E" w14:textId="77777777" w:rsidR="00F90C30" w:rsidRPr="001F1CB0" w:rsidRDefault="00F90C30" w:rsidP="00F90C30">
            <w:pPr>
              <w:jc w:val="center"/>
              <w:rPr>
                <w:sz w:val="22"/>
                <w:szCs w:val="22"/>
              </w:rPr>
            </w:pPr>
            <w:r w:rsidRPr="001F1CB0">
              <w:rPr>
                <w:sz w:val="22"/>
                <w:szCs w:val="22"/>
              </w:rPr>
              <w:t>1.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FA8E9" w14:textId="2A359475" w:rsidR="00F90C30" w:rsidRPr="001F1CB0" w:rsidRDefault="00F90C30" w:rsidP="00F90C30">
            <w:pPr>
              <w:jc w:val="center"/>
              <w:rPr>
                <w:sz w:val="18"/>
                <w:szCs w:val="18"/>
              </w:rPr>
            </w:pPr>
            <w:r w:rsidRPr="001F1CB0">
              <w:rPr>
                <w:sz w:val="22"/>
                <w:szCs w:val="22"/>
              </w:rPr>
              <w:t>Szafa na endoskopy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D0D64" w14:textId="77777777" w:rsidR="00F90C30" w:rsidRPr="001F1CB0" w:rsidRDefault="00F90C30" w:rsidP="00F90C30">
            <w:pPr>
              <w:jc w:val="center"/>
              <w:rPr>
                <w:sz w:val="18"/>
                <w:szCs w:val="18"/>
              </w:rPr>
            </w:pPr>
          </w:p>
          <w:p w14:paraId="12479AB6" w14:textId="77777777" w:rsidR="00F90C30" w:rsidRPr="001F1CB0" w:rsidRDefault="00F90C30" w:rsidP="00F90C30">
            <w:pPr>
              <w:jc w:val="center"/>
              <w:rPr>
                <w:sz w:val="22"/>
                <w:szCs w:val="22"/>
              </w:rPr>
            </w:pPr>
            <w:r w:rsidRPr="001F1CB0">
              <w:rPr>
                <w:sz w:val="22"/>
                <w:szCs w:val="22"/>
              </w:rPr>
              <w:t>ENDODRY™</w:t>
            </w:r>
          </w:p>
          <w:p w14:paraId="6A4880B4" w14:textId="77777777" w:rsidR="00F90C30" w:rsidRPr="001F1CB0" w:rsidRDefault="00F90C30" w:rsidP="00F90C30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E6F79" w14:textId="77777777" w:rsidR="00F90C30" w:rsidRPr="001F1CB0" w:rsidRDefault="00F90C30" w:rsidP="00F90C30">
            <w:pPr>
              <w:jc w:val="center"/>
              <w:rPr>
                <w:sz w:val="22"/>
                <w:szCs w:val="22"/>
              </w:rPr>
            </w:pPr>
            <w:r w:rsidRPr="001F1CB0">
              <w:rPr>
                <w:sz w:val="22"/>
                <w:szCs w:val="22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DE01D" w14:textId="4E4D8434" w:rsidR="00F90C30" w:rsidRPr="001F1CB0" w:rsidRDefault="00F90C30" w:rsidP="00F90C30">
            <w:pPr>
              <w:jc w:val="center"/>
              <w:rPr>
                <w:sz w:val="22"/>
                <w:szCs w:val="22"/>
              </w:rPr>
            </w:pPr>
            <w:r w:rsidRPr="001F1CB0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77F59" w14:textId="112FA79D" w:rsidR="00F90C30" w:rsidRPr="001F1CB0" w:rsidRDefault="00F90C30" w:rsidP="00F90C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D660D" w14:textId="77777777" w:rsidR="00F90C30" w:rsidRPr="001F1CB0" w:rsidRDefault="00F90C30" w:rsidP="00F90C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0F011" w14:textId="77777777" w:rsidR="00F90C30" w:rsidRPr="001F1CB0" w:rsidRDefault="00F90C30" w:rsidP="00F90C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69305" w14:textId="77777777" w:rsidR="00F90C30" w:rsidRPr="001F1CB0" w:rsidRDefault="00F90C30" w:rsidP="00F90C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72EE4C" w14:textId="0E1C1D48" w:rsidR="00F90C30" w:rsidRPr="001F1CB0" w:rsidRDefault="00F90C30" w:rsidP="00F90C30">
            <w:pPr>
              <w:jc w:val="center"/>
              <w:rPr>
                <w:sz w:val="22"/>
                <w:szCs w:val="22"/>
              </w:rPr>
            </w:pPr>
            <w:r w:rsidRPr="001F1CB0">
              <w:rPr>
                <w:sz w:val="22"/>
                <w:szCs w:val="22"/>
              </w:rPr>
              <w:t>2020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C2CBE64" w14:textId="1A10515E" w:rsidR="00F90C30" w:rsidRPr="001F1CB0" w:rsidRDefault="00F90C30" w:rsidP="00F90C30">
            <w:pPr>
              <w:jc w:val="center"/>
              <w:rPr>
                <w:b/>
                <w:vertAlign w:val="superscript"/>
                <w:lang w:val="en-US"/>
              </w:rPr>
            </w:pPr>
            <w:proofErr w:type="spellStart"/>
            <w:r w:rsidRPr="001F1CB0">
              <w:rPr>
                <w:b/>
                <w:sz w:val="22"/>
                <w:szCs w:val="22"/>
              </w:rPr>
              <w:t>Cantel</w:t>
            </w:r>
            <w:proofErr w:type="spellEnd"/>
            <w:r w:rsidRPr="001F1CB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F1CB0">
              <w:rPr>
                <w:b/>
                <w:sz w:val="22"/>
                <w:szCs w:val="22"/>
              </w:rPr>
              <w:t>Medical</w:t>
            </w:r>
            <w:proofErr w:type="spellEnd"/>
            <w:r w:rsidRPr="001F1CB0">
              <w:rPr>
                <w:b/>
                <w:sz w:val="22"/>
                <w:szCs w:val="22"/>
              </w:rPr>
              <w:t xml:space="preserve"> Corp.</w:t>
            </w:r>
          </w:p>
        </w:tc>
      </w:tr>
      <w:tr w:rsidR="00F90C30" w:rsidRPr="001F1CB0" w14:paraId="765DFC4A" w14:textId="77777777" w:rsidTr="0028327D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637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0B5EBD35" w14:textId="77777777" w:rsidR="00F90C30" w:rsidRPr="001F1CB0" w:rsidRDefault="00F90C30" w:rsidP="00F90C3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C8D5273" w14:textId="77777777" w:rsidR="00F90C30" w:rsidRPr="001F1CB0" w:rsidRDefault="00F90C30" w:rsidP="00F90C3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4A0E875" w14:textId="77777777" w:rsidR="00F90C30" w:rsidRPr="001F1CB0" w:rsidRDefault="00F90C30" w:rsidP="00F90C3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14:paraId="4CCEAFC0" w14:textId="77777777" w:rsidR="00F90C30" w:rsidRPr="001F1CB0" w:rsidRDefault="00F90C30" w:rsidP="00F90C30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C02B2D0" w14:textId="1CCBAD93" w:rsidR="00F90C30" w:rsidRPr="001F1CB0" w:rsidRDefault="00F90C30" w:rsidP="00F90C30">
            <w:pPr>
              <w:rPr>
                <w:sz w:val="22"/>
                <w:szCs w:val="22"/>
              </w:rPr>
            </w:pPr>
            <w:r w:rsidRPr="001F1CB0">
              <w:rPr>
                <w:sz w:val="22"/>
                <w:szCs w:val="22"/>
              </w:rPr>
              <w:t>Cena oferty ogółem za zadanie nr 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29506" w14:textId="77777777" w:rsidR="00F90C30" w:rsidRPr="001F1CB0" w:rsidRDefault="00F90C30" w:rsidP="00F90C3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6C019D" w14:textId="77777777" w:rsidR="00F90C30" w:rsidRPr="001F1CB0" w:rsidRDefault="00F90C30" w:rsidP="00F90C3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6B63C" w14:textId="77777777" w:rsidR="00F90C30" w:rsidRPr="001F1CB0" w:rsidRDefault="00F90C30" w:rsidP="00F90C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2509D93D" w14:textId="77777777" w:rsidR="00F90C30" w:rsidRPr="001F1CB0" w:rsidRDefault="00F90C30" w:rsidP="00F90C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5DFD0E8" w14:textId="77777777" w:rsidR="00F90C30" w:rsidRPr="001F1CB0" w:rsidRDefault="00F90C30" w:rsidP="00F90C30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C4A862B" w14:textId="77777777" w:rsidR="00A32E7D" w:rsidRPr="001F1CB0" w:rsidRDefault="00A32E7D" w:rsidP="005B1CF7">
      <w:pPr>
        <w:jc w:val="both"/>
        <w:rPr>
          <w:sz w:val="22"/>
          <w:szCs w:val="22"/>
        </w:rPr>
      </w:pPr>
    </w:p>
    <w:p w14:paraId="6AB92C53" w14:textId="77777777" w:rsidR="00DF5DAF" w:rsidRPr="001F1CB0" w:rsidRDefault="00DF5DAF" w:rsidP="00DF5DAF">
      <w:pPr>
        <w:pStyle w:val="Tekstpodstawowy"/>
        <w:rPr>
          <w:color w:val="FF0000"/>
          <w:sz w:val="22"/>
        </w:rPr>
      </w:pPr>
    </w:p>
    <w:p w14:paraId="5CE6574C" w14:textId="77777777" w:rsidR="00765D89" w:rsidRPr="001F1CB0" w:rsidRDefault="00765D89" w:rsidP="0099113E">
      <w:pPr>
        <w:pStyle w:val="Tekstpodstawowy"/>
        <w:rPr>
          <w:color w:val="FF0000"/>
          <w:sz w:val="22"/>
        </w:rPr>
      </w:pPr>
    </w:p>
    <w:p w14:paraId="0BAFF513" w14:textId="77777777" w:rsidR="00765D89" w:rsidRPr="001F1CB0" w:rsidRDefault="00765D89" w:rsidP="0099113E">
      <w:pPr>
        <w:pStyle w:val="Tekstpodstawowy"/>
        <w:rPr>
          <w:color w:val="FF0000"/>
          <w:sz w:val="22"/>
        </w:rPr>
      </w:pPr>
    </w:p>
    <w:p w14:paraId="7859940B" w14:textId="77777777" w:rsidR="00765D89" w:rsidRPr="001F1CB0" w:rsidRDefault="00765D89" w:rsidP="0099113E">
      <w:pPr>
        <w:pStyle w:val="Tekstpodstawowy"/>
        <w:rPr>
          <w:color w:val="FF0000"/>
          <w:sz w:val="22"/>
        </w:rPr>
      </w:pPr>
    </w:p>
    <w:p w14:paraId="1F916867" w14:textId="77777777" w:rsidR="004A1372" w:rsidRPr="001F1CB0" w:rsidRDefault="004A1372" w:rsidP="0099113E">
      <w:pPr>
        <w:pStyle w:val="Tekstpodstawowy"/>
        <w:rPr>
          <w:color w:val="FF0000"/>
          <w:sz w:val="22"/>
        </w:rPr>
      </w:pPr>
    </w:p>
    <w:p w14:paraId="285EFB61" w14:textId="77777777" w:rsidR="004A1372" w:rsidRPr="001F1CB0" w:rsidRDefault="004A1372" w:rsidP="0099113E">
      <w:pPr>
        <w:pStyle w:val="Tekstpodstawowy"/>
        <w:rPr>
          <w:color w:val="FF0000"/>
          <w:sz w:val="22"/>
        </w:rPr>
      </w:pPr>
    </w:p>
    <w:p w14:paraId="5EDE8869" w14:textId="77777777" w:rsidR="004A1372" w:rsidRPr="001F1CB0" w:rsidRDefault="004A1372" w:rsidP="0099113E">
      <w:pPr>
        <w:pStyle w:val="Tekstpodstawowy"/>
        <w:rPr>
          <w:color w:val="FF0000"/>
          <w:sz w:val="22"/>
        </w:rPr>
      </w:pPr>
    </w:p>
    <w:p w14:paraId="1A240BA0" w14:textId="77777777" w:rsidR="004A1372" w:rsidRPr="001F1CB0" w:rsidRDefault="004A1372" w:rsidP="0099113E">
      <w:pPr>
        <w:pStyle w:val="Tekstpodstawowy"/>
        <w:rPr>
          <w:color w:val="FF0000"/>
          <w:sz w:val="22"/>
        </w:rPr>
      </w:pPr>
    </w:p>
    <w:p w14:paraId="73DEA6AE" w14:textId="77777777" w:rsidR="004A1372" w:rsidRPr="001F1CB0" w:rsidRDefault="004A1372" w:rsidP="0099113E">
      <w:pPr>
        <w:pStyle w:val="Tekstpodstawowy"/>
        <w:rPr>
          <w:color w:val="FF0000"/>
          <w:sz w:val="22"/>
        </w:rPr>
      </w:pPr>
    </w:p>
    <w:p w14:paraId="3FAD4BD6" w14:textId="77777777" w:rsidR="004A1372" w:rsidRPr="001F1CB0" w:rsidRDefault="004A1372" w:rsidP="0099113E">
      <w:pPr>
        <w:pStyle w:val="Tekstpodstawowy"/>
        <w:rPr>
          <w:color w:val="FF0000"/>
          <w:sz w:val="22"/>
        </w:rPr>
      </w:pPr>
    </w:p>
    <w:p w14:paraId="7643167F" w14:textId="77777777" w:rsidR="004A1372" w:rsidRPr="001F1CB0" w:rsidRDefault="004A1372" w:rsidP="0099113E">
      <w:pPr>
        <w:pStyle w:val="Tekstpodstawowy"/>
        <w:rPr>
          <w:color w:val="FF0000"/>
          <w:sz w:val="22"/>
        </w:rPr>
      </w:pPr>
    </w:p>
    <w:tbl>
      <w:tblPr>
        <w:tblW w:w="13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20"/>
      </w:tblGrid>
      <w:tr w:rsidR="00765D89" w:rsidRPr="001F1CB0" w14:paraId="03752251" w14:textId="77777777" w:rsidTr="002F0494">
        <w:tc>
          <w:tcPr>
            <w:tcW w:w="13820" w:type="dxa"/>
          </w:tcPr>
          <w:p w14:paraId="06C30A77" w14:textId="77777777" w:rsidR="00765D89" w:rsidRPr="001F1CB0" w:rsidRDefault="00765D89" w:rsidP="00765D89">
            <w:pPr>
              <w:pStyle w:val="Nagwek1"/>
              <w:rPr>
                <w:sz w:val="24"/>
              </w:rPr>
            </w:pPr>
            <w:r w:rsidRPr="001F1CB0">
              <w:rPr>
                <w:sz w:val="24"/>
              </w:rPr>
              <w:lastRenderedPageBreak/>
              <w:t>ZAŁĄCZNIK NR 2                                                             FORMULARZ CENOWY</w:t>
            </w:r>
          </w:p>
        </w:tc>
      </w:tr>
    </w:tbl>
    <w:p w14:paraId="2E77072C" w14:textId="77777777" w:rsidR="00C022AA" w:rsidRPr="001F1CB0" w:rsidRDefault="00C022AA" w:rsidP="00C022AA">
      <w:pPr>
        <w:pStyle w:val="Tekstpodstawowy"/>
        <w:ind w:right="-92"/>
        <w:rPr>
          <w:b/>
          <w:sz w:val="22"/>
        </w:rPr>
      </w:pPr>
    </w:p>
    <w:p w14:paraId="3FB241E9" w14:textId="27DE83E2" w:rsidR="00203AB8" w:rsidRPr="001F1CB0" w:rsidRDefault="00765D89" w:rsidP="004B6B96">
      <w:pPr>
        <w:pStyle w:val="Tekstpodstawowy"/>
        <w:spacing w:line="360" w:lineRule="auto"/>
        <w:ind w:right="-92"/>
        <w:rPr>
          <w:b/>
          <w:sz w:val="22"/>
        </w:rPr>
      </w:pPr>
      <w:r w:rsidRPr="001F1CB0">
        <w:rPr>
          <w:b/>
          <w:sz w:val="22"/>
        </w:rPr>
        <w:t xml:space="preserve">Znak sprawy: </w:t>
      </w:r>
      <w:r w:rsidR="00132269">
        <w:rPr>
          <w:b/>
          <w:sz w:val="22"/>
        </w:rPr>
        <w:t>Z/13/PN/25</w:t>
      </w:r>
    </w:p>
    <w:p w14:paraId="3497623C" w14:textId="77777777" w:rsidR="00765D89" w:rsidRPr="001F1CB0" w:rsidRDefault="00765D89" w:rsidP="004B6B96">
      <w:pPr>
        <w:pStyle w:val="Tekstpodstawowy"/>
        <w:spacing w:line="360" w:lineRule="auto"/>
        <w:ind w:right="-92"/>
        <w:rPr>
          <w:sz w:val="22"/>
        </w:rPr>
      </w:pPr>
      <w:r w:rsidRPr="001F1CB0">
        <w:rPr>
          <w:sz w:val="22"/>
        </w:rPr>
        <w:t>Zamawiający:   Regionalny Szpital Specjalistyczny im. dr Władysława Biegańskiego w Grudziądzu.</w:t>
      </w:r>
    </w:p>
    <w:p w14:paraId="2EA0626D" w14:textId="77777777" w:rsidR="00765D89" w:rsidRPr="001F1CB0" w:rsidRDefault="00765D89" w:rsidP="004B6B96">
      <w:pPr>
        <w:pStyle w:val="Tekstpodstawowy"/>
        <w:spacing w:line="360" w:lineRule="auto"/>
        <w:ind w:right="-92"/>
        <w:rPr>
          <w:sz w:val="22"/>
        </w:rPr>
      </w:pPr>
      <w:r w:rsidRPr="001F1CB0">
        <w:rPr>
          <w:sz w:val="22"/>
        </w:rPr>
        <w:t>Nazwa Wykonawcy: ………………………………………………………………………………</w:t>
      </w:r>
    </w:p>
    <w:p w14:paraId="59ECC623" w14:textId="77777777" w:rsidR="00765D89" w:rsidRPr="001F1CB0" w:rsidRDefault="00765D89" w:rsidP="004B6B96">
      <w:pPr>
        <w:pStyle w:val="TekstpodstawowyTekstwcity2stbTekstwcity2stTekstwciety2stety2st2"/>
        <w:spacing w:line="360" w:lineRule="auto"/>
      </w:pPr>
      <w:r w:rsidRPr="001F1CB0">
        <w:t>Adres Wykonawcy: …………………………………………………………………………………</w:t>
      </w:r>
    </w:p>
    <w:p w14:paraId="6B7A250C" w14:textId="6148F152" w:rsidR="00765D89" w:rsidRPr="001F1CB0" w:rsidRDefault="00765D89" w:rsidP="004A1372">
      <w:pPr>
        <w:jc w:val="both"/>
        <w:rPr>
          <w:b/>
          <w:sz w:val="22"/>
          <w:szCs w:val="22"/>
          <w:u w:val="single"/>
        </w:rPr>
      </w:pPr>
      <w:r w:rsidRPr="001F1CB0">
        <w:rPr>
          <w:b/>
          <w:color w:val="000000"/>
          <w:sz w:val="22"/>
          <w:u w:val="single"/>
        </w:rPr>
        <w:t xml:space="preserve">Zadanie 9: </w:t>
      </w:r>
      <w:r w:rsidR="006B0B80">
        <w:rPr>
          <w:b/>
          <w:sz w:val="22"/>
          <w:szCs w:val="22"/>
          <w:u w:val="single"/>
        </w:rPr>
        <w:t xml:space="preserve">Serwisowanie w celu utrzymania w pełnosprawności </w:t>
      </w:r>
      <w:r w:rsidR="00BD5337" w:rsidRPr="001F1CB0">
        <w:rPr>
          <w:b/>
          <w:sz w:val="22"/>
          <w:szCs w:val="22"/>
          <w:u w:val="single"/>
        </w:rPr>
        <w:t>Urządzenie czyszczące i dezynfekujące.</w:t>
      </w:r>
    </w:p>
    <w:tbl>
      <w:tblPr>
        <w:tblW w:w="14529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558"/>
        <w:gridCol w:w="17"/>
        <w:gridCol w:w="2045"/>
        <w:gridCol w:w="1405"/>
        <w:gridCol w:w="1134"/>
        <w:gridCol w:w="14"/>
        <w:gridCol w:w="1276"/>
        <w:gridCol w:w="1006"/>
        <w:gridCol w:w="1560"/>
        <w:gridCol w:w="845"/>
        <w:gridCol w:w="1137"/>
        <w:gridCol w:w="1135"/>
        <w:gridCol w:w="845"/>
        <w:gridCol w:w="1552"/>
      </w:tblGrid>
      <w:tr w:rsidR="00F90C30" w:rsidRPr="001F1CB0" w14:paraId="2828CB81" w14:textId="77777777" w:rsidTr="00907D41">
        <w:trPr>
          <w:trHeight w:val="630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5DF39C9" w14:textId="77777777" w:rsidR="00F90C30" w:rsidRPr="001F1CB0" w:rsidRDefault="00F90C30" w:rsidP="00554B26">
            <w:pPr>
              <w:jc w:val="center"/>
              <w:rPr>
                <w:b/>
                <w:sz w:val="22"/>
                <w:szCs w:val="22"/>
              </w:rPr>
            </w:pPr>
            <w:r w:rsidRPr="001F1CB0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0FB8D13A" w14:textId="77777777" w:rsidR="00F90C30" w:rsidRPr="001F1CB0" w:rsidRDefault="00F90C30" w:rsidP="00554B26">
            <w:pPr>
              <w:jc w:val="center"/>
              <w:rPr>
                <w:b/>
                <w:sz w:val="22"/>
                <w:szCs w:val="22"/>
              </w:rPr>
            </w:pPr>
            <w:r w:rsidRPr="001F1CB0">
              <w:rPr>
                <w:b/>
                <w:sz w:val="22"/>
                <w:szCs w:val="22"/>
              </w:rPr>
              <w:t>Przedmiot serwisowania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03F65A1" w14:textId="77777777" w:rsidR="00F90C30" w:rsidRPr="001F1CB0" w:rsidRDefault="00F90C30" w:rsidP="00554B26">
            <w:pPr>
              <w:jc w:val="center"/>
              <w:rPr>
                <w:b/>
                <w:sz w:val="22"/>
                <w:szCs w:val="22"/>
              </w:rPr>
            </w:pPr>
            <w:r w:rsidRPr="001F1CB0">
              <w:rPr>
                <w:b/>
                <w:sz w:val="22"/>
                <w:szCs w:val="22"/>
              </w:rPr>
              <w:t>Ilość</w:t>
            </w:r>
          </w:p>
          <w:p w14:paraId="5B2A96DF" w14:textId="77777777" w:rsidR="00F90C30" w:rsidRPr="001F1CB0" w:rsidRDefault="00F90C30" w:rsidP="00554B26">
            <w:pPr>
              <w:jc w:val="center"/>
              <w:rPr>
                <w:b/>
                <w:sz w:val="22"/>
                <w:szCs w:val="22"/>
              </w:rPr>
            </w:pPr>
            <w:r w:rsidRPr="001F1CB0">
              <w:rPr>
                <w:b/>
                <w:sz w:val="22"/>
                <w:szCs w:val="22"/>
              </w:rPr>
              <w:t xml:space="preserve">urządzeń 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4DB066" w14:textId="218AA79A" w:rsidR="00F90C30" w:rsidRPr="001F1CB0" w:rsidRDefault="00F90C30" w:rsidP="00F90C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1CB0">
              <w:rPr>
                <w:b/>
                <w:color w:val="000000"/>
                <w:sz w:val="22"/>
                <w:szCs w:val="22"/>
              </w:rPr>
              <w:t xml:space="preserve">Ilość </w:t>
            </w:r>
            <w:proofErr w:type="spellStart"/>
            <w:r w:rsidRPr="001F1CB0">
              <w:rPr>
                <w:b/>
                <w:color w:val="000000"/>
                <w:sz w:val="22"/>
                <w:szCs w:val="22"/>
              </w:rPr>
              <w:t>przeglądóww</w:t>
            </w:r>
            <w:proofErr w:type="spellEnd"/>
            <w:r w:rsidRPr="001F1CB0">
              <w:rPr>
                <w:b/>
                <w:color w:val="000000"/>
                <w:sz w:val="22"/>
                <w:szCs w:val="22"/>
              </w:rPr>
              <w:t xml:space="preserve"> ciągu roku wszystkich urządzeń danego typu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EACA7F" w14:textId="55059C65" w:rsidR="00F90C30" w:rsidRPr="001F1CB0" w:rsidRDefault="00F90C30" w:rsidP="00907D4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1CB0">
              <w:rPr>
                <w:b/>
                <w:color w:val="000000"/>
                <w:sz w:val="22"/>
                <w:szCs w:val="22"/>
              </w:rPr>
              <w:t>Cena ryczałtu jednego aparatu za jeden miesiąc</w:t>
            </w:r>
          </w:p>
          <w:p w14:paraId="496729AD" w14:textId="77777777" w:rsidR="00F90C30" w:rsidRPr="001F1CB0" w:rsidRDefault="00F90C30" w:rsidP="00907D4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1CB0">
              <w:rPr>
                <w:b/>
                <w:color w:val="000000"/>
                <w:sz w:val="22"/>
                <w:szCs w:val="22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3DA9CC" w14:textId="778DC2F1" w:rsidR="00F90C30" w:rsidRPr="001F1CB0" w:rsidRDefault="00F90C30" w:rsidP="00907D4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1CB0">
              <w:rPr>
                <w:b/>
                <w:color w:val="000000"/>
                <w:sz w:val="22"/>
                <w:szCs w:val="22"/>
              </w:rPr>
              <w:t>Wartość netto ryczałtów wszystkich aparatów  za okres 12 miesięcy</w:t>
            </w:r>
          </w:p>
          <w:p w14:paraId="1C134E8B" w14:textId="77777777" w:rsidR="00F90C30" w:rsidRPr="001F1CB0" w:rsidRDefault="00F90C30" w:rsidP="00907D4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3E3DFB" w14:textId="77777777" w:rsidR="00F90C30" w:rsidRPr="001F1CB0" w:rsidRDefault="00F90C30" w:rsidP="00907D4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1CB0">
              <w:rPr>
                <w:b/>
                <w:color w:val="000000"/>
                <w:sz w:val="22"/>
                <w:szCs w:val="22"/>
              </w:rPr>
              <w:br/>
              <w:t>VAT</w:t>
            </w:r>
          </w:p>
          <w:p w14:paraId="6FB51948" w14:textId="40DCAEDC" w:rsidR="00F90C30" w:rsidRPr="001F1CB0" w:rsidRDefault="00F90C30" w:rsidP="00907D4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1CB0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97BF4B" w14:textId="0907CDC3" w:rsidR="00F90C30" w:rsidRPr="001F1CB0" w:rsidRDefault="00F90C30" w:rsidP="00554B2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1CB0">
              <w:rPr>
                <w:b/>
                <w:color w:val="000000"/>
                <w:sz w:val="22"/>
                <w:szCs w:val="22"/>
              </w:rPr>
              <w:t>Wartość brutto oferty</w:t>
            </w:r>
            <w:r w:rsidRPr="001F1CB0">
              <w:rPr>
                <w:b/>
                <w:color w:val="000000"/>
                <w:sz w:val="22"/>
                <w:szCs w:val="22"/>
              </w:rPr>
              <w:br/>
            </w:r>
            <w:r w:rsidRPr="001F1CB0">
              <w:rPr>
                <w:i/>
                <w:color w:val="000000"/>
                <w:sz w:val="22"/>
                <w:szCs w:val="22"/>
              </w:rPr>
              <w:t>/Wartość netto ryczałtów wszystkich aparatów  za okres 12 miesięcy +VAT %/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925586" w14:textId="77777777" w:rsidR="00F90C30" w:rsidRPr="001F1CB0" w:rsidRDefault="00F90C30" w:rsidP="00554B26">
            <w:pPr>
              <w:jc w:val="center"/>
              <w:rPr>
                <w:b/>
                <w:sz w:val="22"/>
                <w:szCs w:val="22"/>
              </w:rPr>
            </w:pPr>
            <w:r w:rsidRPr="001F1CB0">
              <w:rPr>
                <w:b/>
                <w:sz w:val="22"/>
                <w:szCs w:val="22"/>
              </w:rPr>
              <w:t>Rok produkcji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9E7AEC6" w14:textId="77777777" w:rsidR="00F90C30" w:rsidRPr="001F1CB0" w:rsidRDefault="00F90C30" w:rsidP="00554B26">
            <w:pPr>
              <w:jc w:val="center"/>
              <w:rPr>
                <w:b/>
                <w:sz w:val="22"/>
                <w:szCs w:val="22"/>
              </w:rPr>
            </w:pPr>
            <w:r w:rsidRPr="001F1CB0">
              <w:rPr>
                <w:b/>
                <w:sz w:val="22"/>
                <w:szCs w:val="22"/>
              </w:rPr>
              <w:t>Producent</w:t>
            </w:r>
          </w:p>
        </w:tc>
      </w:tr>
      <w:tr w:rsidR="00F90C30" w:rsidRPr="001F1CB0" w14:paraId="08ED51D3" w14:textId="77777777" w:rsidTr="00132B53">
        <w:tblPrEx>
          <w:tblLook w:val="04A0" w:firstRow="1" w:lastRow="0" w:firstColumn="1" w:lastColumn="0" w:noHBand="0" w:noVBand="1"/>
        </w:tblPrEx>
        <w:trPr>
          <w:trHeight w:val="95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13EB15" w14:textId="77777777" w:rsidR="00F90C30" w:rsidRPr="001F1CB0" w:rsidRDefault="00F90C30" w:rsidP="009D299E">
            <w:pPr>
              <w:jc w:val="center"/>
              <w:rPr>
                <w:sz w:val="22"/>
                <w:szCs w:val="22"/>
              </w:rPr>
            </w:pPr>
            <w:r w:rsidRPr="001F1CB0">
              <w:rPr>
                <w:sz w:val="22"/>
                <w:szCs w:val="22"/>
              </w:rPr>
              <w:t>1.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E4896" w14:textId="7404B494" w:rsidR="00F90C30" w:rsidRPr="001F1CB0" w:rsidRDefault="00F90C30" w:rsidP="009D299E">
            <w:pPr>
              <w:jc w:val="center"/>
              <w:rPr>
                <w:sz w:val="18"/>
                <w:szCs w:val="18"/>
              </w:rPr>
            </w:pPr>
            <w:r w:rsidRPr="001F1CB0">
              <w:rPr>
                <w:sz w:val="22"/>
                <w:szCs w:val="22"/>
              </w:rPr>
              <w:t>Urządzenie czyszczące i dezynfekujące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10E55" w14:textId="77777777" w:rsidR="00F90C30" w:rsidRPr="001F1CB0" w:rsidRDefault="00F90C30" w:rsidP="009D299E">
            <w:pPr>
              <w:jc w:val="center"/>
              <w:rPr>
                <w:sz w:val="18"/>
                <w:szCs w:val="18"/>
              </w:rPr>
            </w:pPr>
          </w:p>
          <w:p w14:paraId="084F775F" w14:textId="77777777" w:rsidR="00F90C30" w:rsidRPr="001F1CB0" w:rsidRDefault="00F90C30" w:rsidP="009D299E">
            <w:pPr>
              <w:rPr>
                <w:sz w:val="18"/>
                <w:szCs w:val="18"/>
              </w:rPr>
            </w:pPr>
            <w:r w:rsidRPr="001F1CB0">
              <w:rPr>
                <w:sz w:val="18"/>
                <w:szCs w:val="18"/>
              </w:rPr>
              <w:t>WORLDCHEM</w:t>
            </w:r>
          </w:p>
          <w:p w14:paraId="25A39908" w14:textId="73908EBE" w:rsidR="00F90C30" w:rsidRPr="001F1CB0" w:rsidRDefault="00F90C30" w:rsidP="009D299E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28906" w14:textId="70587F30" w:rsidR="00F90C30" w:rsidRPr="001F1CB0" w:rsidRDefault="00F90C30" w:rsidP="009D299E">
            <w:pPr>
              <w:jc w:val="center"/>
              <w:rPr>
                <w:sz w:val="22"/>
                <w:szCs w:val="22"/>
              </w:rPr>
            </w:pPr>
            <w:r w:rsidRPr="001F1CB0">
              <w:rPr>
                <w:sz w:val="22"/>
                <w:szCs w:val="22"/>
              </w:rPr>
              <w:t>1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3B62D" w14:textId="1B795330" w:rsidR="00F90C30" w:rsidRPr="001F1CB0" w:rsidRDefault="00132B53" w:rsidP="009D299E">
            <w:pPr>
              <w:jc w:val="center"/>
              <w:rPr>
                <w:sz w:val="22"/>
                <w:szCs w:val="22"/>
              </w:rPr>
            </w:pPr>
            <w:r w:rsidRPr="001F1CB0">
              <w:rPr>
                <w:sz w:val="22"/>
                <w:szCs w:val="22"/>
              </w:rPr>
              <w:t>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F58BC" w14:textId="66750D7F" w:rsidR="00F90C30" w:rsidRPr="001F1CB0" w:rsidRDefault="00F90C30" w:rsidP="009D29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C0EEC" w14:textId="77777777" w:rsidR="00F90C30" w:rsidRPr="001F1CB0" w:rsidRDefault="00F90C30" w:rsidP="009D29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5397E" w14:textId="77777777" w:rsidR="00F90C30" w:rsidRPr="001F1CB0" w:rsidRDefault="00F90C30" w:rsidP="009D29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B74BC" w14:textId="77777777" w:rsidR="00F90C30" w:rsidRPr="001F1CB0" w:rsidRDefault="00F90C30" w:rsidP="009D299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44A2199" w14:textId="40E52FB9" w:rsidR="00F90C30" w:rsidRPr="001F1CB0" w:rsidRDefault="00F90C30" w:rsidP="009D299E">
            <w:pPr>
              <w:jc w:val="center"/>
              <w:rPr>
                <w:sz w:val="22"/>
                <w:szCs w:val="22"/>
              </w:rPr>
            </w:pPr>
            <w:r w:rsidRPr="001F1CB0">
              <w:rPr>
                <w:sz w:val="22"/>
                <w:szCs w:val="22"/>
              </w:rPr>
              <w:t>2019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AF7A120" w14:textId="3364B256" w:rsidR="00F90C30" w:rsidRPr="001F1CB0" w:rsidRDefault="00F90C30" w:rsidP="009D299E">
            <w:pPr>
              <w:jc w:val="center"/>
              <w:rPr>
                <w:b/>
                <w:vertAlign w:val="superscript"/>
                <w:lang w:val="en-US"/>
              </w:rPr>
            </w:pPr>
          </w:p>
        </w:tc>
      </w:tr>
      <w:tr w:rsidR="00F90C30" w:rsidRPr="001F1CB0" w14:paraId="48B9830A" w14:textId="77777777" w:rsidTr="00907D41">
        <w:tblPrEx>
          <w:tblLook w:val="04A0" w:firstRow="1" w:lastRow="0" w:firstColumn="1" w:lastColumn="0" w:noHBand="0" w:noVBand="1"/>
        </w:tblPrEx>
        <w:trPr>
          <w:gridAfter w:val="1"/>
          <w:wAfter w:w="1552" w:type="dxa"/>
          <w:trHeight w:val="780"/>
        </w:trPr>
        <w:tc>
          <w:tcPr>
            <w:tcW w:w="558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1368AF3F" w14:textId="77777777" w:rsidR="00F90C30" w:rsidRPr="001F1CB0" w:rsidRDefault="00F90C30" w:rsidP="00E6579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217C214" w14:textId="77777777" w:rsidR="00F90C30" w:rsidRPr="001F1CB0" w:rsidRDefault="00F90C30" w:rsidP="00E6579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05" w:type="dxa"/>
            <w:shd w:val="clear" w:color="auto" w:fill="auto"/>
            <w:noWrap/>
            <w:vAlign w:val="center"/>
          </w:tcPr>
          <w:p w14:paraId="547D49F6" w14:textId="77777777" w:rsidR="00F90C30" w:rsidRPr="001F1CB0" w:rsidRDefault="00F90C30" w:rsidP="00E6579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48" w:type="dxa"/>
            <w:gridSpan w:val="2"/>
            <w:tcBorders>
              <w:right w:val="single" w:sz="4" w:space="0" w:color="auto"/>
            </w:tcBorders>
          </w:tcPr>
          <w:p w14:paraId="2E81F37A" w14:textId="77777777" w:rsidR="00F90C30" w:rsidRPr="001F1CB0" w:rsidRDefault="00F90C30" w:rsidP="00E65790">
            <w:pPr>
              <w:rPr>
                <w:sz w:val="22"/>
                <w:szCs w:val="22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58B5442" w14:textId="44C0AB8C" w:rsidR="00F90C30" w:rsidRPr="001F1CB0" w:rsidRDefault="00F90C30" w:rsidP="00E65790">
            <w:pPr>
              <w:rPr>
                <w:sz w:val="22"/>
                <w:szCs w:val="22"/>
              </w:rPr>
            </w:pPr>
            <w:r w:rsidRPr="001F1CB0">
              <w:rPr>
                <w:sz w:val="22"/>
                <w:szCs w:val="22"/>
              </w:rPr>
              <w:t>Cena oferty ogółem za zadanie nr 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C456A" w14:textId="77777777" w:rsidR="00F90C30" w:rsidRPr="001F1CB0" w:rsidRDefault="00F90C30" w:rsidP="00E65790">
            <w:pPr>
              <w:rPr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6FBA65" w14:textId="77777777" w:rsidR="00F90C30" w:rsidRPr="001F1CB0" w:rsidRDefault="00F90C30" w:rsidP="00E65790">
            <w:pPr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E61B9" w14:textId="77777777" w:rsidR="00F90C30" w:rsidRPr="001F1CB0" w:rsidRDefault="00F90C30" w:rsidP="00E657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7507D669" w14:textId="77777777" w:rsidR="00F90C30" w:rsidRPr="001F1CB0" w:rsidRDefault="00F90C30" w:rsidP="00E65790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00B8AF9" w14:textId="77777777" w:rsidR="009D299E" w:rsidRPr="001F1CB0" w:rsidRDefault="009D299E" w:rsidP="004A1372">
      <w:pPr>
        <w:jc w:val="both"/>
        <w:rPr>
          <w:b/>
          <w:sz w:val="22"/>
          <w:szCs w:val="22"/>
          <w:u w:val="single"/>
        </w:rPr>
      </w:pPr>
    </w:p>
    <w:p w14:paraId="263B8D7A" w14:textId="77777777" w:rsidR="009D299E" w:rsidRPr="001F1CB0" w:rsidRDefault="009D299E" w:rsidP="004A1372">
      <w:pPr>
        <w:jc w:val="both"/>
        <w:rPr>
          <w:sz w:val="22"/>
          <w:szCs w:val="22"/>
        </w:rPr>
      </w:pPr>
    </w:p>
    <w:p w14:paraId="4168A39D" w14:textId="77777777" w:rsidR="00765D89" w:rsidRPr="001F1CB0" w:rsidRDefault="00765D89" w:rsidP="0099113E">
      <w:pPr>
        <w:pStyle w:val="Tekstpodstawowy"/>
        <w:rPr>
          <w:color w:val="FF0000"/>
          <w:sz w:val="22"/>
        </w:rPr>
      </w:pPr>
    </w:p>
    <w:p w14:paraId="6659879D" w14:textId="77777777" w:rsidR="00765D89" w:rsidRPr="001F1CB0" w:rsidRDefault="00765D89" w:rsidP="0099113E">
      <w:pPr>
        <w:pStyle w:val="Tekstpodstawowy"/>
        <w:rPr>
          <w:color w:val="FF0000"/>
          <w:sz w:val="22"/>
        </w:rPr>
      </w:pPr>
    </w:p>
    <w:p w14:paraId="13B47A1D" w14:textId="77777777" w:rsidR="00765D89" w:rsidRPr="001F1CB0" w:rsidRDefault="00765D89" w:rsidP="0099113E">
      <w:pPr>
        <w:pStyle w:val="Tekstpodstawowy"/>
        <w:rPr>
          <w:color w:val="FF0000"/>
          <w:sz w:val="22"/>
        </w:rPr>
      </w:pPr>
    </w:p>
    <w:p w14:paraId="0DBD697A" w14:textId="77777777" w:rsidR="00765D89" w:rsidRPr="001F1CB0" w:rsidRDefault="00765D89" w:rsidP="0099113E">
      <w:pPr>
        <w:pStyle w:val="Tekstpodstawowy"/>
        <w:rPr>
          <w:color w:val="FF0000"/>
          <w:sz w:val="22"/>
        </w:rPr>
      </w:pPr>
    </w:p>
    <w:p w14:paraId="368436FA" w14:textId="77777777" w:rsidR="00765D89" w:rsidRPr="001F1CB0" w:rsidRDefault="00765D89" w:rsidP="0099113E">
      <w:pPr>
        <w:pStyle w:val="Tekstpodstawowy"/>
        <w:rPr>
          <w:color w:val="FF0000"/>
          <w:sz w:val="22"/>
        </w:rPr>
      </w:pPr>
    </w:p>
    <w:p w14:paraId="093DDD81" w14:textId="77777777" w:rsidR="00765D89" w:rsidRPr="001F1CB0" w:rsidRDefault="00765D89" w:rsidP="0099113E">
      <w:pPr>
        <w:pStyle w:val="Tekstpodstawowy"/>
        <w:rPr>
          <w:color w:val="FF0000"/>
          <w:sz w:val="22"/>
        </w:rPr>
      </w:pPr>
    </w:p>
    <w:p w14:paraId="256758AF" w14:textId="77777777" w:rsidR="00765D89" w:rsidRPr="001F1CB0" w:rsidRDefault="00765D89" w:rsidP="0099113E">
      <w:pPr>
        <w:pStyle w:val="Tekstpodstawowy"/>
        <w:rPr>
          <w:color w:val="FF0000"/>
          <w:sz w:val="22"/>
        </w:rPr>
      </w:pPr>
    </w:p>
    <w:p w14:paraId="08C1FB9B" w14:textId="77777777" w:rsidR="00765D89" w:rsidRPr="001F1CB0" w:rsidRDefault="00765D89" w:rsidP="0099113E">
      <w:pPr>
        <w:pStyle w:val="Tekstpodstawowy"/>
        <w:rPr>
          <w:color w:val="FF0000"/>
          <w:sz w:val="22"/>
        </w:rPr>
      </w:pPr>
    </w:p>
    <w:p w14:paraId="14DE2E78" w14:textId="77777777" w:rsidR="00765D89" w:rsidRPr="001F1CB0" w:rsidRDefault="00765D89" w:rsidP="0099113E">
      <w:pPr>
        <w:pStyle w:val="Tekstpodstawowy"/>
        <w:rPr>
          <w:color w:val="FF0000"/>
          <w:sz w:val="22"/>
        </w:rPr>
      </w:pPr>
    </w:p>
    <w:p w14:paraId="2AA97E2C" w14:textId="77777777" w:rsidR="00765D89" w:rsidRPr="001F1CB0" w:rsidRDefault="00765D89" w:rsidP="0099113E">
      <w:pPr>
        <w:pStyle w:val="Tekstpodstawowy"/>
        <w:rPr>
          <w:color w:val="FF0000"/>
          <w:sz w:val="22"/>
        </w:rPr>
      </w:pPr>
    </w:p>
    <w:p w14:paraId="435A29E3" w14:textId="77777777" w:rsidR="00765D89" w:rsidRPr="001F1CB0" w:rsidRDefault="00765D89" w:rsidP="0099113E">
      <w:pPr>
        <w:pStyle w:val="Tekstpodstawowy"/>
        <w:rPr>
          <w:color w:val="FF0000"/>
          <w:sz w:val="22"/>
        </w:rPr>
      </w:pPr>
    </w:p>
    <w:tbl>
      <w:tblPr>
        <w:tblW w:w="13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20"/>
      </w:tblGrid>
      <w:tr w:rsidR="00765D89" w:rsidRPr="001F1CB0" w14:paraId="44782C46" w14:textId="77777777" w:rsidTr="001E2265">
        <w:tc>
          <w:tcPr>
            <w:tcW w:w="13820" w:type="dxa"/>
          </w:tcPr>
          <w:p w14:paraId="2403E515" w14:textId="77777777" w:rsidR="00765D89" w:rsidRPr="001F1CB0" w:rsidRDefault="00765D89" w:rsidP="004B6B96">
            <w:pPr>
              <w:pStyle w:val="Nagwek1"/>
              <w:rPr>
                <w:sz w:val="24"/>
              </w:rPr>
            </w:pPr>
            <w:r w:rsidRPr="001F1CB0">
              <w:rPr>
                <w:sz w:val="24"/>
              </w:rPr>
              <w:t>ZAŁĄCZNIK NR 2                                                             FORMULARZ CENOWY</w:t>
            </w:r>
          </w:p>
        </w:tc>
      </w:tr>
    </w:tbl>
    <w:p w14:paraId="51474482" w14:textId="77777777" w:rsidR="00765D89" w:rsidRPr="001F1CB0" w:rsidRDefault="00765D89" w:rsidP="00765D89">
      <w:pPr>
        <w:pStyle w:val="Tekstpodstawowy"/>
        <w:ind w:right="-92"/>
        <w:rPr>
          <w:b/>
          <w:sz w:val="22"/>
        </w:rPr>
      </w:pPr>
    </w:p>
    <w:p w14:paraId="361C0937" w14:textId="1E762E33" w:rsidR="00765D89" w:rsidRPr="001F1CB0" w:rsidRDefault="00765D89" w:rsidP="00765D89">
      <w:pPr>
        <w:pStyle w:val="Tekstpodstawowy"/>
        <w:spacing w:line="360" w:lineRule="auto"/>
        <w:ind w:right="-92"/>
        <w:rPr>
          <w:b/>
          <w:sz w:val="22"/>
        </w:rPr>
      </w:pPr>
      <w:r w:rsidRPr="001F1CB0">
        <w:rPr>
          <w:b/>
          <w:sz w:val="22"/>
        </w:rPr>
        <w:t xml:space="preserve">Znak sprawy: </w:t>
      </w:r>
      <w:r w:rsidR="00132269">
        <w:rPr>
          <w:b/>
          <w:sz w:val="22"/>
        </w:rPr>
        <w:t>Z/13/PN/25</w:t>
      </w:r>
    </w:p>
    <w:p w14:paraId="6C9A6296" w14:textId="77777777" w:rsidR="00765D89" w:rsidRPr="001F1CB0" w:rsidRDefault="00765D89" w:rsidP="00765D89">
      <w:pPr>
        <w:pStyle w:val="Tekstpodstawowy"/>
        <w:spacing w:line="360" w:lineRule="auto"/>
        <w:ind w:right="-92"/>
        <w:rPr>
          <w:sz w:val="22"/>
        </w:rPr>
      </w:pPr>
      <w:r w:rsidRPr="001F1CB0">
        <w:rPr>
          <w:sz w:val="22"/>
        </w:rPr>
        <w:t>Zamawiający:   Regionalny Szpital Specjalistyczny im. dr Władysława Biegańskiego w Grudziądzu.</w:t>
      </w:r>
    </w:p>
    <w:p w14:paraId="79C50C00" w14:textId="77777777" w:rsidR="00765D89" w:rsidRPr="001F1CB0" w:rsidRDefault="00765D89" w:rsidP="00765D89">
      <w:pPr>
        <w:pStyle w:val="Tekstpodstawowy"/>
        <w:spacing w:line="360" w:lineRule="auto"/>
        <w:ind w:right="-92"/>
        <w:rPr>
          <w:sz w:val="22"/>
        </w:rPr>
      </w:pPr>
      <w:r w:rsidRPr="001F1CB0">
        <w:rPr>
          <w:sz w:val="22"/>
        </w:rPr>
        <w:t>Nazwa Wykonawcy: ………………………………………………………………………………</w:t>
      </w:r>
    </w:p>
    <w:p w14:paraId="176A516A" w14:textId="77777777" w:rsidR="00765D89" w:rsidRPr="001F1CB0" w:rsidRDefault="00765D89" w:rsidP="00765D89">
      <w:pPr>
        <w:pStyle w:val="TekstpodstawowyTekstwcity2stbTekstwcity2stTekstwciety2stety2st2"/>
        <w:spacing w:line="360" w:lineRule="auto"/>
      </w:pPr>
      <w:r w:rsidRPr="001F1CB0">
        <w:t>Adres Wykonawcy: …………………………………………………………………………………</w:t>
      </w:r>
    </w:p>
    <w:p w14:paraId="64C21B42" w14:textId="43435A16" w:rsidR="00FF5096" w:rsidRPr="001F1CB0" w:rsidRDefault="00765D89" w:rsidP="00FF5096">
      <w:pPr>
        <w:jc w:val="both"/>
        <w:rPr>
          <w:sz w:val="22"/>
          <w:szCs w:val="22"/>
        </w:rPr>
      </w:pPr>
      <w:r w:rsidRPr="001F1CB0">
        <w:rPr>
          <w:b/>
          <w:color w:val="000000"/>
          <w:sz w:val="22"/>
          <w:u w:val="single"/>
        </w:rPr>
        <w:t xml:space="preserve">Zadanie 10: </w:t>
      </w:r>
      <w:r w:rsidR="005A1F83">
        <w:rPr>
          <w:b/>
          <w:sz w:val="22"/>
          <w:szCs w:val="22"/>
          <w:u w:val="single"/>
        </w:rPr>
        <w:t xml:space="preserve">Serwisowanie w celu utrzymania w pełnosprawności </w:t>
      </w:r>
      <w:r w:rsidR="00FF5096" w:rsidRPr="001F1CB0">
        <w:rPr>
          <w:b/>
          <w:sz w:val="22"/>
          <w:szCs w:val="22"/>
          <w:u w:val="single"/>
        </w:rPr>
        <w:t>Urządzenie do przepłukiwania kanałów endoskopów</w:t>
      </w:r>
      <w:r w:rsidR="00FF5096" w:rsidRPr="001F1CB0">
        <w:rPr>
          <w:sz w:val="22"/>
          <w:szCs w:val="22"/>
        </w:rPr>
        <w:t xml:space="preserve"> </w:t>
      </w:r>
    </w:p>
    <w:tbl>
      <w:tblPr>
        <w:tblW w:w="14956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558"/>
        <w:gridCol w:w="17"/>
        <w:gridCol w:w="1325"/>
        <w:gridCol w:w="2125"/>
        <w:gridCol w:w="1148"/>
        <w:gridCol w:w="1264"/>
        <w:gridCol w:w="1278"/>
        <w:gridCol w:w="7"/>
        <w:gridCol w:w="1388"/>
        <w:gridCol w:w="25"/>
        <w:gridCol w:w="855"/>
        <w:gridCol w:w="423"/>
        <w:gridCol w:w="714"/>
        <w:gridCol w:w="1135"/>
        <w:gridCol w:w="2694"/>
      </w:tblGrid>
      <w:tr w:rsidR="00132B53" w:rsidRPr="001F1CB0" w14:paraId="7819B643" w14:textId="77777777" w:rsidTr="00BF2FA9">
        <w:trPr>
          <w:trHeight w:val="630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D6891F4" w14:textId="77777777" w:rsidR="00132B53" w:rsidRPr="001F1CB0" w:rsidRDefault="00132B53" w:rsidP="00554B26">
            <w:pPr>
              <w:jc w:val="center"/>
              <w:rPr>
                <w:b/>
                <w:sz w:val="22"/>
                <w:szCs w:val="22"/>
              </w:rPr>
            </w:pPr>
            <w:r w:rsidRPr="001F1CB0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4FB4068C" w14:textId="77777777" w:rsidR="00132B53" w:rsidRPr="001F1CB0" w:rsidRDefault="00132B53" w:rsidP="00554B26">
            <w:pPr>
              <w:jc w:val="center"/>
              <w:rPr>
                <w:b/>
                <w:sz w:val="22"/>
                <w:szCs w:val="22"/>
              </w:rPr>
            </w:pPr>
            <w:r w:rsidRPr="001F1CB0">
              <w:rPr>
                <w:b/>
                <w:sz w:val="22"/>
                <w:szCs w:val="22"/>
              </w:rPr>
              <w:t>Przedmiot serwisowania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86BF895" w14:textId="77777777" w:rsidR="00132B53" w:rsidRPr="001F1CB0" w:rsidRDefault="00132B53" w:rsidP="00554B26">
            <w:pPr>
              <w:jc w:val="center"/>
              <w:rPr>
                <w:b/>
                <w:sz w:val="22"/>
                <w:szCs w:val="22"/>
              </w:rPr>
            </w:pPr>
            <w:r w:rsidRPr="001F1CB0">
              <w:rPr>
                <w:b/>
                <w:sz w:val="22"/>
                <w:szCs w:val="22"/>
              </w:rPr>
              <w:t>Ilość</w:t>
            </w:r>
          </w:p>
          <w:p w14:paraId="712C5028" w14:textId="77777777" w:rsidR="00132B53" w:rsidRPr="001F1CB0" w:rsidRDefault="00132B53" w:rsidP="00554B26">
            <w:pPr>
              <w:jc w:val="center"/>
              <w:rPr>
                <w:b/>
                <w:sz w:val="22"/>
                <w:szCs w:val="22"/>
              </w:rPr>
            </w:pPr>
            <w:r w:rsidRPr="001F1CB0">
              <w:rPr>
                <w:b/>
                <w:sz w:val="22"/>
                <w:szCs w:val="22"/>
              </w:rPr>
              <w:t xml:space="preserve">urządzeń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ABF556" w14:textId="13FDFB24" w:rsidR="00132B53" w:rsidRPr="001F1CB0" w:rsidRDefault="00132B53" w:rsidP="00132B5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1CB0">
              <w:rPr>
                <w:b/>
                <w:color w:val="000000"/>
                <w:sz w:val="22"/>
                <w:szCs w:val="22"/>
              </w:rPr>
              <w:t xml:space="preserve">Ilość </w:t>
            </w:r>
            <w:proofErr w:type="spellStart"/>
            <w:r w:rsidRPr="001F1CB0">
              <w:rPr>
                <w:b/>
                <w:color w:val="000000"/>
                <w:sz w:val="22"/>
                <w:szCs w:val="22"/>
              </w:rPr>
              <w:t>przeglądóww</w:t>
            </w:r>
            <w:proofErr w:type="spellEnd"/>
            <w:r w:rsidRPr="001F1CB0">
              <w:rPr>
                <w:b/>
                <w:color w:val="000000"/>
                <w:sz w:val="22"/>
                <w:szCs w:val="22"/>
              </w:rPr>
              <w:t xml:space="preserve"> ciągu roku wszystkich urządzeń danego typu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0BFB2D" w14:textId="1E2A3E7D" w:rsidR="00132B53" w:rsidRPr="001F1CB0" w:rsidRDefault="00132B53" w:rsidP="00A542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1CB0">
              <w:rPr>
                <w:b/>
                <w:color w:val="000000"/>
                <w:sz w:val="22"/>
                <w:szCs w:val="22"/>
              </w:rPr>
              <w:t>Cena ryczałtu jednego aparatu za jeden miesiąc</w:t>
            </w:r>
          </w:p>
          <w:p w14:paraId="02AFD5E0" w14:textId="77777777" w:rsidR="00132B53" w:rsidRPr="001F1CB0" w:rsidRDefault="00132B53" w:rsidP="00A542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1CB0">
              <w:rPr>
                <w:b/>
                <w:color w:val="000000"/>
                <w:sz w:val="22"/>
                <w:szCs w:val="22"/>
              </w:rPr>
              <w:br/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70B875" w14:textId="7CCC5D81" w:rsidR="00132B53" w:rsidRPr="001F1CB0" w:rsidRDefault="00132B53" w:rsidP="00A542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1CB0">
              <w:rPr>
                <w:b/>
                <w:color w:val="000000"/>
                <w:sz w:val="22"/>
                <w:szCs w:val="22"/>
              </w:rPr>
              <w:t>Wartość netto ryczałtów wszystkich aparatów  za okres 12 miesięcy</w:t>
            </w:r>
          </w:p>
          <w:p w14:paraId="329F7423" w14:textId="77777777" w:rsidR="00132B53" w:rsidRPr="001F1CB0" w:rsidRDefault="00132B53" w:rsidP="00A5421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3E0325" w14:textId="77777777" w:rsidR="00132B53" w:rsidRPr="001F1CB0" w:rsidRDefault="00132B53" w:rsidP="00554B2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1CB0">
              <w:rPr>
                <w:b/>
                <w:color w:val="000000"/>
                <w:sz w:val="22"/>
                <w:szCs w:val="22"/>
              </w:rPr>
              <w:br/>
              <w:t>VAT</w:t>
            </w:r>
          </w:p>
          <w:p w14:paraId="1F919982" w14:textId="630B70F7" w:rsidR="00132B53" w:rsidRPr="001F1CB0" w:rsidRDefault="00132B53" w:rsidP="00554B2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1CB0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BAD28A" w14:textId="7F45C97A" w:rsidR="00132B53" w:rsidRPr="001F1CB0" w:rsidRDefault="00132B53" w:rsidP="00554B2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1CB0">
              <w:rPr>
                <w:b/>
                <w:color w:val="000000"/>
                <w:sz w:val="22"/>
                <w:szCs w:val="22"/>
              </w:rPr>
              <w:t>Wartość brutto oferty</w:t>
            </w:r>
            <w:r w:rsidRPr="001F1CB0">
              <w:rPr>
                <w:b/>
                <w:color w:val="000000"/>
                <w:sz w:val="22"/>
                <w:szCs w:val="22"/>
              </w:rPr>
              <w:br/>
            </w:r>
            <w:r w:rsidRPr="001F1CB0">
              <w:rPr>
                <w:i/>
                <w:color w:val="000000"/>
                <w:sz w:val="22"/>
                <w:szCs w:val="22"/>
              </w:rPr>
              <w:t>/Wartość netto ryczałtów wszystkich aparatów  za okres 12 miesięcy +VAT %/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2BC875" w14:textId="77777777" w:rsidR="00132B53" w:rsidRPr="001F1CB0" w:rsidRDefault="00132B53" w:rsidP="00554B26">
            <w:pPr>
              <w:jc w:val="center"/>
              <w:rPr>
                <w:b/>
                <w:sz w:val="22"/>
                <w:szCs w:val="22"/>
              </w:rPr>
            </w:pPr>
            <w:r w:rsidRPr="001F1CB0">
              <w:rPr>
                <w:b/>
                <w:sz w:val="22"/>
                <w:szCs w:val="22"/>
              </w:rPr>
              <w:t>Rok produkcji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3B5FF8F" w14:textId="77777777" w:rsidR="00132B53" w:rsidRPr="001F1CB0" w:rsidRDefault="00132B53" w:rsidP="00554B26">
            <w:pPr>
              <w:jc w:val="center"/>
              <w:rPr>
                <w:b/>
                <w:sz w:val="22"/>
                <w:szCs w:val="22"/>
              </w:rPr>
            </w:pPr>
            <w:r w:rsidRPr="001F1CB0">
              <w:rPr>
                <w:b/>
                <w:sz w:val="22"/>
                <w:szCs w:val="22"/>
              </w:rPr>
              <w:t>Producent</w:t>
            </w:r>
          </w:p>
        </w:tc>
      </w:tr>
      <w:tr w:rsidR="00132B53" w:rsidRPr="001F1CB0" w14:paraId="45149199" w14:textId="77777777" w:rsidTr="00BF2FA9">
        <w:tblPrEx>
          <w:tblLook w:val="04A0" w:firstRow="1" w:lastRow="0" w:firstColumn="1" w:lastColumn="0" w:noHBand="0" w:noVBand="1"/>
        </w:tblPrEx>
        <w:trPr>
          <w:trHeight w:val="95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EA1024" w14:textId="77777777" w:rsidR="00132B53" w:rsidRPr="001F1CB0" w:rsidRDefault="00132B53" w:rsidP="001C2FAC">
            <w:pPr>
              <w:jc w:val="center"/>
              <w:rPr>
                <w:sz w:val="22"/>
                <w:szCs w:val="22"/>
              </w:rPr>
            </w:pPr>
            <w:r w:rsidRPr="001F1CB0">
              <w:rPr>
                <w:sz w:val="22"/>
                <w:szCs w:val="22"/>
              </w:rPr>
              <w:t>1.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A04E1" w14:textId="77777777" w:rsidR="00132B53" w:rsidRPr="001F1CB0" w:rsidRDefault="00132B53" w:rsidP="001C2FAC">
            <w:pPr>
              <w:jc w:val="center"/>
              <w:rPr>
                <w:sz w:val="22"/>
                <w:szCs w:val="22"/>
              </w:rPr>
            </w:pPr>
            <w:r w:rsidRPr="001F1CB0">
              <w:rPr>
                <w:sz w:val="22"/>
                <w:szCs w:val="22"/>
              </w:rPr>
              <w:t>Urządzenie do przepłukiwania kanałów endoskopów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7550A" w14:textId="77777777" w:rsidR="00132B53" w:rsidRPr="001F1CB0" w:rsidRDefault="00132B53" w:rsidP="001C2FAC">
            <w:pPr>
              <w:jc w:val="center"/>
              <w:rPr>
                <w:sz w:val="22"/>
                <w:szCs w:val="22"/>
                <w:vertAlign w:val="superscript"/>
              </w:rPr>
            </w:pPr>
            <w:proofErr w:type="spellStart"/>
            <w:r w:rsidRPr="001F1CB0">
              <w:rPr>
                <w:sz w:val="22"/>
                <w:szCs w:val="22"/>
              </w:rPr>
              <w:t>Scope</w:t>
            </w:r>
            <w:proofErr w:type="spellEnd"/>
            <w:r w:rsidRPr="001F1CB0">
              <w:rPr>
                <w:sz w:val="22"/>
                <w:szCs w:val="22"/>
              </w:rPr>
              <w:t xml:space="preserve"> Buddy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62319" w14:textId="77777777" w:rsidR="00132B53" w:rsidRPr="001F1CB0" w:rsidRDefault="00132B53" w:rsidP="001C2FAC">
            <w:pPr>
              <w:jc w:val="center"/>
              <w:rPr>
                <w:sz w:val="22"/>
                <w:szCs w:val="22"/>
              </w:rPr>
            </w:pPr>
            <w:r w:rsidRPr="001F1CB0">
              <w:rPr>
                <w:sz w:val="22"/>
                <w:szCs w:val="22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6E573" w14:textId="11985173" w:rsidR="00132B53" w:rsidRPr="001F1CB0" w:rsidRDefault="00132B53" w:rsidP="001C2FAC">
            <w:pPr>
              <w:jc w:val="center"/>
              <w:rPr>
                <w:sz w:val="22"/>
                <w:szCs w:val="22"/>
              </w:rPr>
            </w:pPr>
            <w:r w:rsidRPr="001F1CB0">
              <w:rPr>
                <w:sz w:val="22"/>
                <w:szCs w:val="22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D2DFB" w14:textId="40EFB95C" w:rsidR="00132B53" w:rsidRPr="001F1CB0" w:rsidRDefault="00132B53" w:rsidP="001C2F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9BCFD" w14:textId="77777777" w:rsidR="00132B53" w:rsidRPr="001F1CB0" w:rsidRDefault="00132B53" w:rsidP="001C2F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428B3" w14:textId="77777777" w:rsidR="00132B53" w:rsidRPr="001F1CB0" w:rsidRDefault="00132B53" w:rsidP="001C2F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A3F5C" w14:textId="77777777" w:rsidR="00132B53" w:rsidRPr="001F1CB0" w:rsidRDefault="00132B53" w:rsidP="001C2F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7F3DDDF" w14:textId="77777777" w:rsidR="00132B53" w:rsidRPr="001F1CB0" w:rsidRDefault="00132B53" w:rsidP="001C2FAC">
            <w:pPr>
              <w:jc w:val="center"/>
              <w:rPr>
                <w:sz w:val="22"/>
                <w:szCs w:val="22"/>
              </w:rPr>
            </w:pPr>
            <w:r w:rsidRPr="001F1CB0">
              <w:rPr>
                <w:sz w:val="22"/>
                <w:szCs w:val="22"/>
              </w:rPr>
              <w:t>2014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1939052" w14:textId="77777777" w:rsidR="00132B53" w:rsidRPr="001F1CB0" w:rsidRDefault="00132B53" w:rsidP="001C2FAC">
            <w:pPr>
              <w:jc w:val="center"/>
              <w:rPr>
                <w:b/>
                <w:vertAlign w:val="superscript"/>
                <w:lang w:val="en-US"/>
              </w:rPr>
            </w:pPr>
            <w:proofErr w:type="spellStart"/>
            <w:r w:rsidRPr="001F1CB0">
              <w:rPr>
                <w:b/>
                <w:sz w:val="22"/>
                <w:szCs w:val="22"/>
              </w:rPr>
              <w:t>Medivators</w:t>
            </w:r>
            <w:proofErr w:type="spellEnd"/>
          </w:p>
        </w:tc>
      </w:tr>
      <w:tr w:rsidR="00132B53" w:rsidRPr="001F1CB0" w14:paraId="4A8C788B" w14:textId="77777777" w:rsidTr="00BF2FA9">
        <w:tblPrEx>
          <w:tblLook w:val="04A0" w:firstRow="1" w:lastRow="0" w:firstColumn="1" w:lastColumn="0" w:noHBand="0" w:noVBand="1"/>
        </w:tblPrEx>
        <w:trPr>
          <w:gridAfter w:val="2"/>
          <w:wAfter w:w="3829" w:type="dxa"/>
          <w:trHeight w:val="780"/>
        </w:trPr>
        <w:tc>
          <w:tcPr>
            <w:tcW w:w="558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41228581" w14:textId="77777777" w:rsidR="00132B53" w:rsidRPr="001F1CB0" w:rsidRDefault="00132B53" w:rsidP="004B6B96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468876B" w14:textId="77777777" w:rsidR="00132B53" w:rsidRPr="001F1CB0" w:rsidRDefault="00132B53" w:rsidP="004B6B9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125" w:type="dxa"/>
            <w:shd w:val="clear" w:color="auto" w:fill="auto"/>
            <w:noWrap/>
            <w:vAlign w:val="center"/>
          </w:tcPr>
          <w:p w14:paraId="192000BF" w14:textId="77777777" w:rsidR="00132B53" w:rsidRPr="001F1CB0" w:rsidRDefault="00132B53" w:rsidP="004B6B9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14:paraId="3EE39D3D" w14:textId="77777777" w:rsidR="00132B53" w:rsidRPr="001F1CB0" w:rsidRDefault="00132B53" w:rsidP="004B6B96">
            <w:pPr>
              <w:rPr>
                <w:sz w:val="22"/>
                <w:szCs w:val="22"/>
              </w:rPr>
            </w:pP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4DB0F3E" w14:textId="68BD3D40" w:rsidR="00132B53" w:rsidRPr="001F1CB0" w:rsidRDefault="00132B53" w:rsidP="004B6B96">
            <w:pPr>
              <w:rPr>
                <w:sz w:val="22"/>
                <w:szCs w:val="22"/>
              </w:rPr>
            </w:pPr>
            <w:r w:rsidRPr="001F1CB0">
              <w:rPr>
                <w:sz w:val="22"/>
                <w:szCs w:val="22"/>
              </w:rPr>
              <w:t>Cena oferty ogółem za zadanie nr 10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9EFF" w14:textId="77777777" w:rsidR="00132B53" w:rsidRPr="001F1CB0" w:rsidRDefault="00132B53" w:rsidP="004B6B96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3CA3BD" w14:textId="77777777" w:rsidR="00132B53" w:rsidRPr="001F1CB0" w:rsidRDefault="00132B53" w:rsidP="004B6B96">
            <w:pPr>
              <w:rPr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F05A7F" w14:textId="77777777" w:rsidR="00132B53" w:rsidRPr="001F1CB0" w:rsidRDefault="00132B53" w:rsidP="004B6B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C8EBC" w14:textId="77777777" w:rsidR="00132B53" w:rsidRPr="001F1CB0" w:rsidRDefault="00132B53" w:rsidP="004B6B96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9F959D2" w14:textId="77777777" w:rsidR="00765D89" w:rsidRPr="001F1CB0" w:rsidRDefault="00765D89" w:rsidP="0099113E">
      <w:pPr>
        <w:pStyle w:val="Tekstpodstawowy"/>
        <w:rPr>
          <w:color w:val="FF0000"/>
          <w:sz w:val="22"/>
        </w:rPr>
      </w:pPr>
    </w:p>
    <w:p w14:paraId="23B839D3" w14:textId="77777777" w:rsidR="00616E8B" w:rsidRPr="001F1CB0" w:rsidRDefault="00616E8B" w:rsidP="0099113E">
      <w:pPr>
        <w:pStyle w:val="Tekstpodstawowy"/>
        <w:rPr>
          <w:color w:val="FF0000"/>
          <w:sz w:val="22"/>
        </w:rPr>
      </w:pPr>
    </w:p>
    <w:p w14:paraId="547CF6A8" w14:textId="77777777" w:rsidR="00616E8B" w:rsidRPr="001F1CB0" w:rsidRDefault="00616E8B" w:rsidP="0099113E">
      <w:pPr>
        <w:pStyle w:val="Tekstpodstawowy"/>
        <w:rPr>
          <w:color w:val="FF0000"/>
          <w:sz w:val="22"/>
        </w:rPr>
      </w:pPr>
    </w:p>
    <w:p w14:paraId="3F07EBE6" w14:textId="77777777" w:rsidR="00616E8B" w:rsidRPr="001F1CB0" w:rsidRDefault="00616E8B" w:rsidP="0099113E">
      <w:pPr>
        <w:pStyle w:val="Tekstpodstawowy"/>
        <w:rPr>
          <w:color w:val="FF0000"/>
          <w:sz w:val="22"/>
        </w:rPr>
      </w:pPr>
    </w:p>
    <w:p w14:paraId="2C1D0376" w14:textId="77777777" w:rsidR="00616E8B" w:rsidRPr="001F1CB0" w:rsidRDefault="00616E8B" w:rsidP="0099113E">
      <w:pPr>
        <w:pStyle w:val="Tekstpodstawowy"/>
        <w:rPr>
          <w:color w:val="FF0000"/>
          <w:sz w:val="22"/>
        </w:rPr>
      </w:pPr>
    </w:p>
    <w:p w14:paraId="511656EE" w14:textId="77777777" w:rsidR="00616E8B" w:rsidRPr="001F1CB0" w:rsidRDefault="00616E8B" w:rsidP="00616E8B">
      <w:pPr>
        <w:pStyle w:val="Nagwek1"/>
        <w:rPr>
          <w:sz w:val="24"/>
        </w:rPr>
      </w:pPr>
    </w:p>
    <w:p w14:paraId="76CF7996" w14:textId="77777777" w:rsidR="00616E8B" w:rsidRPr="001F1CB0" w:rsidRDefault="00616E8B" w:rsidP="00616E8B">
      <w:pPr>
        <w:pStyle w:val="Nagwek1"/>
        <w:rPr>
          <w:sz w:val="24"/>
        </w:rPr>
      </w:pPr>
    </w:p>
    <w:p w14:paraId="65A1DA19" w14:textId="77777777" w:rsidR="00616E8B" w:rsidRPr="001F1CB0" w:rsidRDefault="00616E8B" w:rsidP="00616E8B"/>
    <w:p w14:paraId="5BE3B6D2" w14:textId="77777777" w:rsidR="00616E8B" w:rsidRPr="001F1CB0" w:rsidRDefault="00616E8B" w:rsidP="00616E8B"/>
    <w:p w14:paraId="4E7404C0" w14:textId="77777777" w:rsidR="00616E8B" w:rsidRPr="001F1CB0" w:rsidRDefault="00616E8B" w:rsidP="00616E8B">
      <w:pPr>
        <w:pStyle w:val="Nagwek1"/>
        <w:rPr>
          <w:sz w:val="24"/>
        </w:rPr>
      </w:pPr>
    </w:p>
    <w:p w14:paraId="5F4F1879" w14:textId="77777777" w:rsidR="00F92205" w:rsidRPr="001F1CB0" w:rsidRDefault="00F92205" w:rsidP="00F92205"/>
    <w:p w14:paraId="5682101A" w14:textId="5D3B7E95" w:rsidR="00616E8B" w:rsidRPr="001F1CB0" w:rsidRDefault="00616E8B" w:rsidP="00616E8B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1F1CB0">
        <w:rPr>
          <w:sz w:val="24"/>
        </w:rPr>
        <w:t>ZAŁĄCZNIK NR 2                                                             FORMULARZ CENOWY</w:t>
      </w:r>
    </w:p>
    <w:p w14:paraId="70206473" w14:textId="77777777" w:rsidR="00C022AA" w:rsidRPr="001F1CB0" w:rsidRDefault="00C022AA" w:rsidP="00C022AA">
      <w:pPr>
        <w:pStyle w:val="Tekstpodstawowy"/>
        <w:ind w:right="-92"/>
        <w:rPr>
          <w:b/>
          <w:sz w:val="22"/>
        </w:rPr>
      </w:pPr>
    </w:p>
    <w:p w14:paraId="740FFD14" w14:textId="36D71DBD" w:rsidR="00616E8B" w:rsidRPr="001F1CB0" w:rsidRDefault="00616E8B" w:rsidP="00616E8B">
      <w:pPr>
        <w:pStyle w:val="Tekstpodstawowy"/>
        <w:spacing w:line="360" w:lineRule="auto"/>
        <w:ind w:right="-92"/>
        <w:rPr>
          <w:b/>
          <w:sz w:val="22"/>
        </w:rPr>
      </w:pPr>
      <w:r w:rsidRPr="001F1CB0">
        <w:rPr>
          <w:b/>
          <w:sz w:val="22"/>
        </w:rPr>
        <w:t xml:space="preserve">Znak sprawy: </w:t>
      </w:r>
      <w:r w:rsidR="00132269">
        <w:rPr>
          <w:b/>
          <w:sz w:val="22"/>
        </w:rPr>
        <w:t>Z/13/PN/25</w:t>
      </w:r>
    </w:p>
    <w:p w14:paraId="246CDB5C" w14:textId="77777777" w:rsidR="00616E8B" w:rsidRPr="001F1CB0" w:rsidRDefault="00616E8B" w:rsidP="00616E8B">
      <w:pPr>
        <w:pStyle w:val="Tekstpodstawowy"/>
        <w:spacing w:line="360" w:lineRule="auto"/>
        <w:ind w:right="-92"/>
        <w:rPr>
          <w:sz w:val="22"/>
        </w:rPr>
      </w:pPr>
      <w:r w:rsidRPr="001F1CB0">
        <w:rPr>
          <w:sz w:val="22"/>
        </w:rPr>
        <w:t>Zamawiający:   Regionalny Szpital Specjalistyczny im. dr Władysława Biegańskiego w Grudziądzu.</w:t>
      </w:r>
    </w:p>
    <w:p w14:paraId="7F280BE5" w14:textId="77777777" w:rsidR="00616E8B" w:rsidRPr="001F1CB0" w:rsidRDefault="00616E8B" w:rsidP="00616E8B">
      <w:pPr>
        <w:pStyle w:val="Tekstpodstawowy"/>
        <w:spacing w:line="360" w:lineRule="auto"/>
        <w:ind w:right="-92"/>
        <w:rPr>
          <w:sz w:val="22"/>
        </w:rPr>
      </w:pPr>
      <w:r w:rsidRPr="001F1CB0">
        <w:rPr>
          <w:sz w:val="22"/>
        </w:rPr>
        <w:t>Nazwa Wykonawcy: ………………………………………………………………………………</w:t>
      </w:r>
    </w:p>
    <w:p w14:paraId="3E5D483A" w14:textId="77777777" w:rsidR="00616E8B" w:rsidRPr="001F1CB0" w:rsidRDefault="00616E8B" w:rsidP="00616E8B">
      <w:pPr>
        <w:pStyle w:val="TekstpodstawowyTekstwcity2stbTekstwcity2stTekstwciety2stety2st2"/>
        <w:spacing w:line="360" w:lineRule="auto"/>
      </w:pPr>
      <w:r w:rsidRPr="001F1CB0">
        <w:t>Adres Wykonawcy: …………………………………………………………………………………</w:t>
      </w:r>
    </w:p>
    <w:p w14:paraId="1BA8B29D" w14:textId="4008D215" w:rsidR="00616E8B" w:rsidRPr="001F1CB0" w:rsidRDefault="00616E8B" w:rsidP="00616E8B">
      <w:pPr>
        <w:jc w:val="both"/>
        <w:rPr>
          <w:sz w:val="22"/>
          <w:szCs w:val="22"/>
        </w:rPr>
      </w:pPr>
      <w:r w:rsidRPr="001F1CB0">
        <w:rPr>
          <w:b/>
          <w:color w:val="000000"/>
          <w:sz w:val="22"/>
          <w:u w:val="single"/>
        </w:rPr>
        <w:t xml:space="preserve">Zadanie 11: </w:t>
      </w:r>
      <w:r w:rsidR="005A1F83">
        <w:rPr>
          <w:b/>
          <w:sz w:val="22"/>
          <w:szCs w:val="22"/>
          <w:u w:val="single"/>
        </w:rPr>
        <w:t>Serwisowanie w celu utrzymania w pełnosprawności</w:t>
      </w:r>
      <w:r w:rsidR="005A1F83" w:rsidRPr="001F1CB0">
        <w:rPr>
          <w:b/>
          <w:sz w:val="22"/>
          <w:szCs w:val="22"/>
          <w:u w:val="single"/>
        </w:rPr>
        <w:t xml:space="preserve"> </w:t>
      </w:r>
      <w:r w:rsidR="00F92205" w:rsidRPr="001F1CB0">
        <w:rPr>
          <w:b/>
          <w:sz w:val="22"/>
          <w:szCs w:val="22"/>
          <w:u w:val="single"/>
        </w:rPr>
        <w:t>Zgrzewarki</w:t>
      </w:r>
      <w:r w:rsidRPr="001F1CB0">
        <w:rPr>
          <w:sz w:val="22"/>
          <w:szCs w:val="22"/>
        </w:rPr>
        <w:t xml:space="preserve"> </w:t>
      </w:r>
    </w:p>
    <w:tbl>
      <w:tblPr>
        <w:tblW w:w="14671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561"/>
        <w:gridCol w:w="23"/>
        <w:gridCol w:w="1322"/>
        <w:gridCol w:w="2125"/>
        <w:gridCol w:w="1138"/>
        <w:gridCol w:w="1278"/>
        <w:gridCol w:w="1278"/>
        <w:gridCol w:w="1418"/>
        <w:gridCol w:w="851"/>
        <w:gridCol w:w="1134"/>
        <w:gridCol w:w="1134"/>
        <w:gridCol w:w="1419"/>
        <w:gridCol w:w="990"/>
      </w:tblGrid>
      <w:tr w:rsidR="00A54213" w:rsidRPr="001F1CB0" w14:paraId="56EAC0F1" w14:textId="77777777" w:rsidTr="00BF2FA9">
        <w:trPr>
          <w:trHeight w:val="630"/>
        </w:trPr>
        <w:tc>
          <w:tcPr>
            <w:tcW w:w="5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1D8E6D6" w14:textId="77777777" w:rsidR="00A54213" w:rsidRPr="001F1CB0" w:rsidRDefault="00A54213" w:rsidP="00554B26">
            <w:pPr>
              <w:jc w:val="center"/>
              <w:rPr>
                <w:b/>
                <w:sz w:val="22"/>
                <w:szCs w:val="22"/>
              </w:rPr>
            </w:pPr>
            <w:r w:rsidRPr="001F1CB0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691C6340" w14:textId="77777777" w:rsidR="00A54213" w:rsidRPr="001F1CB0" w:rsidRDefault="00A54213" w:rsidP="00554B26">
            <w:pPr>
              <w:jc w:val="center"/>
              <w:rPr>
                <w:b/>
                <w:sz w:val="22"/>
                <w:szCs w:val="22"/>
              </w:rPr>
            </w:pPr>
            <w:r w:rsidRPr="001F1CB0">
              <w:rPr>
                <w:b/>
                <w:sz w:val="22"/>
                <w:szCs w:val="22"/>
              </w:rPr>
              <w:t>Przedmiot serwisowania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1188158" w14:textId="77777777" w:rsidR="00A54213" w:rsidRPr="001F1CB0" w:rsidRDefault="00A54213" w:rsidP="00554B26">
            <w:pPr>
              <w:jc w:val="center"/>
              <w:rPr>
                <w:b/>
                <w:sz w:val="22"/>
                <w:szCs w:val="22"/>
              </w:rPr>
            </w:pPr>
            <w:r w:rsidRPr="001F1CB0">
              <w:rPr>
                <w:b/>
                <w:sz w:val="22"/>
                <w:szCs w:val="22"/>
              </w:rPr>
              <w:t>Ilość</w:t>
            </w:r>
          </w:p>
          <w:p w14:paraId="2426C072" w14:textId="77777777" w:rsidR="00A54213" w:rsidRPr="001F1CB0" w:rsidRDefault="00A54213" w:rsidP="00554B26">
            <w:pPr>
              <w:jc w:val="center"/>
              <w:rPr>
                <w:b/>
                <w:sz w:val="22"/>
                <w:szCs w:val="22"/>
              </w:rPr>
            </w:pPr>
            <w:r w:rsidRPr="001F1CB0">
              <w:rPr>
                <w:b/>
                <w:sz w:val="22"/>
                <w:szCs w:val="22"/>
              </w:rPr>
              <w:t xml:space="preserve">urządzeń 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B62213" w14:textId="348AC951" w:rsidR="00A54213" w:rsidRPr="001F1CB0" w:rsidRDefault="00BF2FA9" w:rsidP="00BF2FA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1CB0">
              <w:rPr>
                <w:b/>
                <w:color w:val="000000"/>
                <w:sz w:val="22"/>
                <w:szCs w:val="22"/>
              </w:rPr>
              <w:t xml:space="preserve">Ilość </w:t>
            </w:r>
            <w:proofErr w:type="spellStart"/>
            <w:r w:rsidRPr="001F1CB0">
              <w:rPr>
                <w:b/>
                <w:color w:val="000000"/>
                <w:sz w:val="22"/>
                <w:szCs w:val="22"/>
              </w:rPr>
              <w:t>przeglądóww</w:t>
            </w:r>
            <w:proofErr w:type="spellEnd"/>
            <w:r w:rsidRPr="001F1CB0">
              <w:rPr>
                <w:b/>
                <w:color w:val="000000"/>
                <w:sz w:val="22"/>
                <w:szCs w:val="22"/>
              </w:rPr>
              <w:t xml:space="preserve"> ciągu roku wszystkich urządzeń danego typu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E217CA" w14:textId="42CB3B7E" w:rsidR="00A54213" w:rsidRPr="001F1CB0" w:rsidRDefault="00A54213" w:rsidP="00BF2FA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1CB0">
              <w:rPr>
                <w:b/>
                <w:color w:val="000000"/>
                <w:sz w:val="22"/>
                <w:szCs w:val="22"/>
              </w:rPr>
              <w:t>Cena ryczałtu jednego aparatu za jeden miesiąc</w:t>
            </w:r>
          </w:p>
          <w:p w14:paraId="69B78C81" w14:textId="77777777" w:rsidR="00A54213" w:rsidRPr="001F1CB0" w:rsidRDefault="00A54213" w:rsidP="00BF2FA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1CB0">
              <w:rPr>
                <w:b/>
                <w:color w:val="000000"/>
                <w:sz w:val="22"/>
                <w:szCs w:val="22"/>
              </w:rPr>
              <w:br/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5D223B" w14:textId="05CAEF15" w:rsidR="00A54213" w:rsidRPr="001F1CB0" w:rsidRDefault="00A54213" w:rsidP="00BF2FA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1CB0">
              <w:rPr>
                <w:b/>
                <w:color w:val="000000"/>
                <w:sz w:val="22"/>
                <w:szCs w:val="22"/>
              </w:rPr>
              <w:t>Wartość netto ryczałtów wszystkich aparatów  za okres 12 miesięcy</w:t>
            </w:r>
          </w:p>
          <w:p w14:paraId="34C385F3" w14:textId="77777777" w:rsidR="00A54213" w:rsidRPr="001F1CB0" w:rsidRDefault="00A54213" w:rsidP="00BF2FA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C81C85" w14:textId="77777777" w:rsidR="00A54213" w:rsidRPr="001F1CB0" w:rsidRDefault="00A54213" w:rsidP="00554B2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1CB0">
              <w:rPr>
                <w:b/>
                <w:color w:val="000000"/>
                <w:sz w:val="22"/>
                <w:szCs w:val="22"/>
              </w:rPr>
              <w:br/>
              <w:t>VAT</w:t>
            </w:r>
          </w:p>
          <w:p w14:paraId="4E394C44" w14:textId="45FACAB8" w:rsidR="00A54213" w:rsidRPr="001F1CB0" w:rsidRDefault="00A54213" w:rsidP="00554B2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1CB0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2FBCF3" w14:textId="78250CBF" w:rsidR="00A54213" w:rsidRPr="001F1CB0" w:rsidRDefault="00A54213" w:rsidP="00554B2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1CB0">
              <w:rPr>
                <w:b/>
                <w:color w:val="000000"/>
                <w:sz w:val="22"/>
                <w:szCs w:val="22"/>
              </w:rPr>
              <w:t>Wartość brutto oferty</w:t>
            </w:r>
            <w:r w:rsidRPr="001F1CB0">
              <w:rPr>
                <w:b/>
                <w:color w:val="000000"/>
                <w:sz w:val="22"/>
                <w:szCs w:val="22"/>
              </w:rPr>
              <w:br/>
            </w:r>
            <w:r w:rsidRPr="001F1CB0">
              <w:rPr>
                <w:i/>
                <w:color w:val="000000"/>
                <w:sz w:val="22"/>
                <w:szCs w:val="22"/>
              </w:rPr>
              <w:t>/Wartość netto ryczałtów wszystkich aparatów  za okres 12 miesięcy +VAT %/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706D80" w14:textId="77777777" w:rsidR="00A54213" w:rsidRPr="001F1CB0" w:rsidRDefault="00A54213" w:rsidP="00554B26">
            <w:pPr>
              <w:jc w:val="center"/>
              <w:rPr>
                <w:b/>
                <w:sz w:val="22"/>
                <w:szCs w:val="22"/>
              </w:rPr>
            </w:pPr>
            <w:r w:rsidRPr="001F1CB0">
              <w:rPr>
                <w:b/>
                <w:sz w:val="22"/>
                <w:szCs w:val="22"/>
              </w:rPr>
              <w:t>Rok produkcji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D259C51" w14:textId="77777777" w:rsidR="00A54213" w:rsidRPr="001F1CB0" w:rsidRDefault="00A54213" w:rsidP="00554B26">
            <w:pPr>
              <w:jc w:val="center"/>
              <w:rPr>
                <w:b/>
                <w:sz w:val="22"/>
                <w:szCs w:val="22"/>
              </w:rPr>
            </w:pPr>
            <w:r w:rsidRPr="001F1CB0">
              <w:rPr>
                <w:b/>
                <w:sz w:val="22"/>
                <w:szCs w:val="22"/>
              </w:rPr>
              <w:t>Producent</w:t>
            </w:r>
          </w:p>
        </w:tc>
      </w:tr>
      <w:tr w:rsidR="00A54213" w:rsidRPr="001F1CB0" w14:paraId="1A31FF44" w14:textId="77777777" w:rsidTr="00BF2FA9">
        <w:trPr>
          <w:trHeight w:val="2127"/>
        </w:trPr>
        <w:tc>
          <w:tcPr>
            <w:tcW w:w="5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8BE96" w14:textId="77777777" w:rsidR="00A54213" w:rsidRPr="001F1CB0" w:rsidRDefault="00A54213" w:rsidP="00E657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0FB43C97" w14:textId="77777777" w:rsidR="00A54213" w:rsidRPr="001F1CB0" w:rsidRDefault="00A54213" w:rsidP="00E65790">
            <w:pPr>
              <w:jc w:val="center"/>
              <w:rPr>
                <w:b/>
                <w:sz w:val="22"/>
                <w:szCs w:val="22"/>
              </w:rPr>
            </w:pPr>
            <w:r w:rsidRPr="001F1CB0">
              <w:rPr>
                <w:b/>
                <w:sz w:val="22"/>
                <w:szCs w:val="22"/>
              </w:rPr>
              <w:t>Nazwa urządzenia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08513E5" w14:textId="77777777" w:rsidR="00A54213" w:rsidRPr="001F1CB0" w:rsidRDefault="00A54213" w:rsidP="00E65790">
            <w:pPr>
              <w:jc w:val="center"/>
              <w:rPr>
                <w:b/>
                <w:sz w:val="22"/>
                <w:szCs w:val="22"/>
              </w:rPr>
            </w:pPr>
            <w:r w:rsidRPr="001F1CB0">
              <w:rPr>
                <w:b/>
                <w:sz w:val="22"/>
                <w:szCs w:val="22"/>
              </w:rPr>
              <w:t>Typ</w:t>
            </w: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90404" w14:textId="77777777" w:rsidR="00A54213" w:rsidRPr="001F1CB0" w:rsidRDefault="00A54213" w:rsidP="00E657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C39C" w14:textId="77777777" w:rsidR="00A54213" w:rsidRPr="001F1CB0" w:rsidRDefault="00A54213" w:rsidP="00E6579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C439A" w14:textId="2B45E974" w:rsidR="00A54213" w:rsidRPr="001F1CB0" w:rsidRDefault="00A54213" w:rsidP="00E6579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A3FD8" w14:textId="77777777" w:rsidR="00A54213" w:rsidRPr="001F1CB0" w:rsidRDefault="00A54213" w:rsidP="00E6579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FED3B" w14:textId="77777777" w:rsidR="00A54213" w:rsidRPr="001F1CB0" w:rsidRDefault="00A54213" w:rsidP="00E6579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CA6E8" w14:textId="77777777" w:rsidR="00A54213" w:rsidRPr="001F1CB0" w:rsidRDefault="00A54213" w:rsidP="00E6579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EE24" w14:textId="77777777" w:rsidR="00A54213" w:rsidRPr="001F1CB0" w:rsidRDefault="00A54213" w:rsidP="00E657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BCF71" w14:textId="77777777" w:rsidR="00A54213" w:rsidRPr="001F1CB0" w:rsidRDefault="00A54213" w:rsidP="00E6579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54213" w:rsidRPr="00132269" w14:paraId="3FBA7DF2" w14:textId="77777777" w:rsidTr="00BF2FA9">
        <w:tblPrEx>
          <w:tblLook w:val="04A0" w:firstRow="1" w:lastRow="0" w:firstColumn="1" w:lastColumn="0" w:noHBand="0" w:noVBand="1"/>
        </w:tblPrEx>
        <w:trPr>
          <w:trHeight w:val="95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1A85AF" w14:textId="77777777" w:rsidR="00A54213" w:rsidRPr="001F1CB0" w:rsidRDefault="00A54213" w:rsidP="00E65790">
            <w:pPr>
              <w:jc w:val="center"/>
              <w:rPr>
                <w:sz w:val="22"/>
                <w:szCs w:val="22"/>
              </w:rPr>
            </w:pPr>
            <w:r w:rsidRPr="001F1CB0">
              <w:rPr>
                <w:sz w:val="22"/>
                <w:szCs w:val="22"/>
              </w:rPr>
              <w:t>1.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743F9" w14:textId="26C097B9" w:rsidR="00A54213" w:rsidRPr="001F1CB0" w:rsidRDefault="00A54213" w:rsidP="00361F73">
            <w:pPr>
              <w:jc w:val="center"/>
            </w:pPr>
            <w:r w:rsidRPr="001F1CB0">
              <w:t>Zgrzewarka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18B72" w14:textId="44FA997D" w:rsidR="00A54213" w:rsidRPr="001F1CB0" w:rsidRDefault="00A54213" w:rsidP="00361F73">
            <w:pPr>
              <w:jc w:val="center"/>
              <w:rPr>
                <w:vertAlign w:val="superscript"/>
              </w:rPr>
            </w:pPr>
            <w:proofErr w:type="spellStart"/>
            <w:r w:rsidRPr="001F1CB0">
              <w:t>Pouchmate</w:t>
            </w:r>
            <w:proofErr w:type="spellEnd"/>
            <w:r w:rsidRPr="001F1CB0">
              <w:t xml:space="preserve"> PMS 101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F59E0" w14:textId="77777777" w:rsidR="00A54213" w:rsidRPr="001F1CB0" w:rsidRDefault="00A54213" w:rsidP="00E65790">
            <w:pPr>
              <w:jc w:val="center"/>
            </w:pPr>
            <w:r w:rsidRPr="001F1CB0"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25BCF" w14:textId="49390B75" w:rsidR="00A54213" w:rsidRPr="001F1CB0" w:rsidRDefault="00A54213" w:rsidP="00E65790">
            <w:pPr>
              <w:jc w:val="center"/>
            </w:pPr>
            <w:r w:rsidRPr="001F1CB0"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698A7" w14:textId="5B72018D" w:rsidR="00A54213" w:rsidRPr="001F1CB0" w:rsidRDefault="00A54213" w:rsidP="00E6579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AF3B9" w14:textId="77777777" w:rsidR="00A54213" w:rsidRPr="001F1CB0" w:rsidRDefault="00A54213" w:rsidP="00E6579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4A465" w14:textId="77777777" w:rsidR="00A54213" w:rsidRPr="001F1CB0" w:rsidRDefault="00A54213" w:rsidP="00E6579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3ACA0" w14:textId="77777777" w:rsidR="00A54213" w:rsidRPr="001F1CB0" w:rsidRDefault="00A54213" w:rsidP="00E6579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2272BB" w14:textId="68F1418C" w:rsidR="00A54213" w:rsidRPr="001F1CB0" w:rsidRDefault="00A54213" w:rsidP="00E65790">
            <w:pPr>
              <w:jc w:val="center"/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984C77" w14:textId="3A6A168C" w:rsidR="00A54213" w:rsidRPr="001F1CB0" w:rsidRDefault="00A54213" w:rsidP="00E65790">
            <w:pPr>
              <w:jc w:val="center"/>
              <w:rPr>
                <w:b/>
                <w:vertAlign w:val="superscript"/>
                <w:lang w:val="en-US"/>
              </w:rPr>
            </w:pPr>
            <w:proofErr w:type="spellStart"/>
            <w:r w:rsidRPr="00132269">
              <w:rPr>
                <w:lang w:val="en-US"/>
              </w:rPr>
              <w:t>Pms</w:t>
            </w:r>
            <w:proofErr w:type="spellEnd"/>
            <w:r w:rsidRPr="00132269">
              <w:rPr>
                <w:lang w:val="en-US"/>
              </w:rPr>
              <w:t xml:space="preserve"> </w:t>
            </w:r>
            <w:proofErr w:type="spellStart"/>
            <w:r w:rsidRPr="00132269">
              <w:rPr>
                <w:lang w:val="en-US"/>
              </w:rPr>
              <w:t>Tibbi</w:t>
            </w:r>
            <w:proofErr w:type="spellEnd"/>
            <w:r w:rsidRPr="00132269">
              <w:rPr>
                <w:lang w:val="en-US"/>
              </w:rPr>
              <w:t xml:space="preserve"> Cihazlar </w:t>
            </w:r>
            <w:proofErr w:type="spellStart"/>
            <w:r w:rsidRPr="00132269">
              <w:rPr>
                <w:lang w:val="en-US"/>
              </w:rPr>
              <w:t>Teknolojisi</w:t>
            </w:r>
            <w:proofErr w:type="spellEnd"/>
            <w:r w:rsidRPr="00132269">
              <w:rPr>
                <w:lang w:val="en-US"/>
              </w:rPr>
              <w:t xml:space="preserve"> AS (</w:t>
            </w:r>
            <w:proofErr w:type="spellStart"/>
            <w:r w:rsidRPr="00132269">
              <w:rPr>
                <w:lang w:val="en-US"/>
              </w:rPr>
              <w:t>Turkiye</w:t>
            </w:r>
            <w:proofErr w:type="spellEnd"/>
            <w:r w:rsidRPr="00132269">
              <w:rPr>
                <w:lang w:val="en-US"/>
              </w:rPr>
              <w:t>)</w:t>
            </w:r>
          </w:p>
        </w:tc>
      </w:tr>
      <w:tr w:rsidR="00A54213" w:rsidRPr="001F1CB0" w14:paraId="3647CB74" w14:textId="77777777" w:rsidTr="00BF2FA9">
        <w:tblPrEx>
          <w:tblLook w:val="04A0" w:firstRow="1" w:lastRow="0" w:firstColumn="1" w:lastColumn="0" w:noHBand="0" w:noVBand="1"/>
        </w:tblPrEx>
        <w:trPr>
          <w:trHeight w:val="95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92778B" w14:textId="4AD8967F" w:rsidR="00A54213" w:rsidRPr="001F1CB0" w:rsidRDefault="00A54213" w:rsidP="00E65790">
            <w:pPr>
              <w:jc w:val="center"/>
              <w:rPr>
                <w:sz w:val="22"/>
                <w:szCs w:val="22"/>
              </w:rPr>
            </w:pPr>
            <w:r w:rsidRPr="001F1CB0">
              <w:rPr>
                <w:sz w:val="22"/>
                <w:szCs w:val="22"/>
              </w:rPr>
              <w:t>2.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10177" w14:textId="4C0F03A2" w:rsidR="00A54213" w:rsidRPr="001F1CB0" w:rsidRDefault="00A54213" w:rsidP="00361F73">
            <w:pPr>
              <w:jc w:val="center"/>
            </w:pPr>
            <w:r w:rsidRPr="001F1CB0">
              <w:t>Zgrzewarka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1F059" w14:textId="2C65116B" w:rsidR="00A54213" w:rsidRPr="001F1CB0" w:rsidRDefault="00A54213" w:rsidP="00361F73">
            <w:pPr>
              <w:jc w:val="center"/>
            </w:pPr>
            <w:r w:rsidRPr="001F1CB0">
              <w:t>HM 850 DC-V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E5010" w14:textId="47D55D97" w:rsidR="00A54213" w:rsidRPr="001F1CB0" w:rsidRDefault="00A54213" w:rsidP="00E65790">
            <w:pPr>
              <w:jc w:val="center"/>
            </w:pPr>
            <w:r w:rsidRPr="001F1CB0"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02FF9" w14:textId="2CE74470" w:rsidR="00A54213" w:rsidRPr="001F1CB0" w:rsidRDefault="00A54213" w:rsidP="00E65790">
            <w:pPr>
              <w:jc w:val="center"/>
            </w:pPr>
            <w:r w:rsidRPr="001F1CB0">
              <w:t>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24576" w14:textId="3878E905" w:rsidR="00A54213" w:rsidRPr="001F1CB0" w:rsidRDefault="00A54213" w:rsidP="00E6579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F9CEE" w14:textId="77777777" w:rsidR="00A54213" w:rsidRPr="001F1CB0" w:rsidRDefault="00A54213" w:rsidP="00E6579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420DD" w14:textId="77777777" w:rsidR="00A54213" w:rsidRPr="001F1CB0" w:rsidRDefault="00A54213" w:rsidP="00E657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DA648" w14:textId="77777777" w:rsidR="00A54213" w:rsidRPr="001F1CB0" w:rsidRDefault="00A54213" w:rsidP="00E6579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4CCB6A" w14:textId="6FEC0AC6" w:rsidR="00A54213" w:rsidRPr="001F1CB0" w:rsidRDefault="00A54213" w:rsidP="00E65790">
            <w:pPr>
              <w:jc w:val="center"/>
            </w:pPr>
            <w:r w:rsidRPr="001F1CB0">
              <w:t>2020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244A6C" w14:textId="0E373356" w:rsidR="00A54213" w:rsidRPr="001F1CB0" w:rsidRDefault="00A54213" w:rsidP="00E65790">
            <w:pPr>
              <w:jc w:val="center"/>
              <w:rPr>
                <w:b/>
              </w:rPr>
            </w:pPr>
            <w:proofErr w:type="spellStart"/>
            <w:r w:rsidRPr="001F1CB0">
              <w:t>hawo</w:t>
            </w:r>
            <w:proofErr w:type="spellEnd"/>
            <w:r w:rsidRPr="001F1CB0">
              <w:t xml:space="preserve"> GmbH</w:t>
            </w:r>
          </w:p>
        </w:tc>
      </w:tr>
      <w:tr w:rsidR="00A54213" w:rsidRPr="001F1CB0" w14:paraId="2DD2B700" w14:textId="77777777" w:rsidTr="00BF2FA9">
        <w:tblPrEx>
          <w:tblLook w:val="04A0" w:firstRow="1" w:lastRow="0" w:firstColumn="1" w:lastColumn="0" w:noHBand="0" w:noVBand="1"/>
        </w:tblPrEx>
        <w:trPr>
          <w:gridAfter w:val="1"/>
          <w:wAfter w:w="990" w:type="dxa"/>
          <w:trHeight w:val="780"/>
        </w:trPr>
        <w:tc>
          <w:tcPr>
            <w:tcW w:w="561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707E8B8C" w14:textId="77777777" w:rsidR="00A54213" w:rsidRPr="001F1CB0" w:rsidRDefault="00A54213" w:rsidP="00E6579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1BC6382" w14:textId="77777777" w:rsidR="00A54213" w:rsidRPr="001F1CB0" w:rsidRDefault="00A54213" w:rsidP="00E6579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12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342508F" w14:textId="77777777" w:rsidR="00A54213" w:rsidRPr="001F1CB0" w:rsidRDefault="00A54213" w:rsidP="00E6579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right w:val="single" w:sz="4" w:space="0" w:color="auto"/>
            </w:tcBorders>
          </w:tcPr>
          <w:p w14:paraId="37C6B436" w14:textId="77777777" w:rsidR="00A54213" w:rsidRPr="001F1CB0" w:rsidRDefault="00A54213" w:rsidP="00E65790">
            <w:pPr>
              <w:rPr>
                <w:sz w:val="22"/>
                <w:szCs w:val="22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75E8940" w14:textId="638D1E0D" w:rsidR="00A54213" w:rsidRPr="001F1CB0" w:rsidRDefault="00A54213" w:rsidP="00E65790">
            <w:pPr>
              <w:rPr>
                <w:sz w:val="22"/>
                <w:szCs w:val="22"/>
              </w:rPr>
            </w:pPr>
            <w:r w:rsidRPr="001F1CB0">
              <w:rPr>
                <w:sz w:val="22"/>
                <w:szCs w:val="22"/>
              </w:rPr>
              <w:t>Cena oferty ogółem za zadanie nr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197216" w14:textId="3D8FF95F" w:rsidR="00A54213" w:rsidRPr="001F1CB0" w:rsidRDefault="00A54213" w:rsidP="00E6579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AA4D0" w14:textId="77777777" w:rsidR="00A54213" w:rsidRPr="001F1CB0" w:rsidRDefault="00A54213" w:rsidP="00E6579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D18BD7" w14:textId="77777777" w:rsidR="00A54213" w:rsidRPr="001F1CB0" w:rsidRDefault="00A54213" w:rsidP="00E6579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44B72B89" w14:textId="77777777" w:rsidR="00A54213" w:rsidRPr="001F1CB0" w:rsidRDefault="00A54213" w:rsidP="00E657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20DFDE9" w14:textId="77777777" w:rsidR="00A54213" w:rsidRPr="001F1CB0" w:rsidRDefault="00A54213" w:rsidP="00E65790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7C34F4C" w14:textId="77777777" w:rsidR="00616E8B" w:rsidRPr="001F1CB0" w:rsidRDefault="00616E8B" w:rsidP="00616E8B">
      <w:pPr>
        <w:pStyle w:val="Tekstpodstawowy"/>
        <w:rPr>
          <w:color w:val="FF0000"/>
          <w:sz w:val="22"/>
        </w:rPr>
      </w:pPr>
    </w:p>
    <w:p w14:paraId="681B22B9" w14:textId="77777777" w:rsidR="00616E8B" w:rsidRPr="001F1CB0" w:rsidRDefault="00616E8B" w:rsidP="0099113E">
      <w:pPr>
        <w:pStyle w:val="Tekstpodstawowy"/>
        <w:rPr>
          <w:color w:val="FF0000"/>
          <w:sz w:val="22"/>
        </w:rPr>
      </w:pPr>
    </w:p>
    <w:p w14:paraId="23C94663" w14:textId="77777777" w:rsidR="00616E8B" w:rsidRPr="001F1CB0" w:rsidRDefault="00616E8B" w:rsidP="0099113E">
      <w:pPr>
        <w:pStyle w:val="Tekstpodstawowy"/>
        <w:rPr>
          <w:color w:val="FF0000"/>
          <w:sz w:val="22"/>
        </w:rPr>
      </w:pPr>
    </w:p>
    <w:p w14:paraId="76D6F3F6" w14:textId="77777777" w:rsidR="00616E8B" w:rsidRPr="001F1CB0" w:rsidRDefault="00616E8B" w:rsidP="0099113E">
      <w:pPr>
        <w:pStyle w:val="Tekstpodstawowy"/>
        <w:rPr>
          <w:color w:val="FF0000"/>
          <w:sz w:val="22"/>
        </w:rPr>
      </w:pPr>
    </w:p>
    <w:p w14:paraId="3DF7814A" w14:textId="77777777" w:rsidR="00765D89" w:rsidRPr="001F1CB0" w:rsidRDefault="00765D89" w:rsidP="0099113E">
      <w:pPr>
        <w:pStyle w:val="Tekstpodstawowy"/>
        <w:rPr>
          <w:color w:val="FF0000"/>
          <w:sz w:val="22"/>
        </w:rPr>
      </w:pPr>
    </w:p>
    <w:p w14:paraId="32E66E84" w14:textId="77777777" w:rsidR="00F92205" w:rsidRPr="001F1CB0" w:rsidRDefault="00F92205" w:rsidP="0099113E">
      <w:pPr>
        <w:pStyle w:val="Tekstpodstawowy"/>
        <w:rPr>
          <w:color w:val="FF0000"/>
          <w:sz w:val="22"/>
        </w:rPr>
      </w:pPr>
    </w:p>
    <w:p w14:paraId="734DD81A" w14:textId="77777777" w:rsidR="00F92205" w:rsidRPr="001F1CB0" w:rsidRDefault="00F92205" w:rsidP="0099113E">
      <w:pPr>
        <w:pStyle w:val="Tekstpodstawowy"/>
        <w:rPr>
          <w:color w:val="FF0000"/>
          <w:sz w:val="22"/>
        </w:rPr>
      </w:pPr>
    </w:p>
    <w:p w14:paraId="5B27CFF8" w14:textId="77777777" w:rsidR="00765D89" w:rsidRPr="001F1CB0" w:rsidRDefault="00765D89" w:rsidP="0099113E">
      <w:pPr>
        <w:pStyle w:val="Tekstpodstawowy"/>
        <w:rPr>
          <w:color w:val="FF0000"/>
          <w:sz w:val="22"/>
        </w:rPr>
      </w:pPr>
    </w:p>
    <w:tbl>
      <w:tblPr>
        <w:tblW w:w="13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20"/>
      </w:tblGrid>
      <w:tr w:rsidR="00616E8B" w:rsidRPr="001F1CB0" w14:paraId="04D5164D" w14:textId="77777777" w:rsidTr="00E65790">
        <w:tc>
          <w:tcPr>
            <w:tcW w:w="13820" w:type="dxa"/>
          </w:tcPr>
          <w:p w14:paraId="38D9566B" w14:textId="77777777" w:rsidR="00616E8B" w:rsidRPr="001F1CB0" w:rsidRDefault="00616E8B" w:rsidP="00E65790">
            <w:pPr>
              <w:pStyle w:val="Nagwek1"/>
              <w:rPr>
                <w:sz w:val="24"/>
              </w:rPr>
            </w:pPr>
            <w:r w:rsidRPr="001F1CB0">
              <w:rPr>
                <w:sz w:val="24"/>
              </w:rPr>
              <w:t>ZAŁĄCZNIK NR 2                                                             FORMULARZ CENOWY</w:t>
            </w:r>
          </w:p>
        </w:tc>
      </w:tr>
    </w:tbl>
    <w:p w14:paraId="7DC529C3" w14:textId="77777777" w:rsidR="00616E8B" w:rsidRPr="001F1CB0" w:rsidRDefault="00616E8B" w:rsidP="00616E8B">
      <w:pPr>
        <w:pStyle w:val="Tekstpodstawowy"/>
        <w:ind w:right="-92"/>
        <w:rPr>
          <w:b/>
          <w:sz w:val="22"/>
        </w:rPr>
      </w:pPr>
    </w:p>
    <w:p w14:paraId="0FE01AF9" w14:textId="759CB2E0" w:rsidR="00616E8B" w:rsidRPr="001F1CB0" w:rsidRDefault="00616E8B" w:rsidP="00616E8B">
      <w:pPr>
        <w:pStyle w:val="Tekstpodstawowy"/>
        <w:spacing w:line="360" w:lineRule="auto"/>
        <w:ind w:right="-92"/>
        <w:rPr>
          <w:b/>
          <w:sz w:val="22"/>
        </w:rPr>
      </w:pPr>
      <w:r w:rsidRPr="001F1CB0">
        <w:rPr>
          <w:b/>
          <w:sz w:val="22"/>
        </w:rPr>
        <w:t xml:space="preserve">Znak sprawy: </w:t>
      </w:r>
      <w:r w:rsidR="00132269">
        <w:rPr>
          <w:b/>
          <w:sz w:val="22"/>
        </w:rPr>
        <w:t>Z/13/PN/25</w:t>
      </w:r>
    </w:p>
    <w:p w14:paraId="2377831F" w14:textId="77777777" w:rsidR="00616E8B" w:rsidRPr="001F1CB0" w:rsidRDefault="00616E8B" w:rsidP="00616E8B">
      <w:pPr>
        <w:pStyle w:val="Tekstpodstawowy"/>
        <w:spacing w:line="360" w:lineRule="auto"/>
        <w:ind w:right="-92"/>
        <w:rPr>
          <w:sz w:val="22"/>
        </w:rPr>
      </w:pPr>
      <w:r w:rsidRPr="001F1CB0">
        <w:rPr>
          <w:sz w:val="22"/>
        </w:rPr>
        <w:t>Zamawiający:   Regionalny Szpital Specjalistyczny im. dr Władysława Biegańskiego w Grudziądzu.</w:t>
      </w:r>
    </w:p>
    <w:p w14:paraId="3AEE0CBC" w14:textId="77777777" w:rsidR="00616E8B" w:rsidRPr="001F1CB0" w:rsidRDefault="00616E8B" w:rsidP="00616E8B">
      <w:pPr>
        <w:pStyle w:val="Tekstpodstawowy"/>
        <w:spacing w:line="360" w:lineRule="auto"/>
        <w:ind w:right="-92"/>
        <w:rPr>
          <w:sz w:val="22"/>
        </w:rPr>
      </w:pPr>
      <w:r w:rsidRPr="001F1CB0">
        <w:rPr>
          <w:sz w:val="22"/>
        </w:rPr>
        <w:t>Nazwa Wykonawcy: ………………………………………………………………………………</w:t>
      </w:r>
    </w:p>
    <w:p w14:paraId="596B6548" w14:textId="77777777" w:rsidR="00616E8B" w:rsidRPr="001F1CB0" w:rsidRDefault="00616E8B" w:rsidP="00616E8B">
      <w:pPr>
        <w:pStyle w:val="TekstpodstawowyTekstwcity2stbTekstwcity2stTekstwciety2stety2st2"/>
        <w:spacing w:line="360" w:lineRule="auto"/>
      </w:pPr>
      <w:r w:rsidRPr="001F1CB0">
        <w:t>Adres Wykonawcy: …………………………………………………………………………………</w:t>
      </w:r>
    </w:p>
    <w:p w14:paraId="081964F5" w14:textId="08607CE2" w:rsidR="00616E8B" w:rsidRPr="001F1CB0" w:rsidRDefault="00616E8B" w:rsidP="00616E8B">
      <w:pPr>
        <w:jc w:val="both"/>
        <w:rPr>
          <w:b/>
          <w:sz w:val="22"/>
          <w:szCs w:val="22"/>
          <w:u w:val="single"/>
        </w:rPr>
      </w:pPr>
      <w:r w:rsidRPr="001F1CB0">
        <w:rPr>
          <w:b/>
          <w:color w:val="000000"/>
          <w:sz w:val="22"/>
          <w:u w:val="single"/>
        </w:rPr>
        <w:t>Zadanie 1</w:t>
      </w:r>
      <w:r w:rsidR="00F92205" w:rsidRPr="001F1CB0">
        <w:rPr>
          <w:b/>
          <w:color w:val="000000"/>
          <w:sz w:val="22"/>
          <w:u w:val="single"/>
        </w:rPr>
        <w:t>2</w:t>
      </w:r>
      <w:r w:rsidRPr="001F1CB0">
        <w:rPr>
          <w:b/>
          <w:color w:val="000000"/>
          <w:sz w:val="22"/>
          <w:u w:val="single"/>
        </w:rPr>
        <w:t xml:space="preserve">: </w:t>
      </w:r>
      <w:r w:rsidR="005A1F83">
        <w:rPr>
          <w:b/>
          <w:sz w:val="22"/>
          <w:szCs w:val="22"/>
          <w:u w:val="single"/>
        </w:rPr>
        <w:t>Serwisowanie w celu utrzymania w pełnosprawności</w:t>
      </w:r>
      <w:r w:rsidR="005A1F83" w:rsidRPr="001F1CB0">
        <w:rPr>
          <w:b/>
          <w:sz w:val="22"/>
          <w:szCs w:val="22"/>
          <w:u w:val="single"/>
        </w:rPr>
        <w:t xml:space="preserve"> </w:t>
      </w:r>
      <w:r w:rsidR="00F92205" w:rsidRPr="001F1CB0">
        <w:rPr>
          <w:b/>
          <w:sz w:val="22"/>
          <w:szCs w:val="22"/>
          <w:u w:val="single"/>
        </w:rPr>
        <w:t>Sprężarka</w:t>
      </w:r>
    </w:p>
    <w:tbl>
      <w:tblPr>
        <w:tblW w:w="14278" w:type="dxa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635"/>
        <w:gridCol w:w="1218"/>
        <w:gridCol w:w="1905"/>
        <w:gridCol w:w="1100"/>
        <w:gridCol w:w="1387"/>
        <w:gridCol w:w="1205"/>
        <w:gridCol w:w="1338"/>
        <w:gridCol w:w="806"/>
        <w:gridCol w:w="1070"/>
        <w:gridCol w:w="1070"/>
        <w:gridCol w:w="1205"/>
        <w:gridCol w:w="1339"/>
      </w:tblGrid>
      <w:tr w:rsidR="00BF2FA9" w:rsidRPr="001F1CB0" w14:paraId="5F6EB19B" w14:textId="77777777" w:rsidTr="00BF2FA9">
        <w:trPr>
          <w:trHeight w:val="630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69A84A8" w14:textId="77777777" w:rsidR="00BF2FA9" w:rsidRPr="001F1CB0" w:rsidRDefault="00BF2FA9" w:rsidP="00554B26">
            <w:pPr>
              <w:jc w:val="center"/>
              <w:rPr>
                <w:b/>
                <w:sz w:val="22"/>
                <w:szCs w:val="22"/>
              </w:rPr>
            </w:pPr>
            <w:r w:rsidRPr="001F1CB0">
              <w:rPr>
                <w:b/>
                <w:sz w:val="22"/>
                <w:szCs w:val="22"/>
              </w:rPr>
              <w:t>L.p.</w:t>
            </w:r>
          </w:p>
          <w:p w14:paraId="1A5B412E" w14:textId="77777777" w:rsidR="00555FC1" w:rsidRPr="001F1CB0" w:rsidRDefault="00555FC1" w:rsidP="00554B2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39E053C2" w14:textId="77777777" w:rsidR="00BF2FA9" w:rsidRPr="001F1CB0" w:rsidRDefault="00BF2FA9" w:rsidP="00554B26">
            <w:pPr>
              <w:jc w:val="center"/>
              <w:rPr>
                <w:b/>
                <w:sz w:val="22"/>
                <w:szCs w:val="22"/>
              </w:rPr>
            </w:pPr>
            <w:r w:rsidRPr="001F1CB0">
              <w:rPr>
                <w:b/>
                <w:sz w:val="22"/>
                <w:szCs w:val="22"/>
              </w:rPr>
              <w:t>Przedmiot serwisowania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DFA0F58" w14:textId="77777777" w:rsidR="00BF2FA9" w:rsidRPr="001F1CB0" w:rsidRDefault="00BF2FA9" w:rsidP="00554B26">
            <w:pPr>
              <w:jc w:val="center"/>
              <w:rPr>
                <w:b/>
                <w:sz w:val="22"/>
                <w:szCs w:val="22"/>
              </w:rPr>
            </w:pPr>
            <w:r w:rsidRPr="001F1CB0">
              <w:rPr>
                <w:b/>
                <w:sz w:val="22"/>
                <w:szCs w:val="22"/>
              </w:rPr>
              <w:t>Ilość</w:t>
            </w:r>
          </w:p>
          <w:p w14:paraId="2D2B82F4" w14:textId="77777777" w:rsidR="00BF2FA9" w:rsidRPr="001F1CB0" w:rsidRDefault="00BF2FA9" w:rsidP="00554B26">
            <w:pPr>
              <w:jc w:val="center"/>
              <w:rPr>
                <w:b/>
                <w:sz w:val="22"/>
                <w:szCs w:val="22"/>
              </w:rPr>
            </w:pPr>
            <w:r w:rsidRPr="001F1CB0">
              <w:rPr>
                <w:b/>
                <w:sz w:val="22"/>
                <w:szCs w:val="22"/>
              </w:rPr>
              <w:t xml:space="preserve">urządzeń 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F60E7D" w14:textId="70DFDE65" w:rsidR="00BF2FA9" w:rsidRPr="001F1CB0" w:rsidRDefault="00BF2FA9" w:rsidP="00BF2FA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1CB0">
              <w:rPr>
                <w:b/>
                <w:color w:val="000000"/>
                <w:sz w:val="22"/>
                <w:szCs w:val="22"/>
              </w:rPr>
              <w:t>Ilość przeglądów</w:t>
            </w:r>
            <w:r w:rsidR="00555FC1" w:rsidRPr="001F1CB0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1F1CB0">
              <w:rPr>
                <w:b/>
                <w:color w:val="000000"/>
                <w:sz w:val="22"/>
                <w:szCs w:val="22"/>
              </w:rPr>
              <w:t>w ciągu roku wszystkich urządzeń danego typu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4B9857" w14:textId="30AF08EC" w:rsidR="00BF2FA9" w:rsidRPr="001F1CB0" w:rsidRDefault="00BF2FA9" w:rsidP="00BF2FA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1CB0">
              <w:rPr>
                <w:b/>
                <w:color w:val="000000"/>
                <w:sz w:val="22"/>
                <w:szCs w:val="22"/>
              </w:rPr>
              <w:t>Cena ryczałtu jednego aparatu za jeden miesiąc</w:t>
            </w:r>
          </w:p>
          <w:p w14:paraId="6420294E" w14:textId="77777777" w:rsidR="00BF2FA9" w:rsidRPr="001F1CB0" w:rsidRDefault="00BF2FA9" w:rsidP="00BF2FA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1CB0">
              <w:rPr>
                <w:b/>
                <w:color w:val="000000"/>
                <w:sz w:val="22"/>
                <w:szCs w:val="22"/>
              </w:rPr>
              <w:br/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1BAB62" w14:textId="49C601EA" w:rsidR="00BF2FA9" w:rsidRPr="001F1CB0" w:rsidRDefault="00BF2FA9" w:rsidP="00BF2FA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1CB0">
              <w:rPr>
                <w:b/>
                <w:color w:val="000000"/>
                <w:sz w:val="22"/>
                <w:szCs w:val="22"/>
              </w:rPr>
              <w:t>Wartość netto ryczałtów wszystkich aparatów  za okres 12 miesięcy</w:t>
            </w:r>
          </w:p>
          <w:p w14:paraId="0C3DC928" w14:textId="77777777" w:rsidR="00BF2FA9" w:rsidRPr="001F1CB0" w:rsidRDefault="00BF2FA9" w:rsidP="00BF2FA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2822D9" w14:textId="77777777" w:rsidR="00BF2FA9" w:rsidRPr="001F1CB0" w:rsidRDefault="00BF2FA9" w:rsidP="00554B2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1CB0">
              <w:rPr>
                <w:b/>
                <w:color w:val="000000"/>
                <w:sz w:val="22"/>
                <w:szCs w:val="22"/>
              </w:rPr>
              <w:br/>
              <w:t>VAT</w:t>
            </w:r>
          </w:p>
          <w:p w14:paraId="6B113808" w14:textId="26CDACAF" w:rsidR="00BF2FA9" w:rsidRPr="001F1CB0" w:rsidRDefault="00BF2FA9" w:rsidP="00554B2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1CB0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9F6F3D" w14:textId="744E2CF0" w:rsidR="00BF2FA9" w:rsidRPr="001F1CB0" w:rsidRDefault="00BF2FA9" w:rsidP="00554B2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1CB0">
              <w:rPr>
                <w:b/>
                <w:color w:val="000000"/>
                <w:sz w:val="22"/>
                <w:szCs w:val="22"/>
              </w:rPr>
              <w:t>Wartość brutto oferty</w:t>
            </w:r>
            <w:r w:rsidRPr="001F1CB0">
              <w:rPr>
                <w:b/>
                <w:color w:val="000000"/>
                <w:sz w:val="22"/>
                <w:szCs w:val="22"/>
              </w:rPr>
              <w:br/>
            </w:r>
            <w:r w:rsidRPr="001F1CB0">
              <w:rPr>
                <w:i/>
                <w:color w:val="000000"/>
                <w:sz w:val="22"/>
                <w:szCs w:val="22"/>
              </w:rPr>
              <w:t>/Wartość netto ryczałtów wszystkich aparatów  za okres 12 miesięcy +VAT %/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7B3308" w14:textId="77777777" w:rsidR="00BF2FA9" w:rsidRPr="001F1CB0" w:rsidRDefault="00BF2FA9" w:rsidP="00554B26">
            <w:pPr>
              <w:jc w:val="center"/>
              <w:rPr>
                <w:b/>
                <w:sz w:val="22"/>
                <w:szCs w:val="22"/>
              </w:rPr>
            </w:pPr>
            <w:r w:rsidRPr="001F1CB0">
              <w:rPr>
                <w:b/>
                <w:sz w:val="22"/>
                <w:szCs w:val="22"/>
              </w:rPr>
              <w:t>Rok produkcji</w:t>
            </w:r>
          </w:p>
        </w:tc>
        <w:tc>
          <w:tcPr>
            <w:tcW w:w="2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2617267" w14:textId="77777777" w:rsidR="00BF2FA9" w:rsidRPr="001F1CB0" w:rsidRDefault="00BF2FA9" w:rsidP="00554B26">
            <w:pPr>
              <w:jc w:val="center"/>
              <w:rPr>
                <w:b/>
                <w:sz w:val="22"/>
                <w:szCs w:val="22"/>
              </w:rPr>
            </w:pPr>
            <w:r w:rsidRPr="001F1CB0">
              <w:rPr>
                <w:b/>
                <w:sz w:val="22"/>
                <w:szCs w:val="22"/>
              </w:rPr>
              <w:t>Producent</w:t>
            </w:r>
          </w:p>
        </w:tc>
      </w:tr>
      <w:tr w:rsidR="00BF2FA9" w:rsidRPr="001F1CB0" w14:paraId="0B6E04EA" w14:textId="77777777" w:rsidTr="00BF2FA9">
        <w:trPr>
          <w:trHeight w:val="2127"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07F7F" w14:textId="77777777" w:rsidR="00BF2FA9" w:rsidRPr="001F1CB0" w:rsidRDefault="00BF2FA9" w:rsidP="00E657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0C47EC1A" w14:textId="77777777" w:rsidR="00BF2FA9" w:rsidRPr="001F1CB0" w:rsidRDefault="00BF2FA9" w:rsidP="00E65790">
            <w:pPr>
              <w:jc w:val="center"/>
              <w:rPr>
                <w:b/>
                <w:sz w:val="22"/>
                <w:szCs w:val="22"/>
              </w:rPr>
            </w:pPr>
            <w:r w:rsidRPr="001F1CB0">
              <w:rPr>
                <w:b/>
                <w:sz w:val="22"/>
                <w:szCs w:val="22"/>
              </w:rPr>
              <w:t>Nazwa urządzenia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E39676E" w14:textId="77777777" w:rsidR="00BF2FA9" w:rsidRPr="001F1CB0" w:rsidRDefault="00BF2FA9" w:rsidP="00E65790">
            <w:pPr>
              <w:jc w:val="center"/>
              <w:rPr>
                <w:b/>
                <w:sz w:val="22"/>
                <w:szCs w:val="22"/>
              </w:rPr>
            </w:pPr>
            <w:r w:rsidRPr="001F1CB0">
              <w:rPr>
                <w:b/>
                <w:sz w:val="22"/>
                <w:szCs w:val="22"/>
              </w:rPr>
              <w:t>Typ</w:t>
            </w: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1B377" w14:textId="77777777" w:rsidR="00BF2FA9" w:rsidRPr="001F1CB0" w:rsidRDefault="00BF2FA9" w:rsidP="00E657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98F39" w14:textId="77777777" w:rsidR="00BF2FA9" w:rsidRPr="001F1CB0" w:rsidRDefault="00BF2FA9" w:rsidP="00E6579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EA12A" w14:textId="0B96B990" w:rsidR="00BF2FA9" w:rsidRPr="001F1CB0" w:rsidRDefault="00BF2FA9" w:rsidP="00E6579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9A64C" w14:textId="77777777" w:rsidR="00BF2FA9" w:rsidRPr="001F1CB0" w:rsidRDefault="00BF2FA9" w:rsidP="00E6579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D6384" w14:textId="77777777" w:rsidR="00BF2FA9" w:rsidRPr="001F1CB0" w:rsidRDefault="00BF2FA9" w:rsidP="00E6579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F7162" w14:textId="77777777" w:rsidR="00BF2FA9" w:rsidRPr="001F1CB0" w:rsidRDefault="00BF2FA9" w:rsidP="00E6579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D7972" w14:textId="77777777" w:rsidR="00BF2FA9" w:rsidRPr="001F1CB0" w:rsidRDefault="00BF2FA9" w:rsidP="00E657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8D0C5" w14:textId="77777777" w:rsidR="00BF2FA9" w:rsidRPr="001F1CB0" w:rsidRDefault="00BF2FA9" w:rsidP="00E6579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F2FA9" w:rsidRPr="001F1CB0" w14:paraId="0347A2CC" w14:textId="77777777" w:rsidTr="00BF2FA9">
        <w:tblPrEx>
          <w:tblLook w:val="04A0" w:firstRow="1" w:lastRow="0" w:firstColumn="1" w:lastColumn="0" w:noHBand="0" w:noVBand="1"/>
        </w:tblPrEx>
        <w:trPr>
          <w:trHeight w:val="95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26246F" w14:textId="37E5AD88" w:rsidR="00BF2FA9" w:rsidRPr="001F1CB0" w:rsidRDefault="00BF2FA9" w:rsidP="000B3A7B">
            <w:pPr>
              <w:jc w:val="center"/>
              <w:rPr>
                <w:sz w:val="22"/>
                <w:szCs w:val="22"/>
              </w:rPr>
            </w:pPr>
            <w:r w:rsidRPr="001F1CB0">
              <w:rPr>
                <w:sz w:val="22"/>
                <w:szCs w:val="22"/>
              </w:rPr>
              <w:t>1.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0A5BF" w14:textId="254F41F8" w:rsidR="00BF2FA9" w:rsidRPr="001F1CB0" w:rsidRDefault="00BF2FA9" w:rsidP="00E65790">
            <w:pPr>
              <w:jc w:val="center"/>
              <w:rPr>
                <w:sz w:val="22"/>
                <w:szCs w:val="22"/>
              </w:rPr>
            </w:pPr>
            <w:r w:rsidRPr="001F1CB0">
              <w:rPr>
                <w:sz w:val="22"/>
                <w:szCs w:val="22"/>
              </w:rPr>
              <w:t>Sprężarka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1E05D" w14:textId="50F510F0" w:rsidR="00BF2FA9" w:rsidRPr="001F1CB0" w:rsidRDefault="00BF2FA9" w:rsidP="00BE3FB6">
            <w:pPr>
              <w:pStyle w:val="Tekstpodstawowy"/>
              <w:rPr>
                <w:sz w:val="22"/>
                <w:szCs w:val="22"/>
                <w:vertAlign w:val="superscript"/>
              </w:rPr>
            </w:pPr>
            <w:r w:rsidRPr="001F1CB0">
              <w:rPr>
                <w:sz w:val="22"/>
                <w:szCs w:val="22"/>
              </w:rPr>
              <w:t>APS 7.5 COMBI DRY X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916D1" w14:textId="5E365846" w:rsidR="00BF2FA9" w:rsidRPr="001F1CB0" w:rsidRDefault="00BF2FA9" w:rsidP="00E65790">
            <w:pPr>
              <w:jc w:val="center"/>
              <w:rPr>
                <w:sz w:val="22"/>
                <w:szCs w:val="22"/>
              </w:rPr>
            </w:pPr>
            <w:r w:rsidRPr="001F1CB0">
              <w:rPr>
                <w:sz w:val="22"/>
                <w:szCs w:val="22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86A94" w14:textId="62E8CFD0" w:rsidR="00BF2FA9" w:rsidRPr="001F1CB0" w:rsidRDefault="00BF2FA9" w:rsidP="00E65790">
            <w:pPr>
              <w:jc w:val="center"/>
              <w:rPr>
                <w:sz w:val="22"/>
                <w:szCs w:val="22"/>
              </w:rPr>
            </w:pPr>
            <w:r w:rsidRPr="001F1CB0">
              <w:rPr>
                <w:sz w:val="22"/>
                <w:szCs w:val="22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788F2" w14:textId="76D8433D" w:rsidR="00BF2FA9" w:rsidRPr="001F1CB0" w:rsidRDefault="00BF2FA9" w:rsidP="00E657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D68D4" w14:textId="77777777" w:rsidR="00BF2FA9" w:rsidRPr="001F1CB0" w:rsidRDefault="00BF2FA9" w:rsidP="00E657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B80B4" w14:textId="77777777" w:rsidR="00BF2FA9" w:rsidRPr="001F1CB0" w:rsidRDefault="00BF2FA9" w:rsidP="00E657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5649D" w14:textId="77777777" w:rsidR="00BF2FA9" w:rsidRPr="001F1CB0" w:rsidRDefault="00BF2FA9" w:rsidP="00E657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A1B21B" w14:textId="3CF37CD2" w:rsidR="00BF2FA9" w:rsidRPr="001F1CB0" w:rsidRDefault="00BF2FA9" w:rsidP="00E65790">
            <w:pPr>
              <w:jc w:val="center"/>
              <w:rPr>
                <w:sz w:val="22"/>
                <w:szCs w:val="22"/>
              </w:rPr>
            </w:pPr>
            <w:r w:rsidRPr="001F1CB0">
              <w:rPr>
                <w:sz w:val="22"/>
                <w:szCs w:val="22"/>
              </w:rPr>
              <w:t>2020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3A6BD5" w14:textId="3635DB16" w:rsidR="00BF2FA9" w:rsidRPr="001F1CB0" w:rsidRDefault="00BF2FA9" w:rsidP="00C22F07">
            <w:pPr>
              <w:jc w:val="center"/>
              <w:rPr>
                <w:b/>
                <w:sz w:val="22"/>
                <w:szCs w:val="22"/>
                <w:vertAlign w:val="superscript"/>
                <w:lang w:val="en-US"/>
              </w:rPr>
            </w:pPr>
            <w:r w:rsidRPr="001F1CB0">
              <w:rPr>
                <w:b/>
                <w:sz w:val="22"/>
                <w:szCs w:val="22"/>
                <w:vertAlign w:val="superscript"/>
                <w:lang w:val="en-US"/>
              </w:rPr>
              <w:t>AIRPRESS</w:t>
            </w:r>
          </w:p>
        </w:tc>
      </w:tr>
      <w:tr w:rsidR="00BF2FA9" w:rsidRPr="001F1CB0" w14:paraId="1379A8E6" w14:textId="77777777" w:rsidTr="00BF2FA9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635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6E3D2C78" w14:textId="77777777" w:rsidR="00BF2FA9" w:rsidRPr="001F1CB0" w:rsidRDefault="00BF2FA9" w:rsidP="00E6579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BDFF8EC" w14:textId="77777777" w:rsidR="00BF2FA9" w:rsidRPr="001F1CB0" w:rsidRDefault="00BF2FA9" w:rsidP="00E6579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905" w:type="dxa"/>
            <w:shd w:val="clear" w:color="auto" w:fill="auto"/>
            <w:noWrap/>
            <w:vAlign w:val="center"/>
          </w:tcPr>
          <w:p w14:paraId="1A5D53EC" w14:textId="77777777" w:rsidR="00BF2FA9" w:rsidRPr="001F1CB0" w:rsidRDefault="00BF2FA9" w:rsidP="00E6579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14:paraId="676A4A41" w14:textId="77777777" w:rsidR="00BF2FA9" w:rsidRPr="001F1CB0" w:rsidRDefault="00BF2FA9" w:rsidP="00E65790">
            <w:pPr>
              <w:rPr>
                <w:sz w:val="22"/>
                <w:szCs w:val="22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9694494" w14:textId="2F3D8D81" w:rsidR="00BF2FA9" w:rsidRPr="001F1CB0" w:rsidRDefault="00BF2FA9" w:rsidP="00E65790">
            <w:pPr>
              <w:rPr>
                <w:sz w:val="22"/>
                <w:szCs w:val="22"/>
              </w:rPr>
            </w:pPr>
            <w:r w:rsidRPr="001F1CB0">
              <w:rPr>
                <w:sz w:val="22"/>
                <w:szCs w:val="22"/>
              </w:rPr>
              <w:t>Cena oferty ogółem za zadanie nr 12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88BF4" w14:textId="77777777" w:rsidR="00BF2FA9" w:rsidRPr="001F1CB0" w:rsidRDefault="00BF2FA9" w:rsidP="00E65790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9DCD3A" w14:textId="77777777" w:rsidR="00BF2FA9" w:rsidRPr="001F1CB0" w:rsidRDefault="00BF2FA9" w:rsidP="00E65790">
            <w:pPr>
              <w:rPr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7361D" w14:textId="77777777" w:rsidR="00BF2FA9" w:rsidRPr="001F1CB0" w:rsidRDefault="00BF2FA9" w:rsidP="00E657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1C43BCBF" w14:textId="77777777" w:rsidR="00BF2FA9" w:rsidRPr="001F1CB0" w:rsidRDefault="00BF2FA9" w:rsidP="00E657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DACA66E" w14:textId="77777777" w:rsidR="00BF2FA9" w:rsidRPr="001F1CB0" w:rsidRDefault="00BF2FA9" w:rsidP="00E65790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13E10D9" w14:textId="77777777" w:rsidR="00765D89" w:rsidRPr="001F1CB0" w:rsidRDefault="00765D89" w:rsidP="0099113E">
      <w:pPr>
        <w:pStyle w:val="Tekstpodstawowy"/>
        <w:rPr>
          <w:color w:val="FF0000"/>
          <w:sz w:val="22"/>
        </w:rPr>
      </w:pPr>
    </w:p>
    <w:p w14:paraId="34718C00" w14:textId="77777777" w:rsidR="006D0E2C" w:rsidRPr="001F1CB0" w:rsidRDefault="006D0E2C" w:rsidP="0099113E">
      <w:pPr>
        <w:pStyle w:val="Tekstpodstawowy"/>
        <w:rPr>
          <w:color w:val="FF0000"/>
          <w:sz w:val="22"/>
        </w:rPr>
      </w:pPr>
    </w:p>
    <w:p w14:paraId="4B1DFB76" w14:textId="77777777" w:rsidR="006D0E2C" w:rsidRPr="001F1CB0" w:rsidRDefault="006D0E2C" w:rsidP="0099113E">
      <w:pPr>
        <w:pStyle w:val="Tekstpodstawowy"/>
        <w:rPr>
          <w:color w:val="FF0000"/>
          <w:sz w:val="22"/>
        </w:rPr>
      </w:pPr>
    </w:p>
    <w:p w14:paraId="5E1FA51E" w14:textId="2E5F28C4" w:rsidR="006D0E2C" w:rsidRPr="001F1CB0" w:rsidRDefault="006D0E2C" w:rsidP="0099113E">
      <w:pPr>
        <w:pStyle w:val="Tekstpodstawowy"/>
        <w:rPr>
          <w:color w:val="FF0000"/>
          <w:sz w:val="22"/>
        </w:rPr>
      </w:pPr>
    </w:p>
    <w:p w14:paraId="3BF1D902" w14:textId="77777777" w:rsidR="00BE3FB6" w:rsidRPr="001F1CB0" w:rsidRDefault="00BE3FB6" w:rsidP="0099113E">
      <w:pPr>
        <w:pStyle w:val="Tekstpodstawowy"/>
        <w:rPr>
          <w:color w:val="FF0000"/>
          <w:sz w:val="22"/>
        </w:rPr>
      </w:pPr>
    </w:p>
    <w:p w14:paraId="68A58FD6" w14:textId="77777777" w:rsidR="00BE3FB6" w:rsidRPr="001F1CB0" w:rsidRDefault="00BE3FB6" w:rsidP="0099113E">
      <w:pPr>
        <w:pStyle w:val="Tekstpodstawowy"/>
        <w:rPr>
          <w:color w:val="FF0000"/>
          <w:sz w:val="22"/>
        </w:rPr>
      </w:pPr>
    </w:p>
    <w:p w14:paraId="3D5C4F7B" w14:textId="77777777" w:rsidR="00BE3FB6" w:rsidRPr="001F1CB0" w:rsidRDefault="00BE3FB6" w:rsidP="0099113E">
      <w:pPr>
        <w:pStyle w:val="Tekstpodstawowy"/>
        <w:rPr>
          <w:color w:val="FF0000"/>
          <w:sz w:val="22"/>
        </w:rPr>
      </w:pPr>
    </w:p>
    <w:p w14:paraId="5BE498EA" w14:textId="77777777" w:rsidR="00BE3FB6" w:rsidRPr="001F1CB0" w:rsidRDefault="00BE3FB6" w:rsidP="0099113E">
      <w:pPr>
        <w:pStyle w:val="Tekstpodstawowy"/>
        <w:rPr>
          <w:color w:val="FF0000"/>
          <w:sz w:val="22"/>
        </w:rPr>
      </w:pPr>
    </w:p>
    <w:p w14:paraId="6394194B" w14:textId="77777777" w:rsidR="006D0E2C" w:rsidRPr="001F1CB0" w:rsidRDefault="006D0E2C" w:rsidP="0099113E">
      <w:pPr>
        <w:pStyle w:val="Tekstpodstawowy"/>
        <w:rPr>
          <w:color w:val="FF0000"/>
          <w:sz w:val="22"/>
        </w:rPr>
      </w:pPr>
    </w:p>
    <w:p w14:paraId="36D3ED2D" w14:textId="77777777" w:rsidR="006D0E2C" w:rsidRPr="001F1CB0" w:rsidRDefault="006D0E2C" w:rsidP="0099113E">
      <w:pPr>
        <w:pStyle w:val="Tekstpodstawowy"/>
        <w:rPr>
          <w:color w:val="FF0000"/>
          <w:sz w:val="22"/>
        </w:rPr>
      </w:pPr>
    </w:p>
    <w:p w14:paraId="2F540DC8" w14:textId="77777777" w:rsidR="006D0E2C" w:rsidRPr="001F1CB0" w:rsidRDefault="006D0E2C" w:rsidP="0099113E">
      <w:pPr>
        <w:pStyle w:val="Tekstpodstawowy"/>
        <w:rPr>
          <w:color w:val="FF0000"/>
          <w:sz w:val="22"/>
        </w:rPr>
      </w:pPr>
    </w:p>
    <w:tbl>
      <w:tblPr>
        <w:tblW w:w="13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20"/>
      </w:tblGrid>
      <w:tr w:rsidR="006D0E2C" w:rsidRPr="001F1CB0" w14:paraId="5DDCAEF5" w14:textId="77777777" w:rsidTr="00C367DA">
        <w:tc>
          <w:tcPr>
            <w:tcW w:w="13820" w:type="dxa"/>
          </w:tcPr>
          <w:p w14:paraId="1A4ED8B7" w14:textId="77777777" w:rsidR="006D0E2C" w:rsidRPr="001F1CB0" w:rsidRDefault="006D0E2C" w:rsidP="00C367DA">
            <w:pPr>
              <w:pStyle w:val="Nagwek1"/>
              <w:rPr>
                <w:sz w:val="24"/>
              </w:rPr>
            </w:pPr>
            <w:r w:rsidRPr="001F1CB0">
              <w:rPr>
                <w:sz w:val="24"/>
              </w:rPr>
              <w:t>ZAŁĄCZNIK NR 2                                                             FORMULARZ CENOWY</w:t>
            </w:r>
          </w:p>
        </w:tc>
      </w:tr>
    </w:tbl>
    <w:p w14:paraId="7630DBF8" w14:textId="77777777" w:rsidR="006D0E2C" w:rsidRPr="001F1CB0" w:rsidRDefault="006D0E2C" w:rsidP="006D0E2C">
      <w:pPr>
        <w:pStyle w:val="Tekstpodstawowy"/>
        <w:ind w:right="-92"/>
        <w:rPr>
          <w:b/>
          <w:sz w:val="22"/>
        </w:rPr>
      </w:pPr>
    </w:p>
    <w:p w14:paraId="4B73B9AC" w14:textId="178725B3" w:rsidR="006D0E2C" w:rsidRPr="001F1CB0" w:rsidRDefault="006D0E2C" w:rsidP="006D0E2C">
      <w:pPr>
        <w:pStyle w:val="Tekstpodstawowy"/>
        <w:spacing w:line="360" w:lineRule="auto"/>
        <w:ind w:right="-92"/>
        <w:rPr>
          <w:b/>
          <w:sz w:val="22"/>
        </w:rPr>
      </w:pPr>
      <w:r w:rsidRPr="001F1CB0">
        <w:rPr>
          <w:b/>
          <w:sz w:val="22"/>
        </w:rPr>
        <w:t xml:space="preserve">Znak sprawy: </w:t>
      </w:r>
      <w:r w:rsidR="00132269">
        <w:rPr>
          <w:b/>
          <w:sz w:val="22"/>
        </w:rPr>
        <w:t>Z/13/PN/25</w:t>
      </w:r>
    </w:p>
    <w:p w14:paraId="31A6C9A3" w14:textId="77777777" w:rsidR="006D0E2C" w:rsidRPr="001F1CB0" w:rsidRDefault="006D0E2C" w:rsidP="006D0E2C">
      <w:pPr>
        <w:pStyle w:val="Tekstpodstawowy"/>
        <w:spacing w:line="360" w:lineRule="auto"/>
        <w:ind w:right="-92"/>
        <w:rPr>
          <w:sz w:val="22"/>
        </w:rPr>
      </w:pPr>
      <w:r w:rsidRPr="001F1CB0">
        <w:rPr>
          <w:sz w:val="22"/>
        </w:rPr>
        <w:t>Zamawiający:   Regionalny Szpital Specjalistyczny im. dr Władysława Biegańskiego w Grudziądzu.</w:t>
      </w:r>
    </w:p>
    <w:p w14:paraId="669236FF" w14:textId="77777777" w:rsidR="006D0E2C" w:rsidRPr="001F1CB0" w:rsidRDefault="006D0E2C" w:rsidP="006D0E2C">
      <w:pPr>
        <w:pStyle w:val="Tekstpodstawowy"/>
        <w:spacing w:line="360" w:lineRule="auto"/>
        <w:ind w:right="-92"/>
        <w:rPr>
          <w:sz w:val="22"/>
        </w:rPr>
      </w:pPr>
      <w:r w:rsidRPr="001F1CB0">
        <w:rPr>
          <w:sz w:val="22"/>
        </w:rPr>
        <w:t>Nazwa Wykonawcy: ………………………………………………………………………………</w:t>
      </w:r>
    </w:p>
    <w:p w14:paraId="1254CB1A" w14:textId="77777777" w:rsidR="006D0E2C" w:rsidRPr="001F1CB0" w:rsidRDefault="006D0E2C" w:rsidP="006D0E2C">
      <w:pPr>
        <w:pStyle w:val="TekstpodstawowyTekstwcity2stbTekstwcity2stTekstwciety2stety2st2"/>
        <w:spacing w:line="360" w:lineRule="auto"/>
      </w:pPr>
      <w:r w:rsidRPr="001F1CB0">
        <w:t>Adres Wykonawcy: …………………………………………………………………………………</w:t>
      </w:r>
    </w:p>
    <w:p w14:paraId="5A005E97" w14:textId="36681B4A" w:rsidR="006D0E2C" w:rsidRPr="001F1CB0" w:rsidRDefault="006D0E2C" w:rsidP="006D0E2C">
      <w:pPr>
        <w:jc w:val="both"/>
        <w:rPr>
          <w:b/>
          <w:sz w:val="22"/>
          <w:szCs w:val="22"/>
          <w:u w:val="single"/>
        </w:rPr>
      </w:pPr>
      <w:r w:rsidRPr="001F1CB0">
        <w:rPr>
          <w:b/>
          <w:color w:val="000000"/>
          <w:sz w:val="22"/>
          <w:u w:val="single"/>
        </w:rPr>
        <w:t xml:space="preserve">Zadanie 13: </w:t>
      </w:r>
      <w:r w:rsidRPr="001F1CB0">
        <w:rPr>
          <w:b/>
          <w:sz w:val="22"/>
          <w:szCs w:val="22"/>
          <w:u w:val="single"/>
        </w:rPr>
        <w:t>Utrzymanie systemu informatycznego monitorującego obieg narzędzi oraz archiwizującego dane z procesów.</w:t>
      </w:r>
    </w:p>
    <w:tbl>
      <w:tblPr>
        <w:tblW w:w="14529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561"/>
        <w:gridCol w:w="22"/>
        <w:gridCol w:w="1752"/>
        <w:gridCol w:w="1698"/>
        <w:gridCol w:w="1137"/>
        <w:gridCol w:w="1277"/>
        <w:gridCol w:w="1277"/>
        <w:gridCol w:w="1419"/>
        <w:gridCol w:w="851"/>
        <w:gridCol w:w="1134"/>
        <w:gridCol w:w="1134"/>
        <w:gridCol w:w="1277"/>
        <w:gridCol w:w="990"/>
      </w:tblGrid>
      <w:tr w:rsidR="00555FC1" w:rsidRPr="001F1CB0" w14:paraId="1F554C1D" w14:textId="77777777" w:rsidTr="00555FC1">
        <w:trPr>
          <w:trHeight w:val="630"/>
        </w:trPr>
        <w:tc>
          <w:tcPr>
            <w:tcW w:w="5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B399EE5" w14:textId="77777777" w:rsidR="00555FC1" w:rsidRPr="001F1CB0" w:rsidRDefault="00555FC1" w:rsidP="00554B26">
            <w:pPr>
              <w:jc w:val="center"/>
              <w:rPr>
                <w:b/>
                <w:sz w:val="22"/>
                <w:szCs w:val="22"/>
              </w:rPr>
            </w:pPr>
            <w:r w:rsidRPr="001F1CB0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4C91A170" w14:textId="77777777" w:rsidR="00555FC1" w:rsidRPr="001F1CB0" w:rsidRDefault="00555FC1" w:rsidP="00554B26">
            <w:pPr>
              <w:jc w:val="center"/>
              <w:rPr>
                <w:b/>
                <w:sz w:val="22"/>
                <w:szCs w:val="22"/>
              </w:rPr>
            </w:pPr>
            <w:r w:rsidRPr="001F1CB0">
              <w:rPr>
                <w:b/>
                <w:sz w:val="22"/>
                <w:szCs w:val="22"/>
              </w:rPr>
              <w:t>Przedmiot serwisowania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9EB3542" w14:textId="77777777" w:rsidR="00555FC1" w:rsidRPr="001F1CB0" w:rsidRDefault="00555FC1" w:rsidP="00554B26">
            <w:pPr>
              <w:jc w:val="center"/>
              <w:rPr>
                <w:b/>
                <w:sz w:val="22"/>
                <w:szCs w:val="22"/>
              </w:rPr>
            </w:pPr>
            <w:r w:rsidRPr="001F1CB0">
              <w:rPr>
                <w:b/>
                <w:sz w:val="22"/>
                <w:szCs w:val="22"/>
              </w:rPr>
              <w:t>Ilość</w:t>
            </w:r>
          </w:p>
          <w:p w14:paraId="1F66EA36" w14:textId="3B7A5B67" w:rsidR="00555FC1" w:rsidRPr="001F1CB0" w:rsidRDefault="00555FC1" w:rsidP="00554B26">
            <w:pPr>
              <w:jc w:val="center"/>
              <w:rPr>
                <w:b/>
                <w:sz w:val="22"/>
                <w:szCs w:val="22"/>
              </w:rPr>
            </w:pPr>
            <w:r w:rsidRPr="001F1CB0">
              <w:rPr>
                <w:b/>
                <w:sz w:val="22"/>
                <w:szCs w:val="22"/>
              </w:rPr>
              <w:t>systemów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6D0871" w14:textId="6D822EBC" w:rsidR="00555FC1" w:rsidRPr="001F1CB0" w:rsidRDefault="00555FC1" w:rsidP="00555FC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1CB0">
              <w:rPr>
                <w:b/>
                <w:color w:val="000000"/>
                <w:sz w:val="22"/>
                <w:szCs w:val="22"/>
              </w:rPr>
              <w:t>Ilość przeglądów systemu w ciągu roku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33ED29" w14:textId="381EA2A1" w:rsidR="00555FC1" w:rsidRPr="001F1CB0" w:rsidRDefault="00555FC1" w:rsidP="00555FC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1CB0">
              <w:rPr>
                <w:b/>
                <w:color w:val="000000"/>
                <w:sz w:val="22"/>
                <w:szCs w:val="22"/>
              </w:rPr>
              <w:t>Cena ryczałtu za utrzymanie i nadzór systemu za jeden miesiąc</w:t>
            </w:r>
          </w:p>
          <w:p w14:paraId="451E2C0A" w14:textId="77777777" w:rsidR="00555FC1" w:rsidRPr="001F1CB0" w:rsidRDefault="00555FC1" w:rsidP="00555FC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1CB0">
              <w:rPr>
                <w:b/>
                <w:color w:val="000000"/>
                <w:sz w:val="22"/>
                <w:szCs w:val="22"/>
              </w:rPr>
              <w:br/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863CBA" w14:textId="131FDE67" w:rsidR="00555FC1" w:rsidRPr="001F1CB0" w:rsidRDefault="00555FC1" w:rsidP="00555FC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1CB0">
              <w:rPr>
                <w:b/>
                <w:color w:val="000000"/>
                <w:sz w:val="22"/>
                <w:szCs w:val="22"/>
              </w:rPr>
              <w:t>Wartość netto ryczałtów za  12 miesięcy</w:t>
            </w:r>
          </w:p>
          <w:p w14:paraId="6FC913DA" w14:textId="77777777" w:rsidR="00555FC1" w:rsidRPr="001F1CB0" w:rsidRDefault="00555FC1" w:rsidP="00555FC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9C3B03" w14:textId="77777777" w:rsidR="00555FC1" w:rsidRPr="001F1CB0" w:rsidRDefault="00555FC1" w:rsidP="00555FC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1CB0">
              <w:rPr>
                <w:b/>
                <w:color w:val="000000"/>
                <w:sz w:val="22"/>
                <w:szCs w:val="22"/>
              </w:rPr>
              <w:br/>
              <w:t>VAT</w:t>
            </w:r>
          </w:p>
          <w:p w14:paraId="23365042" w14:textId="6890A526" w:rsidR="00555FC1" w:rsidRPr="001F1CB0" w:rsidRDefault="00555FC1" w:rsidP="00555FC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1CB0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B1B191" w14:textId="48A3DE40" w:rsidR="00555FC1" w:rsidRPr="001F1CB0" w:rsidRDefault="00555FC1" w:rsidP="00554B2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1CB0">
              <w:rPr>
                <w:b/>
                <w:color w:val="000000"/>
                <w:sz w:val="22"/>
                <w:szCs w:val="22"/>
              </w:rPr>
              <w:t>Wartość brutto oferty</w:t>
            </w:r>
            <w:r w:rsidRPr="001F1CB0">
              <w:rPr>
                <w:b/>
                <w:color w:val="000000"/>
                <w:sz w:val="22"/>
                <w:szCs w:val="22"/>
              </w:rPr>
              <w:br/>
            </w:r>
            <w:r w:rsidRPr="001F1CB0">
              <w:rPr>
                <w:i/>
                <w:color w:val="000000"/>
                <w:sz w:val="22"/>
                <w:szCs w:val="22"/>
              </w:rPr>
              <w:t>/Wartość netto ryczałtów za 12 miesięcy +VAT %/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F5ED5B" w14:textId="77777777" w:rsidR="00555FC1" w:rsidRPr="001F1CB0" w:rsidRDefault="00555FC1" w:rsidP="00554B26">
            <w:pPr>
              <w:jc w:val="center"/>
              <w:rPr>
                <w:b/>
                <w:sz w:val="22"/>
                <w:szCs w:val="22"/>
              </w:rPr>
            </w:pPr>
            <w:r w:rsidRPr="001F1CB0">
              <w:rPr>
                <w:b/>
                <w:sz w:val="22"/>
                <w:szCs w:val="22"/>
              </w:rPr>
              <w:t>Rok produkcji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19F8244" w14:textId="77777777" w:rsidR="00555FC1" w:rsidRPr="001F1CB0" w:rsidRDefault="00555FC1" w:rsidP="00554B26">
            <w:pPr>
              <w:jc w:val="center"/>
              <w:rPr>
                <w:b/>
                <w:sz w:val="22"/>
                <w:szCs w:val="22"/>
              </w:rPr>
            </w:pPr>
            <w:r w:rsidRPr="001F1CB0">
              <w:rPr>
                <w:b/>
                <w:sz w:val="22"/>
                <w:szCs w:val="22"/>
              </w:rPr>
              <w:t>Producent</w:t>
            </w:r>
          </w:p>
        </w:tc>
      </w:tr>
      <w:tr w:rsidR="00555FC1" w:rsidRPr="001F1CB0" w14:paraId="06FF1C0B" w14:textId="77777777" w:rsidTr="00555FC1">
        <w:trPr>
          <w:trHeight w:val="2127"/>
        </w:trPr>
        <w:tc>
          <w:tcPr>
            <w:tcW w:w="5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5AD1C" w14:textId="77777777" w:rsidR="00555FC1" w:rsidRPr="001F1CB0" w:rsidRDefault="00555FC1" w:rsidP="00C367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3FDEC3F8" w14:textId="053492C8" w:rsidR="00555FC1" w:rsidRPr="001F1CB0" w:rsidRDefault="00555FC1" w:rsidP="00C367DA">
            <w:pPr>
              <w:jc w:val="center"/>
              <w:rPr>
                <w:b/>
                <w:sz w:val="22"/>
                <w:szCs w:val="22"/>
              </w:rPr>
            </w:pPr>
            <w:r w:rsidRPr="001F1CB0">
              <w:rPr>
                <w:b/>
                <w:sz w:val="22"/>
                <w:szCs w:val="22"/>
              </w:rPr>
              <w:t>Nazwa systemu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010CECB" w14:textId="77777777" w:rsidR="00555FC1" w:rsidRPr="001F1CB0" w:rsidRDefault="00555FC1" w:rsidP="00C367DA">
            <w:pPr>
              <w:jc w:val="center"/>
              <w:rPr>
                <w:b/>
                <w:sz w:val="22"/>
                <w:szCs w:val="22"/>
              </w:rPr>
            </w:pPr>
            <w:r w:rsidRPr="001F1CB0">
              <w:rPr>
                <w:b/>
                <w:sz w:val="22"/>
                <w:szCs w:val="22"/>
              </w:rPr>
              <w:t>Typ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A2971" w14:textId="77777777" w:rsidR="00555FC1" w:rsidRPr="001F1CB0" w:rsidRDefault="00555FC1" w:rsidP="00C367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4BDA" w14:textId="77777777" w:rsidR="00555FC1" w:rsidRPr="001F1CB0" w:rsidRDefault="00555FC1" w:rsidP="00C367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4E33C" w14:textId="3CE9B144" w:rsidR="00555FC1" w:rsidRPr="001F1CB0" w:rsidRDefault="00555FC1" w:rsidP="00C367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E797E" w14:textId="77777777" w:rsidR="00555FC1" w:rsidRPr="001F1CB0" w:rsidRDefault="00555FC1" w:rsidP="00C367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7CAFC" w14:textId="77777777" w:rsidR="00555FC1" w:rsidRPr="001F1CB0" w:rsidRDefault="00555FC1" w:rsidP="00C367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31B42" w14:textId="77777777" w:rsidR="00555FC1" w:rsidRPr="001F1CB0" w:rsidRDefault="00555FC1" w:rsidP="00C367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99A86" w14:textId="77777777" w:rsidR="00555FC1" w:rsidRPr="001F1CB0" w:rsidRDefault="00555FC1" w:rsidP="00C367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A07EF" w14:textId="77777777" w:rsidR="00555FC1" w:rsidRPr="001F1CB0" w:rsidRDefault="00555FC1" w:rsidP="00C367D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55FC1" w:rsidRPr="001F1CB0" w14:paraId="395BC7DD" w14:textId="77777777" w:rsidTr="00555FC1">
        <w:tblPrEx>
          <w:tblLook w:val="04A0" w:firstRow="1" w:lastRow="0" w:firstColumn="1" w:lastColumn="0" w:noHBand="0" w:noVBand="1"/>
        </w:tblPrEx>
        <w:trPr>
          <w:trHeight w:val="95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E378AA" w14:textId="77777777" w:rsidR="00555FC1" w:rsidRPr="001F1CB0" w:rsidRDefault="00555FC1" w:rsidP="006D0E2C">
            <w:pPr>
              <w:jc w:val="center"/>
              <w:rPr>
                <w:sz w:val="22"/>
                <w:szCs w:val="22"/>
              </w:rPr>
            </w:pPr>
            <w:r w:rsidRPr="001F1CB0">
              <w:rPr>
                <w:sz w:val="22"/>
                <w:szCs w:val="22"/>
              </w:rPr>
              <w:t>1.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8BABE" w14:textId="0BC148E7" w:rsidR="00555FC1" w:rsidRPr="001F1CB0" w:rsidRDefault="00555FC1" w:rsidP="006D0E2C">
            <w:pPr>
              <w:jc w:val="center"/>
              <w:rPr>
                <w:sz w:val="18"/>
                <w:szCs w:val="18"/>
              </w:rPr>
            </w:pPr>
            <w:r w:rsidRPr="001F1CB0">
              <w:rPr>
                <w:bCs/>
                <w:color w:val="000000"/>
                <w:sz w:val="22"/>
              </w:rPr>
              <w:t xml:space="preserve"> </w:t>
            </w:r>
            <w:r w:rsidRPr="001F1CB0">
              <w:rPr>
                <w:bCs/>
                <w:sz w:val="22"/>
                <w:szCs w:val="22"/>
              </w:rPr>
              <w:t>Utrzymanie systemu informatycznego monitorującego obieg narzędzi oraz archiwizującego dane z procesów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671D4" w14:textId="77777777" w:rsidR="00555FC1" w:rsidRPr="001F1CB0" w:rsidRDefault="00555FC1" w:rsidP="006D0E2C">
            <w:pPr>
              <w:jc w:val="center"/>
              <w:rPr>
                <w:sz w:val="18"/>
                <w:szCs w:val="18"/>
              </w:rPr>
            </w:pPr>
          </w:p>
          <w:p w14:paraId="24A6CC4B" w14:textId="2519966D" w:rsidR="00555FC1" w:rsidRPr="001F1CB0" w:rsidRDefault="00555FC1" w:rsidP="006D0E2C">
            <w:pPr>
              <w:jc w:val="center"/>
              <w:rPr>
                <w:sz w:val="22"/>
                <w:szCs w:val="22"/>
                <w:vertAlign w:val="superscript"/>
              </w:rPr>
            </w:pPr>
            <w:proofErr w:type="spellStart"/>
            <w:r w:rsidRPr="001F1CB0">
              <w:rPr>
                <w:sz w:val="22"/>
                <w:szCs w:val="22"/>
              </w:rPr>
              <w:t>Synapsis</w:t>
            </w:r>
            <w:proofErr w:type="spellEnd"/>
            <w:r w:rsidRPr="001F1CB0">
              <w:rPr>
                <w:sz w:val="22"/>
                <w:szCs w:val="22"/>
              </w:rPr>
              <w:t xml:space="preserve"> Advanced Plus-</w:t>
            </w:r>
            <w:proofErr w:type="spellStart"/>
            <w:r w:rsidRPr="001F1CB0">
              <w:rPr>
                <w:sz w:val="22"/>
                <w:szCs w:val="22"/>
              </w:rPr>
              <w:t>Datashare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81963" w14:textId="77777777" w:rsidR="00555FC1" w:rsidRPr="001F1CB0" w:rsidRDefault="00555FC1" w:rsidP="006D0E2C">
            <w:pPr>
              <w:jc w:val="center"/>
              <w:rPr>
                <w:sz w:val="22"/>
                <w:szCs w:val="22"/>
              </w:rPr>
            </w:pPr>
            <w:r w:rsidRPr="001F1CB0">
              <w:rPr>
                <w:sz w:val="22"/>
                <w:szCs w:val="22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96138" w14:textId="51920601" w:rsidR="00555FC1" w:rsidRPr="001F1CB0" w:rsidRDefault="00555FC1" w:rsidP="006D0E2C">
            <w:pPr>
              <w:jc w:val="center"/>
              <w:rPr>
                <w:sz w:val="22"/>
                <w:szCs w:val="22"/>
              </w:rPr>
            </w:pPr>
            <w:r w:rsidRPr="001F1CB0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2B106" w14:textId="4664D558" w:rsidR="00555FC1" w:rsidRPr="001F1CB0" w:rsidRDefault="00555FC1" w:rsidP="006D0E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E06A6" w14:textId="4C6D7465" w:rsidR="00555FC1" w:rsidRPr="001F1CB0" w:rsidRDefault="00555FC1" w:rsidP="006D0E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1F57B" w14:textId="77777777" w:rsidR="00555FC1" w:rsidRPr="001F1CB0" w:rsidRDefault="00555FC1" w:rsidP="006D0E2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34E2C" w14:textId="77777777" w:rsidR="00555FC1" w:rsidRPr="001F1CB0" w:rsidRDefault="00555FC1" w:rsidP="006D0E2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9AA354" w14:textId="77777777" w:rsidR="00555FC1" w:rsidRPr="001F1CB0" w:rsidRDefault="00555FC1" w:rsidP="006D0E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A78DA4E" w14:textId="77777777" w:rsidR="00555FC1" w:rsidRPr="001F1CB0" w:rsidRDefault="00555FC1" w:rsidP="006D0E2C">
            <w:pPr>
              <w:jc w:val="center"/>
              <w:rPr>
                <w:b/>
                <w:vertAlign w:val="superscript"/>
                <w:lang w:val="en-US"/>
              </w:rPr>
            </w:pPr>
          </w:p>
        </w:tc>
      </w:tr>
      <w:tr w:rsidR="00555FC1" w:rsidRPr="001F1CB0" w14:paraId="3FE46D41" w14:textId="77777777" w:rsidTr="00555FC1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61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110F47D9" w14:textId="77777777" w:rsidR="00555FC1" w:rsidRPr="001F1CB0" w:rsidRDefault="00555FC1" w:rsidP="006D0E2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2440C27" w14:textId="77777777" w:rsidR="00555FC1" w:rsidRPr="001F1CB0" w:rsidRDefault="00555FC1" w:rsidP="006D0E2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69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792F01C" w14:textId="77777777" w:rsidR="00555FC1" w:rsidRPr="001F1CB0" w:rsidRDefault="00555FC1" w:rsidP="006D0E2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right w:val="single" w:sz="4" w:space="0" w:color="auto"/>
            </w:tcBorders>
          </w:tcPr>
          <w:p w14:paraId="45204A65" w14:textId="77777777" w:rsidR="00555FC1" w:rsidRPr="001F1CB0" w:rsidRDefault="00555FC1" w:rsidP="006D0E2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B124800" w14:textId="70F3696C" w:rsidR="00555FC1" w:rsidRPr="001F1CB0" w:rsidRDefault="00555FC1" w:rsidP="006D0E2C">
            <w:pPr>
              <w:rPr>
                <w:sz w:val="22"/>
                <w:szCs w:val="22"/>
              </w:rPr>
            </w:pPr>
            <w:r w:rsidRPr="001F1CB0">
              <w:rPr>
                <w:sz w:val="22"/>
                <w:szCs w:val="22"/>
              </w:rPr>
              <w:t>Cena oferty ogółem za zadanie nr 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0FC12" w14:textId="77777777" w:rsidR="00555FC1" w:rsidRPr="001F1CB0" w:rsidRDefault="00555FC1" w:rsidP="006D0E2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B310BC" w14:textId="77777777" w:rsidR="00555FC1" w:rsidRPr="001F1CB0" w:rsidRDefault="00555FC1" w:rsidP="006D0E2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5E019" w14:textId="77777777" w:rsidR="00555FC1" w:rsidRPr="001F1CB0" w:rsidRDefault="00555FC1" w:rsidP="006D0E2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1EC31D30" w14:textId="77777777" w:rsidR="00555FC1" w:rsidRPr="001F1CB0" w:rsidRDefault="00555FC1" w:rsidP="006D0E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E4388D0" w14:textId="77777777" w:rsidR="00555FC1" w:rsidRPr="001F1CB0" w:rsidRDefault="00555FC1" w:rsidP="006D0E2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EC1D530" w14:textId="77777777" w:rsidR="006D0E2C" w:rsidRPr="001F1CB0" w:rsidRDefault="006D0E2C" w:rsidP="0099113E">
      <w:pPr>
        <w:pStyle w:val="Tekstpodstawowy"/>
        <w:rPr>
          <w:color w:val="FF0000"/>
          <w:sz w:val="22"/>
        </w:rPr>
      </w:pPr>
    </w:p>
    <w:p w14:paraId="3655F2C2" w14:textId="77777777" w:rsidR="006D0E2C" w:rsidRPr="001F1CB0" w:rsidRDefault="006D0E2C" w:rsidP="0099113E">
      <w:pPr>
        <w:pStyle w:val="Tekstpodstawowy"/>
        <w:rPr>
          <w:color w:val="FF0000"/>
          <w:sz w:val="22"/>
        </w:rPr>
      </w:pPr>
    </w:p>
    <w:p w14:paraId="55192E4C" w14:textId="77777777" w:rsidR="00765D89" w:rsidRPr="001F1CB0" w:rsidRDefault="00765D89" w:rsidP="0099113E">
      <w:pPr>
        <w:pStyle w:val="Tekstpodstawowy"/>
        <w:rPr>
          <w:color w:val="FF0000"/>
          <w:sz w:val="22"/>
        </w:rPr>
      </w:pPr>
    </w:p>
    <w:p w14:paraId="4211EECE" w14:textId="77777777" w:rsidR="00765D89" w:rsidRPr="001F1CB0" w:rsidRDefault="00765D89" w:rsidP="0099113E">
      <w:pPr>
        <w:pStyle w:val="Tekstpodstawowy"/>
        <w:rPr>
          <w:color w:val="FF0000"/>
          <w:sz w:val="22"/>
        </w:rPr>
      </w:pPr>
    </w:p>
    <w:p w14:paraId="45031C78" w14:textId="77777777" w:rsidR="00765D89" w:rsidRPr="001F1CB0" w:rsidRDefault="00765D89" w:rsidP="0099113E">
      <w:pPr>
        <w:pStyle w:val="Tekstpodstawowy"/>
        <w:rPr>
          <w:color w:val="FF0000"/>
          <w:sz w:val="22"/>
        </w:rPr>
      </w:pPr>
    </w:p>
    <w:p w14:paraId="59289645" w14:textId="77777777" w:rsidR="00765D89" w:rsidRPr="001F1CB0" w:rsidRDefault="00765D89" w:rsidP="0099113E">
      <w:pPr>
        <w:pStyle w:val="Tekstpodstawowy"/>
        <w:rPr>
          <w:color w:val="FF0000"/>
          <w:sz w:val="22"/>
        </w:rPr>
      </w:pPr>
    </w:p>
    <w:sectPr w:rsidR="00765D89" w:rsidRPr="001F1CB0" w:rsidSect="00490F24">
      <w:headerReference w:type="default" r:id="rId8"/>
      <w:footerReference w:type="default" r:id="rId9"/>
      <w:pgSz w:w="15840" w:h="12240" w:orient="landscape" w:code="1"/>
      <w:pgMar w:top="851" w:right="851" w:bottom="1043" w:left="851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E69CC" w14:textId="77777777" w:rsidR="00462CAF" w:rsidRDefault="00462CAF">
      <w:r>
        <w:separator/>
      </w:r>
    </w:p>
  </w:endnote>
  <w:endnote w:type="continuationSeparator" w:id="0">
    <w:p w14:paraId="54FB33F3" w14:textId="77777777" w:rsidR="00462CAF" w:rsidRDefault="00462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B3C57" w14:textId="77777777" w:rsidR="00B47CB0" w:rsidRDefault="00B47CB0">
    <w:pPr>
      <w:pStyle w:val="Stopka"/>
      <w:framePr w:wrap="auto" w:vAnchor="text" w:hAnchor="margin" w:xAlign="right" w:y="1"/>
      <w:rPr>
        <w:rStyle w:val="Numerstrony"/>
      </w:rPr>
    </w:pPr>
  </w:p>
  <w:p w14:paraId="5ED6A088" w14:textId="77777777" w:rsidR="00B47CB0" w:rsidRDefault="00B47CB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619C8" w14:textId="77777777" w:rsidR="00462CAF" w:rsidRDefault="00462CAF">
      <w:r>
        <w:separator/>
      </w:r>
    </w:p>
  </w:footnote>
  <w:footnote w:type="continuationSeparator" w:id="0">
    <w:p w14:paraId="3913E71F" w14:textId="77777777" w:rsidR="00462CAF" w:rsidRDefault="00462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A61FD" w14:textId="77777777" w:rsidR="00B47CB0" w:rsidRPr="00196989" w:rsidRDefault="00B47CB0" w:rsidP="00196989">
    <w:pPr>
      <w:pStyle w:val="Nagwek"/>
      <w:jc w:val="right"/>
      <w:rPr>
        <w:b/>
      </w:rPr>
    </w:pPr>
    <w:r w:rsidRPr="00196989">
      <w:rPr>
        <w:b/>
      </w:rPr>
      <w:t>Załącznik nr 2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8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Verdana"/>
        <w:sz w:val="22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Verdana"/>
        <w:sz w:val="22"/>
      </w:r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Verdana"/>
        <w:sz w:val="22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Verdana"/>
        <w:sz w:val="22"/>
      </w:rPr>
    </w:lvl>
    <w:lvl w:ilvl="1">
      <w:start w:val="4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Verdana"/>
        <w:sz w:val="22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</w:abstractNum>
  <w:abstractNum w:abstractNumId="5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8"/>
      </w:rPr>
    </w:lvl>
  </w:abstractNum>
  <w:abstractNum w:abstractNumId="6" w15:restartNumberingAfterBreak="0">
    <w:nsid w:val="0000000E"/>
    <w:multiLevelType w:val="singleLevel"/>
    <w:tmpl w:val="0000000E"/>
    <w:name w:val="WW8Num1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7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Verdana"/>
        <w:sz w:val="22"/>
      </w:rPr>
    </w:lvl>
    <w:lvl w:ilvl="1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Liberation Serif" w:hAnsi="Liberation Serif" w:cs="Verdana"/>
        <w:sz w:val="22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</w:abstractNum>
  <w:abstractNum w:abstractNumId="8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Verdana"/>
        <w:sz w:val="22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</w:abstractNum>
  <w:abstractNum w:abstractNumId="9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Verdana"/>
        <w:color w:val="FF0000"/>
        <w:sz w:val="22"/>
      </w:rPr>
    </w:lvl>
  </w:abstractNum>
  <w:abstractNum w:abstractNumId="10" w15:restartNumberingAfterBreak="0">
    <w:nsid w:val="00000014"/>
    <w:multiLevelType w:val="singleLevel"/>
    <w:tmpl w:val="00000014"/>
    <w:name w:val="WW8Num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Courier New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vertAlign w:val="baseline"/>
      </w:rPr>
    </w:lvl>
  </w:abstractNum>
  <w:abstractNum w:abstractNumId="11" w15:restartNumberingAfterBreak="0">
    <w:nsid w:val="015B3C84"/>
    <w:multiLevelType w:val="hybridMultilevel"/>
    <w:tmpl w:val="A75017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CF0808"/>
    <w:multiLevelType w:val="hybridMultilevel"/>
    <w:tmpl w:val="8730D2E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65F2D12"/>
    <w:multiLevelType w:val="hybridMultilevel"/>
    <w:tmpl w:val="D7382C2A"/>
    <w:lvl w:ilvl="0" w:tplc="E92A7E78">
      <w:start w:val="1"/>
      <w:numFmt w:val="bullet"/>
      <w:lvlText w:val=""/>
      <w:lvlJc w:val="left"/>
      <w:pPr>
        <w:ind w:left="57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14" w15:restartNumberingAfterBreak="0">
    <w:nsid w:val="08A424FE"/>
    <w:multiLevelType w:val="singleLevel"/>
    <w:tmpl w:val="C13000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5" w15:restartNumberingAfterBreak="0">
    <w:nsid w:val="091D3F71"/>
    <w:multiLevelType w:val="singleLevel"/>
    <w:tmpl w:val="4A389C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</w:abstractNum>
  <w:abstractNum w:abstractNumId="16" w15:restartNumberingAfterBreak="0">
    <w:nsid w:val="09261595"/>
    <w:multiLevelType w:val="hybridMultilevel"/>
    <w:tmpl w:val="61A0BB0A"/>
    <w:lvl w:ilvl="0" w:tplc="D91C90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2C832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898E76BC">
      <w:start w:val="5"/>
      <w:numFmt w:val="decimal"/>
      <w:lvlText w:val="%3."/>
      <w:lvlJc w:val="left"/>
      <w:pPr>
        <w:tabs>
          <w:tab w:val="num" w:pos="2434"/>
        </w:tabs>
        <w:ind w:left="2434" w:hanging="45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94B3FB8"/>
    <w:multiLevelType w:val="hybridMultilevel"/>
    <w:tmpl w:val="84FC30D0"/>
    <w:lvl w:ilvl="0" w:tplc="1F1826F8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 w15:restartNumberingAfterBreak="0">
    <w:nsid w:val="0B8D5D7C"/>
    <w:multiLevelType w:val="hybridMultilevel"/>
    <w:tmpl w:val="CEAA0834"/>
    <w:lvl w:ilvl="0" w:tplc="6DD86F36">
      <w:start w:val="1"/>
      <w:numFmt w:val="decimal"/>
      <w:lvlText w:val="%1)"/>
      <w:lvlJc w:val="left"/>
      <w:pPr>
        <w:tabs>
          <w:tab w:val="num" w:pos="858"/>
        </w:tabs>
        <w:ind w:left="858" w:hanging="432"/>
      </w:pPr>
      <w:rPr>
        <w:rFonts w:hint="default"/>
        <w:b w:val="0"/>
        <w:i w:val="0"/>
        <w:color w:val="auto"/>
      </w:rPr>
    </w:lvl>
    <w:lvl w:ilvl="1" w:tplc="2B9084FC">
      <w:start w:val="1"/>
      <w:numFmt w:val="decimal"/>
      <w:lvlText w:val="%2."/>
      <w:lvlJc w:val="left"/>
      <w:pPr>
        <w:tabs>
          <w:tab w:val="num" w:pos="1512"/>
        </w:tabs>
        <w:ind w:left="1512" w:hanging="432"/>
      </w:pPr>
      <w:rPr>
        <w:rFonts w:hint="default"/>
        <w:b/>
      </w:rPr>
    </w:lvl>
    <w:lvl w:ilvl="2" w:tplc="53BCAE28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DF208256">
      <w:start w:val="1"/>
      <w:numFmt w:val="lowerRoman"/>
      <w:lvlText w:val="%4."/>
      <w:lvlJc w:val="left"/>
      <w:pPr>
        <w:ind w:left="3240" w:hanging="720"/>
      </w:pPr>
      <w:rPr>
        <w:rFonts w:hint="default"/>
        <w:i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BDD61A0"/>
    <w:multiLevelType w:val="hybridMultilevel"/>
    <w:tmpl w:val="DF3A2E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EE800D2"/>
    <w:multiLevelType w:val="singleLevel"/>
    <w:tmpl w:val="9BD256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21" w15:restartNumberingAfterBreak="0">
    <w:nsid w:val="14861406"/>
    <w:multiLevelType w:val="hybridMultilevel"/>
    <w:tmpl w:val="973EB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4CF6F0D"/>
    <w:multiLevelType w:val="multilevel"/>
    <w:tmpl w:val="DA4671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189A746C"/>
    <w:multiLevelType w:val="singleLevel"/>
    <w:tmpl w:val="9B906A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</w:abstractNum>
  <w:abstractNum w:abstractNumId="24" w15:restartNumberingAfterBreak="0">
    <w:nsid w:val="19047338"/>
    <w:multiLevelType w:val="hybridMultilevel"/>
    <w:tmpl w:val="2CC62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456DF3"/>
    <w:multiLevelType w:val="hybridMultilevel"/>
    <w:tmpl w:val="29A2731C"/>
    <w:lvl w:ilvl="0" w:tplc="762271C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1EC701A0"/>
    <w:multiLevelType w:val="singleLevel"/>
    <w:tmpl w:val="762271C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</w:abstractNum>
  <w:abstractNum w:abstractNumId="27" w15:restartNumberingAfterBreak="0">
    <w:nsid w:val="207C7B06"/>
    <w:multiLevelType w:val="singleLevel"/>
    <w:tmpl w:val="9BD256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28" w15:restartNumberingAfterBreak="0">
    <w:nsid w:val="25AD13CA"/>
    <w:multiLevelType w:val="hybridMultilevel"/>
    <w:tmpl w:val="C85E4FB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 w15:restartNumberingAfterBreak="0">
    <w:nsid w:val="284E7087"/>
    <w:multiLevelType w:val="hybridMultilevel"/>
    <w:tmpl w:val="7A88592A"/>
    <w:lvl w:ilvl="0" w:tplc="62280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94455FA"/>
    <w:multiLevelType w:val="multilevel"/>
    <w:tmpl w:val="5E1235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31" w15:restartNumberingAfterBreak="0">
    <w:nsid w:val="2A2F7AF6"/>
    <w:multiLevelType w:val="hybridMultilevel"/>
    <w:tmpl w:val="E818721C"/>
    <w:lvl w:ilvl="0" w:tplc="D004D5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2BA75508"/>
    <w:multiLevelType w:val="singleLevel"/>
    <w:tmpl w:val="A57896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3" w15:restartNumberingAfterBreak="0">
    <w:nsid w:val="2D1B2600"/>
    <w:multiLevelType w:val="hybridMultilevel"/>
    <w:tmpl w:val="45A0899A"/>
    <w:lvl w:ilvl="0" w:tplc="42AC23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3120601"/>
    <w:multiLevelType w:val="hybridMultilevel"/>
    <w:tmpl w:val="E7229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41C4EEE"/>
    <w:multiLevelType w:val="hybridMultilevel"/>
    <w:tmpl w:val="75F0F6D2"/>
    <w:lvl w:ilvl="0" w:tplc="2D823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7B96CF44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6858869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62573A"/>
    <w:multiLevelType w:val="singleLevel"/>
    <w:tmpl w:val="8612D1D8"/>
    <w:lvl w:ilvl="0">
      <w:start w:val="8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</w:abstractNum>
  <w:abstractNum w:abstractNumId="37" w15:restartNumberingAfterBreak="0">
    <w:nsid w:val="35D43675"/>
    <w:multiLevelType w:val="hybridMultilevel"/>
    <w:tmpl w:val="B08EDA3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3723771F"/>
    <w:multiLevelType w:val="hybridMultilevel"/>
    <w:tmpl w:val="7710214E"/>
    <w:lvl w:ilvl="0" w:tplc="A3463E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A61B87"/>
    <w:multiLevelType w:val="hybridMultilevel"/>
    <w:tmpl w:val="8EB095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903544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3CEF4F68"/>
    <w:multiLevelType w:val="hybridMultilevel"/>
    <w:tmpl w:val="0772D8F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3ECB4120"/>
    <w:multiLevelType w:val="hybridMultilevel"/>
    <w:tmpl w:val="37C02D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3F124CA1"/>
    <w:multiLevelType w:val="hybridMultilevel"/>
    <w:tmpl w:val="68B0B0C0"/>
    <w:lvl w:ilvl="0" w:tplc="95208694">
      <w:start w:val="1"/>
      <w:numFmt w:val="decimal"/>
      <w:lvlText w:val="%1."/>
      <w:lvlJc w:val="left"/>
      <w:pPr>
        <w:ind w:left="511" w:hanging="360"/>
      </w:pPr>
      <w:rPr>
        <w:rFonts w:hint="default"/>
      </w:rPr>
    </w:lvl>
    <w:lvl w:ilvl="1" w:tplc="0C324E86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15EC7546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13D0C91"/>
    <w:multiLevelType w:val="hybridMultilevel"/>
    <w:tmpl w:val="9C921E3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C9428E0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6AD87E82">
      <w:start w:val="1"/>
      <w:numFmt w:val="decimal"/>
      <w:lvlText w:val="%4)"/>
      <w:lvlJc w:val="left"/>
      <w:pPr>
        <w:ind w:left="2880" w:hanging="360"/>
      </w:pPr>
      <w:rPr>
        <w:color w:val="00000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34D1E81"/>
    <w:multiLevelType w:val="hybridMultilevel"/>
    <w:tmpl w:val="6100A4D4"/>
    <w:lvl w:ilvl="0" w:tplc="DDB85F6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6" w15:restartNumberingAfterBreak="0">
    <w:nsid w:val="4C342571"/>
    <w:multiLevelType w:val="hybridMultilevel"/>
    <w:tmpl w:val="244019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C592D2D"/>
    <w:multiLevelType w:val="hybridMultilevel"/>
    <w:tmpl w:val="ED86F128"/>
    <w:lvl w:ilvl="0" w:tplc="BE7625EC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 w:val="0"/>
        <w:i w:val="0"/>
        <w:sz w:val="24"/>
      </w:rPr>
    </w:lvl>
    <w:lvl w:ilvl="1" w:tplc="35F8F84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D63057A"/>
    <w:multiLevelType w:val="hybridMultilevel"/>
    <w:tmpl w:val="43DA742C"/>
    <w:lvl w:ilvl="0" w:tplc="2D3A53AE">
      <w:start w:val="1"/>
      <w:numFmt w:val="decimal"/>
      <w:lvlText w:val="%1."/>
      <w:lvlJc w:val="left"/>
      <w:pPr>
        <w:tabs>
          <w:tab w:val="num" w:pos="720"/>
        </w:tabs>
        <w:ind w:left="720" w:hanging="432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1F1826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F287C00"/>
    <w:multiLevelType w:val="hybridMultilevel"/>
    <w:tmpl w:val="CA3CFC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01445E2"/>
    <w:multiLevelType w:val="singleLevel"/>
    <w:tmpl w:val="00F639CC"/>
    <w:lvl w:ilvl="0">
      <w:start w:val="10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</w:abstractNum>
  <w:abstractNum w:abstractNumId="51" w15:restartNumberingAfterBreak="0">
    <w:nsid w:val="54615B80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2" w15:restartNumberingAfterBreak="0">
    <w:nsid w:val="5505635B"/>
    <w:multiLevelType w:val="hybridMultilevel"/>
    <w:tmpl w:val="0EF29F04"/>
    <w:lvl w:ilvl="0" w:tplc="C8889E72">
      <w:start w:val="1"/>
      <w:numFmt w:val="decimal"/>
      <w:lvlText w:val="%1)"/>
      <w:lvlJc w:val="left"/>
      <w:pPr>
        <w:ind w:left="786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 w15:restartNumberingAfterBreak="0">
    <w:nsid w:val="56E976DF"/>
    <w:multiLevelType w:val="singleLevel"/>
    <w:tmpl w:val="762271C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54" w15:restartNumberingAfterBreak="0">
    <w:nsid w:val="58433F36"/>
    <w:multiLevelType w:val="hybridMultilevel"/>
    <w:tmpl w:val="9A0A19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E2A44AC"/>
    <w:multiLevelType w:val="hybridMultilevel"/>
    <w:tmpl w:val="CEE01EB0"/>
    <w:lvl w:ilvl="0" w:tplc="D9E4B334">
      <w:start w:val="1"/>
      <w:numFmt w:val="decimal"/>
      <w:lvlText w:val="%1)"/>
      <w:lvlJc w:val="left"/>
      <w:pPr>
        <w:tabs>
          <w:tab w:val="num" w:pos="1206"/>
        </w:tabs>
        <w:ind w:left="1206" w:hanging="432"/>
      </w:pPr>
      <w:rPr>
        <w:rFonts w:hint="default"/>
        <w:b/>
        <w:i w:val="0"/>
        <w:sz w:val="20"/>
        <w:szCs w:val="20"/>
      </w:rPr>
    </w:lvl>
    <w:lvl w:ilvl="1" w:tplc="EE7A4542">
      <w:start w:val="1"/>
      <w:numFmt w:val="lowerLetter"/>
      <w:lvlText w:val="%2)"/>
      <w:lvlJc w:val="left"/>
      <w:pPr>
        <w:ind w:left="1854" w:hanging="360"/>
      </w:pPr>
      <w:rPr>
        <w:rFonts w:hint="default"/>
        <w:b w:val="0"/>
        <w:i w:val="0"/>
      </w:rPr>
    </w:lvl>
    <w:lvl w:ilvl="2" w:tplc="3F1A1FD6">
      <w:start w:val="1"/>
      <w:numFmt w:val="lowerLetter"/>
      <w:lvlText w:val="%3."/>
      <w:lvlJc w:val="left"/>
      <w:pPr>
        <w:ind w:left="2574" w:hanging="180"/>
      </w:pPr>
      <w:rPr>
        <w:rFonts w:ascii="Times New Roman" w:eastAsia="Times New Roman" w:hAnsi="Times New Roman" w:cs="Times New Roman"/>
      </w:rPr>
    </w:lvl>
    <w:lvl w:ilvl="3" w:tplc="C13EFE0A">
      <w:start w:val="1"/>
      <w:numFmt w:val="decimal"/>
      <w:lvlText w:val="%4."/>
      <w:lvlJc w:val="left"/>
      <w:pPr>
        <w:ind w:left="3294" w:hanging="360"/>
      </w:pPr>
      <w:rPr>
        <w:rFonts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56" w15:restartNumberingAfterBreak="0">
    <w:nsid w:val="65C63629"/>
    <w:multiLevelType w:val="hybridMultilevel"/>
    <w:tmpl w:val="FF8C5F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5F53005"/>
    <w:multiLevelType w:val="hybridMultilevel"/>
    <w:tmpl w:val="905245E4"/>
    <w:lvl w:ilvl="0" w:tplc="E92A7E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67190492"/>
    <w:multiLevelType w:val="hybridMultilevel"/>
    <w:tmpl w:val="2430C80A"/>
    <w:lvl w:ilvl="0" w:tplc="CE7E3FE6">
      <w:start w:val="1"/>
      <w:numFmt w:val="bullet"/>
      <w:lvlText w:val="-"/>
      <w:lvlJc w:val="left"/>
      <w:pPr>
        <w:ind w:left="13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59" w15:restartNumberingAfterBreak="0">
    <w:nsid w:val="6DE239F3"/>
    <w:multiLevelType w:val="singleLevel"/>
    <w:tmpl w:val="6C626E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6F0F52DA"/>
    <w:multiLevelType w:val="hybridMultilevel"/>
    <w:tmpl w:val="5FB406C6"/>
    <w:lvl w:ilvl="0" w:tplc="E92A7E7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1" w15:restartNumberingAfterBreak="0">
    <w:nsid w:val="6F12543D"/>
    <w:multiLevelType w:val="hybridMultilevel"/>
    <w:tmpl w:val="0BBEDFDA"/>
    <w:lvl w:ilvl="0" w:tplc="FF26FF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F584B53"/>
    <w:multiLevelType w:val="hybridMultilevel"/>
    <w:tmpl w:val="FE3CE954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63" w15:restartNumberingAfterBreak="0">
    <w:nsid w:val="765865A8"/>
    <w:multiLevelType w:val="singleLevel"/>
    <w:tmpl w:val="A57896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64" w15:restartNumberingAfterBreak="0">
    <w:nsid w:val="784838FD"/>
    <w:multiLevelType w:val="hybridMultilevel"/>
    <w:tmpl w:val="C2442766"/>
    <w:lvl w:ilvl="0" w:tplc="C2C21F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7A265A67"/>
    <w:multiLevelType w:val="singleLevel"/>
    <w:tmpl w:val="50F2B70C"/>
    <w:lvl w:ilvl="0">
      <w:start w:val="1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</w:abstractNum>
  <w:abstractNum w:abstractNumId="66" w15:restartNumberingAfterBreak="0">
    <w:nsid w:val="7B5A0A40"/>
    <w:multiLevelType w:val="hybridMultilevel"/>
    <w:tmpl w:val="C978A5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CEB0C8B"/>
    <w:multiLevelType w:val="hybridMultilevel"/>
    <w:tmpl w:val="B790BCC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68" w15:restartNumberingAfterBreak="0">
    <w:nsid w:val="7DE92341"/>
    <w:multiLevelType w:val="hybridMultilevel"/>
    <w:tmpl w:val="151ACB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E902CA3"/>
    <w:multiLevelType w:val="hybridMultilevel"/>
    <w:tmpl w:val="5D9C988E"/>
    <w:lvl w:ilvl="0" w:tplc="762271C0">
      <w:start w:val="1"/>
      <w:numFmt w:val="bullet"/>
      <w:lvlText w:val=""/>
      <w:lvlJc w:val="left"/>
      <w:pPr>
        <w:ind w:left="2646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06" w:hanging="360"/>
      </w:pPr>
      <w:rPr>
        <w:rFonts w:ascii="Wingdings" w:hAnsi="Wingdings" w:hint="default"/>
      </w:rPr>
    </w:lvl>
  </w:abstractNum>
  <w:num w:numId="1" w16cid:durableId="129324013">
    <w:abstractNumId w:val="51"/>
  </w:num>
  <w:num w:numId="2" w16cid:durableId="1688213176">
    <w:abstractNumId w:val="36"/>
  </w:num>
  <w:num w:numId="3" w16cid:durableId="1064453689">
    <w:abstractNumId w:val="32"/>
  </w:num>
  <w:num w:numId="4" w16cid:durableId="986319296">
    <w:abstractNumId w:val="50"/>
  </w:num>
  <w:num w:numId="5" w16cid:durableId="1503200741">
    <w:abstractNumId w:val="65"/>
  </w:num>
  <w:num w:numId="6" w16cid:durableId="342166981">
    <w:abstractNumId w:val="14"/>
  </w:num>
  <w:num w:numId="7" w16cid:durableId="644705439">
    <w:abstractNumId w:val="63"/>
  </w:num>
  <w:num w:numId="8" w16cid:durableId="468523214">
    <w:abstractNumId w:val="12"/>
  </w:num>
  <w:num w:numId="9" w16cid:durableId="1828091167">
    <w:abstractNumId w:val="60"/>
  </w:num>
  <w:num w:numId="10" w16cid:durableId="838814481">
    <w:abstractNumId w:val="35"/>
  </w:num>
  <w:num w:numId="11" w16cid:durableId="671371139">
    <w:abstractNumId w:val="44"/>
  </w:num>
  <w:num w:numId="12" w16cid:durableId="1851600536">
    <w:abstractNumId w:val="53"/>
  </w:num>
  <w:num w:numId="13" w16cid:durableId="633678322">
    <w:abstractNumId w:val="26"/>
  </w:num>
  <w:num w:numId="14" w16cid:durableId="836648650">
    <w:abstractNumId w:val="18"/>
  </w:num>
  <w:num w:numId="15" w16cid:durableId="1886598113">
    <w:abstractNumId w:val="55"/>
  </w:num>
  <w:num w:numId="16" w16cid:durableId="749156439">
    <w:abstractNumId w:val="69"/>
  </w:num>
  <w:num w:numId="17" w16cid:durableId="5987505">
    <w:abstractNumId w:val="19"/>
  </w:num>
  <w:num w:numId="18" w16cid:durableId="315691973">
    <w:abstractNumId w:val="29"/>
  </w:num>
  <w:num w:numId="19" w16cid:durableId="382027531">
    <w:abstractNumId w:val="58"/>
  </w:num>
  <w:num w:numId="20" w16cid:durableId="1215311348">
    <w:abstractNumId w:val="52"/>
  </w:num>
  <w:num w:numId="21" w16cid:durableId="270285020">
    <w:abstractNumId w:val="56"/>
  </w:num>
  <w:num w:numId="22" w16cid:durableId="482282101">
    <w:abstractNumId w:val="25"/>
  </w:num>
  <w:num w:numId="23" w16cid:durableId="32002767">
    <w:abstractNumId w:val="64"/>
  </w:num>
  <w:num w:numId="24" w16cid:durableId="1027101624">
    <w:abstractNumId w:val="31"/>
  </w:num>
  <w:num w:numId="25" w16cid:durableId="154760751">
    <w:abstractNumId w:val="38"/>
  </w:num>
  <w:num w:numId="26" w16cid:durableId="1659457526">
    <w:abstractNumId w:val="15"/>
  </w:num>
  <w:num w:numId="27" w16cid:durableId="717435445">
    <w:abstractNumId w:val="23"/>
  </w:num>
  <w:num w:numId="28" w16cid:durableId="944727166">
    <w:abstractNumId w:val="20"/>
  </w:num>
  <w:num w:numId="29" w16cid:durableId="1393457911">
    <w:abstractNumId w:val="27"/>
  </w:num>
  <w:num w:numId="30" w16cid:durableId="1809202729">
    <w:abstractNumId w:val="48"/>
  </w:num>
  <w:num w:numId="31" w16cid:durableId="1229728666">
    <w:abstractNumId w:val="17"/>
  </w:num>
  <w:num w:numId="32" w16cid:durableId="1841239727">
    <w:abstractNumId w:val="61"/>
  </w:num>
  <w:num w:numId="33" w16cid:durableId="718089952">
    <w:abstractNumId w:val="57"/>
  </w:num>
  <w:num w:numId="34" w16cid:durableId="430395622">
    <w:abstractNumId w:val="41"/>
  </w:num>
  <w:num w:numId="35" w16cid:durableId="876969905">
    <w:abstractNumId w:val="13"/>
  </w:num>
  <w:num w:numId="36" w16cid:durableId="1418164924">
    <w:abstractNumId w:val="47"/>
  </w:num>
  <w:num w:numId="37" w16cid:durableId="2133133008">
    <w:abstractNumId w:val="16"/>
  </w:num>
  <w:num w:numId="38" w16cid:durableId="272327684">
    <w:abstractNumId w:val="59"/>
  </w:num>
  <w:num w:numId="39" w16cid:durableId="580138500">
    <w:abstractNumId w:val="68"/>
  </w:num>
  <w:num w:numId="40" w16cid:durableId="1898272630">
    <w:abstractNumId w:val="21"/>
  </w:num>
  <w:num w:numId="41" w16cid:durableId="710806791">
    <w:abstractNumId w:val="66"/>
  </w:num>
  <w:num w:numId="42" w16cid:durableId="1765690857">
    <w:abstractNumId w:val="54"/>
  </w:num>
  <w:num w:numId="43" w16cid:durableId="480342651">
    <w:abstractNumId w:val="11"/>
  </w:num>
  <w:num w:numId="44" w16cid:durableId="196941263">
    <w:abstractNumId w:val="46"/>
  </w:num>
  <w:num w:numId="45" w16cid:durableId="68426170">
    <w:abstractNumId w:val="34"/>
  </w:num>
  <w:num w:numId="46" w16cid:durableId="145826862">
    <w:abstractNumId w:val="39"/>
  </w:num>
  <w:num w:numId="47" w16cid:durableId="738749331">
    <w:abstractNumId w:val="28"/>
  </w:num>
  <w:num w:numId="48" w16cid:durableId="816531131">
    <w:abstractNumId w:val="33"/>
  </w:num>
  <w:num w:numId="49" w16cid:durableId="427897503">
    <w:abstractNumId w:val="49"/>
  </w:num>
  <w:num w:numId="50" w16cid:durableId="1287782638">
    <w:abstractNumId w:val="40"/>
  </w:num>
  <w:num w:numId="51" w16cid:durableId="614672226">
    <w:abstractNumId w:val="43"/>
  </w:num>
  <w:num w:numId="52" w16cid:durableId="955214394">
    <w:abstractNumId w:val="22"/>
  </w:num>
  <w:num w:numId="53" w16cid:durableId="80833938">
    <w:abstractNumId w:val="30"/>
  </w:num>
  <w:num w:numId="54" w16cid:durableId="1409569289">
    <w:abstractNumId w:val="24"/>
  </w:num>
  <w:num w:numId="55" w16cid:durableId="799693286">
    <w:abstractNumId w:val="67"/>
  </w:num>
  <w:num w:numId="56" w16cid:durableId="271133144">
    <w:abstractNumId w:val="45"/>
  </w:num>
  <w:num w:numId="57" w16cid:durableId="1344623330">
    <w:abstractNumId w:val="37"/>
  </w:num>
  <w:num w:numId="58" w16cid:durableId="1903757793">
    <w:abstractNumId w:val="62"/>
  </w:num>
  <w:num w:numId="59" w16cid:durableId="1019543596">
    <w:abstractNumId w:val="42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51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51B"/>
    <w:rsid w:val="0000156E"/>
    <w:rsid w:val="00006073"/>
    <w:rsid w:val="00007162"/>
    <w:rsid w:val="00007DD3"/>
    <w:rsid w:val="000112C0"/>
    <w:rsid w:val="00011D39"/>
    <w:rsid w:val="000138AD"/>
    <w:rsid w:val="00013A10"/>
    <w:rsid w:val="00014FE6"/>
    <w:rsid w:val="00016A1B"/>
    <w:rsid w:val="0002030E"/>
    <w:rsid w:val="00022482"/>
    <w:rsid w:val="000317D2"/>
    <w:rsid w:val="00034FB2"/>
    <w:rsid w:val="00036297"/>
    <w:rsid w:val="00040E88"/>
    <w:rsid w:val="0004329B"/>
    <w:rsid w:val="000437E2"/>
    <w:rsid w:val="00043D97"/>
    <w:rsid w:val="00044364"/>
    <w:rsid w:val="00046B8E"/>
    <w:rsid w:val="00047F1B"/>
    <w:rsid w:val="000525F8"/>
    <w:rsid w:val="00053080"/>
    <w:rsid w:val="00053778"/>
    <w:rsid w:val="000538D2"/>
    <w:rsid w:val="00054191"/>
    <w:rsid w:val="000564B0"/>
    <w:rsid w:val="000604DA"/>
    <w:rsid w:val="00060B50"/>
    <w:rsid w:val="00061D89"/>
    <w:rsid w:val="00067208"/>
    <w:rsid w:val="00072E8E"/>
    <w:rsid w:val="00074386"/>
    <w:rsid w:val="0007442E"/>
    <w:rsid w:val="00081E18"/>
    <w:rsid w:val="000833A6"/>
    <w:rsid w:val="00085088"/>
    <w:rsid w:val="00085819"/>
    <w:rsid w:val="000878DD"/>
    <w:rsid w:val="00092182"/>
    <w:rsid w:val="00092C44"/>
    <w:rsid w:val="000938D0"/>
    <w:rsid w:val="000942CE"/>
    <w:rsid w:val="0009506C"/>
    <w:rsid w:val="000A16CB"/>
    <w:rsid w:val="000A1BC5"/>
    <w:rsid w:val="000A1E22"/>
    <w:rsid w:val="000A449C"/>
    <w:rsid w:val="000B2D71"/>
    <w:rsid w:val="000B3A7B"/>
    <w:rsid w:val="000B799A"/>
    <w:rsid w:val="000C1D19"/>
    <w:rsid w:val="000C4C0C"/>
    <w:rsid w:val="000C723A"/>
    <w:rsid w:val="000D0D95"/>
    <w:rsid w:val="000D1054"/>
    <w:rsid w:val="000D21E5"/>
    <w:rsid w:val="000D3701"/>
    <w:rsid w:val="000E10BD"/>
    <w:rsid w:val="000E1E58"/>
    <w:rsid w:val="000E2444"/>
    <w:rsid w:val="000E5407"/>
    <w:rsid w:val="000E6876"/>
    <w:rsid w:val="000F177D"/>
    <w:rsid w:val="000F3925"/>
    <w:rsid w:val="000F4424"/>
    <w:rsid w:val="000F46EE"/>
    <w:rsid w:val="000F78B3"/>
    <w:rsid w:val="000F78EA"/>
    <w:rsid w:val="00100583"/>
    <w:rsid w:val="00101624"/>
    <w:rsid w:val="001066E3"/>
    <w:rsid w:val="00110667"/>
    <w:rsid w:val="001146F2"/>
    <w:rsid w:val="00115DAC"/>
    <w:rsid w:val="00116FAE"/>
    <w:rsid w:val="00123BCE"/>
    <w:rsid w:val="001246DA"/>
    <w:rsid w:val="00124C75"/>
    <w:rsid w:val="001257FE"/>
    <w:rsid w:val="0012594D"/>
    <w:rsid w:val="00125F44"/>
    <w:rsid w:val="00126D22"/>
    <w:rsid w:val="001316C3"/>
    <w:rsid w:val="00131BC0"/>
    <w:rsid w:val="00132269"/>
    <w:rsid w:val="00132B53"/>
    <w:rsid w:val="0014037C"/>
    <w:rsid w:val="001404AA"/>
    <w:rsid w:val="00145B55"/>
    <w:rsid w:val="00146722"/>
    <w:rsid w:val="00147BF9"/>
    <w:rsid w:val="0015249F"/>
    <w:rsid w:val="00155D38"/>
    <w:rsid w:val="001610C8"/>
    <w:rsid w:val="00165B20"/>
    <w:rsid w:val="00171A36"/>
    <w:rsid w:val="001773A2"/>
    <w:rsid w:val="00184E07"/>
    <w:rsid w:val="0018527D"/>
    <w:rsid w:val="001857C1"/>
    <w:rsid w:val="00192CE2"/>
    <w:rsid w:val="001940F5"/>
    <w:rsid w:val="00194B2D"/>
    <w:rsid w:val="00195729"/>
    <w:rsid w:val="00195F41"/>
    <w:rsid w:val="00196989"/>
    <w:rsid w:val="00196FE0"/>
    <w:rsid w:val="001A04D2"/>
    <w:rsid w:val="001A282B"/>
    <w:rsid w:val="001A5BD9"/>
    <w:rsid w:val="001A5CAA"/>
    <w:rsid w:val="001A7A89"/>
    <w:rsid w:val="001A7F05"/>
    <w:rsid w:val="001B2338"/>
    <w:rsid w:val="001B410B"/>
    <w:rsid w:val="001C0A50"/>
    <w:rsid w:val="001C1DB6"/>
    <w:rsid w:val="001C2FAC"/>
    <w:rsid w:val="001C54D9"/>
    <w:rsid w:val="001C5581"/>
    <w:rsid w:val="001C685C"/>
    <w:rsid w:val="001D0271"/>
    <w:rsid w:val="001D1EC3"/>
    <w:rsid w:val="001D2076"/>
    <w:rsid w:val="001D29C9"/>
    <w:rsid w:val="001D5315"/>
    <w:rsid w:val="001E0C6A"/>
    <w:rsid w:val="001E2265"/>
    <w:rsid w:val="001E2BC8"/>
    <w:rsid w:val="001E2EA1"/>
    <w:rsid w:val="001E681C"/>
    <w:rsid w:val="001E76C7"/>
    <w:rsid w:val="001F1CB0"/>
    <w:rsid w:val="001F2728"/>
    <w:rsid w:val="001F66BD"/>
    <w:rsid w:val="00203656"/>
    <w:rsid w:val="00203AB8"/>
    <w:rsid w:val="00206AC6"/>
    <w:rsid w:val="00210C01"/>
    <w:rsid w:val="00214A44"/>
    <w:rsid w:val="0021679E"/>
    <w:rsid w:val="00216D97"/>
    <w:rsid w:val="0021751B"/>
    <w:rsid w:val="00222A9B"/>
    <w:rsid w:val="0022439C"/>
    <w:rsid w:val="0022479B"/>
    <w:rsid w:val="00226281"/>
    <w:rsid w:val="002267DF"/>
    <w:rsid w:val="00227CC7"/>
    <w:rsid w:val="002358A3"/>
    <w:rsid w:val="00236BF9"/>
    <w:rsid w:val="00240032"/>
    <w:rsid w:val="0025188E"/>
    <w:rsid w:val="002518B2"/>
    <w:rsid w:val="00254702"/>
    <w:rsid w:val="00255E57"/>
    <w:rsid w:val="0026476B"/>
    <w:rsid w:val="00271945"/>
    <w:rsid w:val="00273A95"/>
    <w:rsid w:val="00280EFF"/>
    <w:rsid w:val="00281323"/>
    <w:rsid w:val="002823F2"/>
    <w:rsid w:val="00282753"/>
    <w:rsid w:val="0028315E"/>
    <w:rsid w:val="0028327D"/>
    <w:rsid w:val="0028348E"/>
    <w:rsid w:val="00287E44"/>
    <w:rsid w:val="00287F54"/>
    <w:rsid w:val="00290D8E"/>
    <w:rsid w:val="002A0336"/>
    <w:rsid w:val="002A10CC"/>
    <w:rsid w:val="002A57C9"/>
    <w:rsid w:val="002A6401"/>
    <w:rsid w:val="002A71CE"/>
    <w:rsid w:val="002A7FB4"/>
    <w:rsid w:val="002B3D83"/>
    <w:rsid w:val="002B40EF"/>
    <w:rsid w:val="002B45FC"/>
    <w:rsid w:val="002B6497"/>
    <w:rsid w:val="002B7EF8"/>
    <w:rsid w:val="002C0956"/>
    <w:rsid w:val="002C17AA"/>
    <w:rsid w:val="002C618A"/>
    <w:rsid w:val="002C73BD"/>
    <w:rsid w:val="002D0534"/>
    <w:rsid w:val="002D1C14"/>
    <w:rsid w:val="002D4D1D"/>
    <w:rsid w:val="002D6045"/>
    <w:rsid w:val="002D6751"/>
    <w:rsid w:val="002E1C5C"/>
    <w:rsid w:val="002E3B43"/>
    <w:rsid w:val="002F0494"/>
    <w:rsid w:val="002F2C3E"/>
    <w:rsid w:val="002F3860"/>
    <w:rsid w:val="002F574C"/>
    <w:rsid w:val="00303F53"/>
    <w:rsid w:val="00307269"/>
    <w:rsid w:val="00310AC9"/>
    <w:rsid w:val="00310E2A"/>
    <w:rsid w:val="00311462"/>
    <w:rsid w:val="0031550D"/>
    <w:rsid w:val="00330796"/>
    <w:rsid w:val="003323D2"/>
    <w:rsid w:val="003331A8"/>
    <w:rsid w:val="00334DC9"/>
    <w:rsid w:val="00344765"/>
    <w:rsid w:val="00346F8F"/>
    <w:rsid w:val="0035008D"/>
    <w:rsid w:val="00352750"/>
    <w:rsid w:val="00355E11"/>
    <w:rsid w:val="00357BC7"/>
    <w:rsid w:val="00360EF3"/>
    <w:rsid w:val="00361EE5"/>
    <w:rsid w:val="00361F73"/>
    <w:rsid w:val="0036280E"/>
    <w:rsid w:val="003647F9"/>
    <w:rsid w:val="00367F6D"/>
    <w:rsid w:val="0037038A"/>
    <w:rsid w:val="0037293B"/>
    <w:rsid w:val="00372AF8"/>
    <w:rsid w:val="003752AF"/>
    <w:rsid w:val="00375E64"/>
    <w:rsid w:val="00377C37"/>
    <w:rsid w:val="00377DB9"/>
    <w:rsid w:val="00384469"/>
    <w:rsid w:val="00386EF4"/>
    <w:rsid w:val="00387A8F"/>
    <w:rsid w:val="00393002"/>
    <w:rsid w:val="00393F30"/>
    <w:rsid w:val="003A0D7F"/>
    <w:rsid w:val="003A30B1"/>
    <w:rsid w:val="003A4B3C"/>
    <w:rsid w:val="003A560D"/>
    <w:rsid w:val="003A5F37"/>
    <w:rsid w:val="003A65ED"/>
    <w:rsid w:val="003A763F"/>
    <w:rsid w:val="003A794F"/>
    <w:rsid w:val="003B45B5"/>
    <w:rsid w:val="003C00BB"/>
    <w:rsid w:val="003C0A35"/>
    <w:rsid w:val="003D0E40"/>
    <w:rsid w:val="003D73FF"/>
    <w:rsid w:val="003E16E9"/>
    <w:rsid w:val="003E3C0E"/>
    <w:rsid w:val="003E4CB0"/>
    <w:rsid w:val="003E70BD"/>
    <w:rsid w:val="003F1D19"/>
    <w:rsid w:val="003F55DD"/>
    <w:rsid w:val="003F577E"/>
    <w:rsid w:val="003F5D67"/>
    <w:rsid w:val="004053B5"/>
    <w:rsid w:val="004109B6"/>
    <w:rsid w:val="00410F23"/>
    <w:rsid w:val="004111D0"/>
    <w:rsid w:val="00415FD1"/>
    <w:rsid w:val="00416ED8"/>
    <w:rsid w:val="00421083"/>
    <w:rsid w:val="00424016"/>
    <w:rsid w:val="00426342"/>
    <w:rsid w:val="00430DA4"/>
    <w:rsid w:val="00431A26"/>
    <w:rsid w:val="00431BE3"/>
    <w:rsid w:val="0043390C"/>
    <w:rsid w:val="004406A5"/>
    <w:rsid w:val="0044150A"/>
    <w:rsid w:val="004434DD"/>
    <w:rsid w:val="0044366B"/>
    <w:rsid w:val="0044441C"/>
    <w:rsid w:val="004468DE"/>
    <w:rsid w:val="00446DCD"/>
    <w:rsid w:val="00446F3C"/>
    <w:rsid w:val="00446FD8"/>
    <w:rsid w:val="004529D1"/>
    <w:rsid w:val="00453DFE"/>
    <w:rsid w:val="00456493"/>
    <w:rsid w:val="00456516"/>
    <w:rsid w:val="00462CAF"/>
    <w:rsid w:val="00465985"/>
    <w:rsid w:val="00465B8A"/>
    <w:rsid w:val="00467284"/>
    <w:rsid w:val="00467636"/>
    <w:rsid w:val="0047287C"/>
    <w:rsid w:val="00476A85"/>
    <w:rsid w:val="00477E42"/>
    <w:rsid w:val="00477E60"/>
    <w:rsid w:val="00484772"/>
    <w:rsid w:val="00485B5E"/>
    <w:rsid w:val="00490F24"/>
    <w:rsid w:val="00493579"/>
    <w:rsid w:val="00494D4E"/>
    <w:rsid w:val="0049630C"/>
    <w:rsid w:val="00497BA7"/>
    <w:rsid w:val="004A0245"/>
    <w:rsid w:val="004A0429"/>
    <w:rsid w:val="004A0F0A"/>
    <w:rsid w:val="004A12B9"/>
    <w:rsid w:val="004A1372"/>
    <w:rsid w:val="004A2B41"/>
    <w:rsid w:val="004A2BD5"/>
    <w:rsid w:val="004A3053"/>
    <w:rsid w:val="004A605C"/>
    <w:rsid w:val="004A7D40"/>
    <w:rsid w:val="004B0026"/>
    <w:rsid w:val="004B16EF"/>
    <w:rsid w:val="004B30F1"/>
    <w:rsid w:val="004B3CC0"/>
    <w:rsid w:val="004B6B96"/>
    <w:rsid w:val="004C6D84"/>
    <w:rsid w:val="004C72D7"/>
    <w:rsid w:val="004C7892"/>
    <w:rsid w:val="004D6BC5"/>
    <w:rsid w:val="004E0903"/>
    <w:rsid w:val="004E3361"/>
    <w:rsid w:val="004E35C3"/>
    <w:rsid w:val="004E3778"/>
    <w:rsid w:val="004E508C"/>
    <w:rsid w:val="004E5D92"/>
    <w:rsid w:val="004E6C45"/>
    <w:rsid w:val="004E6D65"/>
    <w:rsid w:val="004E75D0"/>
    <w:rsid w:val="004F36DF"/>
    <w:rsid w:val="00506205"/>
    <w:rsid w:val="0050747A"/>
    <w:rsid w:val="00510677"/>
    <w:rsid w:val="00511397"/>
    <w:rsid w:val="00515445"/>
    <w:rsid w:val="00516249"/>
    <w:rsid w:val="005221DD"/>
    <w:rsid w:val="00526D0F"/>
    <w:rsid w:val="00532E91"/>
    <w:rsid w:val="0053338C"/>
    <w:rsid w:val="00533B9D"/>
    <w:rsid w:val="00536647"/>
    <w:rsid w:val="005373E3"/>
    <w:rsid w:val="005419C6"/>
    <w:rsid w:val="00541C6B"/>
    <w:rsid w:val="00547921"/>
    <w:rsid w:val="00553418"/>
    <w:rsid w:val="00553485"/>
    <w:rsid w:val="00554B26"/>
    <w:rsid w:val="00555FC1"/>
    <w:rsid w:val="00556866"/>
    <w:rsid w:val="005612FA"/>
    <w:rsid w:val="00565852"/>
    <w:rsid w:val="00566960"/>
    <w:rsid w:val="00566F5B"/>
    <w:rsid w:val="00570A76"/>
    <w:rsid w:val="0057117E"/>
    <w:rsid w:val="00576984"/>
    <w:rsid w:val="005771B6"/>
    <w:rsid w:val="005800CF"/>
    <w:rsid w:val="00580FB3"/>
    <w:rsid w:val="00582234"/>
    <w:rsid w:val="00585688"/>
    <w:rsid w:val="00585C60"/>
    <w:rsid w:val="00587C72"/>
    <w:rsid w:val="0059032F"/>
    <w:rsid w:val="00590C13"/>
    <w:rsid w:val="00592CCD"/>
    <w:rsid w:val="005938A3"/>
    <w:rsid w:val="005943A7"/>
    <w:rsid w:val="00596DB3"/>
    <w:rsid w:val="005A065F"/>
    <w:rsid w:val="005A1F83"/>
    <w:rsid w:val="005A5641"/>
    <w:rsid w:val="005B1CF7"/>
    <w:rsid w:val="005B289C"/>
    <w:rsid w:val="005B4220"/>
    <w:rsid w:val="005B5957"/>
    <w:rsid w:val="005B7252"/>
    <w:rsid w:val="005C28A0"/>
    <w:rsid w:val="005D30E2"/>
    <w:rsid w:val="005D4231"/>
    <w:rsid w:val="005D4BA9"/>
    <w:rsid w:val="005D5F18"/>
    <w:rsid w:val="005E405C"/>
    <w:rsid w:val="005E5B8E"/>
    <w:rsid w:val="005F2175"/>
    <w:rsid w:val="005F47AC"/>
    <w:rsid w:val="00601541"/>
    <w:rsid w:val="006063F3"/>
    <w:rsid w:val="0060734F"/>
    <w:rsid w:val="006078BA"/>
    <w:rsid w:val="00607F51"/>
    <w:rsid w:val="00612074"/>
    <w:rsid w:val="00612F58"/>
    <w:rsid w:val="00616E8B"/>
    <w:rsid w:val="00617320"/>
    <w:rsid w:val="00617383"/>
    <w:rsid w:val="00621C99"/>
    <w:rsid w:val="00631455"/>
    <w:rsid w:val="006321B6"/>
    <w:rsid w:val="00632D1E"/>
    <w:rsid w:val="00632D37"/>
    <w:rsid w:val="00634757"/>
    <w:rsid w:val="00637967"/>
    <w:rsid w:val="00640641"/>
    <w:rsid w:val="00643E03"/>
    <w:rsid w:val="006501D4"/>
    <w:rsid w:val="00650E8D"/>
    <w:rsid w:val="0065125B"/>
    <w:rsid w:val="00652867"/>
    <w:rsid w:val="00653636"/>
    <w:rsid w:val="006539EF"/>
    <w:rsid w:val="006552DD"/>
    <w:rsid w:val="006555EA"/>
    <w:rsid w:val="0065605D"/>
    <w:rsid w:val="00656222"/>
    <w:rsid w:val="00662CA2"/>
    <w:rsid w:val="006630D4"/>
    <w:rsid w:val="00667C91"/>
    <w:rsid w:val="00671583"/>
    <w:rsid w:val="006736A7"/>
    <w:rsid w:val="0067650D"/>
    <w:rsid w:val="006815C6"/>
    <w:rsid w:val="00683641"/>
    <w:rsid w:val="006842F2"/>
    <w:rsid w:val="006902B6"/>
    <w:rsid w:val="006932B7"/>
    <w:rsid w:val="0069540A"/>
    <w:rsid w:val="00695462"/>
    <w:rsid w:val="006A1EC5"/>
    <w:rsid w:val="006A3988"/>
    <w:rsid w:val="006B0B80"/>
    <w:rsid w:val="006B352D"/>
    <w:rsid w:val="006C0554"/>
    <w:rsid w:val="006C0CD1"/>
    <w:rsid w:val="006C3655"/>
    <w:rsid w:val="006C57BF"/>
    <w:rsid w:val="006C77D7"/>
    <w:rsid w:val="006C7F76"/>
    <w:rsid w:val="006D0E2C"/>
    <w:rsid w:val="006D10C8"/>
    <w:rsid w:val="006D1ED9"/>
    <w:rsid w:val="006D20DE"/>
    <w:rsid w:val="006F2C5F"/>
    <w:rsid w:val="006F374D"/>
    <w:rsid w:val="006F4EFC"/>
    <w:rsid w:val="006F5D05"/>
    <w:rsid w:val="007000FC"/>
    <w:rsid w:val="0070162D"/>
    <w:rsid w:val="00702458"/>
    <w:rsid w:val="007025F6"/>
    <w:rsid w:val="00704959"/>
    <w:rsid w:val="00714499"/>
    <w:rsid w:val="007148E7"/>
    <w:rsid w:val="00714E77"/>
    <w:rsid w:val="00715F9C"/>
    <w:rsid w:val="00716D2E"/>
    <w:rsid w:val="00717667"/>
    <w:rsid w:val="00722583"/>
    <w:rsid w:val="00723857"/>
    <w:rsid w:val="00725112"/>
    <w:rsid w:val="00727966"/>
    <w:rsid w:val="00727A05"/>
    <w:rsid w:val="00730029"/>
    <w:rsid w:val="00733158"/>
    <w:rsid w:val="007342E8"/>
    <w:rsid w:val="00736A00"/>
    <w:rsid w:val="0074005D"/>
    <w:rsid w:val="00741F0A"/>
    <w:rsid w:val="007436E6"/>
    <w:rsid w:val="00743B94"/>
    <w:rsid w:val="0074533F"/>
    <w:rsid w:val="00752AF5"/>
    <w:rsid w:val="007540F9"/>
    <w:rsid w:val="0075728E"/>
    <w:rsid w:val="00765D89"/>
    <w:rsid w:val="00766336"/>
    <w:rsid w:val="00766E72"/>
    <w:rsid w:val="00767424"/>
    <w:rsid w:val="0076757E"/>
    <w:rsid w:val="00772064"/>
    <w:rsid w:val="007727DD"/>
    <w:rsid w:val="00772A91"/>
    <w:rsid w:val="00773262"/>
    <w:rsid w:val="00775A86"/>
    <w:rsid w:val="00776A73"/>
    <w:rsid w:val="00777590"/>
    <w:rsid w:val="00782201"/>
    <w:rsid w:val="00783B32"/>
    <w:rsid w:val="007844A1"/>
    <w:rsid w:val="007901A3"/>
    <w:rsid w:val="00794CC9"/>
    <w:rsid w:val="007A2468"/>
    <w:rsid w:val="007A5A1B"/>
    <w:rsid w:val="007A6B46"/>
    <w:rsid w:val="007B0661"/>
    <w:rsid w:val="007B1C83"/>
    <w:rsid w:val="007B6F35"/>
    <w:rsid w:val="007B7858"/>
    <w:rsid w:val="007C22B5"/>
    <w:rsid w:val="007C238F"/>
    <w:rsid w:val="007C280A"/>
    <w:rsid w:val="007C589F"/>
    <w:rsid w:val="007D0EE8"/>
    <w:rsid w:val="007D18F0"/>
    <w:rsid w:val="007D2B36"/>
    <w:rsid w:val="007D52B0"/>
    <w:rsid w:val="007D7787"/>
    <w:rsid w:val="007E20FB"/>
    <w:rsid w:val="007E43FF"/>
    <w:rsid w:val="007E4470"/>
    <w:rsid w:val="007E4B68"/>
    <w:rsid w:val="007E7F04"/>
    <w:rsid w:val="007F2312"/>
    <w:rsid w:val="007F4C2D"/>
    <w:rsid w:val="007F7714"/>
    <w:rsid w:val="0080065C"/>
    <w:rsid w:val="008018B6"/>
    <w:rsid w:val="008023FD"/>
    <w:rsid w:val="0080578F"/>
    <w:rsid w:val="00807948"/>
    <w:rsid w:val="00807DD7"/>
    <w:rsid w:val="00810BB8"/>
    <w:rsid w:val="00811137"/>
    <w:rsid w:val="00811BE1"/>
    <w:rsid w:val="00812FB1"/>
    <w:rsid w:val="00814AB9"/>
    <w:rsid w:val="008177FD"/>
    <w:rsid w:val="00832ED1"/>
    <w:rsid w:val="008418F5"/>
    <w:rsid w:val="00842434"/>
    <w:rsid w:val="00842F5D"/>
    <w:rsid w:val="00844B67"/>
    <w:rsid w:val="00845515"/>
    <w:rsid w:val="00847490"/>
    <w:rsid w:val="00847DDF"/>
    <w:rsid w:val="00850613"/>
    <w:rsid w:val="00854261"/>
    <w:rsid w:val="00856267"/>
    <w:rsid w:val="00856E27"/>
    <w:rsid w:val="00857678"/>
    <w:rsid w:val="00861328"/>
    <w:rsid w:val="00861E8E"/>
    <w:rsid w:val="00862161"/>
    <w:rsid w:val="00865A11"/>
    <w:rsid w:val="00866FCC"/>
    <w:rsid w:val="008706A1"/>
    <w:rsid w:val="008723C3"/>
    <w:rsid w:val="00873BFA"/>
    <w:rsid w:val="008756F6"/>
    <w:rsid w:val="0087647D"/>
    <w:rsid w:val="008777D0"/>
    <w:rsid w:val="00877898"/>
    <w:rsid w:val="008857B8"/>
    <w:rsid w:val="008858E0"/>
    <w:rsid w:val="00887968"/>
    <w:rsid w:val="008903F2"/>
    <w:rsid w:val="00892C39"/>
    <w:rsid w:val="008A0A29"/>
    <w:rsid w:val="008A2982"/>
    <w:rsid w:val="008A3CF9"/>
    <w:rsid w:val="008A4683"/>
    <w:rsid w:val="008A4FEC"/>
    <w:rsid w:val="008B69B7"/>
    <w:rsid w:val="008B7AC5"/>
    <w:rsid w:val="008C20EE"/>
    <w:rsid w:val="008C2756"/>
    <w:rsid w:val="008C34E3"/>
    <w:rsid w:val="008C6899"/>
    <w:rsid w:val="008D04E9"/>
    <w:rsid w:val="008D24F5"/>
    <w:rsid w:val="008D2B48"/>
    <w:rsid w:val="008D3D29"/>
    <w:rsid w:val="008E5975"/>
    <w:rsid w:val="008F0140"/>
    <w:rsid w:val="008F0181"/>
    <w:rsid w:val="008F06A7"/>
    <w:rsid w:val="008F2EAB"/>
    <w:rsid w:val="008F347B"/>
    <w:rsid w:val="008F543A"/>
    <w:rsid w:val="009001DF"/>
    <w:rsid w:val="00901F9B"/>
    <w:rsid w:val="00906018"/>
    <w:rsid w:val="00907907"/>
    <w:rsid w:val="00907D41"/>
    <w:rsid w:val="00911020"/>
    <w:rsid w:val="00911765"/>
    <w:rsid w:val="00917B2B"/>
    <w:rsid w:val="00917C69"/>
    <w:rsid w:val="00924351"/>
    <w:rsid w:val="00924490"/>
    <w:rsid w:val="0092528C"/>
    <w:rsid w:val="00931151"/>
    <w:rsid w:val="0093197B"/>
    <w:rsid w:val="009336A3"/>
    <w:rsid w:val="009338DA"/>
    <w:rsid w:val="0093445D"/>
    <w:rsid w:val="00935162"/>
    <w:rsid w:val="00935B5C"/>
    <w:rsid w:val="00936551"/>
    <w:rsid w:val="009405B8"/>
    <w:rsid w:val="0094475F"/>
    <w:rsid w:val="00947615"/>
    <w:rsid w:val="0095412D"/>
    <w:rsid w:val="00963018"/>
    <w:rsid w:val="0096381B"/>
    <w:rsid w:val="00966C74"/>
    <w:rsid w:val="00966DA3"/>
    <w:rsid w:val="009728D6"/>
    <w:rsid w:val="0097358C"/>
    <w:rsid w:val="009736AA"/>
    <w:rsid w:val="0097655D"/>
    <w:rsid w:val="00977C7F"/>
    <w:rsid w:val="0099113E"/>
    <w:rsid w:val="009918A8"/>
    <w:rsid w:val="00992972"/>
    <w:rsid w:val="00994E60"/>
    <w:rsid w:val="00996B3F"/>
    <w:rsid w:val="0099790D"/>
    <w:rsid w:val="00997AF5"/>
    <w:rsid w:val="00997CB5"/>
    <w:rsid w:val="009A07F5"/>
    <w:rsid w:val="009C2F3B"/>
    <w:rsid w:val="009C41E9"/>
    <w:rsid w:val="009C6518"/>
    <w:rsid w:val="009C7981"/>
    <w:rsid w:val="009D299E"/>
    <w:rsid w:val="009D2B34"/>
    <w:rsid w:val="009D3766"/>
    <w:rsid w:val="009D5774"/>
    <w:rsid w:val="009D6C70"/>
    <w:rsid w:val="009E09D2"/>
    <w:rsid w:val="009E3253"/>
    <w:rsid w:val="009F00C6"/>
    <w:rsid w:val="009F0561"/>
    <w:rsid w:val="009F552A"/>
    <w:rsid w:val="009F5AFF"/>
    <w:rsid w:val="009F69C2"/>
    <w:rsid w:val="00A064D2"/>
    <w:rsid w:val="00A0662E"/>
    <w:rsid w:val="00A1088D"/>
    <w:rsid w:val="00A11E36"/>
    <w:rsid w:val="00A134AB"/>
    <w:rsid w:val="00A1389D"/>
    <w:rsid w:val="00A15D05"/>
    <w:rsid w:val="00A202A1"/>
    <w:rsid w:val="00A20C55"/>
    <w:rsid w:val="00A21FEF"/>
    <w:rsid w:val="00A22A09"/>
    <w:rsid w:val="00A26379"/>
    <w:rsid w:val="00A26B33"/>
    <w:rsid w:val="00A3222F"/>
    <w:rsid w:val="00A32E7D"/>
    <w:rsid w:val="00A330F9"/>
    <w:rsid w:val="00A37DE9"/>
    <w:rsid w:val="00A40841"/>
    <w:rsid w:val="00A43105"/>
    <w:rsid w:val="00A4350A"/>
    <w:rsid w:val="00A44EA1"/>
    <w:rsid w:val="00A4645A"/>
    <w:rsid w:val="00A4663C"/>
    <w:rsid w:val="00A46795"/>
    <w:rsid w:val="00A46FC3"/>
    <w:rsid w:val="00A47278"/>
    <w:rsid w:val="00A47CD7"/>
    <w:rsid w:val="00A54213"/>
    <w:rsid w:val="00A544AA"/>
    <w:rsid w:val="00A550EF"/>
    <w:rsid w:val="00A60123"/>
    <w:rsid w:val="00A60BFB"/>
    <w:rsid w:val="00A64AC5"/>
    <w:rsid w:val="00A650D6"/>
    <w:rsid w:val="00A65B26"/>
    <w:rsid w:val="00A65BCD"/>
    <w:rsid w:val="00A6681E"/>
    <w:rsid w:val="00A67BB5"/>
    <w:rsid w:val="00A707C9"/>
    <w:rsid w:val="00A7085A"/>
    <w:rsid w:val="00A76BF9"/>
    <w:rsid w:val="00A80DE2"/>
    <w:rsid w:val="00A822B1"/>
    <w:rsid w:val="00A848B4"/>
    <w:rsid w:val="00A84CB1"/>
    <w:rsid w:val="00A87424"/>
    <w:rsid w:val="00A9213E"/>
    <w:rsid w:val="00A9450B"/>
    <w:rsid w:val="00A94EA3"/>
    <w:rsid w:val="00A95204"/>
    <w:rsid w:val="00A96E7D"/>
    <w:rsid w:val="00AA04E2"/>
    <w:rsid w:val="00AA0FD8"/>
    <w:rsid w:val="00AA46FE"/>
    <w:rsid w:val="00AA51CA"/>
    <w:rsid w:val="00AA5812"/>
    <w:rsid w:val="00AA65F7"/>
    <w:rsid w:val="00AA7F2D"/>
    <w:rsid w:val="00AB0B2E"/>
    <w:rsid w:val="00AB1300"/>
    <w:rsid w:val="00AB1AEE"/>
    <w:rsid w:val="00AB3F33"/>
    <w:rsid w:val="00AB600A"/>
    <w:rsid w:val="00AB6784"/>
    <w:rsid w:val="00AB683D"/>
    <w:rsid w:val="00AB78DA"/>
    <w:rsid w:val="00AB7971"/>
    <w:rsid w:val="00AC0A4E"/>
    <w:rsid w:val="00AC3EA9"/>
    <w:rsid w:val="00AD306F"/>
    <w:rsid w:val="00AD38BB"/>
    <w:rsid w:val="00AD4598"/>
    <w:rsid w:val="00AD467E"/>
    <w:rsid w:val="00AD47D8"/>
    <w:rsid w:val="00AD49DD"/>
    <w:rsid w:val="00AD7419"/>
    <w:rsid w:val="00AE20F5"/>
    <w:rsid w:val="00AF33C2"/>
    <w:rsid w:val="00AF66DF"/>
    <w:rsid w:val="00AF6CA2"/>
    <w:rsid w:val="00B02E5B"/>
    <w:rsid w:val="00B03DDE"/>
    <w:rsid w:val="00B044C4"/>
    <w:rsid w:val="00B052A3"/>
    <w:rsid w:val="00B055E5"/>
    <w:rsid w:val="00B05A43"/>
    <w:rsid w:val="00B05EA0"/>
    <w:rsid w:val="00B115A2"/>
    <w:rsid w:val="00B12FCC"/>
    <w:rsid w:val="00B146ED"/>
    <w:rsid w:val="00B14814"/>
    <w:rsid w:val="00B151AD"/>
    <w:rsid w:val="00B15D79"/>
    <w:rsid w:val="00B1649A"/>
    <w:rsid w:val="00B206ED"/>
    <w:rsid w:val="00B22C32"/>
    <w:rsid w:val="00B2508C"/>
    <w:rsid w:val="00B25099"/>
    <w:rsid w:val="00B2542E"/>
    <w:rsid w:val="00B31F87"/>
    <w:rsid w:val="00B3273A"/>
    <w:rsid w:val="00B341F3"/>
    <w:rsid w:val="00B4170B"/>
    <w:rsid w:val="00B44A2C"/>
    <w:rsid w:val="00B47CB0"/>
    <w:rsid w:val="00B5003F"/>
    <w:rsid w:val="00B512B7"/>
    <w:rsid w:val="00B5219C"/>
    <w:rsid w:val="00B52A44"/>
    <w:rsid w:val="00B60C3C"/>
    <w:rsid w:val="00B60D53"/>
    <w:rsid w:val="00B621BE"/>
    <w:rsid w:val="00B6577B"/>
    <w:rsid w:val="00B65FD0"/>
    <w:rsid w:val="00B66E5B"/>
    <w:rsid w:val="00B72E48"/>
    <w:rsid w:val="00B917CB"/>
    <w:rsid w:val="00B95E18"/>
    <w:rsid w:val="00B95EAC"/>
    <w:rsid w:val="00B96A4B"/>
    <w:rsid w:val="00B97158"/>
    <w:rsid w:val="00B97783"/>
    <w:rsid w:val="00BA0BDD"/>
    <w:rsid w:val="00BA1B85"/>
    <w:rsid w:val="00BA33B9"/>
    <w:rsid w:val="00BB04F3"/>
    <w:rsid w:val="00BB4DC1"/>
    <w:rsid w:val="00BB5D8C"/>
    <w:rsid w:val="00BC03B6"/>
    <w:rsid w:val="00BC1C9B"/>
    <w:rsid w:val="00BC4ADD"/>
    <w:rsid w:val="00BD027B"/>
    <w:rsid w:val="00BD0513"/>
    <w:rsid w:val="00BD254C"/>
    <w:rsid w:val="00BD282F"/>
    <w:rsid w:val="00BD5337"/>
    <w:rsid w:val="00BE00F4"/>
    <w:rsid w:val="00BE0B7D"/>
    <w:rsid w:val="00BE128D"/>
    <w:rsid w:val="00BE2152"/>
    <w:rsid w:val="00BE3FB6"/>
    <w:rsid w:val="00BE52A6"/>
    <w:rsid w:val="00BE65C2"/>
    <w:rsid w:val="00BF0605"/>
    <w:rsid w:val="00BF2FA9"/>
    <w:rsid w:val="00BF61EB"/>
    <w:rsid w:val="00C00238"/>
    <w:rsid w:val="00C00B62"/>
    <w:rsid w:val="00C022AA"/>
    <w:rsid w:val="00C03653"/>
    <w:rsid w:val="00C05BC2"/>
    <w:rsid w:val="00C07984"/>
    <w:rsid w:val="00C07EF4"/>
    <w:rsid w:val="00C109F5"/>
    <w:rsid w:val="00C10A7F"/>
    <w:rsid w:val="00C12533"/>
    <w:rsid w:val="00C12F4B"/>
    <w:rsid w:val="00C13A8F"/>
    <w:rsid w:val="00C16A90"/>
    <w:rsid w:val="00C209EE"/>
    <w:rsid w:val="00C2243E"/>
    <w:rsid w:val="00C22F07"/>
    <w:rsid w:val="00C270A8"/>
    <w:rsid w:val="00C271E5"/>
    <w:rsid w:val="00C32171"/>
    <w:rsid w:val="00C328E3"/>
    <w:rsid w:val="00C330B7"/>
    <w:rsid w:val="00C34781"/>
    <w:rsid w:val="00C350C8"/>
    <w:rsid w:val="00C36CBA"/>
    <w:rsid w:val="00C4078D"/>
    <w:rsid w:val="00C421E2"/>
    <w:rsid w:val="00C47EA7"/>
    <w:rsid w:val="00C52633"/>
    <w:rsid w:val="00C529FE"/>
    <w:rsid w:val="00C5407C"/>
    <w:rsid w:val="00C63236"/>
    <w:rsid w:val="00C63EFF"/>
    <w:rsid w:val="00C6437E"/>
    <w:rsid w:val="00C67DFE"/>
    <w:rsid w:val="00C75BE0"/>
    <w:rsid w:val="00C83F96"/>
    <w:rsid w:val="00C866A7"/>
    <w:rsid w:val="00C90C02"/>
    <w:rsid w:val="00C96F35"/>
    <w:rsid w:val="00C976D2"/>
    <w:rsid w:val="00CA0AD5"/>
    <w:rsid w:val="00CA0B27"/>
    <w:rsid w:val="00CA1199"/>
    <w:rsid w:val="00CA7172"/>
    <w:rsid w:val="00CB0FA8"/>
    <w:rsid w:val="00CB1248"/>
    <w:rsid w:val="00CB1E62"/>
    <w:rsid w:val="00CB2A5B"/>
    <w:rsid w:val="00CB3EE9"/>
    <w:rsid w:val="00CB7F96"/>
    <w:rsid w:val="00CC196E"/>
    <w:rsid w:val="00CC2816"/>
    <w:rsid w:val="00CC6E23"/>
    <w:rsid w:val="00CD355B"/>
    <w:rsid w:val="00CD48BD"/>
    <w:rsid w:val="00CD67CD"/>
    <w:rsid w:val="00CD6A22"/>
    <w:rsid w:val="00CD7EDC"/>
    <w:rsid w:val="00CE0DF6"/>
    <w:rsid w:val="00CE3D10"/>
    <w:rsid w:val="00CE4B82"/>
    <w:rsid w:val="00CE697A"/>
    <w:rsid w:val="00CE7F10"/>
    <w:rsid w:val="00CF348F"/>
    <w:rsid w:val="00CF6E46"/>
    <w:rsid w:val="00D01012"/>
    <w:rsid w:val="00D04382"/>
    <w:rsid w:val="00D058FD"/>
    <w:rsid w:val="00D06B7B"/>
    <w:rsid w:val="00D07357"/>
    <w:rsid w:val="00D07585"/>
    <w:rsid w:val="00D122EA"/>
    <w:rsid w:val="00D1371B"/>
    <w:rsid w:val="00D20D97"/>
    <w:rsid w:val="00D251A5"/>
    <w:rsid w:val="00D27C6A"/>
    <w:rsid w:val="00D30621"/>
    <w:rsid w:val="00D328AE"/>
    <w:rsid w:val="00D34437"/>
    <w:rsid w:val="00D354C4"/>
    <w:rsid w:val="00D36BA7"/>
    <w:rsid w:val="00D41015"/>
    <w:rsid w:val="00D44157"/>
    <w:rsid w:val="00D451C4"/>
    <w:rsid w:val="00D469DC"/>
    <w:rsid w:val="00D46AE4"/>
    <w:rsid w:val="00D47D61"/>
    <w:rsid w:val="00D52735"/>
    <w:rsid w:val="00D53B0C"/>
    <w:rsid w:val="00D54172"/>
    <w:rsid w:val="00D54C5D"/>
    <w:rsid w:val="00D60C3C"/>
    <w:rsid w:val="00D614DF"/>
    <w:rsid w:val="00D65270"/>
    <w:rsid w:val="00D66207"/>
    <w:rsid w:val="00D71533"/>
    <w:rsid w:val="00D72DCB"/>
    <w:rsid w:val="00D7650C"/>
    <w:rsid w:val="00D83132"/>
    <w:rsid w:val="00D84828"/>
    <w:rsid w:val="00D848E6"/>
    <w:rsid w:val="00D951B1"/>
    <w:rsid w:val="00D9531D"/>
    <w:rsid w:val="00DA56E8"/>
    <w:rsid w:val="00DA6533"/>
    <w:rsid w:val="00DA7DD6"/>
    <w:rsid w:val="00DB1D4B"/>
    <w:rsid w:val="00DB366B"/>
    <w:rsid w:val="00DB6DE9"/>
    <w:rsid w:val="00DC1566"/>
    <w:rsid w:val="00DC2999"/>
    <w:rsid w:val="00DC4269"/>
    <w:rsid w:val="00DC4B9F"/>
    <w:rsid w:val="00DC60E5"/>
    <w:rsid w:val="00DC677D"/>
    <w:rsid w:val="00DC771C"/>
    <w:rsid w:val="00DD0D8D"/>
    <w:rsid w:val="00DD36E4"/>
    <w:rsid w:val="00DD3BF4"/>
    <w:rsid w:val="00DD5A2D"/>
    <w:rsid w:val="00DD74E4"/>
    <w:rsid w:val="00DF187D"/>
    <w:rsid w:val="00DF564E"/>
    <w:rsid w:val="00DF5DAF"/>
    <w:rsid w:val="00DF7DAE"/>
    <w:rsid w:val="00E04F9D"/>
    <w:rsid w:val="00E06E57"/>
    <w:rsid w:val="00E1122D"/>
    <w:rsid w:val="00E12F31"/>
    <w:rsid w:val="00E1488B"/>
    <w:rsid w:val="00E155BC"/>
    <w:rsid w:val="00E15C11"/>
    <w:rsid w:val="00E20983"/>
    <w:rsid w:val="00E20ED5"/>
    <w:rsid w:val="00E21342"/>
    <w:rsid w:val="00E2382D"/>
    <w:rsid w:val="00E24623"/>
    <w:rsid w:val="00E25438"/>
    <w:rsid w:val="00E25F7A"/>
    <w:rsid w:val="00E26EA5"/>
    <w:rsid w:val="00E321ED"/>
    <w:rsid w:val="00E35692"/>
    <w:rsid w:val="00E35AA9"/>
    <w:rsid w:val="00E35D8B"/>
    <w:rsid w:val="00E368D6"/>
    <w:rsid w:val="00E40059"/>
    <w:rsid w:val="00E41AB5"/>
    <w:rsid w:val="00E41BC3"/>
    <w:rsid w:val="00E42B9F"/>
    <w:rsid w:val="00E42E9A"/>
    <w:rsid w:val="00E43227"/>
    <w:rsid w:val="00E4470E"/>
    <w:rsid w:val="00E50DD9"/>
    <w:rsid w:val="00E53A67"/>
    <w:rsid w:val="00E55067"/>
    <w:rsid w:val="00E55D12"/>
    <w:rsid w:val="00E574A2"/>
    <w:rsid w:val="00E60C35"/>
    <w:rsid w:val="00E6138D"/>
    <w:rsid w:val="00E649D1"/>
    <w:rsid w:val="00E64DA4"/>
    <w:rsid w:val="00E65FD5"/>
    <w:rsid w:val="00E703A5"/>
    <w:rsid w:val="00E74288"/>
    <w:rsid w:val="00E7492D"/>
    <w:rsid w:val="00E75D47"/>
    <w:rsid w:val="00E7747E"/>
    <w:rsid w:val="00E845BC"/>
    <w:rsid w:val="00E84650"/>
    <w:rsid w:val="00E847E7"/>
    <w:rsid w:val="00E87322"/>
    <w:rsid w:val="00E873C2"/>
    <w:rsid w:val="00E908EC"/>
    <w:rsid w:val="00E9262D"/>
    <w:rsid w:val="00E95C62"/>
    <w:rsid w:val="00EA0FB6"/>
    <w:rsid w:val="00EA62AD"/>
    <w:rsid w:val="00EB3B1D"/>
    <w:rsid w:val="00EB5C9B"/>
    <w:rsid w:val="00EB6780"/>
    <w:rsid w:val="00EC1788"/>
    <w:rsid w:val="00ED09CB"/>
    <w:rsid w:val="00ED29F4"/>
    <w:rsid w:val="00ED3C5A"/>
    <w:rsid w:val="00ED481D"/>
    <w:rsid w:val="00ED559C"/>
    <w:rsid w:val="00EE0BDC"/>
    <w:rsid w:val="00EE147D"/>
    <w:rsid w:val="00EE1580"/>
    <w:rsid w:val="00EE1AF9"/>
    <w:rsid w:val="00EE47B3"/>
    <w:rsid w:val="00EE4EE8"/>
    <w:rsid w:val="00EE71C7"/>
    <w:rsid w:val="00EE75BE"/>
    <w:rsid w:val="00EE7C0B"/>
    <w:rsid w:val="00EF58B6"/>
    <w:rsid w:val="00EF6E1E"/>
    <w:rsid w:val="00F02906"/>
    <w:rsid w:val="00F048D6"/>
    <w:rsid w:val="00F114B3"/>
    <w:rsid w:val="00F122AA"/>
    <w:rsid w:val="00F14311"/>
    <w:rsid w:val="00F1575F"/>
    <w:rsid w:val="00F165D0"/>
    <w:rsid w:val="00F2374F"/>
    <w:rsid w:val="00F258CC"/>
    <w:rsid w:val="00F300D0"/>
    <w:rsid w:val="00F3202F"/>
    <w:rsid w:val="00F37120"/>
    <w:rsid w:val="00F41E57"/>
    <w:rsid w:val="00F43978"/>
    <w:rsid w:val="00F44503"/>
    <w:rsid w:val="00F457B6"/>
    <w:rsid w:val="00F51A8E"/>
    <w:rsid w:val="00F533EC"/>
    <w:rsid w:val="00F535D2"/>
    <w:rsid w:val="00F5525D"/>
    <w:rsid w:val="00F60069"/>
    <w:rsid w:val="00F625CB"/>
    <w:rsid w:val="00F62EBE"/>
    <w:rsid w:val="00F65258"/>
    <w:rsid w:val="00F66F72"/>
    <w:rsid w:val="00F7036D"/>
    <w:rsid w:val="00F81E3F"/>
    <w:rsid w:val="00F9029C"/>
    <w:rsid w:val="00F90C30"/>
    <w:rsid w:val="00F92205"/>
    <w:rsid w:val="00F9615E"/>
    <w:rsid w:val="00FA0799"/>
    <w:rsid w:val="00FA66E7"/>
    <w:rsid w:val="00FA69A6"/>
    <w:rsid w:val="00FB1D36"/>
    <w:rsid w:val="00FB756B"/>
    <w:rsid w:val="00FB7B4D"/>
    <w:rsid w:val="00FC0CE5"/>
    <w:rsid w:val="00FC1EAB"/>
    <w:rsid w:val="00FC3D59"/>
    <w:rsid w:val="00FC4EEA"/>
    <w:rsid w:val="00FC6E67"/>
    <w:rsid w:val="00FD6676"/>
    <w:rsid w:val="00FD6881"/>
    <w:rsid w:val="00FE0795"/>
    <w:rsid w:val="00FE27F6"/>
    <w:rsid w:val="00FE4DF9"/>
    <w:rsid w:val="00FE52DC"/>
    <w:rsid w:val="00FE568F"/>
    <w:rsid w:val="00FF2950"/>
    <w:rsid w:val="00FF42ED"/>
    <w:rsid w:val="00FF5096"/>
    <w:rsid w:val="00FF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6EBE15"/>
  <w15:docId w15:val="{3F966F89-96A4-46AB-A8BD-BBFE5C4A3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DD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62CA2"/>
    <w:pPr>
      <w:keepNext/>
      <w:outlineLvl w:val="0"/>
    </w:pPr>
    <w:rPr>
      <w:b/>
      <w:sz w:val="22"/>
      <w:u w:val="single"/>
    </w:rPr>
  </w:style>
  <w:style w:type="paragraph" w:styleId="Nagwek2">
    <w:name w:val="heading 2"/>
    <w:basedOn w:val="Normalny"/>
    <w:next w:val="Normalny"/>
    <w:qFormat/>
    <w:rsid w:val="00662CA2"/>
    <w:pPr>
      <w:keepNext/>
      <w:ind w:left="720"/>
      <w:jc w:val="both"/>
      <w:outlineLvl w:val="1"/>
    </w:pPr>
    <w:rPr>
      <w:sz w:val="22"/>
      <w:u w:val="single"/>
    </w:rPr>
  </w:style>
  <w:style w:type="paragraph" w:styleId="Nagwek3">
    <w:name w:val="heading 3"/>
    <w:basedOn w:val="Normalny"/>
    <w:next w:val="Normalny"/>
    <w:qFormat/>
    <w:rsid w:val="00662CA2"/>
    <w:pPr>
      <w:keepNext/>
      <w:suppressAutoHyphens/>
      <w:jc w:val="center"/>
      <w:outlineLvl w:val="2"/>
    </w:pPr>
    <w:rPr>
      <w:rFonts w:ascii="Courier New" w:hAnsi="Courier New"/>
      <w:b/>
    </w:rPr>
  </w:style>
  <w:style w:type="paragraph" w:styleId="Nagwek4">
    <w:name w:val="heading 4"/>
    <w:basedOn w:val="Normalny"/>
    <w:next w:val="Normalny"/>
    <w:qFormat/>
    <w:rsid w:val="00662CA2"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662CA2"/>
    <w:pPr>
      <w:keepNext/>
      <w:ind w:firstLine="708"/>
      <w:outlineLvl w:val="4"/>
    </w:pPr>
    <w:rPr>
      <w:sz w:val="22"/>
      <w:u w:val="single"/>
    </w:rPr>
  </w:style>
  <w:style w:type="paragraph" w:styleId="Nagwek6">
    <w:name w:val="heading 6"/>
    <w:basedOn w:val="Normalny"/>
    <w:next w:val="Normalny"/>
    <w:qFormat/>
    <w:rsid w:val="00662CA2"/>
    <w:pPr>
      <w:keepNext/>
      <w:outlineLvl w:val="5"/>
    </w:pPr>
    <w:rPr>
      <w:sz w:val="28"/>
    </w:rPr>
  </w:style>
  <w:style w:type="paragraph" w:styleId="Nagwek8">
    <w:name w:val="heading 8"/>
    <w:basedOn w:val="Normalny"/>
    <w:next w:val="Normalny"/>
    <w:qFormat/>
    <w:rsid w:val="00662CA2"/>
    <w:pPr>
      <w:keepNext/>
      <w:ind w:firstLine="360"/>
      <w:outlineLvl w:val="7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Tekstwcity2stbTekstwcity2stTekstwciety2stety2st">
    <w:name w:val="Tekst podstawowy.Tekst wcięty 2 st.b.Tekst wci.ęty 2 st.Tekst wciety 2 st.ety 2 st"/>
    <w:basedOn w:val="Normalny"/>
    <w:rsid w:val="00662CA2"/>
    <w:pPr>
      <w:widowControl w:val="0"/>
    </w:pPr>
    <w:rPr>
      <w:snapToGrid w:val="0"/>
    </w:rPr>
  </w:style>
  <w:style w:type="paragraph" w:customStyle="1" w:styleId="pkt">
    <w:name w:val="pkt"/>
    <w:basedOn w:val="Normalny"/>
    <w:rsid w:val="00662CA2"/>
    <w:pPr>
      <w:spacing w:before="60" w:after="60"/>
      <w:ind w:left="851" w:hanging="295"/>
      <w:jc w:val="both"/>
    </w:pPr>
  </w:style>
  <w:style w:type="paragraph" w:styleId="Tekstpodstawowywcity">
    <w:name w:val="Body Text Indent"/>
    <w:basedOn w:val="Normalny"/>
    <w:link w:val="TekstpodstawowywcityZnak"/>
    <w:rsid w:val="00662CA2"/>
    <w:pPr>
      <w:widowControl w:val="0"/>
      <w:ind w:left="1440"/>
    </w:pPr>
  </w:style>
  <w:style w:type="paragraph" w:styleId="Podtytu">
    <w:name w:val="Subtitle"/>
    <w:basedOn w:val="Normalny"/>
    <w:qFormat/>
    <w:rsid w:val="00662CA2"/>
    <w:pPr>
      <w:jc w:val="center"/>
    </w:pPr>
    <w:rPr>
      <w:b/>
    </w:rPr>
  </w:style>
  <w:style w:type="paragraph" w:customStyle="1" w:styleId="pkt1">
    <w:name w:val="pkt1"/>
    <w:basedOn w:val="pkt"/>
    <w:rsid w:val="00662CA2"/>
    <w:pPr>
      <w:ind w:left="850" w:hanging="425"/>
    </w:pPr>
  </w:style>
  <w:style w:type="paragraph" w:styleId="Tekstpodstawowywcity3">
    <w:name w:val="Body Text Indent 3"/>
    <w:basedOn w:val="Normalny"/>
    <w:rsid w:val="00662CA2"/>
    <w:pPr>
      <w:widowControl w:val="0"/>
      <w:ind w:left="1440"/>
      <w:jc w:val="both"/>
    </w:pPr>
    <w:rPr>
      <w:snapToGrid w:val="0"/>
    </w:rPr>
  </w:style>
  <w:style w:type="paragraph" w:styleId="Tekstpodstawowywcity2">
    <w:name w:val="Body Text Indent 2"/>
    <w:basedOn w:val="Normalny"/>
    <w:semiHidden/>
    <w:rsid w:val="00662CA2"/>
    <w:pPr>
      <w:widowControl w:val="0"/>
      <w:ind w:left="1080"/>
      <w:jc w:val="both"/>
    </w:pPr>
    <w:rPr>
      <w:snapToGrid w:val="0"/>
      <w:color w:val="FF0000"/>
    </w:rPr>
  </w:style>
  <w:style w:type="paragraph" w:styleId="Zwykytekst">
    <w:name w:val="Plain Text"/>
    <w:basedOn w:val="Normalny"/>
    <w:link w:val="ZwykytekstZnak"/>
    <w:rsid w:val="00662CA2"/>
    <w:rPr>
      <w:rFonts w:ascii="Courier New" w:hAnsi="Courier New"/>
    </w:rPr>
  </w:style>
  <w:style w:type="paragraph" w:styleId="Tekstpodstawowy3">
    <w:name w:val="Body Text 3"/>
    <w:basedOn w:val="Normalny"/>
    <w:semiHidden/>
    <w:rsid w:val="00662CA2"/>
    <w:pPr>
      <w:widowControl w:val="0"/>
      <w:spacing w:after="120"/>
    </w:pPr>
    <w:rPr>
      <w:rFonts w:ascii="Arial" w:hAnsi="Arial"/>
      <w:sz w:val="16"/>
    </w:rPr>
  </w:style>
  <w:style w:type="paragraph" w:styleId="Tekstkomentarza">
    <w:name w:val="annotation text"/>
    <w:basedOn w:val="Normalny"/>
    <w:link w:val="TekstkomentarzaZnak"/>
    <w:semiHidden/>
    <w:rsid w:val="00662CA2"/>
  </w:style>
  <w:style w:type="character" w:styleId="Numerstrony">
    <w:name w:val="page number"/>
    <w:basedOn w:val="Domylnaczcionkaakapitu"/>
    <w:semiHidden/>
    <w:rsid w:val="00662CA2"/>
  </w:style>
  <w:style w:type="paragraph" w:styleId="Stopka">
    <w:name w:val="footer"/>
    <w:basedOn w:val="Normalny"/>
    <w:link w:val="StopkaZnak"/>
    <w:rsid w:val="00662CA2"/>
    <w:pPr>
      <w:tabs>
        <w:tab w:val="center" w:pos="4536"/>
        <w:tab w:val="right" w:pos="9072"/>
      </w:tabs>
    </w:pPr>
  </w:style>
  <w:style w:type="paragraph" w:styleId="Tekstpodstawowy">
    <w:name w:val="Body Text"/>
    <w:aliases w:val="Tekst wcięty 2 st,b,Tekst wci,ęty 2 st,Tekst wciety 2 st,ety 2 st"/>
    <w:basedOn w:val="Normalny"/>
    <w:link w:val="TekstpodstawowyZnak"/>
    <w:rsid w:val="00662CA2"/>
    <w:pPr>
      <w:widowControl w:val="0"/>
    </w:pPr>
    <w:rPr>
      <w:snapToGrid w:val="0"/>
    </w:rPr>
  </w:style>
  <w:style w:type="paragraph" w:styleId="Tekstpodstawowy2">
    <w:name w:val="Body Text 2"/>
    <w:basedOn w:val="Normalny"/>
    <w:rsid w:val="00662CA2"/>
    <w:pPr>
      <w:widowControl w:val="0"/>
      <w:jc w:val="both"/>
    </w:pPr>
    <w:rPr>
      <w:snapToGrid w:val="0"/>
      <w:color w:val="FF0000"/>
      <w:sz w:val="22"/>
    </w:rPr>
  </w:style>
  <w:style w:type="paragraph" w:customStyle="1" w:styleId="Zawartotabeli">
    <w:name w:val="Zawartość tabeli"/>
    <w:basedOn w:val="Normalny"/>
    <w:rsid w:val="00662CA2"/>
    <w:pPr>
      <w:suppressLineNumbers/>
      <w:suppressAutoHyphens/>
    </w:pPr>
  </w:style>
  <w:style w:type="paragraph" w:customStyle="1" w:styleId="TekstpodstawowyTekstwcity2stbTekstwcity2stTekstwciety2stety2st1">
    <w:name w:val="Tekst podstawowy.Tekst wcięty 2 st.b.Tekst wci.ęty 2 st.Tekst wciety 2 st.ety 2 st1"/>
    <w:basedOn w:val="Normalny"/>
    <w:rsid w:val="00662CA2"/>
    <w:pPr>
      <w:widowControl w:val="0"/>
    </w:pPr>
    <w:rPr>
      <w:snapToGrid w:val="0"/>
    </w:rPr>
  </w:style>
  <w:style w:type="character" w:styleId="Hipercze">
    <w:name w:val="Hyperlink"/>
    <w:basedOn w:val="Domylnaczcionkaakapitu"/>
    <w:semiHidden/>
    <w:rsid w:val="00662CA2"/>
    <w:rPr>
      <w:color w:val="0000FF"/>
      <w:u w:val="single"/>
    </w:rPr>
  </w:style>
  <w:style w:type="paragraph" w:styleId="Nagwek">
    <w:name w:val="header"/>
    <w:basedOn w:val="Normalny"/>
    <w:link w:val="NagwekZnak"/>
    <w:rsid w:val="00662CA2"/>
    <w:pPr>
      <w:tabs>
        <w:tab w:val="center" w:pos="4536"/>
        <w:tab w:val="right" w:pos="9072"/>
      </w:tabs>
    </w:pPr>
  </w:style>
  <w:style w:type="paragraph" w:customStyle="1" w:styleId="Style5">
    <w:name w:val="Style5"/>
    <w:basedOn w:val="Normalny"/>
    <w:rsid w:val="00662CA2"/>
    <w:pPr>
      <w:widowControl w:val="0"/>
      <w:spacing w:line="283" w:lineRule="exact"/>
      <w:ind w:hanging="350"/>
    </w:pPr>
    <w:rPr>
      <w:snapToGrid w:val="0"/>
    </w:rPr>
  </w:style>
  <w:style w:type="paragraph" w:customStyle="1" w:styleId="TekstpodstawowyTekstwcity2stbTekstwcity2stTekstwciety2stety2st2">
    <w:name w:val="Tekst podstawowy.Tekst wcięty 2 st.b.Tekst wci.ęty 2 st.Tekst wciety 2 st.ety 2 st2"/>
    <w:basedOn w:val="Normalny"/>
    <w:rsid w:val="00662CA2"/>
    <w:pPr>
      <w:widowControl w:val="0"/>
    </w:pPr>
    <w:rPr>
      <w:snapToGrid w:val="0"/>
    </w:rPr>
  </w:style>
  <w:style w:type="character" w:customStyle="1" w:styleId="tekst1">
    <w:name w:val="tekst1"/>
    <w:rsid w:val="00662CA2"/>
    <w:rPr>
      <w:rFonts w:ascii="Verdana" w:hAnsi="Verdana"/>
      <w:color w:val="1F3485"/>
      <w:sz w:val="17"/>
      <w:szCs w:val="17"/>
    </w:rPr>
  </w:style>
  <w:style w:type="paragraph" w:customStyle="1" w:styleId="Domylnie">
    <w:name w:val="Domy?lnie"/>
    <w:rsid w:val="00662CA2"/>
    <w:pPr>
      <w:widowControl w:val="0"/>
    </w:pPr>
    <w:rPr>
      <w:snapToGrid w:val="0"/>
      <w:sz w:val="24"/>
    </w:rPr>
  </w:style>
  <w:style w:type="paragraph" w:customStyle="1" w:styleId="Tekstpodstawowy21">
    <w:name w:val="Tekst podstawowy 21"/>
    <w:basedOn w:val="Normalny"/>
    <w:rsid w:val="00662CA2"/>
    <w:pPr>
      <w:widowControl w:val="0"/>
      <w:ind w:left="1440"/>
    </w:pPr>
  </w:style>
  <w:style w:type="character" w:customStyle="1" w:styleId="FontStyle17">
    <w:name w:val="Font Style17"/>
    <w:basedOn w:val="Domylnaczcionkaakapitu"/>
    <w:rsid w:val="00662CA2"/>
    <w:rPr>
      <w:rFonts w:ascii="Times New Roman" w:hAnsi="Times New Roman" w:cs="Times New Roman" w:hint="default"/>
      <w:b/>
      <w:bCs w:val="0"/>
      <w:sz w:val="18"/>
    </w:rPr>
  </w:style>
  <w:style w:type="character" w:customStyle="1" w:styleId="st">
    <w:name w:val="st"/>
    <w:basedOn w:val="Domylnaczcionkaakapitu"/>
    <w:rsid w:val="00662CA2"/>
  </w:style>
  <w:style w:type="paragraph" w:customStyle="1" w:styleId="Akapitzlist1">
    <w:name w:val="Akapit z listą1"/>
    <w:basedOn w:val="Normalny"/>
    <w:qFormat/>
    <w:rsid w:val="00662CA2"/>
    <w:pPr>
      <w:ind w:left="720"/>
      <w:contextualSpacing/>
    </w:pPr>
    <w:rPr>
      <w:rFonts w:ascii="Arial" w:hAnsi="Arial"/>
      <w:sz w:val="22"/>
      <w:lang w:val="en-US" w:eastAsia="de-DE"/>
    </w:rPr>
  </w:style>
  <w:style w:type="paragraph" w:customStyle="1" w:styleId="scfbrieftext">
    <w:name w:val="scfbrieftext"/>
    <w:basedOn w:val="Normalny"/>
    <w:rsid w:val="00662CA2"/>
    <w:rPr>
      <w:rFonts w:ascii="Arial" w:hAnsi="Arial"/>
      <w:lang w:val="de-DE"/>
    </w:rPr>
  </w:style>
  <w:style w:type="character" w:customStyle="1" w:styleId="FontStyle35">
    <w:name w:val="Font Style35"/>
    <w:basedOn w:val="Domylnaczcionkaakapitu"/>
    <w:rsid w:val="00662CA2"/>
    <w:rPr>
      <w:rFonts w:ascii="Times New Roman" w:hAnsi="Times New Roman" w:cs="Times New Roman"/>
      <w:sz w:val="20"/>
      <w:szCs w:val="20"/>
    </w:rPr>
  </w:style>
  <w:style w:type="paragraph" w:customStyle="1" w:styleId="ZnakZnakZnakZnak">
    <w:name w:val="Znak Znak Znak Znak"/>
    <w:basedOn w:val="Normalny"/>
    <w:rsid w:val="00662CA2"/>
  </w:style>
  <w:style w:type="character" w:customStyle="1" w:styleId="WW8Num8z0">
    <w:name w:val="WW8Num8z0"/>
    <w:rsid w:val="00662CA2"/>
    <w:rPr>
      <w:rFonts w:ascii="Symbol" w:hAnsi="Symbol" w:cs="Symbol"/>
      <w:sz w:val="22"/>
    </w:rPr>
  </w:style>
  <w:style w:type="character" w:customStyle="1" w:styleId="WW8Num23z2">
    <w:name w:val="WW8Num23z2"/>
    <w:rsid w:val="00662CA2"/>
    <w:rPr>
      <w:rFonts w:ascii="Wingdings" w:hAnsi="Wingdings" w:cs="Liberation Serif"/>
    </w:rPr>
  </w:style>
  <w:style w:type="paragraph" w:customStyle="1" w:styleId="Domylnie1">
    <w:name w:val="Domy?lnie1"/>
    <w:rsid w:val="00662CA2"/>
    <w:pPr>
      <w:widowControl w:val="0"/>
    </w:pPr>
    <w:rPr>
      <w:snapToGrid w:val="0"/>
      <w:sz w:val="24"/>
      <w:lang w:val="en-US"/>
    </w:rPr>
  </w:style>
  <w:style w:type="character" w:customStyle="1" w:styleId="Domylnaczcionkaakapitu0">
    <w:name w:val="Domy?lna czcionka akapitu"/>
    <w:rsid w:val="00662CA2"/>
  </w:style>
  <w:style w:type="character" w:customStyle="1" w:styleId="Mocnowyrniony">
    <w:name w:val="Mocno wyró?niony"/>
    <w:rsid w:val="00662CA2"/>
    <w:rPr>
      <w:b/>
    </w:rPr>
  </w:style>
  <w:style w:type="paragraph" w:customStyle="1" w:styleId="Zwykytekst1">
    <w:name w:val="Zwykły tekst1"/>
    <w:basedOn w:val="Normalny"/>
    <w:rsid w:val="00662CA2"/>
    <w:rPr>
      <w:rFonts w:ascii="Courier New" w:hAnsi="Courier New"/>
    </w:rPr>
  </w:style>
  <w:style w:type="paragraph" w:customStyle="1" w:styleId="Zwykytekst2">
    <w:name w:val="Zwykły tekst2"/>
    <w:basedOn w:val="Normalny"/>
    <w:rsid w:val="00662CA2"/>
    <w:rPr>
      <w:rFonts w:ascii="Courier New" w:hAnsi="Courier New"/>
    </w:rPr>
  </w:style>
  <w:style w:type="character" w:customStyle="1" w:styleId="WW8Num2z0">
    <w:name w:val="WW8Num2z0"/>
    <w:rsid w:val="00662CA2"/>
    <w:rPr>
      <w:rFonts w:ascii="Times New Roman" w:eastAsia="Times New Roman" w:hAnsi="Times New Roman" w:cs="Verdana"/>
      <w:b/>
      <w:sz w:val="22"/>
    </w:rPr>
  </w:style>
  <w:style w:type="character" w:customStyle="1" w:styleId="WW8Num11z0">
    <w:name w:val="WW8Num11z0"/>
    <w:rsid w:val="00662CA2"/>
    <w:rPr>
      <w:rFonts w:ascii="Times New Roman" w:eastAsia="Times New Roman" w:hAnsi="Times New Roman" w:cs="Verdana"/>
      <w:sz w:val="22"/>
    </w:rPr>
  </w:style>
  <w:style w:type="character" w:customStyle="1" w:styleId="NagwekZnak">
    <w:name w:val="Nagłówek Znak"/>
    <w:basedOn w:val="Domylnaczcionkaakapitu"/>
    <w:link w:val="Nagwek"/>
    <w:rsid w:val="008A4683"/>
  </w:style>
  <w:style w:type="paragraph" w:customStyle="1" w:styleId="Default">
    <w:name w:val="Default"/>
    <w:rsid w:val="00D765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44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aliases w:val="sw tekst,L1,Numerowanie"/>
    <w:basedOn w:val="Normalny"/>
    <w:link w:val="AkapitzlistZnak"/>
    <w:uiPriority w:val="34"/>
    <w:qFormat/>
    <w:rsid w:val="001A282B"/>
    <w:pPr>
      <w:spacing w:after="60" w:line="276" w:lineRule="auto"/>
      <w:ind w:left="708"/>
      <w:jc w:val="both"/>
    </w:pPr>
    <w:rPr>
      <w:rFonts w:ascii="Arial" w:eastAsia="Calibri" w:hAnsi="Arial"/>
    </w:rPr>
  </w:style>
  <w:style w:type="character" w:customStyle="1" w:styleId="AkapitzlistZnak">
    <w:name w:val="Akapit z listą Znak"/>
    <w:aliases w:val="sw tekst Znak,L1 Znak,Numerowanie Znak,List Paragraph Znak"/>
    <w:link w:val="Akapitzlist2"/>
    <w:uiPriority w:val="34"/>
    <w:qFormat/>
    <w:rsid w:val="001A282B"/>
    <w:rPr>
      <w:rFonts w:ascii="Arial" w:eastAsia="Calibri" w:hAnsi="Arial"/>
    </w:rPr>
  </w:style>
  <w:style w:type="paragraph" w:customStyle="1" w:styleId="Numeracja3">
    <w:name w:val="Numeracja 3"/>
    <w:basedOn w:val="Normalny"/>
    <w:link w:val="Numeracja3Znak"/>
    <w:qFormat/>
    <w:rsid w:val="001A282B"/>
    <w:pPr>
      <w:numPr>
        <w:ilvl w:val="3"/>
      </w:numPr>
      <w:tabs>
        <w:tab w:val="num" w:pos="2852"/>
      </w:tabs>
      <w:spacing w:before="120" w:after="120" w:line="276" w:lineRule="auto"/>
      <w:ind w:left="2852" w:hanging="432"/>
      <w:jc w:val="both"/>
    </w:pPr>
    <w:rPr>
      <w:rFonts w:ascii="Arial" w:eastAsia="Calibri" w:hAnsi="Arial"/>
    </w:rPr>
  </w:style>
  <w:style w:type="character" w:customStyle="1" w:styleId="Numeracja3Znak">
    <w:name w:val="Numeracja 3 Znak"/>
    <w:basedOn w:val="Domylnaczcionkaakapitu"/>
    <w:link w:val="Numeracja3"/>
    <w:rsid w:val="001A282B"/>
    <w:rPr>
      <w:rFonts w:ascii="Arial" w:eastAsia="Calibri" w:hAnsi="Arial"/>
    </w:rPr>
  </w:style>
  <w:style w:type="character" w:customStyle="1" w:styleId="text">
    <w:name w:val="text"/>
    <w:rsid w:val="008F347B"/>
  </w:style>
  <w:style w:type="paragraph" w:customStyle="1" w:styleId="Standard">
    <w:name w:val="Standard"/>
    <w:basedOn w:val="Normalny"/>
    <w:rsid w:val="0044150A"/>
    <w:pPr>
      <w:widowControl w:val="0"/>
      <w:suppressAutoHyphens/>
      <w:autoSpaceDE w:val="0"/>
    </w:pPr>
  </w:style>
  <w:style w:type="paragraph" w:styleId="NormalnyWeb">
    <w:name w:val="Normal (Web)"/>
    <w:basedOn w:val="Normalny"/>
    <w:unhideWhenUsed/>
    <w:rsid w:val="0044150A"/>
    <w:pPr>
      <w:spacing w:before="100" w:beforeAutospacing="1" w:after="100" w:afterAutospacing="1"/>
    </w:pPr>
  </w:style>
  <w:style w:type="character" w:customStyle="1" w:styleId="StopkaZnak">
    <w:name w:val="Stopka Znak"/>
    <w:basedOn w:val="Domylnaczcionkaakapitu"/>
    <w:link w:val="Stopka"/>
    <w:rsid w:val="00476A85"/>
  </w:style>
  <w:style w:type="character" w:styleId="Uwydatnienie">
    <w:name w:val="Emphasis"/>
    <w:uiPriority w:val="20"/>
    <w:qFormat/>
    <w:rsid w:val="00476A85"/>
    <w:rPr>
      <w:i/>
      <w:iCs/>
    </w:rPr>
  </w:style>
  <w:style w:type="paragraph" w:customStyle="1" w:styleId="tekst">
    <w:name w:val="tekst"/>
    <w:basedOn w:val="Normalny"/>
    <w:rsid w:val="00716D2E"/>
    <w:pPr>
      <w:suppressLineNumbers/>
      <w:spacing w:before="60" w:after="60"/>
      <w:jc w:val="both"/>
    </w:pPr>
  </w:style>
  <w:style w:type="paragraph" w:styleId="Akapitzlist">
    <w:name w:val="List Paragraph"/>
    <w:basedOn w:val="Normalny"/>
    <w:uiPriority w:val="34"/>
    <w:qFormat/>
    <w:rsid w:val="00092182"/>
    <w:pPr>
      <w:ind w:left="720"/>
      <w:contextualSpacing/>
    </w:pPr>
  </w:style>
  <w:style w:type="paragraph" w:customStyle="1" w:styleId="TekstpodstawowyTekstwcity2stbTekstwcity2stTekstwciety2stety2st3">
    <w:name w:val="Tekst podstawowy.Tekst wcięty 2 st.b.Tekst wci.ęty 2 st.Tekst wciety 2 st.ety 2 st3"/>
    <w:basedOn w:val="Normalny"/>
    <w:rsid w:val="00092182"/>
    <w:pPr>
      <w:jc w:val="center"/>
    </w:pPr>
    <w:rPr>
      <w:b/>
      <w:sz w:val="28"/>
    </w:rPr>
  </w:style>
  <w:style w:type="paragraph" w:customStyle="1" w:styleId="ust">
    <w:name w:val="ust"/>
    <w:rsid w:val="00092182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Normalny1">
    <w:name w:val="Normalny1"/>
    <w:rsid w:val="00FE27F6"/>
    <w:pPr>
      <w:spacing w:line="276" w:lineRule="auto"/>
      <w:contextualSpacing/>
    </w:pPr>
    <w:rPr>
      <w:rFonts w:ascii="Arial" w:eastAsia="Arial" w:hAnsi="Arial" w:cs="Arial"/>
      <w:sz w:val="22"/>
      <w:szCs w:val="22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C7F76"/>
  </w:style>
  <w:style w:type="paragraph" w:styleId="Tekstprzypisudolnego">
    <w:name w:val="footnote text"/>
    <w:basedOn w:val="Normalny"/>
    <w:link w:val="TekstprzypisudolnegoZnak"/>
    <w:rsid w:val="006C7F76"/>
    <w:rPr>
      <w:rFonts w:ascii="Tahoma" w:hAnsi="Tahoma"/>
    </w:rPr>
  </w:style>
  <w:style w:type="character" w:customStyle="1" w:styleId="TekstprzypisudolnegoZnak">
    <w:name w:val="Tekst przypisu dolnego Znak"/>
    <w:basedOn w:val="Domylnaczcionkaakapitu"/>
    <w:link w:val="Tekstprzypisudolnego"/>
    <w:rsid w:val="006C7F76"/>
    <w:rPr>
      <w:rFonts w:ascii="Tahoma" w:hAnsi="Tahoma"/>
    </w:rPr>
  </w:style>
  <w:style w:type="paragraph" w:customStyle="1" w:styleId="ustep">
    <w:name w:val="ustep"/>
    <w:basedOn w:val="Normalny"/>
    <w:rsid w:val="006C7F76"/>
    <w:pPr>
      <w:tabs>
        <w:tab w:val="num" w:pos="397"/>
      </w:tabs>
      <w:spacing w:before="120"/>
      <w:ind w:left="397" w:hanging="397"/>
    </w:pPr>
    <w:rPr>
      <w:rFonts w:ascii="Arial" w:hAnsi="Arial"/>
    </w:rPr>
  </w:style>
  <w:style w:type="character" w:customStyle="1" w:styleId="ZnakZnak">
    <w:name w:val="Znak Znak"/>
    <w:rsid w:val="001246DA"/>
    <w:rPr>
      <w:rFonts w:ascii="Arial" w:hAnsi="Arial" w:cs="Arial"/>
      <w:b/>
      <w:bCs/>
      <w:i/>
      <w:iCs/>
      <w:sz w:val="28"/>
      <w:szCs w:val="28"/>
    </w:rPr>
  </w:style>
  <w:style w:type="character" w:customStyle="1" w:styleId="ZnakZnak1">
    <w:name w:val="Znak Znak1"/>
    <w:rsid w:val="001246DA"/>
    <w:rPr>
      <w:sz w:val="28"/>
    </w:rPr>
  </w:style>
  <w:style w:type="character" w:customStyle="1" w:styleId="ZnakZnak4">
    <w:name w:val="Znak Znak4"/>
    <w:semiHidden/>
    <w:rsid w:val="001246DA"/>
    <w:rPr>
      <w:snapToGrid/>
      <w:sz w:val="24"/>
    </w:rPr>
  </w:style>
  <w:style w:type="character" w:customStyle="1" w:styleId="ZnakZnak3">
    <w:name w:val="Znak Znak3"/>
    <w:semiHidden/>
    <w:rsid w:val="001246DA"/>
  </w:style>
  <w:style w:type="character" w:customStyle="1" w:styleId="ZnakZnak7">
    <w:name w:val="Znak Znak7"/>
    <w:rsid w:val="001246DA"/>
    <w:rPr>
      <w:sz w:val="28"/>
    </w:rPr>
  </w:style>
  <w:style w:type="character" w:customStyle="1" w:styleId="ZnakZnak5">
    <w:name w:val="Znak Znak5"/>
    <w:semiHidden/>
    <w:rsid w:val="001246DA"/>
    <w:rPr>
      <w:rFonts w:ascii="Courier New" w:hAnsi="Courier New"/>
    </w:rPr>
  </w:style>
  <w:style w:type="character" w:customStyle="1" w:styleId="ZnakZnak6">
    <w:name w:val="Znak Znak6"/>
    <w:rsid w:val="001246DA"/>
    <w:rPr>
      <w:sz w:val="24"/>
    </w:rPr>
  </w:style>
  <w:style w:type="character" w:customStyle="1" w:styleId="ZnakZnak2">
    <w:name w:val="Znak Znak2"/>
    <w:basedOn w:val="Domylnaczcionkaakapitu"/>
    <w:semiHidden/>
    <w:rsid w:val="001246DA"/>
  </w:style>
  <w:style w:type="character" w:customStyle="1" w:styleId="Nagwek1Znak">
    <w:name w:val="Nagłówek 1 Znak"/>
    <w:basedOn w:val="Domylnaczcionkaakapitu"/>
    <w:link w:val="Nagwek1"/>
    <w:rsid w:val="001246DA"/>
    <w:rPr>
      <w:b/>
      <w:sz w:val="22"/>
      <w:u w:val="single"/>
    </w:rPr>
  </w:style>
  <w:style w:type="character" w:customStyle="1" w:styleId="ZwykytekstZnak">
    <w:name w:val="Zwykły tekst Znak"/>
    <w:basedOn w:val="Domylnaczcionkaakapitu"/>
    <w:link w:val="Zwykytekst"/>
    <w:rsid w:val="001246DA"/>
    <w:rPr>
      <w:rFonts w:ascii="Courier New" w:hAnsi="Courier New"/>
    </w:rPr>
  </w:style>
  <w:style w:type="character" w:customStyle="1" w:styleId="TekstpodstawowyZnak">
    <w:name w:val="Tekst podstawowy Znak"/>
    <w:aliases w:val="Tekst wcięty 2 st Znak,b Znak,Tekst wci Znak,ęty 2 st Znak,Tekst wciety 2 st Znak,ety 2 st Znak"/>
    <w:basedOn w:val="Domylnaczcionkaakapitu"/>
    <w:link w:val="Tekstpodstawowy"/>
    <w:rsid w:val="001246DA"/>
    <w:rPr>
      <w:snapToGrid w:val="0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246DA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73F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73FF"/>
  </w:style>
  <w:style w:type="character" w:styleId="Odwoanieprzypisukocowego">
    <w:name w:val="endnote reference"/>
    <w:basedOn w:val="Domylnaczcionkaakapitu"/>
    <w:uiPriority w:val="99"/>
    <w:semiHidden/>
    <w:unhideWhenUsed/>
    <w:rsid w:val="003D73F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30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0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0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5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5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9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43976">
                          <w:marLeft w:val="0"/>
                          <w:marRight w:val="0"/>
                          <w:marTop w:val="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49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619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76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38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71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02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187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8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2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9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01658">
                          <w:marLeft w:val="0"/>
                          <w:marRight w:val="0"/>
                          <w:marTop w:val="1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81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927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77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8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F77656-5FD6-432E-817B-69A778EE4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1383</Words>
  <Characters>10496</Characters>
  <Application>Microsoft Office Word</Application>
  <DocSecurity>0</DocSecurity>
  <Lines>87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11856</CharactersWithSpaces>
  <SharedDoc>false</SharedDoc>
  <HLinks>
    <vt:vector size="12" baseType="variant">
      <vt:variant>
        <vt:i4>6225927</vt:i4>
      </vt:variant>
      <vt:variant>
        <vt:i4>3</vt:i4>
      </vt:variant>
      <vt:variant>
        <vt:i4>0</vt:i4>
      </vt:variant>
      <vt:variant>
        <vt:i4>5</vt:i4>
      </vt:variant>
      <vt:variant>
        <vt:lpwstr>http://www.bieganski.org/</vt:lpwstr>
      </vt:variant>
      <vt:variant>
        <vt:lpwstr/>
      </vt:variant>
      <vt:variant>
        <vt:i4>6225927</vt:i4>
      </vt:variant>
      <vt:variant>
        <vt:i4>0</vt:i4>
      </vt:variant>
      <vt:variant>
        <vt:i4>0</vt:i4>
      </vt:variant>
      <vt:variant>
        <vt:i4>5</vt:i4>
      </vt:variant>
      <vt:variant>
        <vt:lpwstr>http://www.bieganski.org/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Regionalny Szpital Specjalistyczny</dc:creator>
  <cp:lastModifiedBy>Paulina Wojtczak</cp:lastModifiedBy>
  <cp:revision>2</cp:revision>
  <cp:lastPrinted>2024-07-02T07:09:00Z</cp:lastPrinted>
  <dcterms:created xsi:type="dcterms:W3CDTF">2025-04-22T09:47:00Z</dcterms:created>
  <dcterms:modified xsi:type="dcterms:W3CDTF">2025-04-22T09:47:00Z</dcterms:modified>
</cp:coreProperties>
</file>