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8D" w:rsidRPr="00D5666B" w14:paraId="35A00D15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CD58019" w14:textId="77777777" w:rsidR="00D8618D" w:rsidRPr="001D7A9C" w:rsidRDefault="00D8618D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SWZ</w:t>
            </w:r>
          </w:p>
        </w:tc>
      </w:tr>
      <w:tr w:rsidR="00D8618D" w:rsidRPr="00D5666B" w14:paraId="478CFF7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22BBD7" w14:textId="77777777" w:rsidR="00D8618D" w:rsidRPr="001D7A9C" w:rsidRDefault="00D8618D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2356F03B" w14:textId="77777777" w:rsidR="00D8618D" w:rsidRPr="00D5666B" w:rsidRDefault="00D8618D" w:rsidP="00740663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92E8116" w14:textId="2BDA6228" w:rsidR="00096F11" w:rsidRDefault="00D8618D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M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odernizacj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a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kotła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wodnorurkowego </w:t>
      </w:r>
      <w:r w:rsidR="0031303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typu 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WR-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5-022</w:t>
      </w:r>
    </w:p>
    <w:p w14:paraId="2136D917" w14:textId="53D257CC" w:rsidR="008A4CCA" w:rsidRPr="00B64837" w:rsidRDefault="00096F11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KR-Kaczorska</w:t>
      </w:r>
      <w:r w:rsidR="0067456E"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Default="00095064" w:rsidP="00740663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3E4F73" w:rsidRDefault="00D5666B" w:rsidP="0000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740663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16AF29EB" w:rsidR="00692263" w:rsidRPr="00FB5C65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0925E4">
        <w:rPr>
          <w:sz w:val="24"/>
          <w:lang w:eastAsia="pl-PL"/>
        </w:rPr>
        <w:t>6</w:t>
      </w:r>
      <w:r w:rsidR="00060947" w:rsidRPr="00FB5C65">
        <w:rPr>
          <w:sz w:val="24"/>
          <w:lang w:eastAsia="pl-PL"/>
        </w:rPr>
        <w:t>/202</w:t>
      </w:r>
      <w:r w:rsidR="000925E4">
        <w:rPr>
          <w:sz w:val="24"/>
          <w:lang w:eastAsia="pl-PL"/>
        </w:rPr>
        <w:t>5</w:t>
      </w:r>
      <w:r w:rsidR="00854FE7">
        <w:rPr>
          <w:sz w:val="24"/>
          <w:lang w:eastAsia="pl-PL"/>
        </w:rPr>
        <w:t>, Programem Funkcjonalno-Użytkowym (PFU)</w:t>
      </w:r>
      <w:r w:rsidR="00D5666B" w:rsidRPr="00FB5C65">
        <w:rPr>
          <w:sz w:val="24"/>
          <w:lang w:eastAsia="pl-PL"/>
        </w:rPr>
        <w:t xml:space="preserve"> i złożoną ofertą</w:t>
      </w:r>
      <w:r w:rsidR="00692263" w:rsidRPr="00FB5C65">
        <w:rPr>
          <w:sz w:val="24"/>
          <w:lang w:eastAsia="pl-PL"/>
        </w:rPr>
        <w:t xml:space="preserve"> za </w:t>
      </w:r>
      <w:r w:rsidR="00740663">
        <w:rPr>
          <w:sz w:val="24"/>
          <w:lang w:eastAsia="pl-PL"/>
        </w:rPr>
        <w:t xml:space="preserve">łączną </w:t>
      </w:r>
      <w:r w:rsidR="00692263" w:rsidRPr="00FB5C65">
        <w:rPr>
          <w:sz w:val="24"/>
          <w:lang w:eastAsia="pl-PL"/>
        </w:rPr>
        <w:t>kwotę:</w:t>
      </w:r>
    </w:p>
    <w:p w14:paraId="11FC8A09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356B" w14:textId="3E938DCE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</w:t>
      </w:r>
      <w:r w:rsidR="00E463BF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</w:t>
      </w:r>
      <w:r w:rsidR="00740663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+ </w:t>
      </w: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01617D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% VAT = </w:t>
      </w:r>
      <w:r w:rsidR="0001617D"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brutto</w:t>
      </w:r>
    </w:p>
    <w:p w14:paraId="0D35FB8D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141B" w14:textId="3A84F472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(słownie: </w:t>
      </w:r>
      <w:r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..................................................................................................</w:t>
      </w:r>
      <w:r w:rsidR="00060947"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zł</w:t>
      </w:r>
      <w:r w:rsidR="00060947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="00740663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brutto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).</w:t>
      </w:r>
    </w:p>
    <w:p w14:paraId="0EF320FE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D145" w14:textId="6A49ABEF" w:rsidR="00D5666B" w:rsidRPr="002033BE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033BE">
        <w:rPr>
          <w:sz w:val="24"/>
          <w:lang w:eastAsia="pl-PL"/>
        </w:rPr>
        <w:t>Wykonawca zobowiązuje się do zr</w:t>
      </w:r>
      <w:r w:rsidR="00235F12" w:rsidRPr="002033BE">
        <w:rPr>
          <w:sz w:val="24"/>
          <w:lang w:eastAsia="pl-PL"/>
        </w:rPr>
        <w:t>ealizowania zamówienia w terminie</w:t>
      </w:r>
      <w:r w:rsidR="00E463BF" w:rsidRPr="002033BE">
        <w:rPr>
          <w:sz w:val="24"/>
          <w:lang w:eastAsia="pl-PL"/>
        </w:rPr>
        <w:t xml:space="preserve"> </w:t>
      </w:r>
      <w:r w:rsidR="00235F12" w:rsidRPr="002033BE">
        <w:rPr>
          <w:sz w:val="24"/>
          <w:lang w:eastAsia="pl-PL"/>
        </w:rPr>
        <w:t xml:space="preserve">do </w:t>
      </w:r>
      <w:r w:rsidR="00DD60DD" w:rsidRPr="002033BE">
        <w:rPr>
          <w:sz w:val="24"/>
          <w:lang w:eastAsia="pl-PL"/>
        </w:rPr>
        <w:t xml:space="preserve">dnia </w:t>
      </w:r>
      <w:r w:rsidR="0088743D" w:rsidRPr="002033BE">
        <w:rPr>
          <w:b/>
          <w:bCs/>
          <w:sz w:val="24"/>
          <w:lang w:eastAsia="pl-PL"/>
        </w:rPr>
        <w:t>29</w:t>
      </w:r>
      <w:r w:rsidR="00060947" w:rsidRPr="002033BE">
        <w:rPr>
          <w:b/>
          <w:bCs/>
          <w:sz w:val="24"/>
          <w:lang w:eastAsia="pl-PL"/>
        </w:rPr>
        <w:t>.</w:t>
      </w:r>
      <w:r w:rsidR="00330D42" w:rsidRPr="002033BE">
        <w:rPr>
          <w:b/>
          <w:bCs/>
          <w:sz w:val="24"/>
          <w:lang w:eastAsia="pl-PL"/>
        </w:rPr>
        <w:t>0</w:t>
      </w:r>
      <w:r w:rsidR="00E13735" w:rsidRPr="002033BE">
        <w:rPr>
          <w:b/>
          <w:bCs/>
          <w:sz w:val="24"/>
          <w:lang w:eastAsia="pl-PL"/>
        </w:rPr>
        <w:t>8</w:t>
      </w:r>
      <w:r w:rsidR="00E664E4" w:rsidRPr="002033BE">
        <w:rPr>
          <w:b/>
          <w:bCs/>
          <w:sz w:val="24"/>
          <w:lang w:eastAsia="pl-PL"/>
        </w:rPr>
        <w:t>.202</w:t>
      </w:r>
      <w:r w:rsidR="00E463BF" w:rsidRPr="002033BE">
        <w:rPr>
          <w:b/>
          <w:bCs/>
          <w:sz w:val="24"/>
          <w:lang w:eastAsia="pl-PL"/>
        </w:rPr>
        <w:t>5</w:t>
      </w:r>
      <w:r w:rsidR="00740663" w:rsidRPr="002033BE">
        <w:rPr>
          <w:b/>
          <w:bCs/>
          <w:sz w:val="24"/>
          <w:lang w:eastAsia="pl-PL"/>
        </w:rPr>
        <w:t xml:space="preserve"> </w:t>
      </w:r>
      <w:r w:rsidR="00235F12" w:rsidRPr="002033BE">
        <w:rPr>
          <w:b/>
          <w:bCs/>
          <w:sz w:val="24"/>
          <w:lang w:eastAsia="pl-PL"/>
        </w:rPr>
        <w:t>r.</w:t>
      </w:r>
      <w:r w:rsidR="00E13735" w:rsidRPr="002033BE">
        <w:rPr>
          <w:sz w:val="28"/>
          <w:szCs w:val="28"/>
          <w:vertAlign w:val="superscript"/>
        </w:rPr>
        <w:t>*</w:t>
      </w:r>
    </w:p>
    <w:p w14:paraId="779A9EDC" w14:textId="5F8706EB" w:rsidR="00CA517F" w:rsidRDefault="00CA517F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>na okres</w:t>
      </w:r>
      <w:r w:rsidR="00C414DD" w:rsidRPr="00E463BF">
        <w:rPr>
          <w:sz w:val="28"/>
          <w:szCs w:val="28"/>
          <w:vertAlign w:val="superscript"/>
        </w:rPr>
        <w:t>*</w:t>
      </w:r>
      <w:r w:rsidR="00E13735" w:rsidRPr="00E463BF">
        <w:rPr>
          <w:sz w:val="28"/>
          <w:szCs w:val="28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195E8FC" w14:textId="6A3DD84E" w:rsidR="001E7074" w:rsidRDefault="001E7074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Pr="001E7074">
        <w:rPr>
          <w:sz w:val="24"/>
          <w:lang w:eastAsia="pl-PL"/>
        </w:rPr>
        <w:t xml:space="preserve"> się do świadczenia usług gwar</w:t>
      </w:r>
      <w:r>
        <w:rPr>
          <w:sz w:val="24"/>
          <w:lang w:eastAsia="pl-PL"/>
        </w:rPr>
        <w:t>ancyjnych i pogwarancyjnych</w:t>
      </w:r>
      <w:r w:rsidR="007F55CE">
        <w:rPr>
          <w:sz w:val="24"/>
          <w:lang w:eastAsia="pl-PL"/>
        </w:rPr>
        <w:t>,</w:t>
      </w:r>
      <w:r>
        <w:rPr>
          <w:sz w:val="24"/>
          <w:lang w:eastAsia="pl-PL"/>
        </w:rPr>
        <w:t xml:space="preserve"> bez</w:t>
      </w:r>
      <w:r w:rsidR="007F55CE">
        <w:rPr>
          <w:sz w:val="24"/>
          <w:lang w:eastAsia="pl-PL"/>
        </w:rPr>
        <w:t xml:space="preserve"> </w:t>
      </w:r>
      <w:r w:rsidRPr="001E7074">
        <w:rPr>
          <w:sz w:val="24"/>
          <w:lang w:eastAsia="pl-PL"/>
        </w:rPr>
        <w:t>wzywania służb producenta i ponoszenia kosztów przez Zamawiającego (w przypadku usług objętych gwarancją).</w:t>
      </w:r>
    </w:p>
    <w:p w14:paraId="126E6569" w14:textId="21C16D48" w:rsidR="00D5666B" w:rsidRPr="0088743D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>órych mowa w</w:t>
      </w:r>
      <w:r w:rsidR="0089090D">
        <w:rPr>
          <w:sz w:val="24"/>
          <w:lang w:eastAsia="pl-PL"/>
        </w:rPr>
        <w:t xml:space="preserve"> </w:t>
      </w:r>
      <w:proofErr w:type="spellStart"/>
      <w:r w:rsidR="002710A4">
        <w:rPr>
          <w:sz w:val="24"/>
          <w:lang w:eastAsia="pl-PL"/>
        </w:rPr>
        <w:t>roz</w:t>
      </w:r>
      <w:proofErr w:type="spellEnd"/>
      <w:r w:rsidR="00864EE1">
        <w:rPr>
          <w:sz w:val="24"/>
          <w:lang w:eastAsia="pl-PL"/>
        </w:rPr>
        <w:t>-</w:t>
      </w:r>
      <w:r w:rsidR="002710A4" w:rsidRPr="0088743D">
        <w:rPr>
          <w:sz w:val="24"/>
          <w:lang w:eastAsia="pl-PL"/>
        </w:rPr>
        <w:t>dziale V pkt.</w:t>
      </w:r>
      <w:r w:rsidR="002430E8" w:rsidRPr="0088743D">
        <w:rPr>
          <w:sz w:val="24"/>
          <w:lang w:eastAsia="pl-PL"/>
        </w:rPr>
        <w:t xml:space="preserve"> 2</w:t>
      </w:r>
      <w:r w:rsidR="00AC2F6C" w:rsidRPr="0088743D">
        <w:rPr>
          <w:sz w:val="24"/>
          <w:lang w:eastAsia="pl-PL"/>
        </w:rPr>
        <w:t>.</w:t>
      </w:r>
      <w:r w:rsidR="0067456E" w:rsidRPr="0088743D">
        <w:rPr>
          <w:sz w:val="24"/>
          <w:lang w:eastAsia="pl-PL"/>
        </w:rPr>
        <w:t xml:space="preserve"> S</w:t>
      </w:r>
      <w:r w:rsidR="00D5666B" w:rsidRPr="0088743D">
        <w:rPr>
          <w:sz w:val="24"/>
          <w:lang w:eastAsia="pl-PL"/>
        </w:rPr>
        <w:t>WZ</w:t>
      </w:r>
      <w:r w:rsidR="00235F12" w:rsidRPr="0088743D">
        <w:rPr>
          <w:sz w:val="24"/>
          <w:lang w:eastAsia="pl-PL"/>
        </w:rPr>
        <w:t xml:space="preserve">, w tym opis </w:t>
      </w:r>
      <w:r w:rsidR="00060947" w:rsidRPr="0088743D">
        <w:rPr>
          <w:sz w:val="24"/>
          <w:lang w:eastAsia="pl-PL"/>
        </w:rPr>
        <w:t xml:space="preserve">i harmonogram </w:t>
      </w:r>
      <w:r w:rsidR="002430E8" w:rsidRPr="0088743D">
        <w:rPr>
          <w:sz w:val="24"/>
          <w:lang w:eastAsia="pl-PL"/>
        </w:rPr>
        <w:t xml:space="preserve">rzeczowo-finansowy </w:t>
      </w:r>
      <w:r w:rsidR="00060947" w:rsidRPr="0088743D">
        <w:rPr>
          <w:sz w:val="24"/>
          <w:lang w:eastAsia="pl-PL"/>
        </w:rPr>
        <w:t>realizacji</w:t>
      </w:r>
      <w:r w:rsidR="00235F12" w:rsidRPr="0088743D">
        <w:rPr>
          <w:sz w:val="24"/>
          <w:lang w:eastAsia="pl-PL"/>
        </w:rPr>
        <w:t xml:space="preserve"> zamówienia</w:t>
      </w:r>
      <w:r w:rsidR="00D5666B" w:rsidRPr="0088743D">
        <w:rPr>
          <w:sz w:val="24"/>
          <w:lang w:eastAsia="pl-PL"/>
        </w:rPr>
        <w:t>.</w:t>
      </w:r>
    </w:p>
    <w:p w14:paraId="7F9C3E0D" w14:textId="578849BB" w:rsidR="001C0C6A" w:rsidRPr="001C0C6A" w:rsidRDefault="005762BC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="001C0C6A"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="001C0C6A" w:rsidRPr="001C0C6A">
        <w:rPr>
          <w:sz w:val="24"/>
          <w:lang w:eastAsia="pl-PL"/>
        </w:rPr>
        <w:t xml:space="preserve"> powierzyć podwykonawcom.</w:t>
      </w:r>
    </w:p>
    <w:p w14:paraId="2805848A" w14:textId="77648F09" w:rsidR="001C0C6A" w:rsidRPr="001C0C6A" w:rsidRDefault="001C0C6A" w:rsidP="00B83DA1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76BA79DF" w14:textId="77777777" w:rsidR="001C0C6A" w:rsidRPr="0001617D" w:rsidRDefault="001C0C6A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1C0C6A" w14:paraId="5694299A" w14:textId="77777777" w:rsidTr="003E4F73">
        <w:trPr>
          <w:cantSplit/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54BF" w14:textId="77777777" w:rsidR="001C0C6A" w:rsidRPr="001C0C6A" w:rsidRDefault="001C0C6A" w:rsidP="00B8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3CBF" w14:textId="38278A9F" w:rsidR="007F55CE" w:rsidRDefault="001C0C6A" w:rsidP="007F55CE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="007F55CE">
              <w:rPr>
                <w:b/>
                <w:sz w:val="24"/>
              </w:rPr>
              <w:t xml:space="preserve"> 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07DA2398" w14:textId="5AB7A4B3" w:rsidR="001C0C6A" w:rsidRPr="001C0C6A" w:rsidRDefault="001C0C6A" w:rsidP="007F55CE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1C0C6A" w14:paraId="37696E2E" w14:textId="77777777" w:rsidTr="003E4F73">
        <w:trPr>
          <w:trHeight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94E" w14:textId="78DD4333" w:rsidR="001C0C6A" w:rsidRPr="00C26A0C" w:rsidRDefault="001C0C6A" w:rsidP="00B83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F71" w14:textId="77777777" w:rsidR="001C0C6A" w:rsidRPr="00C26A0C" w:rsidRDefault="001C0C6A" w:rsidP="00B83DA1">
            <w:pPr>
              <w:pStyle w:val="Tekstpodstawowy21"/>
              <w:snapToGrid w:val="0"/>
              <w:spacing w:after="0" w:line="240" w:lineRule="auto"/>
              <w:ind w:right="452"/>
              <w:rPr>
                <w:sz w:val="22"/>
                <w:szCs w:val="22"/>
              </w:rPr>
            </w:pPr>
          </w:p>
        </w:tc>
      </w:tr>
    </w:tbl>
    <w:p w14:paraId="4A118359" w14:textId="26ECE7CF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lastRenderedPageBreak/>
        <w:t>Wykonawca zobowiązuje się do przestrzegania klauzuli informacyjnej, zawartej we wzorze umowy, dotyczącej przetwarzania danych osobowych reprezentantów i pracowników Zamawiającego.</w:t>
      </w:r>
    </w:p>
    <w:p w14:paraId="5AA58E7E" w14:textId="77777777" w:rsidR="00395FA1" w:rsidRDefault="00395FA1" w:rsidP="003E4F73">
      <w:pPr>
        <w:spacing w:after="0" w:line="10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3E4F73" w:rsidRDefault="00EF32CE" w:rsidP="003E4F73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14:paraId="0FC151DE" w14:textId="5258E99C" w:rsidR="00E87F61" w:rsidRPr="002033BE" w:rsidRDefault="00C414DD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033BE">
        <w:rPr>
          <w:rFonts w:ascii="Times New Roman CE" w:hAnsi="Times New Roman CE"/>
          <w:sz w:val="24"/>
          <w:szCs w:val="24"/>
          <w:vertAlign w:val="superscript"/>
        </w:rPr>
        <w:t>*</w:t>
      </w:r>
      <w:r w:rsidR="00E463BF" w:rsidRPr="002033BE">
        <w:rPr>
          <w:rFonts w:ascii="Times New Roman CE" w:hAnsi="Times New Roman CE"/>
          <w:sz w:val="24"/>
          <w:szCs w:val="24"/>
          <w:vertAlign w:val="superscript"/>
        </w:rPr>
        <w:t>)</w:t>
      </w:r>
      <w:r w:rsidR="00E463BF" w:rsidRPr="002033BE">
        <w:rPr>
          <w:rFonts w:ascii="Times New Roman CE" w:hAnsi="Times New Roman CE"/>
          <w:sz w:val="16"/>
          <w:szCs w:val="16"/>
        </w:rPr>
        <w:tab/>
      </w:r>
      <w:r w:rsidR="0021649E" w:rsidRPr="002033BE">
        <w:rPr>
          <w:rFonts w:ascii="Times New Roman CE" w:hAnsi="Times New Roman CE"/>
          <w:sz w:val="16"/>
          <w:szCs w:val="16"/>
        </w:rPr>
        <w:t xml:space="preserve">Nie dotyczy pomiarów emisyjnych i badań energetycznych kotła, które </w:t>
      </w:r>
      <w:r w:rsidR="00600144" w:rsidRPr="002033BE">
        <w:rPr>
          <w:rFonts w:ascii="Times New Roman CE" w:hAnsi="Times New Roman CE"/>
          <w:sz w:val="16"/>
          <w:szCs w:val="16"/>
        </w:rPr>
        <w:t>muszą zostać wykonane</w:t>
      </w:r>
      <w:r w:rsidR="0021649E" w:rsidRPr="002033BE">
        <w:rPr>
          <w:rFonts w:ascii="Times New Roman CE" w:hAnsi="Times New Roman CE"/>
          <w:sz w:val="16"/>
          <w:szCs w:val="16"/>
        </w:rPr>
        <w:t xml:space="preserve"> </w:t>
      </w:r>
      <w:r w:rsidR="0021649E" w:rsidRPr="002033BE">
        <w:rPr>
          <w:rFonts w:ascii="Times New Roman CE" w:hAnsi="Times New Roman CE"/>
          <w:b/>
          <w:bCs/>
          <w:sz w:val="16"/>
          <w:szCs w:val="16"/>
        </w:rPr>
        <w:t>do 2</w:t>
      </w:r>
      <w:r w:rsidR="003E4F73" w:rsidRPr="002033BE">
        <w:rPr>
          <w:rFonts w:ascii="Times New Roman CE" w:hAnsi="Times New Roman CE"/>
          <w:b/>
          <w:bCs/>
          <w:sz w:val="16"/>
          <w:szCs w:val="16"/>
        </w:rPr>
        <w:t>8</w:t>
      </w:r>
      <w:r w:rsidR="0021649E" w:rsidRPr="002033BE">
        <w:rPr>
          <w:rFonts w:ascii="Times New Roman CE" w:hAnsi="Times New Roman CE"/>
          <w:b/>
          <w:bCs/>
          <w:sz w:val="16"/>
          <w:szCs w:val="16"/>
        </w:rPr>
        <w:t>.11.202</w:t>
      </w:r>
      <w:r w:rsidR="003E4F73" w:rsidRPr="002033BE">
        <w:rPr>
          <w:rFonts w:ascii="Times New Roman CE" w:hAnsi="Times New Roman CE"/>
          <w:b/>
          <w:bCs/>
          <w:sz w:val="16"/>
          <w:szCs w:val="16"/>
        </w:rPr>
        <w:t>5</w:t>
      </w:r>
      <w:r w:rsidR="0021649E" w:rsidRPr="002033BE">
        <w:rPr>
          <w:rFonts w:ascii="Times New Roman CE" w:hAnsi="Times New Roman CE"/>
          <w:b/>
          <w:bCs/>
          <w:sz w:val="16"/>
          <w:szCs w:val="16"/>
        </w:rPr>
        <w:t xml:space="preserve"> r.</w:t>
      </w:r>
    </w:p>
    <w:p w14:paraId="4D544714" w14:textId="77777777" w:rsidR="00E463BF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>
        <w:rPr>
          <w:rFonts w:ascii="Times New Roman CE" w:hAnsi="Times New Roman CE"/>
          <w:sz w:val="24"/>
          <w:szCs w:val="24"/>
          <w:vertAlign w:val="superscript"/>
        </w:rPr>
        <w:t>*</w:t>
      </w:r>
      <w:r w:rsidR="00E463BF">
        <w:rPr>
          <w:rFonts w:ascii="Times New Roman CE" w:hAnsi="Times New Roman CE"/>
          <w:sz w:val="24"/>
          <w:szCs w:val="24"/>
          <w:vertAlign w:val="superscript"/>
        </w:rPr>
        <w:t>)</w:t>
      </w:r>
      <w:r w:rsidR="00E463BF">
        <w:rPr>
          <w:rFonts w:ascii="Times New Roman CE" w:hAnsi="Times New Roman CE"/>
          <w:sz w:val="16"/>
          <w:szCs w:val="16"/>
        </w:rPr>
        <w:tab/>
      </w:r>
      <w:r w:rsidRPr="00C414DD">
        <w:rPr>
          <w:rFonts w:ascii="Times New Roman CE" w:hAnsi="Times New Roman CE"/>
          <w:sz w:val="16"/>
          <w:szCs w:val="16"/>
        </w:rPr>
        <w:t>Okres udzielonej gwarancji nie może być krótszy niż 24 m-ce.</w:t>
      </w:r>
    </w:p>
    <w:p w14:paraId="7DF40F5F" w14:textId="13FC339A" w:rsidR="00427832" w:rsidRPr="00E463BF" w:rsidRDefault="00427832" w:rsidP="00854FE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E463BF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B6DBCF9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68E6DE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6E0F43F6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BF76CA1" w14:textId="77777777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50D371FB" w14:textId="77777777" w:rsidR="00D8618D" w:rsidRPr="00D5666B" w:rsidRDefault="00D8618D" w:rsidP="00B83DA1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72281D2" w14:textId="77777777" w:rsidR="00B41964" w:rsidRDefault="00B41964" w:rsidP="00B419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M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odernizacja kotła wodnorurkowego typu WR-5-022</w:t>
      </w:r>
    </w:p>
    <w:p w14:paraId="71DB126E" w14:textId="77777777" w:rsidR="00B41964" w:rsidRPr="00B64837" w:rsidRDefault="00B41964" w:rsidP="00B419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89090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1F93401D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3D19D044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14216B9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25A935D5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Regulaminu Udzielania Zamówień 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M</w:t>
      </w:r>
      <w:r w:rsidR="000925E4">
        <w:rPr>
          <w:rFonts w:ascii="Times New Roman" w:hAnsi="Times New Roman" w:cs="Times New Roman"/>
          <w:b/>
          <w:sz w:val="24"/>
          <w:szCs w:val="24"/>
        </w:rPr>
        <w:t>EC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Piła Sp.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z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240078A7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0925E4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7EF469E6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0925E4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WZ </w:t>
      </w:r>
      <w:r w:rsidR="000925E4">
        <w:rPr>
          <w:rFonts w:ascii="Times New Roman CE" w:hAnsi="Times New Roman CE"/>
          <w:b/>
          <w:sz w:val="24"/>
          <w:szCs w:val="24"/>
        </w:rPr>
        <w:t>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>
        <w:rPr>
          <w:rFonts w:ascii="Times New Roman CE" w:hAnsi="Times New Roman CE"/>
          <w:b/>
          <w:sz w:val="24"/>
          <w:szCs w:val="24"/>
        </w:rPr>
        <w:t>or</w:t>
      </w:r>
      <w:r w:rsidR="000925E4">
        <w:rPr>
          <w:rFonts w:ascii="Times New Roman CE" w:hAnsi="Times New Roman CE"/>
          <w:b/>
          <w:sz w:val="24"/>
          <w:szCs w:val="24"/>
        </w:rPr>
        <w:t>u</w:t>
      </w:r>
      <w:r>
        <w:rPr>
          <w:rFonts w:ascii="Times New Roman CE" w:hAnsi="Times New Roman CE"/>
          <w:b/>
          <w:sz w:val="24"/>
          <w:szCs w:val="24"/>
        </w:rPr>
        <w:t xml:space="preserve">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0925E4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707F6774" w:rsidR="00004A6C" w:rsidRPr="008821CD" w:rsidRDefault="009F6FAC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BD5E7F">
      <w:pPr>
        <w:spacing w:after="0" w:line="10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C594C1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3D644FE1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517A0624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18C82682" w14:textId="30664161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WYKONANYCH  ROBÓT  BUDOWLANYCH</w:t>
            </w:r>
          </w:p>
        </w:tc>
      </w:tr>
    </w:tbl>
    <w:p w14:paraId="0E8C1EE3" w14:textId="77777777" w:rsidR="00B41964" w:rsidRPr="00D5666B" w:rsidRDefault="00B41964" w:rsidP="0095105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5EE830" w14:textId="77777777" w:rsidR="00B41964" w:rsidRDefault="00B41964" w:rsidP="00B419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M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odernizacja kotła wodnorurkowego typu WR-5-022</w:t>
      </w:r>
    </w:p>
    <w:p w14:paraId="5FFE7EBC" w14:textId="77777777" w:rsidR="00B41964" w:rsidRPr="00B64837" w:rsidRDefault="00B41964" w:rsidP="00B4196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BD5E7F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14F9F9B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BD5E7F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685A1DF5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951054" w:rsidRPr="00D5666B" w:rsidSect="00895C82">
      <w:footerReference w:type="default" r:id="rId8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5565" w14:textId="77777777" w:rsidR="008676B4" w:rsidRDefault="008676B4">
      <w:pPr>
        <w:spacing w:after="0" w:line="240" w:lineRule="auto"/>
      </w:pPr>
      <w:r>
        <w:separator/>
      </w:r>
    </w:p>
  </w:endnote>
  <w:endnote w:type="continuationSeparator" w:id="0">
    <w:p w14:paraId="48DBD137" w14:textId="77777777" w:rsidR="008676B4" w:rsidRDefault="008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80D48" w14:textId="40134921" w:rsidR="00D5562B" w:rsidRPr="00D5562B" w:rsidRDefault="00D5562B" w:rsidP="00D5562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D5562B">
          <w:rPr>
            <w:rFonts w:ascii="Times New Roman" w:hAnsi="Times New Roman" w:cs="Times New Roman"/>
          </w:rPr>
          <w:fldChar w:fldCharType="begin"/>
        </w:r>
        <w:r w:rsidRPr="00D5562B">
          <w:rPr>
            <w:rFonts w:ascii="Times New Roman" w:hAnsi="Times New Roman" w:cs="Times New Roman"/>
          </w:rPr>
          <w:instrText>PAGE   \* MERGEFORMAT</w:instrText>
        </w:r>
        <w:r w:rsidRPr="00D5562B">
          <w:rPr>
            <w:rFonts w:ascii="Times New Roman" w:hAnsi="Times New Roman" w:cs="Times New Roman"/>
          </w:rPr>
          <w:fldChar w:fldCharType="separate"/>
        </w:r>
        <w:r w:rsidRPr="00D5562B">
          <w:rPr>
            <w:rFonts w:ascii="Times New Roman" w:hAnsi="Times New Roman" w:cs="Times New Roman"/>
          </w:rPr>
          <w:t>2</w:t>
        </w:r>
        <w:r w:rsidRPr="00D556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703D" w14:textId="77777777" w:rsidR="008676B4" w:rsidRDefault="008676B4">
      <w:pPr>
        <w:spacing w:after="0" w:line="240" w:lineRule="auto"/>
      </w:pPr>
      <w:r>
        <w:separator/>
      </w:r>
    </w:p>
  </w:footnote>
  <w:footnote w:type="continuationSeparator" w:id="0">
    <w:p w14:paraId="2DF363DE" w14:textId="77777777" w:rsidR="008676B4" w:rsidRDefault="0086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337A50"/>
    <w:multiLevelType w:val="hybridMultilevel"/>
    <w:tmpl w:val="3FFC39C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2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5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6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1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5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7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7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</w:num>
  <w:num w:numId="13">
    <w:abstractNumId w:val="46"/>
  </w:num>
  <w:num w:numId="14">
    <w:abstractNumId w:val="14"/>
  </w:num>
  <w:num w:numId="15">
    <w:abstractNumId w:val="19"/>
  </w:num>
  <w:num w:numId="16">
    <w:abstractNumId w:val="48"/>
  </w:num>
  <w:num w:numId="17">
    <w:abstractNumId w:val="49"/>
  </w:num>
  <w:num w:numId="18">
    <w:abstractNumId w:val="82"/>
  </w:num>
  <w:num w:numId="19">
    <w:abstractNumId w:val="74"/>
  </w:num>
  <w:num w:numId="20">
    <w:abstractNumId w:val="65"/>
  </w:num>
  <w:num w:numId="21">
    <w:abstractNumId w:val="84"/>
  </w:num>
  <w:num w:numId="22">
    <w:abstractNumId w:val="86"/>
  </w:num>
  <w:num w:numId="23">
    <w:abstractNumId w:val="85"/>
  </w:num>
  <w:num w:numId="24">
    <w:abstractNumId w:val="76"/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</w:num>
  <w:num w:numId="27">
    <w:abstractNumId w:val="78"/>
  </w:num>
  <w:num w:numId="28">
    <w:abstractNumId w:val="81"/>
  </w:num>
  <w:num w:numId="29">
    <w:abstractNumId w:val="62"/>
  </w:num>
  <w:num w:numId="30">
    <w:abstractNumId w:val="59"/>
  </w:num>
  <w:num w:numId="31">
    <w:abstractNumId w:val="50"/>
  </w:num>
  <w:num w:numId="32">
    <w:abstractNumId w:val="44"/>
  </w:num>
  <w:num w:numId="33">
    <w:abstractNumId w:val="70"/>
  </w:num>
  <w:num w:numId="34">
    <w:abstractNumId w:val="71"/>
  </w:num>
  <w:num w:numId="35">
    <w:abstractNumId w:val="54"/>
  </w:num>
  <w:num w:numId="36">
    <w:abstractNumId w:val="68"/>
  </w:num>
  <w:num w:numId="37">
    <w:abstractNumId w:val="61"/>
  </w:num>
  <w:num w:numId="38">
    <w:abstractNumId w:val="41"/>
  </w:num>
  <w:num w:numId="39">
    <w:abstractNumId w:val="63"/>
  </w:num>
  <w:num w:numId="40">
    <w:abstractNumId w:val="60"/>
  </w:num>
  <w:num w:numId="41">
    <w:abstractNumId w:val="83"/>
  </w:num>
  <w:num w:numId="42">
    <w:abstractNumId w:val="64"/>
  </w:num>
  <w:num w:numId="43">
    <w:abstractNumId w:val="73"/>
  </w:num>
  <w:num w:numId="44">
    <w:abstractNumId w:val="77"/>
  </w:num>
  <w:num w:numId="45">
    <w:abstractNumId w:val="47"/>
  </w:num>
  <w:num w:numId="46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075D"/>
    <w:rsid w:val="0001170F"/>
    <w:rsid w:val="00011DD1"/>
    <w:rsid w:val="00011ED4"/>
    <w:rsid w:val="00012322"/>
    <w:rsid w:val="00012744"/>
    <w:rsid w:val="00012EA3"/>
    <w:rsid w:val="00013784"/>
    <w:rsid w:val="00013CB6"/>
    <w:rsid w:val="0001422B"/>
    <w:rsid w:val="00015798"/>
    <w:rsid w:val="0001617D"/>
    <w:rsid w:val="000167C4"/>
    <w:rsid w:val="00020E52"/>
    <w:rsid w:val="00022B99"/>
    <w:rsid w:val="00022C39"/>
    <w:rsid w:val="00023AFD"/>
    <w:rsid w:val="000240B9"/>
    <w:rsid w:val="0002456F"/>
    <w:rsid w:val="0002557C"/>
    <w:rsid w:val="00025E6B"/>
    <w:rsid w:val="00027A24"/>
    <w:rsid w:val="00030138"/>
    <w:rsid w:val="00030398"/>
    <w:rsid w:val="00032103"/>
    <w:rsid w:val="00032932"/>
    <w:rsid w:val="00032F43"/>
    <w:rsid w:val="00033A6A"/>
    <w:rsid w:val="000340EF"/>
    <w:rsid w:val="000362F2"/>
    <w:rsid w:val="00037C85"/>
    <w:rsid w:val="00040379"/>
    <w:rsid w:val="00040A47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7011C"/>
    <w:rsid w:val="0007022E"/>
    <w:rsid w:val="00073755"/>
    <w:rsid w:val="000737ED"/>
    <w:rsid w:val="000739F3"/>
    <w:rsid w:val="000744A9"/>
    <w:rsid w:val="000745F1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253B"/>
    <w:rsid w:val="000925E4"/>
    <w:rsid w:val="00093017"/>
    <w:rsid w:val="00094821"/>
    <w:rsid w:val="00095064"/>
    <w:rsid w:val="0009680E"/>
    <w:rsid w:val="00096E9F"/>
    <w:rsid w:val="00096F11"/>
    <w:rsid w:val="000974A9"/>
    <w:rsid w:val="000A0EA7"/>
    <w:rsid w:val="000A113D"/>
    <w:rsid w:val="000A159E"/>
    <w:rsid w:val="000A23A2"/>
    <w:rsid w:val="000A4584"/>
    <w:rsid w:val="000A5488"/>
    <w:rsid w:val="000A728E"/>
    <w:rsid w:val="000A7BD0"/>
    <w:rsid w:val="000B015C"/>
    <w:rsid w:val="000B15BC"/>
    <w:rsid w:val="000B2F04"/>
    <w:rsid w:val="000B3333"/>
    <w:rsid w:val="000B45A3"/>
    <w:rsid w:val="000B6372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551"/>
    <w:rsid w:val="000C59A4"/>
    <w:rsid w:val="000C6844"/>
    <w:rsid w:val="000C7071"/>
    <w:rsid w:val="000C7666"/>
    <w:rsid w:val="000D07AD"/>
    <w:rsid w:val="000D0F23"/>
    <w:rsid w:val="000D12EC"/>
    <w:rsid w:val="000D24E8"/>
    <w:rsid w:val="000D31AD"/>
    <w:rsid w:val="000D5BEF"/>
    <w:rsid w:val="000D6D0F"/>
    <w:rsid w:val="000D7BF9"/>
    <w:rsid w:val="000E41E0"/>
    <w:rsid w:val="000E4E67"/>
    <w:rsid w:val="000E5DBD"/>
    <w:rsid w:val="000E74B8"/>
    <w:rsid w:val="000E7D80"/>
    <w:rsid w:val="000F0D8C"/>
    <w:rsid w:val="000F10DD"/>
    <w:rsid w:val="000F200A"/>
    <w:rsid w:val="000F50E6"/>
    <w:rsid w:val="000F5924"/>
    <w:rsid w:val="0010216B"/>
    <w:rsid w:val="00102383"/>
    <w:rsid w:val="00102865"/>
    <w:rsid w:val="0010491A"/>
    <w:rsid w:val="00106116"/>
    <w:rsid w:val="0010787F"/>
    <w:rsid w:val="0011076B"/>
    <w:rsid w:val="00111B69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75F"/>
    <w:rsid w:val="00123204"/>
    <w:rsid w:val="00126F75"/>
    <w:rsid w:val="001272AE"/>
    <w:rsid w:val="001277C8"/>
    <w:rsid w:val="00130A2A"/>
    <w:rsid w:val="00132572"/>
    <w:rsid w:val="001344D0"/>
    <w:rsid w:val="001366DB"/>
    <w:rsid w:val="00137316"/>
    <w:rsid w:val="0013768F"/>
    <w:rsid w:val="00140873"/>
    <w:rsid w:val="0014198D"/>
    <w:rsid w:val="00141B19"/>
    <w:rsid w:val="00141FBC"/>
    <w:rsid w:val="00143A64"/>
    <w:rsid w:val="00147C56"/>
    <w:rsid w:val="00150B80"/>
    <w:rsid w:val="00151A94"/>
    <w:rsid w:val="00152A05"/>
    <w:rsid w:val="00154111"/>
    <w:rsid w:val="001546C6"/>
    <w:rsid w:val="0015518E"/>
    <w:rsid w:val="00155DDD"/>
    <w:rsid w:val="0015618F"/>
    <w:rsid w:val="001576BB"/>
    <w:rsid w:val="00163878"/>
    <w:rsid w:val="001646C5"/>
    <w:rsid w:val="001653E3"/>
    <w:rsid w:val="0016548C"/>
    <w:rsid w:val="001670E5"/>
    <w:rsid w:val="0017211E"/>
    <w:rsid w:val="0017367B"/>
    <w:rsid w:val="001743A2"/>
    <w:rsid w:val="00175FBE"/>
    <w:rsid w:val="001766A3"/>
    <w:rsid w:val="0017700A"/>
    <w:rsid w:val="0018011B"/>
    <w:rsid w:val="00181EF1"/>
    <w:rsid w:val="00183FEE"/>
    <w:rsid w:val="00184754"/>
    <w:rsid w:val="00185CAF"/>
    <w:rsid w:val="001863BD"/>
    <w:rsid w:val="00190ABB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24CC"/>
    <w:rsid w:val="001A6958"/>
    <w:rsid w:val="001A77DA"/>
    <w:rsid w:val="001B0210"/>
    <w:rsid w:val="001B0A3E"/>
    <w:rsid w:val="001B1FC0"/>
    <w:rsid w:val="001B434F"/>
    <w:rsid w:val="001C0C6A"/>
    <w:rsid w:val="001C15C9"/>
    <w:rsid w:val="001C1AC3"/>
    <w:rsid w:val="001C5F2D"/>
    <w:rsid w:val="001C63AC"/>
    <w:rsid w:val="001C65EA"/>
    <w:rsid w:val="001C69B0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0551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3BE"/>
    <w:rsid w:val="002034A6"/>
    <w:rsid w:val="002060B6"/>
    <w:rsid w:val="00206162"/>
    <w:rsid w:val="00206462"/>
    <w:rsid w:val="00206BA2"/>
    <w:rsid w:val="002071DD"/>
    <w:rsid w:val="002074C3"/>
    <w:rsid w:val="00211D17"/>
    <w:rsid w:val="00211E3E"/>
    <w:rsid w:val="00214898"/>
    <w:rsid w:val="002148EB"/>
    <w:rsid w:val="00214AFF"/>
    <w:rsid w:val="00215B29"/>
    <w:rsid w:val="00215D4E"/>
    <w:rsid w:val="0021649E"/>
    <w:rsid w:val="0021709F"/>
    <w:rsid w:val="0021768B"/>
    <w:rsid w:val="002178AE"/>
    <w:rsid w:val="00217AFE"/>
    <w:rsid w:val="002200CD"/>
    <w:rsid w:val="002209B3"/>
    <w:rsid w:val="00220DB7"/>
    <w:rsid w:val="00223703"/>
    <w:rsid w:val="00223D6D"/>
    <w:rsid w:val="00226B49"/>
    <w:rsid w:val="00226FF7"/>
    <w:rsid w:val="0022763C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30E8"/>
    <w:rsid w:val="00243E04"/>
    <w:rsid w:val="00244606"/>
    <w:rsid w:val="00244B70"/>
    <w:rsid w:val="00246B4A"/>
    <w:rsid w:val="00247124"/>
    <w:rsid w:val="002503B7"/>
    <w:rsid w:val="00250F65"/>
    <w:rsid w:val="00251A33"/>
    <w:rsid w:val="002538D8"/>
    <w:rsid w:val="0025571B"/>
    <w:rsid w:val="002566C3"/>
    <w:rsid w:val="00256824"/>
    <w:rsid w:val="002576E1"/>
    <w:rsid w:val="00257718"/>
    <w:rsid w:val="00257911"/>
    <w:rsid w:val="00260810"/>
    <w:rsid w:val="00261B3E"/>
    <w:rsid w:val="0026331B"/>
    <w:rsid w:val="00263686"/>
    <w:rsid w:val="00263EF1"/>
    <w:rsid w:val="00265170"/>
    <w:rsid w:val="00265755"/>
    <w:rsid w:val="00265A46"/>
    <w:rsid w:val="0026660E"/>
    <w:rsid w:val="002677E2"/>
    <w:rsid w:val="00267FCB"/>
    <w:rsid w:val="00270F35"/>
    <w:rsid w:val="00270FF4"/>
    <w:rsid w:val="002710A4"/>
    <w:rsid w:val="00272D75"/>
    <w:rsid w:val="002730A9"/>
    <w:rsid w:val="00274356"/>
    <w:rsid w:val="00274B03"/>
    <w:rsid w:val="00274C2D"/>
    <w:rsid w:val="00274D8E"/>
    <w:rsid w:val="002750C8"/>
    <w:rsid w:val="00276709"/>
    <w:rsid w:val="0027670A"/>
    <w:rsid w:val="00276BE1"/>
    <w:rsid w:val="00280A75"/>
    <w:rsid w:val="002819C6"/>
    <w:rsid w:val="00283689"/>
    <w:rsid w:val="00285455"/>
    <w:rsid w:val="00286052"/>
    <w:rsid w:val="00287100"/>
    <w:rsid w:val="002873B6"/>
    <w:rsid w:val="002907CA"/>
    <w:rsid w:val="00291945"/>
    <w:rsid w:val="00292D2E"/>
    <w:rsid w:val="00293398"/>
    <w:rsid w:val="00296991"/>
    <w:rsid w:val="002971C3"/>
    <w:rsid w:val="002A0BF0"/>
    <w:rsid w:val="002A32AB"/>
    <w:rsid w:val="002A3566"/>
    <w:rsid w:val="002A3FB3"/>
    <w:rsid w:val="002A5318"/>
    <w:rsid w:val="002A5C72"/>
    <w:rsid w:val="002A6353"/>
    <w:rsid w:val="002A637D"/>
    <w:rsid w:val="002B1EB7"/>
    <w:rsid w:val="002B2AC7"/>
    <w:rsid w:val="002B4513"/>
    <w:rsid w:val="002B6645"/>
    <w:rsid w:val="002C4181"/>
    <w:rsid w:val="002C504C"/>
    <w:rsid w:val="002C5221"/>
    <w:rsid w:val="002C67FE"/>
    <w:rsid w:val="002D1F2D"/>
    <w:rsid w:val="002D2925"/>
    <w:rsid w:val="002D31CD"/>
    <w:rsid w:val="002D5A3A"/>
    <w:rsid w:val="002D60B7"/>
    <w:rsid w:val="002D624B"/>
    <w:rsid w:val="002E122E"/>
    <w:rsid w:val="002E1D09"/>
    <w:rsid w:val="002E1EC0"/>
    <w:rsid w:val="002E3AFA"/>
    <w:rsid w:val="002E55EA"/>
    <w:rsid w:val="002E635F"/>
    <w:rsid w:val="002E7140"/>
    <w:rsid w:val="002F4E2D"/>
    <w:rsid w:val="002F6C7F"/>
    <w:rsid w:val="002F7188"/>
    <w:rsid w:val="0030163F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2B43"/>
    <w:rsid w:val="0031303A"/>
    <w:rsid w:val="003138D4"/>
    <w:rsid w:val="003139FF"/>
    <w:rsid w:val="00315295"/>
    <w:rsid w:val="00315E6A"/>
    <w:rsid w:val="00315E6C"/>
    <w:rsid w:val="00316FCE"/>
    <w:rsid w:val="00320820"/>
    <w:rsid w:val="0032274F"/>
    <w:rsid w:val="00322C29"/>
    <w:rsid w:val="00323304"/>
    <w:rsid w:val="00324358"/>
    <w:rsid w:val="003243FA"/>
    <w:rsid w:val="003268FC"/>
    <w:rsid w:val="00330D42"/>
    <w:rsid w:val="0033284B"/>
    <w:rsid w:val="00334A36"/>
    <w:rsid w:val="00336586"/>
    <w:rsid w:val="00336BF1"/>
    <w:rsid w:val="00336DD3"/>
    <w:rsid w:val="00337D6C"/>
    <w:rsid w:val="00343CC5"/>
    <w:rsid w:val="00343F5F"/>
    <w:rsid w:val="003461D0"/>
    <w:rsid w:val="00347271"/>
    <w:rsid w:val="00347B22"/>
    <w:rsid w:val="00350879"/>
    <w:rsid w:val="003508E6"/>
    <w:rsid w:val="003534D7"/>
    <w:rsid w:val="003536EB"/>
    <w:rsid w:val="00353774"/>
    <w:rsid w:val="00355094"/>
    <w:rsid w:val="00355420"/>
    <w:rsid w:val="00355F67"/>
    <w:rsid w:val="00356628"/>
    <w:rsid w:val="00356A60"/>
    <w:rsid w:val="00360863"/>
    <w:rsid w:val="0036105F"/>
    <w:rsid w:val="00363AF0"/>
    <w:rsid w:val="003641C4"/>
    <w:rsid w:val="00367541"/>
    <w:rsid w:val="00367B47"/>
    <w:rsid w:val="003706C3"/>
    <w:rsid w:val="003711AA"/>
    <w:rsid w:val="00371536"/>
    <w:rsid w:val="00371C1E"/>
    <w:rsid w:val="003725BB"/>
    <w:rsid w:val="003734A1"/>
    <w:rsid w:val="003748D5"/>
    <w:rsid w:val="00375F65"/>
    <w:rsid w:val="00375FCC"/>
    <w:rsid w:val="003800B4"/>
    <w:rsid w:val="0038094D"/>
    <w:rsid w:val="00381691"/>
    <w:rsid w:val="00381B42"/>
    <w:rsid w:val="00382008"/>
    <w:rsid w:val="003825CE"/>
    <w:rsid w:val="00387575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2E2E"/>
    <w:rsid w:val="003A3CF6"/>
    <w:rsid w:val="003A4B26"/>
    <w:rsid w:val="003A5216"/>
    <w:rsid w:val="003A67F4"/>
    <w:rsid w:val="003B0E1B"/>
    <w:rsid w:val="003B1523"/>
    <w:rsid w:val="003B28EA"/>
    <w:rsid w:val="003B2CAD"/>
    <w:rsid w:val="003B6738"/>
    <w:rsid w:val="003B6903"/>
    <w:rsid w:val="003C0D73"/>
    <w:rsid w:val="003C1CA1"/>
    <w:rsid w:val="003C2E83"/>
    <w:rsid w:val="003C51A3"/>
    <w:rsid w:val="003C7A62"/>
    <w:rsid w:val="003D0582"/>
    <w:rsid w:val="003D2858"/>
    <w:rsid w:val="003D3038"/>
    <w:rsid w:val="003D402A"/>
    <w:rsid w:val="003D631C"/>
    <w:rsid w:val="003E15B7"/>
    <w:rsid w:val="003E2AE3"/>
    <w:rsid w:val="003E2EF5"/>
    <w:rsid w:val="003E4F73"/>
    <w:rsid w:val="003E556B"/>
    <w:rsid w:val="003E58B2"/>
    <w:rsid w:val="003E59D0"/>
    <w:rsid w:val="003E6483"/>
    <w:rsid w:val="003F1572"/>
    <w:rsid w:val="003F1635"/>
    <w:rsid w:val="003F1996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4C52"/>
    <w:rsid w:val="00405CF2"/>
    <w:rsid w:val="004102C1"/>
    <w:rsid w:val="00410AC5"/>
    <w:rsid w:val="00411FD3"/>
    <w:rsid w:val="0041229D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25C5"/>
    <w:rsid w:val="004327D2"/>
    <w:rsid w:val="004329BF"/>
    <w:rsid w:val="004336BA"/>
    <w:rsid w:val="00433EA1"/>
    <w:rsid w:val="0043469D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B68"/>
    <w:rsid w:val="00476168"/>
    <w:rsid w:val="0047672D"/>
    <w:rsid w:val="00476D36"/>
    <w:rsid w:val="00477217"/>
    <w:rsid w:val="004802AE"/>
    <w:rsid w:val="00481347"/>
    <w:rsid w:val="00481B2F"/>
    <w:rsid w:val="00481D48"/>
    <w:rsid w:val="00481D4C"/>
    <w:rsid w:val="004826B4"/>
    <w:rsid w:val="00483FB3"/>
    <w:rsid w:val="00485948"/>
    <w:rsid w:val="00485F2B"/>
    <w:rsid w:val="00486E9F"/>
    <w:rsid w:val="004876E3"/>
    <w:rsid w:val="004877B5"/>
    <w:rsid w:val="00490C10"/>
    <w:rsid w:val="00490F80"/>
    <w:rsid w:val="00492109"/>
    <w:rsid w:val="0049217F"/>
    <w:rsid w:val="00494340"/>
    <w:rsid w:val="0049558F"/>
    <w:rsid w:val="00495726"/>
    <w:rsid w:val="00496167"/>
    <w:rsid w:val="0049779E"/>
    <w:rsid w:val="00497EFC"/>
    <w:rsid w:val="004A0007"/>
    <w:rsid w:val="004A0312"/>
    <w:rsid w:val="004A07D1"/>
    <w:rsid w:val="004A0FCE"/>
    <w:rsid w:val="004A1196"/>
    <w:rsid w:val="004A1D60"/>
    <w:rsid w:val="004A2380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49C0"/>
    <w:rsid w:val="004B547F"/>
    <w:rsid w:val="004B6AF2"/>
    <w:rsid w:val="004B6B1E"/>
    <w:rsid w:val="004C01E2"/>
    <w:rsid w:val="004C02C4"/>
    <w:rsid w:val="004C138F"/>
    <w:rsid w:val="004C1638"/>
    <w:rsid w:val="004C20DF"/>
    <w:rsid w:val="004C2494"/>
    <w:rsid w:val="004C2EC2"/>
    <w:rsid w:val="004C3C58"/>
    <w:rsid w:val="004C4B16"/>
    <w:rsid w:val="004C6ED2"/>
    <w:rsid w:val="004C6F1F"/>
    <w:rsid w:val="004C7B1E"/>
    <w:rsid w:val="004D0C21"/>
    <w:rsid w:val="004D14FF"/>
    <w:rsid w:val="004D1DF6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BF0"/>
    <w:rsid w:val="004E51A9"/>
    <w:rsid w:val="004E5E27"/>
    <w:rsid w:val="004E7BB2"/>
    <w:rsid w:val="004F18CA"/>
    <w:rsid w:val="004F1AA5"/>
    <w:rsid w:val="004F231D"/>
    <w:rsid w:val="004F31D0"/>
    <w:rsid w:val="004F49CA"/>
    <w:rsid w:val="0050107E"/>
    <w:rsid w:val="0050121C"/>
    <w:rsid w:val="0050127E"/>
    <w:rsid w:val="00501295"/>
    <w:rsid w:val="00503575"/>
    <w:rsid w:val="005060F4"/>
    <w:rsid w:val="00507CD4"/>
    <w:rsid w:val="00510287"/>
    <w:rsid w:val="005112ED"/>
    <w:rsid w:val="00513B9C"/>
    <w:rsid w:val="00513DA4"/>
    <w:rsid w:val="005140CC"/>
    <w:rsid w:val="00514A94"/>
    <w:rsid w:val="00516C21"/>
    <w:rsid w:val="00517162"/>
    <w:rsid w:val="005224DE"/>
    <w:rsid w:val="005226B7"/>
    <w:rsid w:val="00523256"/>
    <w:rsid w:val="00524CE6"/>
    <w:rsid w:val="00525549"/>
    <w:rsid w:val="0052590C"/>
    <w:rsid w:val="00526509"/>
    <w:rsid w:val="00530198"/>
    <w:rsid w:val="005303EF"/>
    <w:rsid w:val="00530B13"/>
    <w:rsid w:val="005321AC"/>
    <w:rsid w:val="0053337B"/>
    <w:rsid w:val="0053519F"/>
    <w:rsid w:val="00537672"/>
    <w:rsid w:val="00543173"/>
    <w:rsid w:val="00543D4A"/>
    <w:rsid w:val="0054420D"/>
    <w:rsid w:val="00544749"/>
    <w:rsid w:val="005465C1"/>
    <w:rsid w:val="0055488D"/>
    <w:rsid w:val="00554F9B"/>
    <w:rsid w:val="0055641F"/>
    <w:rsid w:val="00557AE0"/>
    <w:rsid w:val="00557C87"/>
    <w:rsid w:val="005602BA"/>
    <w:rsid w:val="00560646"/>
    <w:rsid w:val="0056104F"/>
    <w:rsid w:val="00561DDC"/>
    <w:rsid w:val="00562C10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7F8"/>
    <w:rsid w:val="00571F92"/>
    <w:rsid w:val="005726DE"/>
    <w:rsid w:val="0057324C"/>
    <w:rsid w:val="0057411A"/>
    <w:rsid w:val="005762BC"/>
    <w:rsid w:val="00576507"/>
    <w:rsid w:val="005778A8"/>
    <w:rsid w:val="00577C50"/>
    <w:rsid w:val="00580247"/>
    <w:rsid w:val="00582069"/>
    <w:rsid w:val="0058366B"/>
    <w:rsid w:val="00583F4D"/>
    <w:rsid w:val="00584221"/>
    <w:rsid w:val="00584CDA"/>
    <w:rsid w:val="00584DD4"/>
    <w:rsid w:val="005853B8"/>
    <w:rsid w:val="005870B8"/>
    <w:rsid w:val="00590843"/>
    <w:rsid w:val="00590B21"/>
    <w:rsid w:val="00590F25"/>
    <w:rsid w:val="005912CB"/>
    <w:rsid w:val="0059203B"/>
    <w:rsid w:val="00592B54"/>
    <w:rsid w:val="00593A26"/>
    <w:rsid w:val="005942AA"/>
    <w:rsid w:val="005943FB"/>
    <w:rsid w:val="00594599"/>
    <w:rsid w:val="00594E52"/>
    <w:rsid w:val="00595720"/>
    <w:rsid w:val="00596D63"/>
    <w:rsid w:val="00597970"/>
    <w:rsid w:val="00597A5D"/>
    <w:rsid w:val="005A017F"/>
    <w:rsid w:val="005A143C"/>
    <w:rsid w:val="005A1485"/>
    <w:rsid w:val="005A5253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D0D6E"/>
    <w:rsid w:val="005D12BB"/>
    <w:rsid w:val="005D1678"/>
    <w:rsid w:val="005D2B3A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98D"/>
    <w:rsid w:val="005E5D7B"/>
    <w:rsid w:val="005E67B2"/>
    <w:rsid w:val="005E69A4"/>
    <w:rsid w:val="005F03BC"/>
    <w:rsid w:val="005F2027"/>
    <w:rsid w:val="005F234D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53E8"/>
    <w:rsid w:val="00605816"/>
    <w:rsid w:val="00610BD0"/>
    <w:rsid w:val="00610CCA"/>
    <w:rsid w:val="0061230D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2AF4"/>
    <w:rsid w:val="0062533D"/>
    <w:rsid w:val="00625370"/>
    <w:rsid w:val="00625445"/>
    <w:rsid w:val="00626DAC"/>
    <w:rsid w:val="00627AEE"/>
    <w:rsid w:val="0063076E"/>
    <w:rsid w:val="00630BCF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1ACC"/>
    <w:rsid w:val="0065234A"/>
    <w:rsid w:val="00653CA7"/>
    <w:rsid w:val="00654C5D"/>
    <w:rsid w:val="00655493"/>
    <w:rsid w:val="00655A47"/>
    <w:rsid w:val="00656B30"/>
    <w:rsid w:val="006577BD"/>
    <w:rsid w:val="00661606"/>
    <w:rsid w:val="0066163B"/>
    <w:rsid w:val="006630F3"/>
    <w:rsid w:val="006643F4"/>
    <w:rsid w:val="00665976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6A15"/>
    <w:rsid w:val="00676A35"/>
    <w:rsid w:val="006815ED"/>
    <w:rsid w:val="006818E4"/>
    <w:rsid w:val="0068354C"/>
    <w:rsid w:val="00683970"/>
    <w:rsid w:val="0068418E"/>
    <w:rsid w:val="00684C01"/>
    <w:rsid w:val="0068513D"/>
    <w:rsid w:val="006871F5"/>
    <w:rsid w:val="00687338"/>
    <w:rsid w:val="006913A0"/>
    <w:rsid w:val="00692263"/>
    <w:rsid w:val="00693366"/>
    <w:rsid w:val="0069450E"/>
    <w:rsid w:val="00694937"/>
    <w:rsid w:val="00695447"/>
    <w:rsid w:val="006956E5"/>
    <w:rsid w:val="00695E36"/>
    <w:rsid w:val="0069692F"/>
    <w:rsid w:val="00696943"/>
    <w:rsid w:val="006A1300"/>
    <w:rsid w:val="006A21FC"/>
    <w:rsid w:val="006A24C1"/>
    <w:rsid w:val="006A27A9"/>
    <w:rsid w:val="006A3758"/>
    <w:rsid w:val="006A4164"/>
    <w:rsid w:val="006A73BF"/>
    <w:rsid w:val="006B1C54"/>
    <w:rsid w:val="006B594A"/>
    <w:rsid w:val="006C0228"/>
    <w:rsid w:val="006C10DF"/>
    <w:rsid w:val="006C1EBE"/>
    <w:rsid w:val="006C2F11"/>
    <w:rsid w:val="006C5763"/>
    <w:rsid w:val="006C595A"/>
    <w:rsid w:val="006D156B"/>
    <w:rsid w:val="006D37F9"/>
    <w:rsid w:val="006D3A8D"/>
    <w:rsid w:val="006D53C0"/>
    <w:rsid w:val="006D781B"/>
    <w:rsid w:val="006D7C2E"/>
    <w:rsid w:val="006E0C9C"/>
    <w:rsid w:val="006E20D0"/>
    <w:rsid w:val="006E257B"/>
    <w:rsid w:val="006E2F45"/>
    <w:rsid w:val="006E33D7"/>
    <w:rsid w:val="006E3CC4"/>
    <w:rsid w:val="006E4D2F"/>
    <w:rsid w:val="006E4F15"/>
    <w:rsid w:val="006E6C9B"/>
    <w:rsid w:val="006E6E94"/>
    <w:rsid w:val="006E70C2"/>
    <w:rsid w:val="006E76DC"/>
    <w:rsid w:val="006E7F6B"/>
    <w:rsid w:val="006F0607"/>
    <w:rsid w:val="006F2C0D"/>
    <w:rsid w:val="006F3076"/>
    <w:rsid w:val="006F31D3"/>
    <w:rsid w:val="006F47F1"/>
    <w:rsid w:val="006F5B7F"/>
    <w:rsid w:val="006F5C10"/>
    <w:rsid w:val="006F6311"/>
    <w:rsid w:val="006F68DD"/>
    <w:rsid w:val="006F746E"/>
    <w:rsid w:val="00700345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5DFC"/>
    <w:rsid w:val="007170AD"/>
    <w:rsid w:val="00720428"/>
    <w:rsid w:val="00720D27"/>
    <w:rsid w:val="00722A68"/>
    <w:rsid w:val="0072622D"/>
    <w:rsid w:val="007263D2"/>
    <w:rsid w:val="0072692A"/>
    <w:rsid w:val="00730389"/>
    <w:rsid w:val="00730917"/>
    <w:rsid w:val="00730C89"/>
    <w:rsid w:val="0073518C"/>
    <w:rsid w:val="00735232"/>
    <w:rsid w:val="00736C51"/>
    <w:rsid w:val="00736E29"/>
    <w:rsid w:val="00737FD7"/>
    <w:rsid w:val="00740663"/>
    <w:rsid w:val="00740CE4"/>
    <w:rsid w:val="007410F1"/>
    <w:rsid w:val="00741301"/>
    <w:rsid w:val="007419B0"/>
    <w:rsid w:val="00743A84"/>
    <w:rsid w:val="00744A73"/>
    <w:rsid w:val="00745A1A"/>
    <w:rsid w:val="007460E7"/>
    <w:rsid w:val="007469C2"/>
    <w:rsid w:val="00747065"/>
    <w:rsid w:val="007511E4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17BF"/>
    <w:rsid w:val="00764003"/>
    <w:rsid w:val="00764392"/>
    <w:rsid w:val="00765EC1"/>
    <w:rsid w:val="00766E16"/>
    <w:rsid w:val="00767095"/>
    <w:rsid w:val="00770833"/>
    <w:rsid w:val="00771CBE"/>
    <w:rsid w:val="007723E6"/>
    <w:rsid w:val="00776477"/>
    <w:rsid w:val="0077659F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9C6"/>
    <w:rsid w:val="00784FD2"/>
    <w:rsid w:val="0078643E"/>
    <w:rsid w:val="0079188D"/>
    <w:rsid w:val="0079242B"/>
    <w:rsid w:val="007A0A1D"/>
    <w:rsid w:val="007A0E94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71A7"/>
    <w:rsid w:val="007F1DB9"/>
    <w:rsid w:val="007F2484"/>
    <w:rsid w:val="007F274D"/>
    <w:rsid w:val="007F4E2C"/>
    <w:rsid w:val="007F55CE"/>
    <w:rsid w:val="007F5F6B"/>
    <w:rsid w:val="007F726E"/>
    <w:rsid w:val="007F79AA"/>
    <w:rsid w:val="007F7F15"/>
    <w:rsid w:val="00801A54"/>
    <w:rsid w:val="008027AA"/>
    <w:rsid w:val="00803328"/>
    <w:rsid w:val="00806896"/>
    <w:rsid w:val="00811078"/>
    <w:rsid w:val="00812BFB"/>
    <w:rsid w:val="00812FE8"/>
    <w:rsid w:val="00817A3A"/>
    <w:rsid w:val="00822754"/>
    <w:rsid w:val="00825B91"/>
    <w:rsid w:val="00825C74"/>
    <w:rsid w:val="00825D25"/>
    <w:rsid w:val="00826925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456A"/>
    <w:rsid w:val="0084523F"/>
    <w:rsid w:val="00845E90"/>
    <w:rsid w:val="00846849"/>
    <w:rsid w:val="0084753E"/>
    <w:rsid w:val="008512C3"/>
    <w:rsid w:val="00851849"/>
    <w:rsid w:val="00854FE7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538"/>
    <w:rsid w:val="00880AA9"/>
    <w:rsid w:val="00881807"/>
    <w:rsid w:val="008821CD"/>
    <w:rsid w:val="00882CE3"/>
    <w:rsid w:val="00883574"/>
    <w:rsid w:val="00884172"/>
    <w:rsid w:val="00885400"/>
    <w:rsid w:val="008856E6"/>
    <w:rsid w:val="00887160"/>
    <w:rsid w:val="0088743D"/>
    <w:rsid w:val="0089090D"/>
    <w:rsid w:val="00891E31"/>
    <w:rsid w:val="00892B2A"/>
    <w:rsid w:val="00893A63"/>
    <w:rsid w:val="00894286"/>
    <w:rsid w:val="00895C82"/>
    <w:rsid w:val="008972C8"/>
    <w:rsid w:val="0089766F"/>
    <w:rsid w:val="008A2AFB"/>
    <w:rsid w:val="008A3274"/>
    <w:rsid w:val="008A4CCA"/>
    <w:rsid w:val="008A4FD4"/>
    <w:rsid w:val="008A57F6"/>
    <w:rsid w:val="008A5EB6"/>
    <w:rsid w:val="008A6B63"/>
    <w:rsid w:val="008A6F6D"/>
    <w:rsid w:val="008A7C23"/>
    <w:rsid w:val="008A7F0D"/>
    <w:rsid w:val="008B05AC"/>
    <w:rsid w:val="008B0FEA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185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3394"/>
    <w:rsid w:val="008E4229"/>
    <w:rsid w:val="008E59EF"/>
    <w:rsid w:val="008E6A84"/>
    <w:rsid w:val="008E75C7"/>
    <w:rsid w:val="008E7E6E"/>
    <w:rsid w:val="008F025E"/>
    <w:rsid w:val="008F1913"/>
    <w:rsid w:val="008F24FC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6CF1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2080F"/>
    <w:rsid w:val="00920945"/>
    <w:rsid w:val="00921037"/>
    <w:rsid w:val="009217EF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37A0"/>
    <w:rsid w:val="00943ACF"/>
    <w:rsid w:val="009444BE"/>
    <w:rsid w:val="009452DA"/>
    <w:rsid w:val="0094538C"/>
    <w:rsid w:val="00945F90"/>
    <w:rsid w:val="0095022E"/>
    <w:rsid w:val="00950818"/>
    <w:rsid w:val="00951001"/>
    <w:rsid w:val="00951054"/>
    <w:rsid w:val="009513AC"/>
    <w:rsid w:val="00951460"/>
    <w:rsid w:val="00954557"/>
    <w:rsid w:val="00955551"/>
    <w:rsid w:val="009557A8"/>
    <w:rsid w:val="009578F3"/>
    <w:rsid w:val="00957DFD"/>
    <w:rsid w:val="00960A33"/>
    <w:rsid w:val="00960C78"/>
    <w:rsid w:val="00960D18"/>
    <w:rsid w:val="00962A77"/>
    <w:rsid w:val="00962F57"/>
    <w:rsid w:val="009637F9"/>
    <w:rsid w:val="00963F09"/>
    <w:rsid w:val="009675C7"/>
    <w:rsid w:val="009700F5"/>
    <w:rsid w:val="00972B11"/>
    <w:rsid w:val="009734C2"/>
    <w:rsid w:val="009742C4"/>
    <w:rsid w:val="009745C5"/>
    <w:rsid w:val="00974603"/>
    <w:rsid w:val="00974D3F"/>
    <w:rsid w:val="00975B6D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4B82"/>
    <w:rsid w:val="00995206"/>
    <w:rsid w:val="009A0A37"/>
    <w:rsid w:val="009A3071"/>
    <w:rsid w:val="009A3D26"/>
    <w:rsid w:val="009A40C8"/>
    <w:rsid w:val="009A5520"/>
    <w:rsid w:val="009A66F3"/>
    <w:rsid w:val="009A69CD"/>
    <w:rsid w:val="009B12E2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2E2A"/>
    <w:rsid w:val="009C3D35"/>
    <w:rsid w:val="009C48A7"/>
    <w:rsid w:val="009C54EF"/>
    <w:rsid w:val="009C585D"/>
    <w:rsid w:val="009C5FD1"/>
    <w:rsid w:val="009D079F"/>
    <w:rsid w:val="009D243C"/>
    <w:rsid w:val="009D3DB6"/>
    <w:rsid w:val="009D46FE"/>
    <w:rsid w:val="009D4B88"/>
    <w:rsid w:val="009D6B62"/>
    <w:rsid w:val="009D70D6"/>
    <w:rsid w:val="009D7AD5"/>
    <w:rsid w:val="009E0040"/>
    <w:rsid w:val="009E0EC5"/>
    <w:rsid w:val="009E1E57"/>
    <w:rsid w:val="009E288A"/>
    <w:rsid w:val="009E2B6E"/>
    <w:rsid w:val="009E34AD"/>
    <w:rsid w:val="009E3995"/>
    <w:rsid w:val="009E4601"/>
    <w:rsid w:val="009E4DE5"/>
    <w:rsid w:val="009E5711"/>
    <w:rsid w:val="009E7C02"/>
    <w:rsid w:val="009F0C35"/>
    <w:rsid w:val="009F0DF1"/>
    <w:rsid w:val="009F1636"/>
    <w:rsid w:val="009F21CE"/>
    <w:rsid w:val="009F2351"/>
    <w:rsid w:val="009F3508"/>
    <w:rsid w:val="009F3573"/>
    <w:rsid w:val="009F3B76"/>
    <w:rsid w:val="009F3CB8"/>
    <w:rsid w:val="009F510A"/>
    <w:rsid w:val="009F54FF"/>
    <w:rsid w:val="009F672F"/>
    <w:rsid w:val="009F67A0"/>
    <w:rsid w:val="009F6D85"/>
    <w:rsid w:val="009F6FAC"/>
    <w:rsid w:val="009F7AFD"/>
    <w:rsid w:val="00A01175"/>
    <w:rsid w:val="00A01F8B"/>
    <w:rsid w:val="00A0296D"/>
    <w:rsid w:val="00A029FA"/>
    <w:rsid w:val="00A03008"/>
    <w:rsid w:val="00A037BB"/>
    <w:rsid w:val="00A1003D"/>
    <w:rsid w:val="00A10E6B"/>
    <w:rsid w:val="00A13F60"/>
    <w:rsid w:val="00A15F8F"/>
    <w:rsid w:val="00A169F7"/>
    <w:rsid w:val="00A204D2"/>
    <w:rsid w:val="00A213DC"/>
    <w:rsid w:val="00A23FB6"/>
    <w:rsid w:val="00A26150"/>
    <w:rsid w:val="00A269EF"/>
    <w:rsid w:val="00A2755E"/>
    <w:rsid w:val="00A279B4"/>
    <w:rsid w:val="00A31CBD"/>
    <w:rsid w:val="00A326EE"/>
    <w:rsid w:val="00A332C9"/>
    <w:rsid w:val="00A33AFC"/>
    <w:rsid w:val="00A34734"/>
    <w:rsid w:val="00A36DE6"/>
    <w:rsid w:val="00A37E31"/>
    <w:rsid w:val="00A40F2D"/>
    <w:rsid w:val="00A421D5"/>
    <w:rsid w:val="00A43D8C"/>
    <w:rsid w:val="00A44ACC"/>
    <w:rsid w:val="00A452A6"/>
    <w:rsid w:val="00A45710"/>
    <w:rsid w:val="00A47103"/>
    <w:rsid w:val="00A47175"/>
    <w:rsid w:val="00A51359"/>
    <w:rsid w:val="00A51429"/>
    <w:rsid w:val="00A52884"/>
    <w:rsid w:val="00A52B43"/>
    <w:rsid w:val="00A561DA"/>
    <w:rsid w:val="00A563E1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D0B"/>
    <w:rsid w:val="00A7030E"/>
    <w:rsid w:val="00A7079F"/>
    <w:rsid w:val="00A722B6"/>
    <w:rsid w:val="00A72448"/>
    <w:rsid w:val="00A7271D"/>
    <w:rsid w:val="00A72BE9"/>
    <w:rsid w:val="00A72CE7"/>
    <w:rsid w:val="00A72FB5"/>
    <w:rsid w:val="00A7480C"/>
    <w:rsid w:val="00A75D62"/>
    <w:rsid w:val="00A7617F"/>
    <w:rsid w:val="00A76F84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5214"/>
    <w:rsid w:val="00A9661E"/>
    <w:rsid w:val="00A96C1D"/>
    <w:rsid w:val="00A97212"/>
    <w:rsid w:val="00A97491"/>
    <w:rsid w:val="00AA170B"/>
    <w:rsid w:val="00AA3202"/>
    <w:rsid w:val="00AA540E"/>
    <w:rsid w:val="00AA6542"/>
    <w:rsid w:val="00AA6F12"/>
    <w:rsid w:val="00AB0681"/>
    <w:rsid w:val="00AB2231"/>
    <w:rsid w:val="00AB4004"/>
    <w:rsid w:val="00AB415D"/>
    <w:rsid w:val="00AB6332"/>
    <w:rsid w:val="00AB643B"/>
    <w:rsid w:val="00AB6448"/>
    <w:rsid w:val="00AB7D03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F158F"/>
    <w:rsid w:val="00AF36FF"/>
    <w:rsid w:val="00AF6365"/>
    <w:rsid w:val="00AF786E"/>
    <w:rsid w:val="00B0068F"/>
    <w:rsid w:val="00B02461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20360"/>
    <w:rsid w:val="00B207C4"/>
    <w:rsid w:val="00B20AF9"/>
    <w:rsid w:val="00B236F8"/>
    <w:rsid w:val="00B25B39"/>
    <w:rsid w:val="00B25FB8"/>
    <w:rsid w:val="00B30FA3"/>
    <w:rsid w:val="00B34153"/>
    <w:rsid w:val="00B36B75"/>
    <w:rsid w:val="00B36CDA"/>
    <w:rsid w:val="00B4078D"/>
    <w:rsid w:val="00B417E5"/>
    <w:rsid w:val="00B41964"/>
    <w:rsid w:val="00B42940"/>
    <w:rsid w:val="00B4334F"/>
    <w:rsid w:val="00B45454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D77"/>
    <w:rsid w:val="00B57D9E"/>
    <w:rsid w:val="00B608C2"/>
    <w:rsid w:val="00B608F4"/>
    <w:rsid w:val="00B61D7A"/>
    <w:rsid w:val="00B624C7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766B7"/>
    <w:rsid w:val="00B83DA1"/>
    <w:rsid w:val="00B844DA"/>
    <w:rsid w:val="00B84800"/>
    <w:rsid w:val="00B848D2"/>
    <w:rsid w:val="00B84EB9"/>
    <w:rsid w:val="00B852EB"/>
    <w:rsid w:val="00B873B3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1E91"/>
    <w:rsid w:val="00BA267C"/>
    <w:rsid w:val="00BA4ADF"/>
    <w:rsid w:val="00BA577B"/>
    <w:rsid w:val="00BA5B90"/>
    <w:rsid w:val="00BA64FC"/>
    <w:rsid w:val="00BA7DD7"/>
    <w:rsid w:val="00BB1B5E"/>
    <w:rsid w:val="00BB59C2"/>
    <w:rsid w:val="00BB675F"/>
    <w:rsid w:val="00BB722E"/>
    <w:rsid w:val="00BC149D"/>
    <w:rsid w:val="00BC14CF"/>
    <w:rsid w:val="00BC3B4B"/>
    <w:rsid w:val="00BC3E38"/>
    <w:rsid w:val="00BC50D1"/>
    <w:rsid w:val="00BD227C"/>
    <w:rsid w:val="00BD327F"/>
    <w:rsid w:val="00BD3F62"/>
    <w:rsid w:val="00BD5E7F"/>
    <w:rsid w:val="00BE06A2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0AA"/>
    <w:rsid w:val="00BF27CB"/>
    <w:rsid w:val="00BF4172"/>
    <w:rsid w:val="00BF4AF4"/>
    <w:rsid w:val="00BF4DF2"/>
    <w:rsid w:val="00BF67D5"/>
    <w:rsid w:val="00BF7BC3"/>
    <w:rsid w:val="00C00756"/>
    <w:rsid w:val="00C01685"/>
    <w:rsid w:val="00C01802"/>
    <w:rsid w:val="00C02070"/>
    <w:rsid w:val="00C023FF"/>
    <w:rsid w:val="00C02D1A"/>
    <w:rsid w:val="00C04976"/>
    <w:rsid w:val="00C0573D"/>
    <w:rsid w:val="00C05AA1"/>
    <w:rsid w:val="00C05ADE"/>
    <w:rsid w:val="00C05B29"/>
    <w:rsid w:val="00C06AAB"/>
    <w:rsid w:val="00C0781D"/>
    <w:rsid w:val="00C100E9"/>
    <w:rsid w:val="00C12BAA"/>
    <w:rsid w:val="00C1439F"/>
    <w:rsid w:val="00C14EDB"/>
    <w:rsid w:val="00C15712"/>
    <w:rsid w:val="00C169AD"/>
    <w:rsid w:val="00C17E2C"/>
    <w:rsid w:val="00C2122A"/>
    <w:rsid w:val="00C21A68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CEA"/>
    <w:rsid w:val="00C35DF5"/>
    <w:rsid w:val="00C36AA9"/>
    <w:rsid w:val="00C37566"/>
    <w:rsid w:val="00C37CEC"/>
    <w:rsid w:val="00C414DD"/>
    <w:rsid w:val="00C42AAD"/>
    <w:rsid w:val="00C45D7D"/>
    <w:rsid w:val="00C46A12"/>
    <w:rsid w:val="00C51AF7"/>
    <w:rsid w:val="00C51D89"/>
    <w:rsid w:val="00C54B5B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650"/>
    <w:rsid w:val="00C66526"/>
    <w:rsid w:val="00C668D6"/>
    <w:rsid w:val="00C71534"/>
    <w:rsid w:val="00C71A0F"/>
    <w:rsid w:val="00C72A77"/>
    <w:rsid w:val="00C73CF1"/>
    <w:rsid w:val="00C7407F"/>
    <w:rsid w:val="00C742C6"/>
    <w:rsid w:val="00C76E5D"/>
    <w:rsid w:val="00C819A7"/>
    <w:rsid w:val="00C82304"/>
    <w:rsid w:val="00C823DD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3FA"/>
    <w:rsid w:val="00CA7E73"/>
    <w:rsid w:val="00CB3312"/>
    <w:rsid w:val="00CB459D"/>
    <w:rsid w:val="00CB4976"/>
    <w:rsid w:val="00CB4BF3"/>
    <w:rsid w:val="00CB4D5F"/>
    <w:rsid w:val="00CB5AB9"/>
    <w:rsid w:val="00CC0D6E"/>
    <w:rsid w:val="00CC1978"/>
    <w:rsid w:val="00CC3DE0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353A"/>
    <w:rsid w:val="00CD521D"/>
    <w:rsid w:val="00CD59F5"/>
    <w:rsid w:val="00CD7036"/>
    <w:rsid w:val="00CD7ABC"/>
    <w:rsid w:val="00CE2194"/>
    <w:rsid w:val="00CE4894"/>
    <w:rsid w:val="00CF2EB8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1EA5"/>
    <w:rsid w:val="00D2420E"/>
    <w:rsid w:val="00D25370"/>
    <w:rsid w:val="00D26BF6"/>
    <w:rsid w:val="00D27EFA"/>
    <w:rsid w:val="00D30E7A"/>
    <w:rsid w:val="00D32312"/>
    <w:rsid w:val="00D327CE"/>
    <w:rsid w:val="00D32F21"/>
    <w:rsid w:val="00D3640F"/>
    <w:rsid w:val="00D37C76"/>
    <w:rsid w:val="00D4246B"/>
    <w:rsid w:val="00D425ED"/>
    <w:rsid w:val="00D42C5D"/>
    <w:rsid w:val="00D43563"/>
    <w:rsid w:val="00D43F13"/>
    <w:rsid w:val="00D44A22"/>
    <w:rsid w:val="00D45A7C"/>
    <w:rsid w:val="00D46113"/>
    <w:rsid w:val="00D46845"/>
    <w:rsid w:val="00D503CF"/>
    <w:rsid w:val="00D5208C"/>
    <w:rsid w:val="00D523FC"/>
    <w:rsid w:val="00D52FA1"/>
    <w:rsid w:val="00D5562B"/>
    <w:rsid w:val="00D556AD"/>
    <w:rsid w:val="00D5666B"/>
    <w:rsid w:val="00D57BCB"/>
    <w:rsid w:val="00D57DB6"/>
    <w:rsid w:val="00D60815"/>
    <w:rsid w:val="00D60E8E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1B11"/>
    <w:rsid w:val="00D82D6C"/>
    <w:rsid w:val="00D843B3"/>
    <w:rsid w:val="00D8618D"/>
    <w:rsid w:val="00D86632"/>
    <w:rsid w:val="00D873E6"/>
    <w:rsid w:val="00D903FD"/>
    <w:rsid w:val="00D90446"/>
    <w:rsid w:val="00D91508"/>
    <w:rsid w:val="00D91933"/>
    <w:rsid w:val="00D94051"/>
    <w:rsid w:val="00D94C1A"/>
    <w:rsid w:val="00D94FC5"/>
    <w:rsid w:val="00D955BD"/>
    <w:rsid w:val="00D95C30"/>
    <w:rsid w:val="00DA004A"/>
    <w:rsid w:val="00DA0F18"/>
    <w:rsid w:val="00DA182B"/>
    <w:rsid w:val="00DA26A8"/>
    <w:rsid w:val="00DA287A"/>
    <w:rsid w:val="00DA33B9"/>
    <w:rsid w:val="00DA62BC"/>
    <w:rsid w:val="00DB16FD"/>
    <w:rsid w:val="00DB28C4"/>
    <w:rsid w:val="00DB5D87"/>
    <w:rsid w:val="00DB5F8A"/>
    <w:rsid w:val="00DB6D45"/>
    <w:rsid w:val="00DB783D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2A22"/>
    <w:rsid w:val="00DF2F51"/>
    <w:rsid w:val="00DF3521"/>
    <w:rsid w:val="00DF3777"/>
    <w:rsid w:val="00DF3C8C"/>
    <w:rsid w:val="00DF7BBC"/>
    <w:rsid w:val="00E028F0"/>
    <w:rsid w:val="00E0399B"/>
    <w:rsid w:val="00E04D23"/>
    <w:rsid w:val="00E06143"/>
    <w:rsid w:val="00E06F75"/>
    <w:rsid w:val="00E073F2"/>
    <w:rsid w:val="00E124EC"/>
    <w:rsid w:val="00E1363F"/>
    <w:rsid w:val="00E13735"/>
    <w:rsid w:val="00E13B76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360F"/>
    <w:rsid w:val="00E33A07"/>
    <w:rsid w:val="00E34420"/>
    <w:rsid w:val="00E35836"/>
    <w:rsid w:val="00E359CB"/>
    <w:rsid w:val="00E359E9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3BF"/>
    <w:rsid w:val="00E46B41"/>
    <w:rsid w:val="00E50183"/>
    <w:rsid w:val="00E509FE"/>
    <w:rsid w:val="00E50E6E"/>
    <w:rsid w:val="00E50EDC"/>
    <w:rsid w:val="00E513E6"/>
    <w:rsid w:val="00E516A4"/>
    <w:rsid w:val="00E517F5"/>
    <w:rsid w:val="00E51816"/>
    <w:rsid w:val="00E55957"/>
    <w:rsid w:val="00E56646"/>
    <w:rsid w:val="00E60045"/>
    <w:rsid w:val="00E604E3"/>
    <w:rsid w:val="00E61BFC"/>
    <w:rsid w:val="00E61C23"/>
    <w:rsid w:val="00E62660"/>
    <w:rsid w:val="00E62E25"/>
    <w:rsid w:val="00E63EFB"/>
    <w:rsid w:val="00E65449"/>
    <w:rsid w:val="00E65D46"/>
    <w:rsid w:val="00E664E4"/>
    <w:rsid w:val="00E67467"/>
    <w:rsid w:val="00E6774B"/>
    <w:rsid w:val="00E678DD"/>
    <w:rsid w:val="00E7130A"/>
    <w:rsid w:val="00E71935"/>
    <w:rsid w:val="00E73580"/>
    <w:rsid w:val="00E7387E"/>
    <w:rsid w:val="00E73C49"/>
    <w:rsid w:val="00E75B68"/>
    <w:rsid w:val="00E76BFC"/>
    <w:rsid w:val="00E775DE"/>
    <w:rsid w:val="00E8026E"/>
    <w:rsid w:val="00E80F02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5F65"/>
    <w:rsid w:val="00E97606"/>
    <w:rsid w:val="00EA004A"/>
    <w:rsid w:val="00EA1107"/>
    <w:rsid w:val="00EA2395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9D1"/>
    <w:rsid w:val="00EB61D5"/>
    <w:rsid w:val="00EB6281"/>
    <w:rsid w:val="00EB7203"/>
    <w:rsid w:val="00EB78B3"/>
    <w:rsid w:val="00EC27DB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D72D6"/>
    <w:rsid w:val="00ED772C"/>
    <w:rsid w:val="00EE0B13"/>
    <w:rsid w:val="00EE200D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0D94"/>
    <w:rsid w:val="00EF111C"/>
    <w:rsid w:val="00EF1B6E"/>
    <w:rsid w:val="00EF32CE"/>
    <w:rsid w:val="00EF42E0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513F"/>
    <w:rsid w:val="00F05592"/>
    <w:rsid w:val="00F05BF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BE0"/>
    <w:rsid w:val="00F254FB"/>
    <w:rsid w:val="00F2701A"/>
    <w:rsid w:val="00F272A5"/>
    <w:rsid w:val="00F307B7"/>
    <w:rsid w:val="00F34F21"/>
    <w:rsid w:val="00F36A70"/>
    <w:rsid w:val="00F3797E"/>
    <w:rsid w:val="00F40447"/>
    <w:rsid w:val="00F4097C"/>
    <w:rsid w:val="00F4144C"/>
    <w:rsid w:val="00F41BD1"/>
    <w:rsid w:val="00F460B4"/>
    <w:rsid w:val="00F4732D"/>
    <w:rsid w:val="00F502EB"/>
    <w:rsid w:val="00F506F6"/>
    <w:rsid w:val="00F50F52"/>
    <w:rsid w:val="00F51F3F"/>
    <w:rsid w:val="00F523DF"/>
    <w:rsid w:val="00F53255"/>
    <w:rsid w:val="00F5328F"/>
    <w:rsid w:val="00F54451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4EE"/>
    <w:rsid w:val="00F71B08"/>
    <w:rsid w:val="00F727AE"/>
    <w:rsid w:val="00F72A27"/>
    <w:rsid w:val="00F732E1"/>
    <w:rsid w:val="00F77EC3"/>
    <w:rsid w:val="00F81101"/>
    <w:rsid w:val="00F8223E"/>
    <w:rsid w:val="00F82750"/>
    <w:rsid w:val="00F82DE3"/>
    <w:rsid w:val="00F82E93"/>
    <w:rsid w:val="00F84CDA"/>
    <w:rsid w:val="00F85DF7"/>
    <w:rsid w:val="00F864BF"/>
    <w:rsid w:val="00F91B45"/>
    <w:rsid w:val="00F92855"/>
    <w:rsid w:val="00F92A23"/>
    <w:rsid w:val="00F94AB9"/>
    <w:rsid w:val="00F95B55"/>
    <w:rsid w:val="00F95CCB"/>
    <w:rsid w:val="00F95EA9"/>
    <w:rsid w:val="00F97121"/>
    <w:rsid w:val="00F9747D"/>
    <w:rsid w:val="00F97F64"/>
    <w:rsid w:val="00FA00EA"/>
    <w:rsid w:val="00FA09E6"/>
    <w:rsid w:val="00FA212C"/>
    <w:rsid w:val="00FA45C7"/>
    <w:rsid w:val="00FA46EC"/>
    <w:rsid w:val="00FA6637"/>
    <w:rsid w:val="00FA686E"/>
    <w:rsid w:val="00FA6D87"/>
    <w:rsid w:val="00FA6FDF"/>
    <w:rsid w:val="00FB06BD"/>
    <w:rsid w:val="00FB0916"/>
    <w:rsid w:val="00FB0D5E"/>
    <w:rsid w:val="00FB1CE4"/>
    <w:rsid w:val="00FB2746"/>
    <w:rsid w:val="00FB38FD"/>
    <w:rsid w:val="00FB5753"/>
    <w:rsid w:val="00FB5A63"/>
    <w:rsid w:val="00FB5AA9"/>
    <w:rsid w:val="00FB5C65"/>
    <w:rsid w:val="00FB6A6E"/>
    <w:rsid w:val="00FB6AF4"/>
    <w:rsid w:val="00FB7613"/>
    <w:rsid w:val="00FC06DA"/>
    <w:rsid w:val="00FC1470"/>
    <w:rsid w:val="00FC4F86"/>
    <w:rsid w:val="00FC5697"/>
    <w:rsid w:val="00FC7C0A"/>
    <w:rsid w:val="00FC7F87"/>
    <w:rsid w:val="00FD0E85"/>
    <w:rsid w:val="00FD120C"/>
    <w:rsid w:val="00FD15FD"/>
    <w:rsid w:val="00FD3BF4"/>
    <w:rsid w:val="00FD658A"/>
    <w:rsid w:val="00FE030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uiPriority w:val="99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Dawid</cp:lastModifiedBy>
  <cp:revision>3</cp:revision>
  <cp:lastPrinted>2023-12-15T06:29:00Z</cp:lastPrinted>
  <dcterms:created xsi:type="dcterms:W3CDTF">2025-02-06T13:33:00Z</dcterms:created>
  <dcterms:modified xsi:type="dcterms:W3CDTF">2025-02-06T13:36:00Z</dcterms:modified>
</cp:coreProperties>
</file>