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1627F" w14:textId="2EA29C03" w:rsidR="00AE1A9D" w:rsidRPr="007B3050" w:rsidRDefault="00591453" w:rsidP="00D57370">
      <w:pPr>
        <w:suppressAutoHyphens/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Arial" w:hAnsi="Arial" w:cs="Arial"/>
          <w:i/>
          <w:sz w:val="20"/>
          <w:szCs w:val="20"/>
        </w:rPr>
      </w:pPr>
      <w:r w:rsidRPr="007B3050">
        <w:rPr>
          <w:rFonts w:ascii="Arial" w:hAnsi="Arial" w:cs="Arial"/>
          <w:i/>
          <w:sz w:val="20"/>
          <w:szCs w:val="20"/>
        </w:rPr>
        <w:t xml:space="preserve">Załącznik nr </w:t>
      </w:r>
      <w:r w:rsidR="00BA4C9E">
        <w:rPr>
          <w:rFonts w:ascii="Arial" w:hAnsi="Arial" w:cs="Arial"/>
          <w:i/>
          <w:sz w:val="20"/>
          <w:szCs w:val="20"/>
        </w:rPr>
        <w:t>7</w:t>
      </w:r>
      <w:r w:rsidRPr="007B3050">
        <w:rPr>
          <w:rFonts w:ascii="Arial" w:hAnsi="Arial" w:cs="Arial"/>
          <w:i/>
          <w:sz w:val="20"/>
          <w:szCs w:val="20"/>
        </w:rPr>
        <w:t xml:space="preserve"> do SWZ</w:t>
      </w:r>
    </w:p>
    <w:p w14:paraId="0C97DB8E" w14:textId="77777777" w:rsidR="00D20142" w:rsidRPr="009579D4" w:rsidRDefault="00D20142" w:rsidP="00D20142">
      <w:pPr>
        <w:suppressAutoHyphens/>
        <w:spacing w:line="276" w:lineRule="auto"/>
        <w:ind w:left="5389"/>
        <w:rPr>
          <w:rFonts w:ascii="Arial" w:hAnsi="Arial" w:cs="Arial"/>
          <w:b/>
          <w:sz w:val="20"/>
          <w:szCs w:val="20"/>
        </w:rPr>
      </w:pPr>
    </w:p>
    <w:p w14:paraId="2B0ABC75" w14:textId="3B7B8486" w:rsidR="00D20142" w:rsidRPr="009579D4" w:rsidRDefault="00D20142" w:rsidP="00591453">
      <w:pPr>
        <w:suppressAutoHyphens/>
        <w:spacing w:line="276" w:lineRule="auto"/>
        <w:ind w:left="4678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b/>
          <w:sz w:val="20"/>
          <w:szCs w:val="20"/>
        </w:rPr>
        <w:t>ZAMAWIAJĄCY:</w:t>
      </w:r>
    </w:p>
    <w:p w14:paraId="55EC8DD3" w14:textId="70603289" w:rsidR="00D20142" w:rsidRPr="009579D4" w:rsidRDefault="00591453" w:rsidP="00591453">
      <w:pPr>
        <w:suppressAutoHyphens/>
        <w:spacing w:line="276" w:lineRule="auto"/>
        <w:ind w:left="4678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b/>
          <w:sz w:val="20"/>
          <w:szCs w:val="20"/>
        </w:rPr>
        <w:t xml:space="preserve">12 WOJSKOWY ODDZIAŁ GOSPODARCZY </w:t>
      </w:r>
    </w:p>
    <w:p w14:paraId="4E8D9042" w14:textId="77777777" w:rsidR="00591453" w:rsidRPr="009579D4" w:rsidRDefault="00591453" w:rsidP="00591453">
      <w:pPr>
        <w:suppressAutoHyphens/>
        <w:spacing w:line="276" w:lineRule="auto"/>
        <w:ind w:left="4678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b/>
          <w:sz w:val="20"/>
          <w:szCs w:val="20"/>
        </w:rPr>
        <w:t xml:space="preserve">ul. Okólna 37, </w:t>
      </w:r>
    </w:p>
    <w:p w14:paraId="6F09AFC4" w14:textId="3D7AEB33" w:rsidR="00D20142" w:rsidRPr="009579D4" w:rsidRDefault="00591453" w:rsidP="00591453">
      <w:pPr>
        <w:suppressAutoHyphens/>
        <w:spacing w:line="276" w:lineRule="auto"/>
        <w:ind w:left="4678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b/>
          <w:sz w:val="20"/>
          <w:szCs w:val="20"/>
        </w:rPr>
        <w:t>87-100 To</w:t>
      </w:r>
      <w:r w:rsidR="00D20142" w:rsidRPr="009579D4">
        <w:rPr>
          <w:rFonts w:ascii="Arial" w:hAnsi="Arial" w:cs="Arial"/>
          <w:b/>
          <w:sz w:val="20"/>
          <w:szCs w:val="20"/>
        </w:rPr>
        <w:t>ruń</w:t>
      </w:r>
    </w:p>
    <w:p w14:paraId="27296B65" w14:textId="130131B0" w:rsidR="00D20142" w:rsidRPr="009579D4" w:rsidRDefault="00D20142" w:rsidP="00D20142">
      <w:pPr>
        <w:suppressAutoHyphens/>
        <w:spacing w:line="276" w:lineRule="auto"/>
        <w:ind w:left="6663" w:hanging="142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333"/>
      </w:tblGrid>
      <w:tr w:rsidR="00591453" w:rsidRPr="009579D4" w14:paraId="6B6E1C15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7B09CE44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579D4">
              <w:rPr>
                <w:rFonts w:ascii="Arial" w:hAnsi="Arial" w:cs="Arial"/>
                <w:b/>
                <w:sz w:val="20"/>
                <w:szCs w:val="20"/>
              </w:rPr>
              <w:t>PODMIOT:</w:t>
            </w:r>
          </w:p>
        </w:tc>
        <w:tc>
          <w:tcPr>
            <w:tcW w:w="4021" w:type="dxa"/>
            <w:vAlign w:val="center"/>
          </w:tcPr>
          <w:p w14:paraId="423AF8F8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1453" w:rsidRPr="009579D4" w14:paraId="35BC1FC0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7A38313C" w14:textId="0D820AC3" w:rsidR="00D20142" w:rsidRPr="009579D4" w:rsidRDefault="00BA0A67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bCs/>
                <w:sz w:val="20"/>
                <w:szCs w:val="20"/>
              </w:rPr>
              <w:t xml:space="preserve">Nazwa lub imię i nazwisko  </w:t>
            </w:r>
          </w:p>
        </w:tc>
        <w:tc>
          <w:tcPr>
            <w:tcW w:w="4021" w:type="dxa"/>
            <w:vAlign w:val="center"/>
          </w:tcPr>
          <w:p w14:paraId="58C5C24E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591453" w:rsidRPr="009579D4" w14:paraId="10E6C31A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0D1AD46E" w14:textId="33F01902" w:rsidR="00D20142" w:rsidRPr="009579D4" w:rsidRDefault="00BA0A67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Siedziba lub miejsce zamieszkania i adres</w:t>
            </w:r>
          </w:p>
        </w:tc>
        <w:tc>
          <w:tcPr>
            <w:tcW w:w="4021" w:type="dxa"/>
            <w:vAlign w:val="center"/>
          </w:tcPr>
          <w:p w14:paraId="595444F8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591453" w:rsidRPr="009579D4" w14:paraId="23C939A2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7FD76A39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NIP/PESEL</w:t>
            </w:r>
          </w:p>
        </w:tc>
        <w:tc>
          <w:tcPr>
            <w:tcW w:w="4021" w:type="dxa"/>
            <w:vAlign w:val="center"/>
          </w:tcPr>
          <w:p w14:paraId="06130C3D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591453" w:rsidRPr="009579D4" w14:paraId="74A4A614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79B4BB8A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4021" w:type="dxa"/>
            <w:vAlign w:val="center"/>
          </w:tcPr>
          <w:p w14:paraId="258B861C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591453" w:rsidRPr="009579D4" w14:paraId="55E4DFCC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6B843929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KRS/CEiDG</w:t>
            </w:r>
          </w:p>
        </w:tc>
        <w:tc>
          <w:tcPr>
            <w:tcW w:w="4021" w:type="dxa"/>
            <w:vAlign w:val="center"/>
          </w:tcPr>
          <w:p w14:paraId="4A91C950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591453" w:rsidRPr="009579D4" w14:paraId="45B1867A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486A77DD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Reprezentowany przez</w:t>
            </w:r>
          </w:p>
          <w:p w14:paraId="3785428F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bCs/>
                <w:sz w:val="20"/>
                <w:szCs w:val="20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0E5749A9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591453" w:rsidRPr="009579D4" w14:paraId="3741A05B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4680C4FF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</w:tcPr>
          <w:p w14:paraId="551239D6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</w:tbl>
    <w:p w14:paraId="6BB1A630" w14:textId="77777777" w:rsidR="00D20142" w:rsidRPr="009579D4" w:rsidRDefault="00D20142" w:rsidP="00D20142">
      <w:pPr>
        <w:suppressAutoHyphens/>
        <w:rPr>
          <w:rFonts w:ascii="Arial" w:hAnsi="Arial" w:cs="Arial"/>
          <w:sz w:val="20"/>
          <w:szCs w:val="20"/>
        </w:rPr>
      </w:pPr>
    </w:p>
    <w:p w14:paraId="7CD3D60C" w14:textId="77777777" w:rsidR="00D20142" w:rsidRPr="009579D4" w:rsidRDefault="00D20142" w:rsidP="00D20142">
      <w:pPr>
        <w:suppressAutoHyphens/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579D4">
        <w:rPr>
          <w:rFonts w:ascii="Arial" w:hAnsi="Arial" w:cs="Arial"/>
          <w:b/>
          <w:sz w:val="20"/>
          <w:szCs w:val="20"/>
          <w:u w:val="single"/>
        </w:rPr>
        <w:t>OŚWIADCZENIE PODMIOTU</w:t>
      </w:r>
    </w:p>
    <w:p w14:paraId="65C794FA" w14:textId="10423031" w:rsidR="00D20142" w:rsidRPr="009579D4" w:rsidRDefault="00D20142" w:rsidP="00D20142">
      <w:pPr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b/>
          <w:sz w:val="20"/>
          <w:szCs w:val="20"/>
        </w:rPr>
        <w:t xml:space="preserve">składane na podstawie art. 118 ust. 3 ustawy Pzp </w:t>
      </w:r>
    </w:p>
    <w:p w14:paraId="34AB1629" w14:textId="0697B50B" w:rsidR="00D20142" w:rsidRPr="009579D4" w:rsidRDefault="00D20142" w:rsidP="00D20142">
      <w:pPr>
        <w:suppressAutoHyphens/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579D4">
        <w:rPr>
          <w:rFonts w:ascii="Arial" w:hAnsi="Arial" w:cs="Arial"/>
          <w:b/>
          <w:sz w:val="20"/>
          <w:szCs w:val="20"/>
          <w:u w:val="single"/>
        </w:rPr>
        <w:t xml:space="preserve">DOTYCZĄCE  UDOSTĘPNIENIA ZASOBÓW </w:t>
      </w:r>
    </w:p>
    <w:p w14:paraId="227DE67B" w14:textId="24C643BE" w:rsidR="00D20142" w:rsidRPr="009579D4" w:rsidRDefault="00D20142" w:rsidP="00C4472E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9712C0" w:rsidRPr="009579D4">
        <w:rPr>
          <w:rFonts w:ascii="Arial" w:hAnsi="Arial" w:cs="Arial"/>
          <w:sz w:val="20"/>
          <w:szCs w:val="20"/>
        </w:rPr>
        <w:t>:</w:t>
      </w:r>
      <w:r w:rsidRPr="009579D4">
        <w:rPr>
          <w:rFonts w:ascii="Arial" w:hAnsi="Arial" w:cs="Arial"/>
          <w:sz w:val="20"/>
          <w:szCs w:val="20"/>
        </w:rPr>
        <w:t xml:space="preserve"> </w:t>
      </w:r>
      <w:r w:rsidR="00591453" w:rsidRPr="009579D4">
        <w:rPr>
          <w:rFonts w:ascii="Arial" w:hAnsi="Arial" w:cs="Arial"/>
          <w:sz w:val="20"/>
          <w:szCs w:val="20"/>
        </w:rPr>
        <w:t>„</w:t>
      </w:r>
      <w:r w:rsidR="00E45503">
        <w:rPr>
          <w:rFonts w:ascii="Arial" w:hAnsi="Arial" w:cs="Arial"/>
          <w:b/>
          <w:sz w:val="20"/>
          <w:szCs w:val="20"/>
        </w:rPr>
        <w:t>KONSERWACJA</w:t>
      </w:r>
      <w:bookmarkStart w:id="0" w:name="_GoBack"/>
      <w:bookmarkEnd w:id="0"/>
      <w:r w:rsidR="00F361BB">
        <w:rPr>
          <w:rFonts w:ascii="Arial" w:hAnsi="Arial" w:cs="Arial"/>
          <w:b/>
          <w:sz w:val="20"/>
          <w:szCs w:val="20"/>
        </w:rPr>
        <w:t xml:space="preserve"> STRZELNIC „SYPKA” I „JAWOR” NA TERENIE KOMPLEKSU POLIGONOWEGO TORUŃ</w:t>
      </w:r>
      <w:r w:rsidR="00591453" w:rsidRPr="009579D4">
        <w:rPr>
          <w:rFonts w:ascii="Arial" w:hAnsi="Arial" w:cs="Arial"/>
          <w:b/>
          <w:sz w:val="20"/>
          <w:szCs w:val="20"/>
        </w:rPr>
        <w:t xml:space="preserve">, nr ref: </w:t>
      </w:r>
      <w:r w:rsidR="003F6D6E">
        <w:rPr>
          <w:rFonts w:ascii="Arial" w:hAnsi="Arial" w:cs="Arial"/>
          <w:b/>
          <w:sz w:val="20"/>
          <w:szCs w:val="20"/>
        </w:rPr>
        <w:t>U</w:t>
      </w:r>
      <w:r w:rsidR="00591453" w:rsidRPr="009579D4">
        <w:rPr>
          <w:rFonts w:ascii="Arial" w:hAnsi="Arial" w:cs="Arial"/>
          <w:b/>
          <w:sz w:val="20"/>
          <w:szCs w:val="20"/>
        </w:rPr>
        <w:t>/</w:t>
      </w:r>
      <w:r w:rsidR="00F361BB">
        <w:rPr>
          <w:rFonts w:ascii="Arial" w:hAnsi="Arial" w:cs="Arial"/>
          <w:b/>
          <w:sz w:val="20"/>
          <w:szCs w:val="20"/>
        </w:rPr>
        <w:t>6</w:t>
      </w:r>
      <w:r w:rsidR="00591453" w:rsidRPr="009579D4">
        <w:rPr>
          <w:rFonts w:ascii="Arial" w:hAnsi="Arial" w:cs="Arial"/>
          <w:b/>
          <w:sz w:val="20"/>
          <w:szCs w:val="20"/>
        </w:rPr>
        <w:t>/12WOG/202</w:t>
      </w:r>
      <w:r w:rsidR="004F5A33">
        <w:rPr>
          <w:rFonts w:ascii="Arial" w:hAnsi="Arial" w:cs="Arial"/>
          <w:b/>
          <w:sz w:val="20"/>
          <w:szCs w:val="20"/>
        </w:rPr>
        <w:t>5</w:t>
      </w:r>
      <w:r w:rsidR="00047235" w:rsidRPr="009579D4">
        <w:rPr>
          <w:rFonts w:ascii="Arial" w:hAnsi="Arial" w:cs="Arial"/>
          <w:b/>
          <w:sz w:val="20"/>
          <w:szCs w:val="20"/>
        </w:rPr>
        <w:t xml:space="preserve"> </w:t>
      </w:r>
      <w:r w:rsidRPr="009579D4">
        <w:rPr>
          <w:rFonts w:ascii="Arial" w:hAnsi="Arial" w:cs="Arial"/>
          <w:sz w:val="20"/>
          <w:szCs w:val="20"/>
        </w:rPr>
        <w:t>oświadczam, co następuje:</w:t>
      </w:r>
    </w:p>
    <w:p w14:paraId="52FFD061" w14:textId="77777777" w:rsidR="00D20142" w:rsidRPr="009579D4" w:rsidRDefault="00D20142" w:rsidP="00C4472E">
      <w:pPr>
        <w:pStyle w:val="Styl15"/>
        <w:rPr>
          <w:rStyle w:val="Odwoanieintensywne"/>
          <w:rFonts w:ascii="Arial" w:hAnsi="Arial" w:cs="Arial"/>
          <w:b/>
          <w:bCs w:val="0"/>
          <w:color w:val="auto"/>
          <w:sz w:val="20"/>
        </w:rPr>
      </w:pPr>
      <w:r w:rsidRPr="009579D4">
        <w:rPr>
          <w:rStyle w:val="Odwoanieintensywne"/>
          <w:rFonts w:ascii="Arial" w:hAnsi="Arial" w:cs="Arial"/>
          <w:b/>
          <w:bCs w:val="0"/>
          <w:color w:val="auto"/>
          <w:sz w:val="20"/>
        </w:rPr>
        <w:t>OŚWIADCZENIE PODMIOTU:</w:t>
      </w:r>
    </w:p>
    <w:p w14:paraId="5C58F3B9" w14:textId="77777777" w:rsidR="00D20142" w:rsidRPr="009579D4" w:rsidRDefault="00D20142" w:rsidP="00D201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Oświadczam, że:</w:t>
      </w:r>
    </w:p>
    <w:p w14:paraId="5B8AF7CB" w14:textId="55913FFE" w:rsidR="00D20142" w:rsidRPr="009579D4" w:rsidRDefault="00D20142" w:rsidP="00AE1A9D">
      <w:pPr>
        <w:numPr>
          <w:ilvl w:val="0"/>
          <w:numId w:val="91"/>
        </w:numPr>
        <w:jc w:val="both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udostępniam Wykonawcy zasoby w następującym zakresie:</w:t>
      </w:r>
    </w:p>
    <w:p w14:paraId="4050D727" w14:textId="77777777" w:rsidR="009579D4" w:rsidRPr="009579D4" w:rsidRDefault="009579D4" w:rsidP="009579D4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7D50FCAF" w14:textId="584368B8" w:rsidR="00D20142" w:rsidRPr="009579D4" w:rsidRDefault="00D20142" w:rsidP="000759CE">
      <w:pPr>
        <w:ind w:left="720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26FAD2E4" w14:textId="594E9434" w:rsidR="00D20142" w:rsidRPr="009579D4" w:rsidRDefault="00D20142" w:rsidP="00AE1A9D">
      <w:pPr>
        <w:numPr>
          <w:ilvl w:val="0"/>
          <w:numId w:val="91"/>
        </w:numPr>
        <w:jc w:val="both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 xml:space="preserve">sposób udostępnienia i wykorzystania udostępnionych przeze mnie zasobów będzie </w:t>
      </w:r>
      <w:r w:rsidR="000759CE" w:rsidRPr="009579D4">
        <w:rPr>
          <w:rFonts w:ascii="Arial" w:hAnsi="Arial" w:cs="Arial"/>
          <w:sz w:val="20"/>
          <w:szCs w:val="20"/>
        </w:rPr>
        <w:br/>
      </w:r>
      <w:r w:rsidRPr="009579D4">
        <w:rPr>
          <w:rFonts w:ascii="Arial" w:hAnsi="Arial" w:cs="Arial"/>
          <w:sz w:val="20"/>
          <w:szCs w:val="20"/>
        </w:rPr>
        <w:t>następujący:</w:t>
      </w:r>
    </w:p>
    <w:p w14:paraId="369884FA" w14:textId="77777777" w:rsidR="009579D4" w:rsidRPr="009579D4" w:rsidRDefault="009579D4" w:rsidP="009579D4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4E58DEB6" w14:textId="77777777" w:rsidR="00D20142" w:rsidRPr="009579D4" w:rsidRDefault="00D20142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2B9470E3" w14:textId="1DC32E88" w:rsidR="00D20142" w:rsidRPr="009579D4" w:rsidRDefault="00D20142" w:rsidP="00AE1A9D">
      <w:pPr>
        <w:numPr>
          <w:ilvl w:val="0"/>
          <w:numId w:val="91"/>
        </w:numPr>
        <w:jc w:val="both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okres udostępnienia i</w:t>
      </w:r>
      <w:r w:rsidR="000759CE" w:rsidRPr="009579D4">
        <w:rPr>
          <w:rFonts w:ascii="Arial" w:hAnsi="Arial" w:cs="Arial"/>
          <w:sz w:val="20"/>
          <w:szCs w:val="20"/>
        </w:rPr>
        <w:t xml:space="preserve"> </w:t>
      </w:r>
      <w:r w:rsidRPr="009579D4">
        <w:rPr>
          <w:rFonts w:ascii="Arial" w:hAnsi="Arial" w:cs="Arial"/>
          <w:sz w:val="20"/>
          <w:szCs w:val="20"/>
        </w:rPr>
        <w:t xml:space="preserve">wykorzystania udostępnionych przeze mnie zasobów będzie </w:t>
      </w:r>
      <w:r w:rsidR="000759CE" w:rsidRPr="009579D4">
        <w:rPr>
          <w:rFonts w:ascii="Arial" w:hAnsi="Arial" w:cs="Arial"/>
          <w:sz w:val="20"/>
          <w:szCs w:val="20"/>
        </w:rPr>
        <w:br/>
      </w:r>
      <w:r w:rsidRPr="009579D4">
        <w:rPr>
          <w:rFonts w:ascii="Arial" w:hAnsi="Arial" w:cs="Arial"/>
          <w:sz w:val="20"/>
          <w:szCs w:val="20"/>
        </w:rPr>
        <w:t xml:space="preserve">następujący: </w:t>
      </w:r>
    </w:p>
    <w:p w14:paraId="04832CBE" w14:textId="1D9F79AF" w:rsidR="009579D4" w:rsidRDefault="009579D4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</w:p>
    <w:p w14:paraId="36EA388C" w14:textId="1E10C5DB" w:rsidR="000759CE" w:rsidRPr="009579D4" w:rsidRDefault="000759CE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1010BD17" w14:textId="66C784FA" w:rsidR="000759CE" w:rsidRPr="009579D4" w:rsidRDefault="000759CE" w:rsidP="00AE1A9D">
      <w:pPr>
        <w:numPr>
          <w:ilvl w:val="0"/>
          <w:numId w:val="91"/>
        </w:numPr>
        <w:jc w:val="both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zakres mojego udziału przy wykonywaniu zamówienia będzie następujący:</w:t>
      </w:r>
    </w:p>
    <w:p w14:paraId="0F45494F" w14:textId="77777777" w:rsidR="009579D4" w:rsidRPr="009579D4" w:rsidRDefault="009579D4" w:rsidP="009579D4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6D32DF8A" w14:textId="77777777" w:rsidR="000759CE" w:rsidRPr="009579D4" w:rsidRDefault="000759CE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49FF49AB" w14:textId="69D13F8D" w:rsidR="00D20142" w:rsidRDefault="00D20142" w:rsidP="00AE1A9D">
      <w:pPr>
        <w:numPr>
          <w:ilvl w:val="0"/>
          <w:numId w:val="91"/>
        </w:numPr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zrealizuję roboty/usługi, których dotyczą wskazane zdolności</w:t>
      </w:r>
      <w:r w:rsidR="00722919" w:rsidRPr="009579D4">
        <w:rPr>
          <w:rFonts w:ascii="Arial" w:hAnsi="Arial" w:cs="Arial"/>
          <w:sz w:val="20"/>
          <w:szCs w:val="20"/>
        </w:rPr>
        <w:t>:</w:t>
      </w:r>
    </w:p>
    <w:p w14:paraId="1B7FE688" w14:textId="77777777" w:rsidR="009579D4" w:rsidRPr="009579D4" w:rsidRDefault="009579D4" w:rsidP="009579D4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988E2C5" w14:textId="77777777" w:rsidR="000759CE" w:rsidRPr="009579D4" w:rsidRDefault="000759CE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5EC56B97" w14:textId="1297989B" w:rsidR="00D20142" w:rsidRPr="009579D4" w:rsidRDefault="00D20142" w:rsidP="00D20142">
      <w:pPr>
        <w:suppressAutoHyphens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CC62841" w14:textId="77777777" w:rsidR="00591453" w:rsidRPr="009579D4" w:rsidRDefault="00591453" w:rsidP="00D20142">
      <w:pPr>
        <w:suppressAutoHyphens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6BD5FD6" w14:textId="77777777" w:rsidR="00D20142" w:rsidRPr="009579D4" w:rsidRDefault="00D20142" w:rsidP="00D20142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 xml:space="preserve">___________________ </w:t>
      </w:r>
      <w:r w:rsidRPr="009579D4">
        <w:rPr>
          <w:rFonts w:ascii="Arial" w:hAnsi="Arial" w:cs="Arial"/>
          <w:i/>
          <w:sz w:val="20"/>
          <w:szCs w:val="20"/>
        </w:rPr>
        <w:t xml:space="preserve">(miejscowość), </w:t>
      </w:r>
      <w:r w:rsidRPr="009579D4">
        <w:rPr>
          <w:rFonts w:ascii="Arial" w:hAnsi="Arial" w:cs="Arial"/>
          <w:sz w:val="20"/>
          <w:szCs w:val="20"/>
        </w:rPr>
        <w:t xml:space="preserve">dnia ___________r. </w:t>
      </w:r>
    </w:p>
    <w:p w14:paraId="74144EAA" w14:textId="77777777" w:rsidR="00D20142" w:rsidRPr="009579D4" w:rsidRDefault="00D20142" w:rsidP="00D20142">
      <w:pPr>
        <w:suppressAutoHyphens/>
        <w:contextualSpacing/>
        <w:jc w:val="right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__________________________________________________</w:t>
      </w:r>
    </w:p>
    <w:p w14:paraId="4A1ABCB4" w14:textId="77777777" w:rsidR="00D20142" w:rsidRPr="009579D4" w:rsidRDefault="00D20142" w:rsidP="00D20142">
      <w:pPr>
        <w:suppressAutoHyphens/>
        <w:ind w:firstLine="4962"/>
        <w:contextualSpacing/>
        <w:jc w:val="center"/>
        <w:rPr>
          <w:rFonts w:ascii="Arial" w:hAnsi="Arial" w:cs="Arial"/>
          <w:i/>
          <w:iCs/>
          <w:sz w:val="20"/>
          <w:szCs w:val="20"/>
        </w:rPr>
      </w:pPr>
      <w:r w:rsidRPr="009579D4">
        <w:rPr>
          <w:rFonts w:ascii="Arial" w:hAnsi="Arial" w:cs="Arial"/>
          <w:i/>
          <w:iCs/>
          <w:sz w:val="20"/>
          <w:szCs w:val="20"/>
        </w:rPr>
        <w:t>podpis osoby/osób upoważnionych</w:t>
      </w:r>
    </w:p>
    <w:p w14:paraId="75E61B16" w14:textId="4575208E" w:rsidR="00CD7503" w:rsidRPr="009579D4" w:rsidRDefault="00D20142" w:rsidP="00E2223B">
      <w:pPr>
        <w:suppressAutoHyphens/>
        <w:ind w:firstLine="4962"/>
        <w:contextualSpacing/>
        <w:jc w:val="center"/>
        <w:rPr>
          <w:rFonts w:ascii="Arial" w:hAnsi="Arial" w:cs="Arial"/>
          <w:b/>
          <w:iCs/>
          <w:sz w:val="20"/>
          <w:szCs w:val="20"/>
        </w:rPr>
      </w:pPr>
      <w:r w:rsidRPr="009579D4">
        <w:rPr>
          <w:rFonts w:ascii="Arial" w:hAnsi="Arial" w:cs="Arial"/>
          <w:i/>
          <w:iCs/>
          <w:sz w:val="20"/>
          <w:szCs w:val="20"/>
        </w:rPr>
        <w:t>do reprezentowania Podmiotu</w:t>
      </w:r>
    </w:p>
    <w:p w14:paraId="6BE1F3AB" w14:textId="0F435960" w:rsidR="00BE3F28" w:rsidRPr="009579D4" w:rsidRDefault="00BE3F28" w:rsidP="000271A8">
      <w:p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0"/>
          <w:szCs w:val="20"/>
        </w:rPr>
      </w:pPr>
    </w:p>
    <w:sectPr w:rsidR="00BE3F28" w:rsidRPr="009579D4" w:rsidSect="00C4472E">
      <w:headerReference w:type="default" r:id="rId9"/>
      <w:footerReference w:type="default" r:id="rId10"/>
      <w:pgSz w:w="11906" w:h="16838"/>
      <w:pgMar w:top="567" w:right="1134" w:bottom="1247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62FD9" w14:textId="77777777" w:rsidR="00A067A8" w:rsidRDefault="00A067A8">
      <w:r>
        <w:separator/>
      </w:r>
    </w:p>
  </w:endnote>
  <w:endnote w:type="continuationSeparator" w:id="0">
    <w:p w14:paraId="3501716D" w14:textId="77777777" w:rsidR="00A067A8" w:rsidRDefault="00A067A8">
      <w:r>
        <w:continuationSeparator/>
      </w:r>
    </w:p>
  </w:endnote>
  <w:endnote w:type="continuationNotice" w:id="1">
    <w:p w14:paraId="475D2511" w14:textId="77777777" w:rsidR="00A067A8" w:rsidRDefault="00A067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61664" w14:textId="32EDF5AD" w:rsidR="005645B4" w:rsidRPr="00645119" w:rsidRDefault="005645B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E45503">
      <w:rPr>
        <w:rFonts w:asciiTheme="majorHAnsi" w:hAnsiTheme="majorHAnsi" w:cs="Calibri"/>
        <w:noProof/>
        <w:sz w:val="20"/>
        <w:szCs w:val="20"/>
      </w:rPr>
      <w:t>1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3EC0E" w14:textId="77777777" w:rsidR="00A067A8" w:rsidRDefault="00A067A8">
      <w:r>
        <w:separator/>
      </w:r>
    </w:p>
  </w:footnote>
  <w:footnote w:type="continuationSeparator" w:id="0">
    <w:p w14:paraId="7335EA24" w14:textId="77777777" w:rsidR="00A067A8" w:rsidRDefault="00A067A8">
      <w:r>
        <w:continuationSeparator/>
      </w:r>
    </w:p>
  </w:footnote>
  <w:footnote w:type="continuationNotice" w:id="1">
    <w:p w14:paraId="05314307" w14:textId="77777777" w:rsidR="00A067A8" w:rsidRDefault="00A067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8F4BD" w14:textId="276F84E0" w:rsidR="00C4472E" w:rsidRPr="00C4472E" w:rsidRDefault="00C4472E" w:rsidP="00C4472E">
    <w:pPr>
      <w:widowControl w:val="0"/>
      <w:tabs>
        <w:tab w:val="center" w:pos="4536"/>
        <w:tab w:val="right" w:pos="9072"/>
      </w:tabs>
      <w:jc w:val="right"/>
      <w:rPr>
        <w:rFonts w:ascii="Arial" w:hAnsi="Arial" w:cs="Arial"/>
        <w:b/>
        <w:i/>
        <w:color w:val="008000"/>
        <w:sz w:val="20"/>
        <w:szCs w:val="20"/>
      </w:rPr>
    </w:pPr>
    <w:r w:rsidRPr="00C4472E">
      <w:rPr>
        <w:rFonts w:ascii="Arial" w:hAnsi="Arial" w:cs="Arial"/>
        <w:b/>
        <w:i/>
        <w:color w:val="008000"/>
        <w:sz w:val="20"/>
        <w:szCs w:val="20"/>
      </w:rPr>
      <w:t>N</w:t>
    </w:r>
    <w:r w:rsidR="00BD53AB">
      <w:rPr>
        <w:rFonts w:ascii="Arial" w:hAnsi="Arial" w:cs="Arial"/>
        <w:b/>
        <w:i/>
        <w:color w:val="008000"/>
        <w:sz w:val="20"/>
        <w:szCs w:val="20"/>
      </w:rPr>
      <w:t>umer referencyjny – U/</w:t>
    </w:r>
    <w:r w:rsidR="00F361BB">
      <w:rPr>
        <w:rFonts w:ascii="Arial" w:hAnsi="Arial" w:cs="Arial"/>
        <w:b/>
        <w:i/>
        <w:color w:val="008000"/>
        <w:sz w:val="20"/>
        <w:szCs w:val="20"/>
      </w:rPr>
      <w:t>6</w:t>
    </w:r>
    <w:r w:rsidRPr="00C4472E">
      <w:rPr>
        <w:rFonts w:ascii="Arial" w:hAnsi="Arial" w:cs="Arial"/>
        <w:b/>
        <w:i/>
        <w:color w:val="008000"/>
        <w:sz w:val="20"/>
        <w:szCs w:val="20"/>
      </w:rPr>
      <w:t>/12WOG/20</w:t>
    </w:r>
    <w:r w:rsidRPr="00C4472E">
      <w:rPr>
        <w:rFonts w:ascii="Arial" w:hAnsi="Arial" w:cs="Arial"/>
        <w:b/>
        <w:i/>
        <w:color w:val="008000"/>
        <w:sz w:val="20"/>
        <w:szCs w:val="20"/>
      </w:rPr>
      <w:fldChar w:fldCharType="begin"/>
    </w:r>
    <w:r w:rsidRPr="00C4472E">
      <w:rPr>
        <w:rFonts w:ascii="Arial" w:hAnsi="Arial" w:cs="Arial"/>
        <w:b/>
        <w:i/>
        <w:color w:val="008000"/>
        <w:sz w:val="20"/>
        <w:szCs w:val="20"/>
      </w:rPr>
      <w:instrText xml:space="preserve"> DATE  \@ "yy"  \* MERGEFORMAT </w:instrText>
    </w:r>
    <w:r w:rsidRPr="00C4472E">
      <w:rPr>
        <w:rFonts w:ascii="Arial" w:hAnsi="Arial" w:cs="Arial"/>
        <w:b/>
        <w:i/>
        <w:color w:val="008000"/>
        <w:sz w:val="20"/>
        <w:szCs w:val="20"/>
      </w:rPr>
      <w:fldChar w:fldCharType="separate"/>
    </w:r>
    <w:r w:rsidR="00E45503">
      <w:rPr>
        <w:rFonts w:ascii="Arial" w:hAnsi="Arial" w:cs="Arial"/>
        <w:b/>
        <w:i/>
        <w:noProof/>
        <w:color w:val="008000"/>
        <w:sz w:val="20"/>
        <w:szCs w:val="20"/>
      </w:rPr>
      <w:t>25</w:t>
    </w:r>
    <w:r w:rsidRPr="00C4472E">
      <w:rPr>
        <w:rFonts w:ascii="Arial" w:hAnsi="Arial" w:cs="Arial"/>
        <w:b/>
        <w:i/>
        <w:color w:val="008000"/>
        <w:sz w:val="20"/>
        <w:szCs w:val="20"/>
      </w:rPr>
      <w:fldChar w:fldCharType="end"/>
    </w:r>
    <w:r w:rsidRPr="00C4472E">
      <w:rPr>
        <w:rFonts w:ascii="Arial" w:hAnsi="Arial" w:cs="Arial"/>
        <w:b/>
        <w:i/>
        <w:color w:val="008000"/>
        <w:sz w:val="20"/>
        <w:szCs w:val="20"/>
      </w:rPr>
      <w:t xml:space="preserve"> </w:t>
    </w:r>
  </w:p>
  <w:p w14:paraId="0650C851" w14:textId="77777777" w:rsidR="00591453" w:rsidRDefault="005914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1B36310C"/>
    <w:lvl w:ilvl="0">
      <w:numFmt w:val="bullet"/>
      <w:lvlText w:val="*"/>
      <w:lvlJc w:val="left"/>
    </w:lvl>
  </w:abstractNum>
  <w:abstractNum w:abstractNumId="3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9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10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1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2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3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4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5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6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7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8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9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20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1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2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3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7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8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9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0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1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2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3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5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6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7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8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9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2934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49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51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2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4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22611B2D"/>
    <w:multiLevelType w:val="hybridMultilevel"/>
    <w:tmpl w:val="01B4C974"/>
    <w:lvl w:ilvl="0" w:tplc="A05EA45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0" w15:restartNumberingAfterBreak="0">
    <w:nsid w:val="24CE2767"/>
    <w:multiLevelType w:val="hybridMultilevel"/>
    <w:tmpl w:val="99D2B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4" w15:restartNumberingAfterBreak="0">
    <w:nsid w:val="291C5485"/>
    <w:multiLevelType w:val="hybridMultilevel"/>
    <w:tmpl w:val="9D320C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2B982A7E"/>
    <w:multiLevelType w:val="hybridMultilevel"/>
    <w:tmpl w:val="906AB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C5C7CB0"/>
    <w:multiLevelType w:val="multilevel"/>
    <w:tmpl w:val="D3109DF4"/>
    <w:lvl w:ilvl="0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90"/>
      </w:pPr>
      <w:rPr>
        <w:rFonts w:asciiTheme="majorHAnsi" w:eastAsia="Times New Roman" w:hAnsiTheme="majorHAns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8" w15:restartNumberingAfterBreak="0">
    <w:nsid w:val="2CD94A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2DBE7FED"/>
    <w:multiLevelType w:val="hybridMultilevel"/>
    <w:tmpl w:val="FE1C2594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60A5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DC35C54"/>
    <w:multiLevelType w:val="multilevel"/>
    <w:tmpl w:val="4C6A14A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5" w15:restartNumberingAfterBreak="0">
    <w:nsid w:val="325A548D"/>
    <w:multiLevelType w:val="hybridMultilevel"/>
    <w:tmpl w:val="4C4A4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77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389F731A"/>
    <w:multiLevelType w:val="hybridMultilevel"/>
    <w:tmpl w:val="77D25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1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 w15:restartNumberingAfterBreak="0">
    <w:nsid w:val="3A7144BA"/>
    <w:multiLevelType w:val="hybridMultilevel"/>
    <w:tmpl w:val="2298A7F6"/>
    <w:lvl w:ilvl="0" w:tplc="6F92B106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A2C62BA6">
      <w:start w:val="1"/>
      <w:numFmt w:val="bullet"/>
      <w:lvlText w:val="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3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4" w15:restartNumberingAfterBreak="0">
    <w:nsid w:val="3BD46722"/>
    <w:multiLevelType w:val="multilevel"/>
    <w:tmpl w:val="F044E2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5" w15:restartNumberingAfterBreak="0">
    <w:nsid w:val="3C0251D4"/>
    <w:multiLevelType w:val="multilevel"/>
    <w:tmpl w:val="F5DCB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87" w15:restartNumberingAfterBreak="0">
    <w:nsid w:val="3F345C31"/>
    <w:multiLevelType w:val="hybridMultilevel"/>
    <w:tmpl w:val="058AFB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0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423A7700"/>
    <w:multiLevelType w:val="multilevel"/>
    <w:tmpl w:val="EB269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2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93" w15:restartNumberingAfterBreak="0">
    <w:nsid w:val="431535AF"/>
    <w:multiLevelType w:val="multilevel"/>
    <w:tmpl w:val="EB269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4" w15:restartNumberingAfterBreak="0">
    <w:nsid w:val="43472C6A"/>
    <w:multiLevelType w:val="multilevel"/>
    <w:tmpl w:val="9C02A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5" w15:restartNumberingAfterBreak="0">
    <w:nsid w:val="43CE0072"/>
    <w:multiLevelType w:val="multilevel"/>
    <w:tmpl w:val="A824E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97" w15:restartNumberingAfterBreak="0">
    <w:nsid w:val="44484C1E"/>
    <w:multiLevelType w:val="hybridMultilevel"/>
    <w:tmpl w:val="379E1CCA"/>
    <w:lvl w:ilvl="0" w:tplc="D9AA0AFC">
      <w:start w:val="1"/>
      <w:numFmt w:val="decimal"/>
      <w:lvlText w:val="%1."/>
      <w:lvlJc w:val="left"/>
      <w:pPr>
        <w:ind w:left="780" w:hanging="360"/>
      </w:pPr>
      <w:rPr>
        <w:rFonts w:asciiTheme="majorHAnsi" w:eastAsia="Times New Roman" w:hAnsiTheme="majorHAnsi" w:cs="Calibri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8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99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0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1" w15:restartNumberingAfterBreak="0">
    <w:nsid w:val="476812EB"/>
    <w:multiLevelType w:val="multilevel"/>
    <w:tmpl w:val="F78C5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2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4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05" w15:restartNumberingAfterBreak="0">
    <w:nsid w:val="49242733"/>
    <w:multiLevelType w:val="multilevel"/>
    <w:tmpl w:val="EB269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6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4B856F63"/>
    <w:multiLevelType w:val="multilevel"/>
    <w:tmpl w:val="F044E2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9" w15:restartNumberingAfterBreak="0">
    <w:nsid w:val="4DC54776"/>
    <w:multiLevelType w:val="multilevel"/>
    <w:tmpl w:val="EB269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10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1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4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15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5A0D71B3"/>
    <w:multiLevelType w:val="multilevel"/>
    <w:tmpl w:val="98407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20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22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615B1997"/>
    <w:multiLevelType w:val="multilevel"/>
    <w:tmpl w:val="2A660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5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6" w15:restartNumberingAfterBreak="0">
    <w:nsid w:val="65A23945"/>
    <w:multiLevelType w:val="hybridMultilevel"/>
    <w:tmpl w:val="F9469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1637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9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0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1" w15:restartNumberingAfterBreak="0">
    <w:nsid w:val="689D1E77"/>
    <w:multiLevelType w:val="multilevel"/>
    <w:tmpl w:val="0150AF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2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4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6BA02695"/>
    <w:multiLevelType w:val="multilevel"/>
    <w:tmpl w:val="1EF021A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37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38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9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0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42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3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4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5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46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7C5C2E28"/>
    <w:multiLevelType w:val="multilevel"/>
    <w:tmpl w:val="60982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9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30"/>
  </w:num>
  <w:num w:numId="2">
    <w:abstractNumId w:val="100"/>
  </w:num>
  <w:num w:numId="3">
    <w:abstractNumId w:val="69"/>
  </w:num>
  <w:num w:numId="4">
    <w:abstractNumId w:val="90"/>
  </w:num>
  <w:num w:numId="5">
    <w:abstractNumId w:val="61"/>
  </w:num>
  <w:num w:numId="6">
    <w:abstractNumId w:val="49"/>
  </w:num>
  <w:num w:numId="7">
    <w:abstractNumId w:val="138"/>
  </w:num>
  <w:num w:numId="8">
    <w:abstractNumId w:val="127"/>
  </w:num>
  <w:num w:numId="9">
    <w:abstractNumId w:val="107"/>
  </w:num>
  <w:num w:numId="10">
    <w:abstractNumId w:val="51"/>
  </w:num>
  <w:num w:numId="11">
    <w:abstractNumId w:val="46"/>
  </w:num>
  <w:num w:numId="12">
    <w:abstractNumId w:val="147"/>
  </w:num>
  <w:num w:numId="13">
    <w:abstractNumId w:val="86"/>
  </w:num>
  <w:num w:numId="14">
    <w:abstractNumId w:val="145"/>
  </w:num>
  <w:num w:numId="15">
    <w:abstractNumId w:val="47"/>
  </w:num>
  <w:num w:numId="16">
    <w:abstractNumId w:val="1"/>
  </w:num>
  <w:num w:numId="17">
    <w:abstractNumId w:val="0"/>
  </w:num>
  <w:num w:numId="18">
    <w:abstractNumId w:val="136"/>
  </w:num>
  <w:num w:numId="19">
    <w:abstractNumId w:val="56"/>
  </w:num>
  <w:num w:numId="20">
    <w:abstractNumId w:val="79"/>
  </w:num>
  <w:num w:numId="21">
    <w:abstractNumId w:val="139"/>
  </w:num>
  <w:num w:numId="22">
    <w:abstractNumId w:val="76"/>
  </w:num>
  <w:num w:numId="23">
    <w:abstractNumId w:val="124"/>
  </w:num>
  <w:num w:numId="2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1"/>
  </w:num>
  <w:num w:numId="26">
    <w:abstractNumId w:val="99"/>
  </w:num>
  <w:num w:numId="27">
    <w:abstractNumId w:val="120"/>
  </w:num>
  <w:num w:numId="28">
    <w:abstractNumId w:val="98"/>
  </w:num>
  <w:num w:numId="29">
    <w:abstractNumId w:val="62"/>
  </w:num>
  <w:num w:numId="30">
    <w:abstractNumId w:val="89"/>
  </w:num>
  <w:num w:numId="31">
    <w:abstractNumId w:val="137"/>
  </w:num>
  <w:num w:numId="3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9"/>
  </w:num>
  <w:num w:numId="35">
    <w:abstractNumId w:val="74"/>
  </w:num>
  <w:num w:numId="36">
    <w:abstractNumId w:val="55"/>
  </w:num>
  <w:num w:numId="37">
    <w:abstractNumId w:val="102"/>
  </w:num>
  <w:num w:numId="38">
    <w:abstractNumId w:val="58"/>
  </w:num>
  <w:num w:numId="39">
    <w:abstractNumId w:val="40"/>
  </w:num>
  <w:num w:numId="40">
    <w:abstractNumId w:val="110"/>
  </w:num>
  <w:num w:numId="41">
    <w:abstractNumId w:val="129"/>
  </w:num>
  <w:num w:numId="42">
    <w:abstractNumId w:val="149"/>
  </w:num>
  <w:num w:numId="43">
    <w:abstractNumId w:val="96"/>
  </w:num>
  <w:num w:numId="44">
    <w:abstractNumId w:val="140"/>
  </w:num>
  <w:num w:numId="45">
    <w:abstractNumId w:val="53"/>
  </w:num>
  <w:num w:numId="46">
    <w:abstractNumId w:val="80"/>
  </w:num>
  <w:num w:numId="47">
    <w:abstractNumId w:val="122"/>
  </w:num>
  <w:num w:numId="48">
    <w:abstractNumId w:val="134"/>
  </w:num>
  <w:num w:numId="49">
    <w:abstractNumId w:val="92"/>
  </w:num>
  <w:num w:numId="50">
    <w:abstractNumId w:val="77"/>
  </w:num>
  <w:num w:numId="51">
    <w:abstractNumId w:val="113"/>
  </w:num>
  <w:num w:numId="52">
    <w:abstractNumId w:val="103"/>
  </w:num>
  <w:num w:numId="53">
    <w:abstractNumId w:val="57"/>
  </w:num>
  <w:num w:numId="54">
    <w:abstractNumId w:val="133"/>
  </w:num>
  <w:num w:numId="55">
    <w:abstractNumId w:val="43"/>
  </w:num>
  <w:num w:numId="56">
    <w:abstractNumId w:val="45"/>
  </w:num>
  <w:num w:numId="57">
    <w:abstractNumId w:val="114"/>
  </w:num>
  <w:num w:numId="58">
    <w:abstractNumId w:val="83"/>
  </w:num>
  <w:num w:numId="59">
    <w:abstractNumId w:val="108"/>
  </w:num>
  <w:num w:numId="60">
    <w:abstractNumId w:val="125"/>
  </w:num>
  <w:num w:numId="61">
    <w:abstractNumId w:val="121"/>
  </w:num>
  <w:num w:numId="62">
    <w:abstractNumId w:val="65"/>
  </w:num>
  <w:num w:numId="63">
    <w:abstractNumId w:val="118"/>
  </w:num>
  <w:num w:numId="64">
    <w:abstractNumId w:val="143"/>
  </w:num>
  <w:num w:numId="65">
    <w:abstractNumId w:val="73"/>
  </w:num>
  <w:num w:numId="66">
    <w:abstractNumId w:val="123"/>
  </w:num>
  <w:num w:numId="67">
    <w:abstractNumId w:val="72"/>
  </w:num>
  <w:num w:numId="68">
    <w:abstractNumId w:val="148"/>
  </w:num>
  <w:num w:numId="69">
    <w:abstractNumId w:val="52"/>
  </w:num>
  <w:num w:numId="70">
    <w:abstractNumId w:val="42"/>
  </w:num>
  <w:num w:numId="71">
    <w:abstractNumId w:val="70"/>
  </w:num>
  <w:num w:numId="72">
    <w:abstractNumId w:val="131"/>
  </w:num>
  <w:num w:numId="73">
    <w:abstractNumId w:val="104"/>
  </w:num>
  <w:num w:numId="74">
    <w:abstractNumId w:val="135"/>
  </w:num>
  <w:num w:numId="75">
    <w:abstractNumId w:val="106"/>
  </w:num>
  <w:num w:numId="76">
    <w:abstractNumId w:val="68"/>
  </w:num>
  <w:num w:numId="77">
    <w:abstractNumId w:val="44"/>
  </w:num>
  <w:num w:numId="78">
    <w:abstractNumId w:val="142"/>
  </w:num>
  <w:num w:numId="79">
    <w:abstractNumId w:val="128"/>
  </w:num>
  <w:num w:numId="80">
    <w:abstractNumId w:val="60"/>
  </w:num>
  <w:num w:numId="81">
    <w:abstractNumId w:val="87"/>
  </w:num>
  <w:num w:numId="82">
    <w:abstractNumId w:val="94"/>
  </w:num>
  <w:num w:numId="83">
    <w:abstractNumId w:val="64"/>
  </w:num>
  <w:num w:numId="84">
    <w:abstractNumId w:val="78"/>
  </w:num>
  <w:num w:numId="85">
    <w:abstractNumId w:val="2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Verdana" w:hAnsi="Verdana" w:hint="default"/>
        </w:rPr>
      </w:lvl>
    </w:lvlOverride>
  </w:num>
  <w:num w:numId="86">
    <w:abstractNumId w:val="2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Verdana" w:hAnsi="Verdana" w:hint="default"/>
        </w:rPr>
      </w:lvl>
    </w:lvlOverride>
  </w:num>
  <w:num w:numId="87">
    <w:abstractNumId w:val="82"/>
  </w:num>
  <w:num w:numId="88">
    <w:abstractNumId w:val="67"/>
  </w:num>
  <w:num w:numId="89">
    <w:abstractNumId w:val="101"/>
  </w:num>
  <w:num w:numId="90">
    <w:abstractNumId w:val="146"/>
  </w:num>
  <w:num w:numId="91">
    <w:abstractNumId w:val="126"/>
  </w:num>
  <w:num w:numId="92">
    <w:abstractNumId w:val="116"/>
  </w:num>
  <w:num w:numId="93">
    <w:abstractNumId w:val="59"/>
  </w:num>
  <w:num w:numId="94">
    <w:abstractNumId w:val="97"/>
  </w:num>
  <w:num w:numId="95">
    <w:abstractNumId w:val="66"/>
  </w:num>
  <w:num w:numId="96">
    <w:abstractNumId w:val="109"/>
  </w:num>
  <w:num w:numId="97">
    <w:abstractNumId w:val="105"/>
  </w:num>
  <w:num w:numId="98">
    <w:abstractNumId w:val="93"/>
  </w:num>
  <w:num w:numId="99">
    <w:abstractNumId w:val="91"/>
  </w:num>
  <w:num w:numId="100">
    <w:abstractNumId w:val="84"/>
  </w:num>
  <w:num w:numId="101">
    <w:abstractNumId w:val="75"/>
  </w:num>
  <w:num w:numId="102">
    <w:abstractNumId w:val="85"/>
  </w:num>
  <w:num w:numId="103">
    <w:abstractNumId w:val="95"/>
  </w:num>
  <w:num w:numId="104">
    <w:abstractNumId w:val="88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00A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655"/>
    <w:rsid w:val="0000199C"/>
    <w:rsid w:val="00001A1F"/>
    <w:rsid w:val="00001A7F"/>
    <w:rsid w:val="00001C31"/>
    <w:rsid w:val="00001D1B"/>
    <w:rsid w:val="00002278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6AA7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D8B"/>
    <w:rsid w:val="00011F9C"/>
    <w:rsid w:val="00012098"/>
    <w:rsid w:val="00012884"/>
    <w:rsid w:val="00012B58"/>
    <w:rsid w:val="00012D36"/>
    <w:rsid w:val="000131ED"/>
    <w:rsid w:val="00013290"/>
    <w:rsid w:val="00013FC0"/>
    <w:rsid w:val="00014074"/>
    <w:rsid w:val="00014470"/>
    <w:rsid w:val="00014D26"/>
    <w:rsid w:val="00014F06"/>
    <w:rsid w:val="00015521"/>
    <w:rsid w:val="00015604"/>
    <w:rsid w:val="0001623C"/>
    <w:rsid w:val="00017010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3999"/>
    <w:rsid w:val="000246FD"/>
    <w:rsid w:val="000248A2"/>
    <w:rsid w:val="000249D2"/>
    <w:rsid w:val="00024CC2"/>
    <w:rsid w:val="00024D53"/>
    <w:rsid w:val="00024FCE"/>
    <w:rsid w:val="00025099"/>
    <w:rsid w:val="00025395"/>
    <w:rsid w:val="00025A12"/>
    <w:rsid w:val="00026158"/>
    <w:rsid w:val="00026740"/>
    <w:rsid w:val="00026885"/>
    <w:rsid w:val="000271A8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178"/>
    <w:rsid w:val="00036FAA"/>
    <w:rsid w:val="00037C33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49FF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235"/>
    <w:rsid w:val="000475D1"/>
    <w:rsid w:val="00047BBF"/>
    <w:rsid w:val="00047DB2"/>
    <w:rsid w:val="000500F9"/>
    <w:rsid w:val="00050253"/>
    <w:rsid w:val="0005043C"/>
    <w:rsid w:val="00050914"/>
    <w:rsid w:val="0005099A"/>
    <w:rsid w:val="00050D5F"/>
    <w:rsid w:val="0005149D"/>
    <w:rsid w:val="00052432"/>
    <w:rsid w:val="000527E0"/>
    <w:rsid w:val="00052BE0"/>
    <w:rsid w:val="00052C7D"/>
    <w:rsid w:val="00052D24"/>
    <w:rsid w:val="00053249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1B"/>
    <w:rsid w:val="00057822"/>
    <w:rsid w:val="00057BBD"/>
    <w:rsid w:val="00057BF8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25E0"/>
    <w:rsid w:val="00062E1B"/>
    <w:rsid w:val="00063245"/>
    <w:rsid w:val="00063338"/>
    <w:rsid w:val="00063D56"/>
    <w:rsid w:val="000645BA"/>
    <w:rsid w:val="000647E9"/>
    <w:rsid w:val="00064AA5"/>
    <w:rsid w:val="00064CD2"/>
    <w:rsid w:val="00064D7E"/>
    <w:rsid w:val="0006526D"/>
    <w:rsid w:val="000656A5"/>
    <w:rsid w:val="00065A31"/>
    <w:rsid w:val="000662A8"/>
    <w:rsid w:val="00066374"/>
    <w:rsid w:val="000667B5"/>
    <w:rsid w:val="00066A0C"/>
    <w:rsid w:val="00066C35"/>
    <w:rsid w:val="00066CDB"/>
    <w:rsid w:val="00066DDC"/>
    <w:rsid w:val="000672C1"/>
    <w:rsid w:val="000675AF"/>
    <w:rsid w:val="00067665"/>
    <w:rsid w:val="00067B73"/>
    <w:rsid w:val="00067D71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1F49"/>
    <w:rsid w:val="00072004"/>
    <w:rsid w:val="00072248"/>
    <w:rsid w:val="000723C7"/>
    <w:rsid w:val="00072593"/>
    <w:rsid w:val="00072AA3"/>
    <w:rsid w:val="00073119"/>
    <w:rsid w:val="0007313C"/>
    <w:rsid w:val="00073146"/>
    <w:rsid w:val="00073482"/>
    <w:rsid w:val="00073503"/>
    <w:rsid w:val="0007356D"/>
    <w:rsid w:val="00073595"/>
    <w:rsid w:val="00073B48"/>
    <w:rsid w:val="00074176"/>
    <w:rsid w:val="000748B0"/>
    <w:rsid w:val="0007526F"/>
    <w:rsid w:val="000752C0"/>
    <w:rsid w:val="000754F6"/>
    <w:rsid w:val="00075548"/>
    <w:rsid w:val="000755B8"/>
    <w:rsid w:val="000759CE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5AE"/>
    <w:rsid w:val="00081014"/>
    <w:rsid w:val="000812AD"/>
    <w:rsid w:val="00081552"/>
    <w:rsid w:val="00081B65"/>
    <w:rsid w:val="00082281"/>
    <w:rsid w:val="0008266D"/>
    <w:rsid w:val="00083520"/>
    <w:rsid w:val="000839ED"/>
    <w:rsid w:val="00083BBB"/>
    <w:rsid w:val="00083DD8"/>
    <w:rsid w:val="00084039"/>
    <w:rsid w:val="000842E1"/>
    <w:rsid w:val="00084664"/>
    <w:rsid w:val="00084713"/>
    <w:rsid w:val="00084CBD"/>
    <w:rsid w:val="00084E41"/>
    <w:rsid w:val="00084E60"/>
    <w:rsid w:val="00084E69"/>
    <w:rsid w:val="00084F90"/>
    <w:rsid w:val="000852EC"/>
    <w:rsid w:val="00085465"/>
    <w:rsid w:val="00085581"/>
    <w:rsid w:val="000857A1"/>
    <w:rsid w:val="00085D50"/>
    <w:rsid w:val="00085EF9"/>
    <w:rsid w:val="0008604D"/>
    <w:rsid w:val="00086E0E"/>
    <w:rsid w:val="00086EF7"/>
    <w:rsid w:val="00087244"/>
    <w:rsid w:val="000873DB"/>
    <w:rsid w:val="00087432"/>
    <w:rsid w:val="00087623"/>
    <w:rsid w:val="00087B1D"/>
    <w:rsid w:val="000903C0"/>
    <w:rsid w:val="00090829"/>
    <w:rsid w:val="00090872"/>
    <w:rsid w:val="00090B1D"/>
    <w:rsid w:val="00090CCD"/>
    <w:rsid w:val="00091654"/>
    <w:rsid w:val="000923EB"/>
    <w:rsid w:val="00092CAC"/>
    <w:rsid w:val="0009303C"/>
    <w:rsid w:val="00093AE0"/>
    <w:rsid w:val="00093E94"/>
    <w:rsid w:val="00093FB8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7F"/>
    <w:rsid w:val="00095AEF"/>
    <w:rsid w:val="00095B2F"/>
    <w:rsid w:val="00095C1C"/>
    <w:rsid w:val="00096141"/>
    <w:rsid w:val="000968B4"/>
    <w:rsid w:val="00096FE1"/>
    <w:rsid w:val="00097C6D"/>
    <w:rsid w:val="00097D2B"/>
    <w:rsid w:val="000A0075"/>
    <w:rsid w:val="000A00E1"/>
    <w:rsid w:val="000A03CE"/>
    <w:rsid w:val="000A07B3"/>
    <w:rsid w:val="000A0E32"/>
    <w:rsid w:val="000A140C"/>
    <w:rsid w:val="000A19C1"/>
    <w:rsid w:val="000A1A23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935"/>
    <w:rsid w:val="000A39F0"/>
    <w:rsid w:val="000A3BC1"/>
    <w:rsid w:val="000A4110"/>
    <w:rsid w:val="000A43BB"/>
    <w:rsid w:val="000A462F"/>
    <w:rsid w:val="000A4A17"/>
    <w:rsid w:val="000A4E9B"/>
    <w:rsid w:val="000A4F55"/>
    <w:rsid w:val="000A508F"/>
    <w:rsid w:val="000A5139"/>
    <w:rsid w:val="000A52A1"/>
    <w:rsid w:val="000A52BD"/>
    <w:rsid w:val="000A52CC"/>
    <w:rsid w:val="000A5453"/>
    <w:rsid w:val="000A5D08"/>
    <w:rsid w:val="000A60B1"/>
    <w:rsid w:val="000A6999"/>
    <w:rsid w:val="000A6BF0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D07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6B9"/>
    <w:rsid w:val="000B57AA"/>
    <w:rsid w:val="000B598F"/>
    <w:rsid w:val="000B6169"/>
    <w:rsid w:val="000B61DD"/>
    <w:rsid w:val="000B64CF"/>
    <w:rsid w:val="000B68B3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A5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1C80"/>
    <w:rsid w:val="000D2575"/>
    <w:rsid w:val="000D3099"/>
    <w:rsid w:val="000D34A9"/>
    <w:rsid w:val="000D3739"/>
    <w:rsid w:val="000D3E30"/>
    <w:rsid w:val="000D4384"/>
    <w:rsid w:val="000D4AB6"/>
    <w:rsid w:val="000D4C9B"/>
    <w:rsid w:val="000D4E36"/>
    <w:rsid w:val="000D53FF"/>
    <w:rsid w:val="000D5B16"/>
    <w:rsid w:val="000D5D86"/>
    <w:rsid w:val="000D5DA6"/>
    <w:rsid w:val="000D6934"/>
    <w:rsid w:val="000D6CFC"/>
    <w:rsid w:val="000D6F37"/>
    <w:rsid w:val="000D7523"/>
    <w:rsid w:val="000D7CA1"/>
    <w:rsid w:val="000D7DEC"/>
    <w:rsid w:val="000E0B72"/>
    <w:rsid w:val="000E0E0B"/>
    <w:rsid w:val="000E0E16"/>
    <w:rsid w:val="000E0F73"/>
    <w:rsid w:val="000E119F"/>
    <w:rsid w:val="000E1449"/>
    <w:rsid w:val="000E159A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37E"/>
    <w:rsid w:val="000E6C5E"/>
    <w:rsid w:val="000E6FA8"/>
    <w:rsid w:val="000E7251"/>
    <w:rsid w:val="000E72DD"/>
    <w:rsid w:val="000E7883"/>
    <w:rsid w:val="000E7A4F"/>
    <w:rsid w:val="000E7A90"/>
    <w:rsid w:val="000E7A97"/>
    <w:rsid w:val="000E7BFA"/>
    <w:rsid w:val="000E7E7B"/>
    <w:rsid w:val="000F000F"/>
    <w:rsid w:val="000F061D"/>
    <w:rsid w:val="000F10BF"/>
    <w:rsid w:val="000F1741"/>
    <w:rsid w:val="000F18F6"/>
    <w:rsid w:val="000F1E4A"/>
    <w:rsid w:val="000F1E57"/>
    <w:rsid w:val="000F1EC3"/>
    <w:rsid w:val="000F243F"/>
    <w:rsid w:val="000F254B"/>
    <w:rsid w:val="000F3492"/>
    <w:rsid w:val="000F3B6A"/>
    <w:rsid w:val="000F3BB6"/>
    <w:rsid w:val="000F3BE7"/>
    <w:rsid w:val="000F3FF4"/>
    <w:rsid w:val="000F43F1"/>
    <w:rsid w:val="000F4B73"/>
    <w:rsid w:val="000F4FB8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5B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EC2"/>
    <w:rsid w:val="00102FBE"/>
    <w:rsid w:val="001030EF"/>
    <w:rsid w:val="001035CA"/>
    <w:rsid w:val="001038E0"/>
    <w:rsid w:val="001039C4"/>
    <w:rsid w:val="001041AC"/>
    <w:rsid w:val="0010427A"/>
    <w:rsid w:val="0010437D"/>
    <w:rsid w:val="001044D4"/>
    <w:rsid w:val="00105125"/>
    <w:rsid w:val="00105EA7"/>
    <w:rsid w:val="00105ED1"/>
    <w:rsid w:val="00105FEF"/>
    <w:rsid w:val="001063D6"/>
    <w:rsid w:val="001064EB"/>
    <w:rsid w:val="001066A0"/>
    <w:rsid w:val="001066ED"/>
    <w:rsid w:val="001068B6"/>
    <w:rsid w:val="00106909"/>
    <w:rsid w:val="001069BD"/>
    <w:rsid w:val="00106F82"/>
    <w:rsid w:val="001075DB"/>
    <w:rsid w:val="00107A15"/>
    <w:rsid w:val="00107B7B"/>
    <w:rsid w:val="00107D55"/>
    <w:rsid w:val="00107F0F"/>
    <w:rsid w:val="001101CD"/>
    <w:rsid w:val="001105A3"/>
    <w:rsid w:val="00110B60"/>
    <w:rsid w:val="00111A5A"/>
    <w:rsid w:val="00111AF9"/>
    <w:rsid w:val="00111DE7"/>
    <w:rsid w:val="00111E19"/>
    <w:rsid w:val="00111FA5"/>
    <w:rsid w:val="0011283A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6FC8"/>
    <w:rsid w:val="00116FDD"/>
    <w:rsid w:val="001172FB"/>
    <w:rsid w:val="001173DD"/>
    <w:rsid w:val="001175AF"/>
    <w:rsid w:val="00117F1D"/>
    <w:rsid w:val="00117FB4"/>
    <w:rsid w:val="00120438"/>
    <w:rsid w:val="001208AB"/>
    <w:rsid w:val="00120A4C"/>
    <w:rsid w:val="00120AFE"/>
    <w:rsid w:val="00120C2A"/>
    <w:rsid w:val="001219CB"/>
    <w:rsid w:val="00121A1B"/>
    <w:rsid w:val="00121E7A"/>
    <w:rsid w:val="00121EAA"/>
    <w:rsid w:val="00122054"/>
    <w:rsid w:val="00122740"/>
    <w:rsid w:val="0012296D"/>
    <w:rsid w:val="00122EC0"/>
    <w:rsid w:val="00123335"/>
    <w:rsid w:val="00123517"/>
    <w:rsid w:val="001235FA"/>
    <w:rsid w:val="00123891"/>
    <w:rsid w:val="00123E20"/>
    <w:rsid w:val="00123E49"/>
    <w:rsid w:val="00123E69"/>
    <w:rsid w:val="001243A0"/>
    <w:rsid w:val="0012451C"/>
    <w:rsid w:val="0012488C"/>
    <w:rsid w:val="001248A5"/>
    <w:rsid w:val="00124B3D"/>
    <w:rsid w:val="0012512B"/>
    <w:rsid w:val="00125232"/>
    <w:rsid w:val="00125A3B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34D"/>
    <w:rsid w:val="00132356"/>
    <w:rsid w:val="00132B4C"/>
    <w:rsid w:val="00132C74"/>
    <w:rsid w:val="001330D5"/>
    <w:rsid w:val="001331E4"/>
    <w:rsid w:val="00134324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4E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968"/>
    <w:rsid w:val="00152DB4"/>
    <w:rsid w:val="00152F3E"/>
    <w:rsid w:val="001531EF"/>
    <w:rsid w:val="001534EC"/>
    <w:rsid w:val="0015355F"/>
    <w:rsid w:val="00153710"/>
    <w:rsid w:val="0015381C"/>
    <w:rsid w:val="00153927"/>
    <w:rsid w:val="00154CD9"/>
    <w:rsid w:val="00155582"/>
    <w:rsid w:val="001558BB"/>
    <w:rsid w:val="00155AB2"/>
    <w:rsid w:val="00155B32"/>
    <w:rsid w:val="00155BCF"/>
    <w:rsid w:val="00156474"/>
    <w:rsid w:val="00156A7C"/>
    <w:rsid w:val="00157067"/>
    <w:rsid w:val="001570E8"/>
    <w:rsid w:val="00157534"/>
    <w:rsid w:val="00157704"/>
    <w:rsid w:val="00157707"/>
    <w:rsid w:val="0015790A"/>
    <w:rsid w:val="00157FCC"/>
    <w:rsid w:val="00161216"/>
    <w:rsid w:val="001618A1"/>
    <w:rsid w:val="001619FD"/>
    <w:rsid w:val="00161B7A"/>
    <w:rsid w:val="00161EC7"/>
    <w:rsid w:val="00162080"/>
    <w:rsid w:val="001621B4"/>
    <w:rsid w:val="001622D5"/>
    <w:rsid w:val="0016294A"/>
    <w:rsid w:val="00162997"/>
    <w:rsid w:val="00162CD5"/>
    <w:rsid w:val="00162F8B"/>
    <w:rsid w:val="00163074"/>
    <w:rsid w:val="001634AD"/>
    <w:rsid w:val="00163FE1"/>
    <w:rsid w:val="00163FF7"/>
    <w:rsid w:val="00164600"/>
    <w:rsid w:val="00164D55"/>
    <w:rsid w:val="00164F95"/>
    <w:rsid w:val="00164FAC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12"/>
    <w:rsid w:val="001749AC"/>
    <w:rsid w:val="00174B8A"/>
    <w:rsid w:val="00174BA8"/>
    <w:rsid w:val="00174C1B"/>
    <w:rsid w:val="00174E0B"/>
    <w:rsid w:val="001756AE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420"/>
    <w:rsid w:val="00180825"/>
    <w:rsid w:val="00180B57"/>
    <w:rsid w:val="00180C14"/>
    <w:rsid w:val="00180C2C"/>
    <w:rsid w:val="00180E1B"/>
    <w:rsid w:val="00180FFB"/>
    <w:rsid w:val="00181A3B"/>
    <w:rsid w:val="0018215C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441"/>
    <w:rsid w:val="001856C0"/>
    <w:rsid w:val="001862EA"/>
    <w:rsid w:val="00186465"/>
    <w:rsid w:val="0018652E"/>
    <w:rsid w:val="00186F89"/>
    <w:rsid w:val="00186F8D"/>
    <w:rsid w:val="0018715A"/>
    <w:rsid w:val="001874ED"/>
    <w:rsid w:val="001876D6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1E21"/>
    <w:rsid w:val="001920DA"/>
    <w:rsid w:val="001921AB"/>
    <w:rsid w:val="00192320"/>
    <w:rsid w:val="00192C8F"/>
    <w:rsid w:val="00192DC4"/>
    <w:rsid w:val="00192E5F"/>
    <w:rsid w:val="001935AD"/>
    <w:rsid w:val="0019389E"/>
    <w:rsid w:val="001938C3"/>
    <w:rsid w:val="00193956"/>
    <w:rsid w:val="00193BB2"/>
    <w:rsid w:val="0019466C"/>
    <w:rsid w:val="0019469E"/>
    <w:rsid w:val="00194C23"/>
    <w:rsid w:val="00194C7A"/>
    <w:rsid w:val="00194E60"/>
    <w:rsid w:val="00194F51"/>
    <w:rsid w:val="0019509C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13"/>
    <w:rsid w:val="00197A3F"/>
    <w:rsid w:val="00197DAF"/>
    <w:rsid w:val="001A0088"/>
    <w:rsid w:val="001A08F8"/>
    <w:rsid w:val="001A0A72"/>
    <w:rsid w:val="001A0D79"/>
    <w:rsid w:val="001A0FB9"/>
    <w:rsid w:val="001A125D"/>
    <w:rsid w:val="001A1854"/>
    <w:rsid w:val="001A1920"/>
    <w:rsid w:val="001A1978"/>
    <w:rsid w:val="001A1B97"/>
    <w:rsid w:val="001A1DD4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CD"/>
    <w:rsid w:val="001A78FB"/>
    <w:rsid w:val="001B02BE"/>
    <w:rsid w:val="001B0305"/>
    <w:rsid w:val="001B0AD6"/>
    <w:rsid w:val="001B0AF8"/>
    <w:rsid w:val="001B0B41"/>
    <w:rsid w:val="001B0B6F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746"/>
    <w:rsid w:val="001B4CD2"/>
    <w:rsid w:val="001B4D33"/>
    <w:rsid w:val="001B4F1C"/>
    <w:rsid w:val="001B500B"/>
    <w:rsid w:val="001B52C4"/>
    <w:rsid w:val="001B5B85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1E09"/>
    <w:rsid w:val="001C227E"/>
    <w:rsid w:val="001C275D"/>
    <w:rsid w:val="001C27DF"/>
    <w:rsid w:val="001C2953"/>
    <w:rsid w:val="001C2A64"/>
    <w:rsid w:val="001C3250"/>
    <w:rsid w:val="001C353B"/>
    <w:rsid w:val="001C3DBC"/>
    <w:rsid w:val="001C4102"/>
    <w:rsid w:val="001C4AB0"/>
    <w:rsid w:val="001C4EA5"/>
    <w:rsid w:val="001C502B"/>
    <w:rsid w:val="001C51FF"/>
    <w:rsid w:val="001C5286"/>
    <w:rsid w:val="001C52FB"/>
    <w:rsid w:val="001C56FC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2FBD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106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D67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F026C"/>
    <w:rsid w:val="001F0505"/>
    <w:rsid w:val="001F07B7"/>
    <w:rsid w:val="001F0D3E"/>
    <w:rsid w:val="001F0EF9"/>
    <w:rsid w:val="001F114E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85C"/>
    <w:rsid w:val="001F4A9C"/>
    <w:rsid w:val="001F54AF"/>
    <w:rsid w:val="001F5A22"/>
    <w:rsid w:val="001F5B07"/>
    <w:rsid w:val="001F5E29"/>
    <w:rsid w:val="001F6ADD"/>
    <w:rsid w:val="001F6E88"/>
    <w:rsid w:val="001F708D"/>
    <w:rsid w:val="001F70A9"/>
    <w:rsid w:val="001F75FC"/>
    <w:rsid w:val="001F7EF8"/>
    <w:rsid w:val="00200417"/>
    <w:rsid w:val="00200B80"/>
    <w:rsid w:val="0020144A"/>
    <w:rsid w:val="00201457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91B"/>
    <w:rsid w:val="0020691D"/>
    <w:rsid w:val="00206B57"/>
    <w:rsid w:val="00206C1E"/>
    <w:rsid w:val="00206D3A"/>
    <w:rsid w:val="00206DE4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2B9C"/>
    <w:rsid w:val="00212D24"/>
    <w:rsid w:val="002130A8"/>
    <w:rsid w:val="0021328B"/>
    <w:rsid w:val="002132E4"/>
    <w:rsid w:val="0021348A"/>
    <w:rsid w:val="002134E8"/>
    <w:rsid w:val="00213508"/>
    <w:rsid w:val="00213822"/>
    <w:rsid w:val="00213896"/>
    <w:rsid w:val="00214451"/>
    <w:rsid w:val="002146A0"/>
    <w:rsid w:val="00214E4F"/>
    <w:rsid w:val="00214EF4"/>
    <w:rsid w:val="00215430"/>
    <w:rsid w:val="00215A37"/>
    <w:rsid w:val="00215B0F"/>
    <w:rsid w:val="00215B18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B1C"/>
    <w:rsid w:val="00226D0F"/>
    <w:rsid w:val="0022753D"/>
    <w:rsid w:val="00227764"/>
    <w:rsid w:val="0022796D"/>
    <w:rsid w:val="00230063"/>
    <w:rsid w:val="002302FE"/>
    <w:rsid w:val="002304AE"/>
    <w:rsid w:val="002306E4"/>
    <w:rsid w:val="00230FC1"/>
    <w:rsid w:val="0023154E"/>
    <w:rsid w:val="00231B6F"/>
    <w:rsid w:val="00231C00"/>
    <w:rsid w:val="00231C17"/>
    <w:rsid w:val="00231FE4"/>
    <w:rsid w:val="0023206F"/>
    <w:rsid w:val="00232159"/>
    <w:rsid w:val="002335A1"/>
    <w:rsid w:val="00233A7E"/>
    <w:rsid w:val="00233C3E"/>
    <w:rsid w:val="00233E49"/>
    <w:rsid w:val="0023423D"/>
    <w:rsid w:val="00234AC9"/>
    <w:rsid w:val="00234C0F"/>
    <w:rsid w:val="00234C12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378"/>
    <w:rsid w:val="00237458"/>
    <w:rsid w:val="00237C1C"/>
    <w:rsid w:val="00240061"/>
    <w:rsid w:val="00240468"/>
    <w:rsid w:val="002405C0"/>
    <w:rsid w:val="0024070A"/>
    <w:rsid w:val="0024086B"/>
    <w:rsid w:val="002408E4"/>
    <w:rsid w:val="00240B68"/>
    <w:rsid w:val="00240C30"/>
    <w:rsid w:val="00240E07"/>
    <w:rsid w:val="0024133D"/>
    <w:rsid w:val="00241348"/>
    <w:rsid w:val="0024159C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6C35"/>
    <w:rsid w:val="00246EAA"/>
    <w:rsid w:val="00246F2B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0CF"/>
    <w:rsid w:val="0026037F"/>
    <w:rsid w:val="002603D1"/>
    <w:rsid w:val="0026059B"/>
    <w:rsid w:val="00261179"/>
    <w:rsid w:val="002614E6"/>
    <w:rsid w:val="002615A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999"/>
    <w:rsid w:val="00263C11"/>
    <w:rsid w:val="00264133"/>
    <w:rsid w:val="002642C7"/>
    <w:rsid w:val="00264CE2"/>
    <w:rsid w:val="002654C7"/>
    <w:rsid w:val="00265649"/>
    <w:rsid w:val="002659A7"/>
    <w:rsid w:val="00265AEC"/>
    <w:rsid w:val="00265F6F"/>
    <w:rsid w:val="0026614E"/>
    <w:rsid w:val="00266D91"/>
    <w:rsid w:val="00267018"/>
    <w:rsid w:val="00267257"/>
    <w:rsid w:val="00267302"/>
    <w:rsid w:val="00267EED"/>
    <w:rsid w:val="00270705"/>
    <w:rsid w:val="00270A5E"/>
    <w:rsid w:val="00270E32"/>
    <w:rsid w:val="00270F14"/>
    <w:rsid w:val="00270F44"/>
    <w:rsid w:val="0027143B"/>
    <w:rsid w:val="002717F2"/>
    <w:rsid w:val="00271DE3"/>
    <w:rsid w:val="00271E41"/>
    <w:rsid w:val="00272870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6844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6DE"/>
    <w:rsid w:val="00283836"/>
    <w:rsid w:val="00283D37"/>
    <w:rsid w:val="00283DA2"/>
    <w:rsid w:val="00283E22"/>
    <w:rsid w:val="002841E7"/>
    <w:rsid w:val="00284994"/>
    <w:rsid w:val="00284B67"/>
    <w:rsid w:val="00284D82"/>
    <w:rsid w:val="0028521E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8E3"/>
    <w:rsid w:val="002909FD"/>
    <w:rsid w:val="00290C60"/>
    <w:rsid w:val="00291DB4"/>
    <w:rsid w:val="00292851"/>
    <w:rsid w:val="00292874"/>
    <w:rsid w:val="00292AE4"/>
    <w:rsid w:val="00292C5E"/>
    <w:rsid w:val="00292E8C"/>
    <w:rsid w:val="00293270"/>
    <w:rsid w:val="00293E44"/>
    <w:rsid w:val="0029427C"/>
    <w:rsid w:val="002942B0"/>
    <w:rsid w:val="00294CE3"/>
    <w:rsid w:val="00294D46"/>
    <w:rsid w:val="00294FE2"/>
    <w:rsid w:val="00295347"/>
    <w:rsid w:val="0029620D"/>
    <w:rsid w:val="0029681F"/>
    <w:rsid w:val="00296A04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C7A"/>
    <w:rsid w:val="002A0D45"/>
    <w:rsid w:val="002A1263"/>
    <w:rsid w:val="002A13F9"/>
    <w:rsid w:val="002A16FF"/>
    <w:rsid w:val="002A186C"/>
    <w:rsid w:val="002A1D77"/>
    <w:rsid w:val="002A2394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7CE"/>
    <w:rsid w:val="002A39F3"/>
    <w:rsid w:val="002A3AD2"/>
    <w:rsid w:val="002A3D7D"/>
    <w:rsid w:val="002A3E93"/>
    <w:rsid w:val="002A43E7"/>
    <w:rsid w:val="002A4910"/>
    <w:rsid w:val="002A4938"/>
    <w:rsid w:val="002A4958"/>
    <w:rsid w:val="002A4D87"/>
    <w:rsid w:val="002A4EAA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7D3"/>
    <w:rsid w:val="002B093D"/>
    <w:rsid w:val="002B0E90"/>
    <w:rsid w:val="002B141E"/>
    <w:rsid w:val="002B14F4"/>
    <w:rsid w:val="002B175C"/>
    <w:rsid w:val="002B1837"/>
    <w:rsid w:val="002B1DFB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8F1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B78EB"/>
    <w:rsid w:val="002C049C"/>
    <w:rsid w:val="002C102B"/>
    <w:rsid w:val="002C1473"/>
    <w:rsid w:val="002C148E"/>
    <w:rsid w:val="002C1943"/>
    <w:rsid w:val="002C1EAF"/>
    <w:rsid w:val="002C1FFE"/>
    <w:rsid w:val="002C2114"/>
    <w:rsid w:val="002C221A"/>
    <w:rsid w:val="002C2237"/>
    <w:rsid w:val="002C26DD"/>
    <w:rsid w:val="002C2787"/>
    <w:rsid w:val="002C2A73"/>
    <w:rsid w:val="002C2C72"/>
    <w:rsid w:val="002C3A32"/>
    <w:rsid w:val="002C3DCD"/>
    <w:rsid w:val="002C3F08"/>
    <w:rsid w:val="002C4017"/>
    <w:rsid w:val="002C4E40"/>
    <w:rsid w:val="002C5296"/>
    <w:rsid w:val="002C594E"/>
    <w:rsid w:val="002C6941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20F4"/>
    <w:rsid w:val="002D2EF7"/>
    <w:rsid w:val="002D30B5"/>
    <w:rsid w:val="002D358F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508"/>
    <w:rsid w:val="002D59BE"/>
    <w:rsid w:val="002D5B4A"/>
    <w:rsid w:val="002D62D5"/>
    <w:rsid w:val="002D6303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0977"/>
    <w:rsid w:val="002E100D"/>
    <w:rsid w:val="002E11A8"/>
    <w:rsid w:val="002E1509"/>
    <w:rsid w:val="002E169B"/>
    <w:rsid w:val="002E1B85"/>
    <w:rsid w:val="002E1F3E"/>
    <w:rsid w:val="002E20C2"/>
    <w:rsid w:val="002E288A"/>
    <w:rsid w:val="002E2D92"/>
    <w:rsid w:val="002E2D9A"/>
    <w:rsid w:val="002E3011"/>
    <w:rsid w:val="002E32D9"/>
    <w:rsid w:val="002E33BA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1D2F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B51"/>
    <w:rsid w:val="002F5F65"/>
    <w:rsid w:val="002F781C"/>
    <w:rsid w:val="002F7A86"/>
    <w:rsid w:val="002F7B3A"/>
    <w:rsid w:val="002F7C80"/>
    <w:rsid w:val="002F7DA0"/>
    <w:rsid w:val="0030000A"/>
    <w:rsid w:val="003000A6"/>
    <w:rsid w:val="003001CE"/>
    <w:rsid w:val="00300397"/>
    <w:rsid w:val="0030068E"/>
    <w:rsid w:val="003012ED"/>
    <w:rsid w:val="003015FA"/>
    <w:rsid w:val="00301D32"/>
    <w:rsid w:val="00301F16"/>
    <w:rsid w:val="003024F5"/>
    <w:rsid w:val="00302907"/>
    <w:rsid w:val="003029AB"/>
    <w:rsid w:val="00302BD8"/>
    <w:rsid w:val="00302EF8"/>
    <w:rsid w:val="00302F78"/>
    <w:rsid w:val="00303324"/>
    <w:rsid w:val="003033DC"/>
    <w:rsid w:val="00303750"/>
    <w:rsid w:val="003037A3"/>
    <w:rsid w:val="003037C4"/>
    <w:rsid w:val="00303969"/>
    <w:rsid w:val="00303B95"/>
    <w:rsid w:val="003044E7"/>
    <w:rsid w:val="0030457B"/>
    <w:rsid w:val="003047CF"/>
    <w:rsid w:val="00304D76"/>
    <w:rsid w:val="00305356"/>
    <w:rsid w:val="003053CD"/>
    <w:rsid w:val="00305484"/>
    <w:rsid w:val="00305E24"/>
    <w:rsid w:val="00305EF7"/>
    <w:rsid w:val="003064D1"/>
    <w:rsid w:val="0030696B"/>
    <w:rsid w:val="00306BF4"/>
    <w:rsid w:val="00306FCB"/>
    <w:rsid w:val="003072A6"/>
    <w:rsid w:val="00307318"/>
    <w:rsid w:val="00307B5F"/>
    <w:rsid w:val="00310149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3A2B"/>
    <w:rsid w:val="0031420A"/>
    <w:rsid w:val="00314630"/>
    <w:rsid w:val="0031550B"/>
    <w:rsid w:val="003158F4"/>
    <w:rsid w:val="0031593B"/>
    <w:rsid w:val="00315AA4"/>
    <w:rsid w:val="00315BB1"/>
    <w:rsid w:val="00315C71"/>
    <w:rsid w:val="00316257"/>
    <w:rsid w:val="003169A1"/>
    <w:rsid w:val="00316ADA"/>
    <w:rsid w:val="003172F5"/>
    <w:rsid w:val="00317300"/>
    <w:rsid w:val="00317C61"/>
    <w:rsid w:val="00317D9E"/>
    <w:rsid w:val="003203BB"/>
    <w:rsid w:val="00320630"/>
    <w:rsid w:val="00320E5C"/>
    <w:rsid w:val="003217B9"/>
    <w:rsid w:val="00321C73"/>
    <w:rsid w:val="0032207F"/>
    <w:rsid w:val="0032278E"/>
    <w:rsid w:val="003229AE"/>
    <w:rsid w:val="00322D11"/>
    <w:rsid w:val="00322F2D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4A8B"/>
    <w:rsid w:val="00324B0E"/>
    <w:rsid w:val="00325437"/>
    <w:rsid w:val="0032579D"/>
    <w:rsid w:val="003257DD"/>
    <w:rsid w:val="00325973"/>
    <w:rsid w:val="00325AC3"/>
    <w:rsid w:val="00325C30"/>
    <w:rsid w:val="00325C4F"/>
    <w:rsid w:val="00325D2D"/>
    <w:rsid w:val="003265AD"/>
    <w:rsid w:val="00326B04"/>
    <w:rsid w:val="00326C8F"/>
    <w:rsid w:val="00326F67"/>
    <w:rsid w:val="00327CB3"/>
    <w:rsid w:val="00327D70"/>
    <w:rsid w:val="00330109"/>
    <w:rsid w:val="003301A9"/>
    <w:rsid w:val="00330E8D"/>
    <w:rsid w:val="0033104F"/>
    <w:rsid w:val="003310E0"/>
    <w:rsid w:val="003311E5"/>
    <w:rsid w:val="003313B3"/>
    <w:rsid w:val="00331411"/>
    <w:rsid w:val="00331D32"/>
    <w:rsid w:val="00331E8A"/>
    <w:rsid w:val="00332808"/>
    <w:rsid w:val="003329C5"/>
    <w:rsid w:val="00332A86"/>
    <w:rsid w:val="00333566"/>
    <w:rsid w:val="00333623"/>
    <w:rsid w:val="00333664"/>
    <w:rsid w:val="00333B0B"/>
    <w:rsid w:val="00333DED"/>
    <w:rsid w:val="00334F3D"/>
    <w:rsid w:val="00334F8E"/>
    <w:rsid w:val="003354DE"/>
    <w:rsid w:val="0033595E"/>
    <w:rsid w:val="003359A0"/>
    <w:rsid w:val="00335EA3"/>
    <w:rsid w:val="003366D3"/>
    <w:rsid w:val="00336B15"/>
    <w:rsid w:val="00336C10"/>
    <w:rsid w:val="00337088"/>
    <w:rsid w:val="003374BD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3E19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0DB5"/>
    <w:rsid w:val="003524F8"/>
    <w:rsid w:val="00352D61"/>
    <w:rsid w:val="00353741"/>
    <w:rsid w:val="00353CB6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5E0"/>
    <w:rsid w:val="00363737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C0"/>
    <w:rsid w:val="00370AE6"/>
    <w:rsid w:val="00371109"/>
    <w:rsid w:val="00371954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4F6C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538"/>
    <w:rsid w:val="00380B6F"/>
    <w:rsid w:val="00380DE9"/>
    <w:rsid w:val="0038105F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78A"/>
    <w:rsid w:val="003827E4"/>
    <w:rsid w:val="0038303C"/>
    <w:rsid w:val="003832E2"/>
    <w:rsid w:val="0038342C"/>
    <w:rsid w:val="00383B8E"/>
    <w:rsid w:val="00383C91"/>
    <w:rsid w:val="0038495E"/>
    <w:rsid w:val="00384B64"/>
    <w:rsid w:val="003853AC"/>
    <w:rsid w:val="00385770"/>
    <w:rsid w:val="003857B2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5C3"/>
    <w:rsid w:val="00387AFB"/>
    <w:rsid w:val="00387C3A"/>
    <w:rsid w:val="00390680"/>
    <w:rsid w:val="00390789"/>
    <w:rsid w:val="00390900"/>
    <w:rsid w:val="00390F91"/>
    <w:rsid w:val="003910EE"/>
    <w:rsid w:val="00391145"/>
    <w:rsid w:val="00391177"/>
    <w:rsid w:val="00391326"/>
    <w:rsid w:val="003914B3"/>
    <w:rsid w:val="003916FA"/>
    <w:rsid w:val="00392352"/>
    <w:rsid w:val="00392602"/>
    <w:rsid w:val="00392745"/>
    <w:rsid w:val="003929C3"/>
    <w:rsid w:val="00392AF5"/>
    <w:rsid w:val="00393527"/>
    <w:rsid w:val="0039375C"/>
    <w:rsid w:val="003938EA"/>
    <w:rsid w:val="0039396E"/>
    <w:rsid w:val="00393E52"/>
    <w:rsid w:val="00394752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1D3"/>
    <w:rsid w:val="003A075C"/>
    <w:rsid w:val="003A07DC"/>
    <w:rsid w:val="003A08DC"/>
    <w:rsid w:val="003A10C4"/>
    <w:rsid w:val="003A12EB"/>
    <w:rsid w:val="003A19B7"/>
    <w:rsid w:val="003A1C20"/>
    <w:rsid w:val="003A1C70"/>
    <w:rsid w:val="003A27DB"/>
    <w:rsid w:val="003A27F6"/>
    <w:rsid w:val="003A2CB2"/>
    <w:rsid w:val="003A2D45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D01"/>
    <w:rsid w:val="003A4DB2"/>
    <w:rsid w:val="003A4FE9"/>
    <w:rsid w:val="003A543D"/>
    <w:rsid w:val="003A5592"/>
    <w:rsid w:val="003A6631"/>
    <w:rsid w:val="003A676B"/>
    <w:rsid w:val="003A6C29"/>
    <w:rsid w:val="003A6D40"/>
    <w:rsid w:val="003A712F"/>
    <w:rsid w:val="003A7405"/>
    <w:rsid w:val="003A760F"/>
    <w:rsid w:val="003A7890"/>
    <w:rsid w:val="003A7A41"/>
    <w:rsid w:val="003A7CA9"/>
    <w:rsid w:val="003A7ED5"/>
    <w:rsid w:val="003B00D0"/>
    <w:rsid w:val="003B02C5"/>
    <w:rsid w:val="003B057B"/>
    <w:rsid w:val="003B09A2"/>
    <w:rsid w:val="003B1144"/>
    <w:rsid w:val="003B1412"/>
    <w:rsid w:val="003B1898"/>
    <w:rsid w:val="003B1D47"/>
    <w:rsid w:val="003B20E1"/>
    <w:rsid w:val="003B21C7"/>
    <w:rsid w:val="003B2356"/>
    <w:rsid w:val="003B23FF"/>
    <w:rsid w:val="003B24AA"/>
    <w:rsid w:val="003B27BD"/>
    <w:rsid w:val="003B2863"/>
    <w:rsid w:val="003B2EF7"/>
    <w:rsid w:val="003B3416"/>
    <w:rsid w:val="003B3725"/>
    <w:rsid w:val="003B3847"/>
    <w:rsid w:val="003B3A00"/>
    <w:rsid w:val="003B3B5B"/>
    <w:rsid w:val="003B4340"/>
    <w:rsid w:val="003B45D8"/>
    <w:rsid w:val="003B4F0A"/>
    <w:rsid w:val="003B501F"/>
    <w:rsid w:val="003B5030"/>
    <w:rsid w:val="003B5178"/>
    <w:rsid w:val="003B54E5"/>
    <w:rsid w:val="003B574C"/>
    <w:rsid w:val="003B5BDC"/>
    <w:rsid w:val="003B5DC9"/>
    <w:rsid w:val="003B63D2"/>
    <w:rsid w:val="003B6704"/>
    <w:rsid w:val="003B6A7A"/>
    <w:rsid w:val="003B6E8F"/>
    <w:rsid w:val="003B702C"/>
    <w:rsid w:val="003B70BA"/>
    <w:rsid w:val="003B7643"/>
    <w:rsid w:val="003B7CDD"/>
    <w:rsid w:val="003C007A"/>
    <w:rsid w:val="003C058F"/>
    <w:rsid w:val="003C0A05"/>
    <w:rsid w:val="003C0ECE"/>
    <w:rsid w:val="003C143D"/>
    <w:rsid w:val="003C1BCB"/>
    <w:rsid w:val="003C21D5"/>
    <w:rsid w:val="003C220D"/>
    <w:rsid w:val="003C2212"/>
    <w:rsid w:val="003C276D"/>
    <w:rsid w:val="003C3417"/>
    <w:rsid w:val="003C38DE"/>
    <w:rsid w:val="003C38F8"/>
    <w:rsid w:val="003C41F1"/>
    <w:rsid w:val="003C505E"/>
    <w:rsid w:val="003C51C8"/>
    <w:rsid w:val="003C5459"/>
    <w:rsid w:val="003C573C"/>
    <w:rsid w:val="003C5A05"/>
    <w:rsid w:val="003C5A94"/>
    <w:rsid w:val="003C5D7C"/>
    <w:rsid w:val="003C6115"/>
    <w:rsid w:val="003C6D8C"/>
    <w:rsid w:val="003D0035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323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BC0"/>
    <w:rsid w:val="003E0EC5"/>
    <w:rsid w:val="003E104B"/>
    <w:rsid w:val="003E19DA"/>
    <w:rsid w:val="003E21F1"/>
    <w:rsid w:val="003E26A6"/>
    <w:rsid w:val="003E29D0"/>
    <w:rsid w:val="003E33C8"/>
    <w:rsid w:val="003E37FA"/>
    <w:rsid w:val="003E382E"/>
    <w:rsid w:val="003E3CD5"/>
    <w:rsid w:val="003E3E7E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1C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195"/>
    <w:rsid w:val="003F227D"/>
    <w:rsid w:val="003F23C3"/>
    <w:rsid w:val="003F27D1"/>
    <w:rsid w:val="003F28AA"/>
    <w:rsid w:val="003F28B5"/>
    <w:rsid w:val="003F2CF7"/>
    <w:rsid w:val="003F3203"/>
    <w:rsid w:val="003F331F"/>
    <w:rsid w:val="003F3965"/>
    <w:rsid w:val="003F3D73"/>
    <w:rsid w:val="003F3E0D"/>
    <w:rsid w:val="003F437C"/>
    <w:rsid w:val="003F439F"/>
    <w:rsid w:val="003F4543"/>
    <w:rsid w:val="003F4864"/>
    <w:rsid w:val="003F4C64"/>
    <w:rsid w:val="003F4D13"/>
    <w:rsid w:val="003F590D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D6E"/>
    <w:rsid w:val="003F6E37"/>
    <w:rsid w:val="003F7061"/>
    <w:rsid w:val="003F7340"/>
    <w:rsid w:val="003F7F70"/>
    <w:rsid w:val="003F7FF0"/>
    <w:rsid w:val="004000D8"/>
    <w:rsid w:val="0040014D"/>
    <w:rsid w:val="00400150"/>
    <w:rsid w:val="0040068D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2FCE"/>
    <w:rsid w:val="00403134"/>
    <w:rsid w:val="00403682"/>
    <w:rsid w:val="004037E4"/>
    <w:rsid w:val="00403B3A"/>
    <w:rsid w:val="00403FF0"/>
    <w:rsid w:val="00404367"/>
    <w:rsid w:val="0040500A"/>
    <w:rsid w:val="004050DA"/>
    <w:rsid w:val="00405162"/>
    <w:rsid w:val="004055E0"/>
    <w:rsid w:val="00405F21"/>
    <w:rsid w:val="004060D4"/>
    <w:rsid w:val="004068C2"/>
    <w:rsid w:val="00406901"/>
    <w:rsid w:val="00407A63"/>
    <w:rsid w:val="00407ADA"/>
    <w:rsid w:val="00407F88"/>
    <w:rsid w:val="00407FD6"/>
    <w:rsid w:val="00410146"/>
    <w:rsid w:val="00410253"/>
    <w:rsid w:val="004103A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ADF"/>
    <w:rsid w:val="0041645F"/>
    <w:rsid w:val="004167D0"/>
    <w:rsid w:val="004168BE"/>
    <w:rsid w:val="004169EB"/>
    <w:rsid w:val="00416B33"/>
    <w:rsid w:val="00417855"/>
    <w:rsid w:val="00417DF5"/>
    <w:rsid w:val="0042009F"/>
    <w:rsid w:val="00420505"/>
    <w:rsid w:val="004205AD"/>
    <w:rsid w:val="004207EF"/>
    <w:rsid w:val="0042085D"/>
    <w:rsid w:val="00420960"/>
    <w:rsid w:val="00420B6E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217"/>
    <w:rsid w:val="0042250A"/>
    <w:rsid w:val="00422BBD"/>
    <w:rsid w:val="00422FF1"/>
    <w:rsid w:val="004230EF"/>
    <w:rsid w:val="004235B8"/>
    <w:rsid w:val="0042373A"/>
    <w:rsid w:val="00423C55"/>
    <w:rsid w:val="00424300"/>
    <w:rsid w:val="00424796"/>
    <w:rsid w:val="00424E71"/>
    <w:rsid w:val="004250D8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01"/>
    <w:rsid w:val="00431072"/>
    <w:rsid w:val="0043123C"/>
    <w:rsid w:val="00431356"/>
    <w:rsid w:val="00431608"/>
    <w:rsid w:val="004317D5"/>
    <w:rsid w:val="00431BE5"/>
    <w:rsid w:val="00432628"/>
    <w:rsid w:val="0043365B"/>
    <w:rsid w:val="00433A24"/>
    <w:rsid w:val="00433B7A"/>
    <w:rsid w:val="00434084"/>
    <w:rsid w:val="00434140"/>
    <w:rsid w:val="004344DA"/>
    <w:rsid w:val="00434BBE"/>
    <w:rsid w:val="00434E4F"/>
    <w:rsid w:val="00435942"/>
    <w:rsid w:val="00435F92"/>
    <w:rsid w:val="0043625E"/>
    <w:rsid w:val="00436599"/>
    <w:rsid w:val="00436929"/>
    <w:rsid w:val="00436A1F"/>
    <w:rsid w:val="00436A3C"/>
    <w:rsid w:val="004370BD"/>
    <w:rsid w:val="004370EB"/>
    <w:rsid w:val="00437105"/>
    <w:rsid w:val="00437114"/>
    <w:rsid w:val="00437531"/>
    <w:rsid w:val="0043771C"/>
    <w:rsid w:val="004379CA"/>
    <w:rsid w:val="00437B3F"/>
    <w:rsid w:val="00437C69"/>
    <w:rsid w:val="00437DE2"/>
    <w:rsid w:val="004400CE"/>
    <w:rsid w:val="0044026B"/>
    <w:rsid w:val="00440692"/>
    <w:rsid w:val="00440D4A"/>
    <w:rsid w:val="00440DE9"/>
    <w:rsid w:val="00441973"/>
    <w:rsid w:val="00441B16"/>
    <w:rsid w:val="00441FDC"/>
    <w:rsid w:val="00442505"/>
    <w:rsid w:val="00442702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8B3"/>
    <w:rsid w:val="00445D8A"/>
    <w:rsid w:val="0044610E"/>
    <w:rsid w:val="004464E0"/>
    <w:rsid w:val="0044664A"/>
    <w:rsid w:val="004468B5"/>
    <w:rsid w:val="00447273"/>
    <w:rsid w:val="0044734E"/>
    <w:rsid w:val="004478D6"/>
    <w:rsid w:val="00447E6B"/>
    <w:rsid w:val="00447EEE"/>
    <w:rsid w:val="00450162"/>
    <w:rsid w:val="004502C0"/>
    <w:rsid w:val="004502CE"/>
    <w:rsid w:val="00450D47"/>
    <w:rsid w:val="0045105A"/>
    <w:rsid w:val="00451605"/>
    <w:rsid w:val="00451836"/>
    <w:rsid w:val="00451A3E"/>
    <w:rsid w:val="00451B50"/>
    <w:rsid w:val="00452269"/>
    <w:rsid w:val="00452DDA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36A"/>
    <w:rsid w:val="00461604"/>
    <w:rsid w:val="00461A77"/>
    <w:rsid w:val="00462002"/>
    <w:rsid w:val="00462E81"/>
    <w:rsid w:val="004631A8"/>
    <w:rsid w:val="0046346E"/>
    <w:rsid w:val="004636B5"/>
    <w:rsid w:val="00463C6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80D"/>
    <w:rsid w:val="0046583C"/>
    <w:rsid w:val="00465BE4"/>
    <w:rsid w:val="00465EE8"/>
    <w:rsid w:val="004661BE"/>
    <w:rsid w:val="00466520"/>
    <w:rsid w:val="00466578"/>
    <w:rsid w:val="00466B7B"/>
    <w:rsid w:val="0046709E"/>
    <w:rsid w:val="004671FC"/>
    <w:rsid w:val="004704F6"/>
    <w:rsid w:val="00470AC7"/>
    <w:rsid w:val="00470F55"/>
    <w:rsid w:val="004715B6"/>
    <w:rsid w:val="00471B96"/>
    <w:rsid w:val="00472078"/>
    <w:rsid w:val="0047238A"/>
    <w:rsid w:val="004724DE"/>
    <w:rsid w:val="00472889"/>
    <w:rsid w:val="00472C46"/>
    <w:rsid w:val="00473A4D"/>
    <w:rsid w:val="00473AAD"/>
    <w:rsid w:val="00473ED9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4CB"/>
    <w:rsid w:val="00482557"/>
    <w:rsid w:val="004828AF"/>
    <w:rsid w:val="00482B4F"/>
    <w:rsid w:val="00482B93"/>
    <w:rsid w:val="00482D89"/>
    <w:rsid w:val="00482E93"/>
    <w:rsid w:val="00482EF9"/>
    <w:rsid w:val="004831DF"/>
    <w:rsid w:val="004832A3"/>
    <w:rsid w:val="00483F3D"/>
    <w:rsid w:val="00484550"/>
    <w:rsid w:val="00484BFB"/>
    <w:rsid w:val="004852C9"/>
    <w:rsid w:val="0048538F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7CE"/>
    <w:rsid w:val="0048787E"/>
    <w:rsid w:val="00487F03"/>
    <w:rsid w:val="0049019D"/>
    <w:rsid w:val="0049061D"/>
    <w:rsid w:val="0049071D"/>
    <w:rsid w:val="0049114C"/>
    <w:rsid w:val="00491284"/>
    <w:rsid w:val="00491370"/>
    <w:rsid w:val="00491A09"/>
    <w:rsid w:val="00491C34"/>
    <w:rsid w:val="00491D22"/>
    <w:rsid w:val="00492001"/>
    <w:rsid w:val="00492390"/>
    <w:rsid w:val="0049247A"/>
    <w:rsid w:val="004924D1"/>
    <w:rsid w:val="00492BC1"/>
    <w:rsid w:val="00492C34"/>
    <w:rsid w:val="00492F6C"/>
    <w:rsid w:val="00492F93"/>
    <w:rsid w:val="004931A9"/>
    <w:rsid w:val="00493FC8"/>
    <w:rsid w:val="00494209"/>
    <w:rsid w:val="004942DA"/>
    <w:rsid w:val="00494311"/>
    <w:rsid w:val="0049449C"/>
    <w:rsid w:val="00494E39"/>
    <w:rsid w:val="00495079"/>
    <w:rsid w:val="0049561B"/>
    <w:rsid w:val="004958DA"/>
    <w:rsid w:val="00495DBF"/>
    <w:rsid w:val="00495F48"/>
    <w:rsid w:val="00497299"/>
    <w:rsid w:val="0049797A"/>
    <w:rsid w:val="004A0DFC"/>
    <w:rsid w:val="004A12FE"/>
    <w:rsid w:val="004A13B7"/>
    <w:rsid w:val="004A17F0"/>
    <w:rsid w:val="004A19DB"/>
    <w:rsid w:val="004A1C8D"/>
    <w:rsid w:val="004A1F93"/>
    <w:rsid w:val="004A24BE"/>
    <w:rsid w:val="004A26C3"/>
    <w:rsid w:val="004A2E2A"/>
    <w:rsid w:val="004A39CD"/>
    <w:rsid w:val="004A3C28"/>
    <w:rsid w:val="004A4252"/>
    <w:rsid w:val="004A485B"/>
    <w:rsid w:val="004A4E05"/>
    <w:rsid w:val="004A4F5D"/>
    <w:rsid w:val="004A4F8E"/>
    <w:rsid w:val="004A60F5"/>
    <w:rsid w:val="004A61AD"/>
    <w:rsid w:val="004A6A3E"/>
    <w:rsid w:val="004A70BF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770"/>
    <w:rsid w:val="004C188D"/>
    <w:rsid w:val="004C1AD8"/>
    <w:rsid w:val="004C228C"/>
    <w:rsid w:val="004C322F"/>
    <w:rsid w:val="004C35FC"/>
    <w:rsid w:val="004C3B44"/>
    <w:rsid w:val="004C3CD2"/>
    <w:rsid w:val="004C3D14"/>
    <w:rsid w:val="004C3D7C"/>
    <w:rsid w:val="004C3ED6"/>
    <w:rsid w:val="004C4472"/>
    <w:rsid w:val="004C4890"/>
    <w:rsid w:val="004C514D"/>
    <w:rsid w:val="004C5662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1666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0E38"/>
    <w:rsid w:val="004E0E40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650"/>
    <w:rsid w:val="004E7A83"/>
    <w:rsid w:val="004E7E7C"/>
    <w:rsid w:val="004F0105"/>
    <w:rsid w:val="004F02EA"/>
    <w:rsid w:val="004F0365"/>
    <w:rsid w:val="004F0542"/>
    <w:rsid w:val="004F0A8E"/>
    <w:rsid w:val="004F0F72"/>
    <w:rsid w:val="004F13B0"/>
    <w:rsid w:val="004F1567"/>
    <w:rsid w:val="004F1E4E"/>
    <w:rsid w:val="004F218F"/>
    <w:rsid w:val="004F2780"/>
    <w:rsid w:val="004F2A5E"/>
    <w:rsid w:val="004F2BC3"/>
    <w:rsid w:val="004F330F"/>
    <w:rsid w:val="004F333E"/>
    <w:rsid w:val="004F38B7"/>
    <w:rsid w:val="004F3C2D"/>
    <w:rsid w:val="004F4195"/>
    <w:rsid w:val="004F4A53"/>
    <w:rsid w:val="004F4C38"/>
    <w:rsid w:val="004F4F20"/>
    <w:rsid w:val="004F5A33"/>
    <w:rsid w:val="004F5B69"/>
    <w:rsid w:val="004F5E53"/>
    <w:rsid w:val="004F64C8"/>
    <w:rsid w:val="004F6933"/>
    <w:rsid w:val="004F7B40"/>
    <w:rsid w:val="004F7BD8"/>
    <w:rsid w:val="005000D7"/>
    <w:rsid w:val="00500480"/>
    <w:rsid w:val="00500676"/>
    <w:rsid w:val="005006CC"/>
    <w:rsid w:val="0050072F"/>
    <w:rsid w:val="00500731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2C60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567A"/>
    <w:rsid w:val="005067DD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38BE"/>
    <w:rsid w:val="00513D9B"/>
    <w:rsid w:val="005145CC"/>
    <w:rsid w:val="00514618"/>
    <w:rsid w:val="005146CF"/>
    <w:rsid w:val="00514DEB"/>
    <w:rsid w:val="00514FAF"/>
    <w:rsid w:val="00515272"/>
    <w:rsid w:val="005163E5"/>
    <w:rsid w:val="0051665C"/>
    <w:rsid w:val="00516A9E"/>
    <w:rsid w:val="00517172"/>
    <w:rsid w:val="00517912"/>
    <w:rsid w:val="00517AFB"/>
    <w:rsid w:val="00517CD6"/>
    <w:rsid w:val="005201CF"/>
    <w:rsid w:val="0052064D"/>
    <w:rsid w:val="00520995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80A"/>
    <w:rsid w:val="00524DA7"/>
    <w:rsid w:val="005259FB"/>
    <w:rsid w:val="00525D2C"/>
    <w:rsid w:val="00525D58"/>
    <w:rsid w:val="00525D6F"/>
    <w:rsid w:val="005260B1"/>
    <w:rsid w:val="0052699C"/>
    <w:rsid w:val="00526B89"/>
    <w:rsid w:val="0052753A"/>
    <w:rsid w:val="00527E72"/>
    <w:rsid w:val="00530040"/>
    <w:rsid w:val="00530128"/>
    <w:rsid w:val="0053030E"/>
    <w:rsid w:val="00530422"/>
    <w:rsid w:val="005304DD"/>
    <w:rsid w:val="00530707"/>
    <w:rsid w:val="005310E8"/>
    <w:rsid w:val="00531253"/>
    <w:rsid w:val="0053139B"/>
    <w:rsid w:val="00531F66"/>
    <w:rsid w:val="005329A5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515D"/>
    <w:rsid w:val="005356B8"/>
    <w:rsid w:val="00535C97"/>
    <w:rsid w:val="00535D9F"/>
    <w:rsid w:val="005360FA"/>
    <w:rsid w:val="005363D5"/>
    <w:rsid w:val="00536488"/>
    <w:rsid w:val="0053686A"/>
    <w:rsid w:val="00536A52"/>
    <w:rsid w:val="00537192"/>
    <w:rsid w:val="00537281"/>
    <w:rsid w:val="005377F6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596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2F6"/>
    <w:rsid w:val="00544889"/>
    <w:rsid w:val="0054493E"/>
    <w:rsid w:val="00544AEC"/>
    <w:rsid w:val="00544CD7"/>
    <w:rsid w:val="00544E16"/>
    <w:rsid w:val="00545C7F"/>
    <w:rsid w:val="00546170"/>
    <w:rsid w:val="005464C2"/>
    <w:rsid w:val="00546950"/>
    <w:rsid w:val="00546A29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2C4"/>
    <w:rsid w:val="005525B7"/>
    <w:rsid w:val="005525EF"/>
    <w:rsid w:val="005525F9"/>
    <w:rsid w:val="005527F1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62B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D39"/>
    <w:rsid w:val="00560FB4"/>
    <w:rsid w:val="005613D7"/>
    <w:rsid w:val="005617BE"/>
    <w:rsid w:val="00561872"/>
    <w:rsid w:val="00561F5C"/>
    <w:rsid w:val="00562626"/>
    <w:rsid w:val="00562900"/>
    <w:rsid w:val="00562997"/>
    <w:rsid w:val="00562CE0"/>
    <w:rsid w:val="00562F08"/>
    <w:rsid w:val="00563148"/>
    <w:rsid w:val="005633AE"/>
    <w:rsid w:val="005633CD"/>
    <w:rsid w:val="00563D04"/>
    <w:rsid w:val="00563E92"/>
    <w:rsid w:val="005644C7"/>
    <w:rsid w:val="005645B4"/>
    <w:rsid w:val="00564664"/>
    <w:rsid w:val="005651E0"/>
    <w:rsid w:val="0056540B"/>
    <w:rsid w:val="00565A1E"/>
    <w:rsid w:val="00565C45"/>
    <w:rsid w:val="00565D1F"/>
    <w:rsid w:val="00565E0C"/>
    <w:rsid w:val="005669B3"/>
    <w:rsid w:val="00566B19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C8"/>
    <w:rsid w:val="00573EFA"/>
    <w:rsid w:val="00573FD4"/>
    <w:rsid w:val="00574029"/>
    <w:rsid w:val="00574D7B"/>
    <w:rsid w:val="00574F08"/>
    <w:rsid w:val="00575709"/>
    <w:rsid w:val="0057592B"/>
    <w:rsid w:val="00575EB8"/>
    <w:rsid w:val="0057615A"/>
    <w:rsid w:val="00576A7D"/>
    <w:rsid w:val="00576F73"/>
    <w:rsid w:val="00577574"/>
    <w:rsid w:val="005778AD"/>
    <w:rsid w:val="00577D76"/>
    <w:rsid w:val="005803BC"/>
    <w:rsid w:val="00580705"/>
    <w:rsid w:val="005807EF"/>
    <w:rsid w:val="00580BB8"/>
    <w:rsid w:val="00580F1A"/>
    <w:rsid w:val="00580F1E"/>
    <w:rsid w:val="005810AD"/>
    <w:rsid w:val="00581ED1"/>
    <w:rsid w:val="0058226C"/>
    <w:rsid w:val="00582668"/>
    <w:rsid w:val="00582713"/>
    <w:rsid w:val="0058288B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F98"/>
    <w:rsid w:val="00585397"/>
    <w:rsid w:val="005856A5"/>
    <w:rsid w:val="00585B70"/>
    <w:rsid w:val="005863FA"/>
    <w:rsid w:val="00586897"/>
    <w:rsid w:val="00586C1A"/>
    <w:rsid w:val="00586E34"/>
    <w:rsid w:val="005871F6"/>
    <w:rsid w:val="00587C4E"/>
    <w:rsid w:val="00587FB2"/>
    <w:rsid w:val="00590260"/>
    <w:rsid w:val="005903A0"/>
    <w:rsid w:val="00590418"/>
    <w:rsid w:val="00590F25"/>
    <w:rsid w:val="00590FC0"/>
    <w:rsid w:val="00591453"/>
    <w:rsid w:val="00591563"/>
    <w:rsid w:val="00591730"/>
    <w:rsid w:val="005922B3"/>
    <w:rsid w:val="005929FA"/>
    <w:rsid w:val="00592B12"/>
    <w:rsid w:val="00592BE9"/>
    <w:rsid w:val="00592F87"/>
    <w:rsid w:val="00593211"/>
    <w:rsid w:val="00593461"/>
    <w:rsid w:val="00593739"/>
    <w:rsid w:val="00593805"/>
    <w:rsid w:val="00593E55"/>
    <w:rsid w:val="0059457E"/>
    <w:rsid w:val="00594C6D"/>
    <w:rsid w:val="0059573C"/>
    <w:rsid w:val="005959E6"/>
    <w:rsid w:val="00595F4C"/>
    <w:rsid w:val="00596095"/>
    <w:rsid w:val="00596360"/>
    <w:rsid w:val="00596462"/>
    <w:rsid w:val="0059653D"/>
    <w:rsid w:val="00596BFE"/>
    <w:rsid w:val="00596C75"/>
    <w:rsid w:val="00596CB7"/>
    <w:rsid w:val="005971D3"/>
    <w:rsid w:val="00597466"/>
    <w:rsid w:val="00597561"/>
    <w:rsid w:val="0059792B"/>
    <w:rsid w:val="00597B01"/>
    <w:rsid w:val="00597F39"/>
    <w:rsid w:val="005A05F4"/>
    <w:rsid w:val="005A0FED"/>
    <w:rsid w:val="005A126E"/>
    <w:rsid w:val="005A1508"/>
    <w:rsid w:val="005A23E6"/>
    <w:rsid w:val="005A259C"/>
    <w:rsid w:val="005A2A6E"/>
    <w:rsid w:val="005A2BC8"/>
    <w:rsid w:val="005A32EA"/>
    <w:rsid w:val="005A3369"/>
    <w:rsid w:val="005A33B1"/>
    <w:rsid w:val="005A3415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6C8B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32B"/>
    <w:rsid w:val="005B6717"/>
    <w:rsid w:val="005B68C6"/>
    <w:rsid w:val="005B69A1"/>
    <w:rsid w:val="005B73C3"/>
    <w:rsid w:val="005B7CA9"/>
    <w:rsid w:val="005B7EC9"/>
    <w:rsid w:val="005C06A4"/>
    <w:rsid w:val="005C0BCA"/>
    <w:rsid w:val="005C0FA5"/>
    <w:rsid w:val="005C101D"/>
    <w:rsid w:val="005C2201"/>
    <w:rsid w:val="005C2F3D"/>
    <w:rsid w:val="005C2FF7"/>
    <w:rsid w:val="005C3332"/>
    <w:rsid w:val="005C350F"/>
    <w:rsid w:val="005C3527"/>
    <w:rsid w:val="005C3797"/>
    <w:rsid w:val="005C3E5F"/>
    <w:rsid w:val="005C49EA"/>
    <w:rsid w:val="005C49F6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803"/>
    <w:rsid w:val="005D1DE7"/>
    <w:rsid w:val="005D1F7B"/>
    <w:rsid w:val="005D24B8"/>
    <w:rsid w:val="005D24DD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2AB"/>
    <w:rsid w:val="005D6F44"/>
    <w:rsid w:val="005D7443"/>
    <w:rsid w:val="005D7794"/>
    <w:rsid w:val="005D77BF"/>
    <w:rsid w:val="005D7DDB"/>
    <w:rsid w:val="005E0533"/>
    <w:rsid w:val="005E061A"/>
    <w:rsid w:val="005E06AE"/>
    <w:rsid w:val="005E08CB"/>
    <w:rsid w:val="005E0BF0"/>
    <w:rsid w:val="005E0C64"/>
    <w:rsid w:val="005E0E05"/>
    <w:rsid w:val="005E0E1B"/>
    <w:rsid w:val="005E107D"/>
    <w:rsid w:val="005E1433"/>
    <w:rsid w:val="005E149A"/>
    <w:rsid w:val="005E17AD"/>
    <w:rsid w:val="005E17BE"/>
    <w:rsid w:val="005E1E49"/>
    <w:rsid w:val="005E1E66"/>
    <w:rsid w:val="005E1EDD"/>
    <w:rsid w:val="005E2084"/>
    <w:rsid w:val="005E209C"/>
    <w:rsid w:val="005E2536"/>
    <w:rsid w:val="005E2813"/>
    <w:rsid w:val="005E3480"/>
    <w:rsid w:val="005E3983"/>
    <w:rsid w:val="005E3E1C"/>
    <w:rsid w:val="005E415F"/>
    <w:rsid w:val="005E41FE"/>
    <w:rsid w:val="005E4372"/>
    <w:rsid w:val="005E4EDB"/>
    <w:rsid w:val="005E5262"/>
    <w:rsid w:val="005E53C4"/>
    <w:rsid w:val="005E5598"/>
    <w:rsid w:val="005E56CE"/>
    <w:rsid w:val="005E619E"/>
    <w:rsid w:val="005E6C03"/>
    <w:rsid w:val="005E75FB"/>
    <w:rsid w:val="005E794A"/>
    <w:rsid w:val="005F001C"/>
    <w:rsid w:val="005F00C1"/>
    <w:rsid w:val="005F063F"/>
    <w:rsid w:val="005F06CB"/>
    <w:rsid w:val="005F0CC8"/>
    <w:rsid w:val="005F0EE9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7D9"/>
    <w:rsid w:val="005F69A3"/>
    <w:rsid w:val="005F6AAD"/>
    <w:rsid w:val="005F6FE1"/>
    <w:rsid w:val="005F7252"/>
    <w:rsid w:val="005F7AF9"/>
    <w:rsid w:val="005F7F74"/>
    <w:rsid w:val="00600344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9FA"/>
    <w:rsid w:val="00606C68"/>
    <w:rsid w:val="006070BF"/>
    <w:rsid w:val="00607634"/>
    <w:rsid w:val="0060774D"/>
    <w:rsid w:val="00610079"/>
    <w:rsid w:val="00610576"/>
    <w:rsid w:val="00610AA5"/>
    <w:rsid w:val="00610D51"/>
    <w:rsid w:val="00610F2F"/>
    <w:rsid w:val="00611D96"/>
    <w:rsid w:val="006121DF"/>
    <w:rsid w:val="00612255"/>
    <w:rsid w:val="006123B7"/>
    <w:rsid w:val="006124A4"/>
    <w:rsid w:val="006124BE"/>
    <w:rsid w:val="00612B3F"/>
    <w:rsid w:val="00612C56"/>
    <w:rsid w:val="00613112"/>
    <w:rsid w:val="006134AF"/>
    <w:rsid w:val="00613A88"/>
    <w:rsid w:val="00613DAC"/>
    <w:rsid w:val="0061417C"/>
    <w:rsid w:val="006141F3"/>
    <w:rsid w:val="0061432E"/>
    <w:rsid w:val="006143EA"/>
    <w:rsid w:val="00614A20"/>
    <w:rsid w:val="00614E3B"/>
    <w:rsid w:val="0061507C"/>
    <w:rsid w:val="006150AD"/>
    <w:rsid w:val="00615260"/>
    <w:rsid w:val="00615436"/>
    <w:rsid w:val="006158C7"/>
    <w:rsid w:val="00615982"/>
    <w:rsid w:val="00615E5E"/>
    <w:rsid w:val="006161FD"/>
    <w:rsid w:val="00616455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AD"/>
    <w:rsid w:val="006236D7"/>
    <w:rsid w:val="00623773"/>
    <w:rsid w:val="00623F41"/>
    <w:rsid w:val="00623FD1"/>
    <w:rsid w:val="00623FE5"/>
    <w:rsid w:val="006243F7"/>
    <w:rsid w:val="00624BD4"/>
    <w:rsid w:val="00624E26"/>
    <w:rsid w:val="00624E6C"/>
    <w:rsid w:val="0062516E"/>
    <w:rsid w:val="006252D6"/>
    <w:rsid w:val="00625330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10A"/>
    <w:rsid w:val="0063454E"/>
    <w:rsid w:val="006345C5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4025B"/>
    <w:rsid w:val="006409FB"/>
    <w:rsid w:val="00640C6B"/>
    <w:rsid w:val="00641261"/>
    <w:rsid w:val="006412FF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3DEA"/>
    <w:rsid w:val="00644565"/>
    <w:rsid w:val="00644C93"/>
    <w:rsid w:val="0064503C"/>
    <w:rsid w:val="00645119"/>
    <w:rsid w:val="00645173"/>
    <w:rsid w:val="00646466"/>
    <w:rsid w:val="00646739"/>
    <w:rsid w:val="00646E06"/>
    <w:rsid w:val="00646EC4"/>
    <w:rsid w:val="006472A2"/>
    <w:rsid w:val="00647575"/>
    <w:rsid w:val="00647823"/>
    <w:rsid w:val="00647937"/>
    <w:rsid w:val="00650260"/>
    <w:rsid w:val="00650694"/>
    <w:rsid w:val="006509FE"/>
    <w:rsid w:val="00650AD9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386"/>
    <w:rsid w:val="006554D4"/>
    <w:rsid w:val="00655771"/>
    <w:rsid w:val="00655837"/>
    <w:rsid w:val="00655866"/>
    <w:rsid w:val="0065596A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39"/>
    <w:rsid w:val="0066519C"/>
    <w:rsid w:val="00665215"/>
    <w:rsid w:val="006653FC"/>
    <w:rsid w:val="00665638"/>
    <w:rsid w:val="006656A9"/>
    <w:rsid w:val="00665B40"/>
    <w:rsid w:val="00665D4F"/>
    <w:rsid w:val="006661F5"/>
    <w:rsid w:val="00666221"/>
    <w:rsid w:val="00666262"/>
    <w:rsid w:val="00666435"/>
    <w:rsid w:val="006666E9"/>
    <w:rsid w:val="0066687A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9F9"/>
    <w:rsid w:val="00670A49"/>
    <w:rsid w:val="00670B2A"/>
    <w:rsid w:val="00670B39"/>
    <w:rsid w:val="00670B5C"/>
    <w:rsid w:val="00671135"/>
    <w:rsid w:val="00671253"/>
    <w:rsid w:val="0067142C"/>
    <w:rsid w:val="0067186D"/>
    <w:rsid w:val="00671B12"/>
    <w:rsid w:val="00671EE6"/>
    <w:rsid w:val="00671F43"/>
    <w:rsid w:val="006723CC"/>
    <w:rsid w:val="006724EF"/>
    <w:rsid w:val="006724FE"/>
    <w:rsid w:val="00672673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358"/>
    <w:rsid w:val="006819BB"/>
    <w:rsid w:val="00681A49"/>
    <w:rsid w:val="00681A4E"/>
    <w:rsid w:val="006821A1"/>
    <w:rsid w:val="0068248D"/>
    <w:rsid w:val="006824F2"/>
    <w:rsid w:val="00682702"/>
    <w:rsid w:val="00682C30"/>
    <w:rsid w:val="00682EE1"/>
    <w:rsid w:val="006831C8"/>
    <w:rsid w:val="00683D27"/>
    <w:rsid w:val="00683D37"/>
    <w:rsid w:val="006840C5"/>
    <w:rsid w:val="006840F7"/>
    <w:rsid w:val="006840FA"/>
    <w:rsid w:val="006843C1"/>
    <w:rsid w:val="00684625"/>
    <w:rsid w:val="006847AE"/>
    <w:rsid w:val="00684A81"/>
    <w:rsid w:val="0068557A"/>
    <w:rsid w:val="00685737"/>
    <w:rsid w:val="00685EFB"/>
    <w:rsid w:val="00686755"/>
    <w:rsid w:val="00686820"/>
    <w:rsid w:val="00686AEB"/>
    <w:rsid w:val="00686F20"/>
    <w:rsid w:val="00687EC1"/>
    <w:rsid w:val="00687EC5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59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662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9E4"/>
    <w:rsid w:val="006A5EEA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157"/>
    <w:rsid w:val="006B23C4"/>
    <w:rsid w:val="006B248B"/>
    <w:rsid w:val="006B250A"/>
    <w:rsid w:val="006B2937"/>
    <w:rsid w:val="006B3FD8"/>
    <w:rsid w:val="006B4376"/>
    <w:rsid w:val="006B44BE"/>
    <w:rsid w:val="006B4F07"/>
    <w:rsid w:val="006B537D"/>
    <w:rsid w:val="006B566B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9DE"/>
    <w:rsid w:val="006C3BB4"/>
    <w:rsid w:val="006C4109"/>
    <w:rsid w:val="006C43D1"/>
    <w:rsid w:val="006C4419"/>
    <w:rsid w:val="006C4AAE"/>
    <w:rsid w:val="006C4D1C"/>
    <w:rsid w:val="006C4DA1"/>
    <w:rsid w:val="006C4F32"/>
    <w:rsid w:val="006C5136"/>
    <w:rsid w:val="006C531A"/>
    <w:rsid w:val="006C53B5"/>
    <w:rsid w:val="006C547D"/>
    <w:rsid w:val="006C54F4"/>
    <w:rsid w:val="006C5651"/>
    <w:rsid w:val="006C5731"/>
    <w:rsid w:val="006C593B"/>
    <w:rsid w:val="006C5AE9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6D78"/>
    <w:rsid w:val="006D7684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8DC"/>
    <w:rsid w:val="006E291E"/>
    <w:rsid w:val="006E2B9C"/>
    <w:rsid w:val="006E3245"/>
    <w:rsid w:val="006E3420"/>
    <w:rsid w:val="006E34F1"/>
    <w:rsid w:val="006E36CA"/>
    <w:rsid w:val="006E3FA6"/>
    <w:rsid w:val="006E405F"/>
    <w:rsid w:val="006E42E2"/>
    <w:rsid w:val="006E4BBF"/>
    <w:rsid w:val="006E4C28"/>
    <w:rsid w:val="006E4C86"/>
    <w:rsid w:val="006E51E7"/>
    <w:rsid w:val="006E54A7"/>
    <w:rsid w:val="006E567F"/>
    <w:rsid w:val="006E63D3"/>
    <w:rsid w:val="006E6A95"/>
    <w:rsid w:val="006E6EDD"/>
    <w:rsid w:val="006E75BC"/>
    <w:rsid w:val="006E7A09"/>
    <w:rsid w:val="006E7C0D"/>
    <w:rsid w:val="006E7DCA"/>
    <w:rsid w:val="006F02FC"/>
    <w:rsid w:val="006F08B9"/>
    <w:rsid w:val="006F0B3A"/>
    <w:rsid w:val="006F0BCF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5F2B"/>
    <w:rsid w:val="006F6030"/>
    <w:rsid w:val="006F619D"/>
    <w:rsid w:val="006F63A4"/>
    <w:rsid w:val="006F63BD"/>
    <w:rsid w:val="006F646B"/>
    <w:rsid w:val="006F7022"/>
    <w:rsid w:val="006F750C"/>
    <w:rsid w:val="006F75A1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382"/>
    <w:rsid w:val="0070560D"/>
    <w:rsid w:val="007056A8"/>
    <w:rsid w:val="00705739"/>
    <w:rsid w:val="00705DAB"/>
    <w:rsid w:val="007064A9"/>
    <w:rsid w:val="00706516"/>
    <w:rsid w:val="00706622"/>
    <w:rsid w:val="00706AB8"/>
    <w:rsid w:val="00706BA7"/>
    <w:rsid w:val="00707203"/>
    <w:rsid w:val="00707697"/>
    <w:rsid w:val="007076C3"/>
    <w:rsid w:val="00707875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50"/>
    <w:rsid w:val="00712AF3"/>
    <w:rsid w:val="00712B45"/>
    <w:rsid w:val="00712C72"/>
    <w:rsid w:val="0071330B"/>
    <w:rsid w:val="00713830"/>
    <w:rsid w:val="00713ABB"/>
    <w:rsid w:val="00713C14"/>
    <w:rsid w:val="00713D6A"/>
    <w:rsid w:val="00714677"/>
    <w:rsid w:val="00714EA6"/>
    <w:rsid w:val="00715336"/>
    <w:rsid w:val="00715553"/>
    <w:rsid w:val="00715804"/>
    <w:rsid w:val="007158C2"/>
    <w:rsid w:val="00715EAD"/>
    <w:rsid w:val="00715F14"/>
    <w:rsid w:val="0071625D"/>
    <w:rsid w:val="007166B9"/>
    <w:rsid w:val="007168C9"/>
    <w:rsid w:val="00716A8D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8A4"/>
    <w:rsid w:val="00720B2C"/>
    <w:rsid w:val="00720D8B"/>
    <w:rsid w:val="00721157"/>
    <w:rsid w:val="00721537"/>
    <w:rsid w:val="00721948"/>
    <w:rsid w:val="00721984"/>
    <w:rsid w:val="007219A3"/>
    <w:rsid w:val="00721C8B"/>
    <w:rsid w:val="00721EAD"/>
    <w:rsid w:val="00722518"/>
    <w:rsid w:val="00722663"/>
    <w:rsid w:val="00722919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301"/>
    <w:rsid w:val="00725BA3"/>
    <w:rsid w:val="00725BC8"/>
    <w:rsid w:val="00725D31"/>
    <w:rsid w:val="00725EA1"/>
    <w:rsid w:val="00726122"/>
    <w:rsid w:val="007262D6"/>
    <w:rsid w:val="0072642E"/>
    <w:rsid w:val="0072658C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23F"/>
    <w:rsid w:val="00732C39"/>
    <w:rsid w:val="00733232"/>
    <w:rsid w:val="007333DC"/>
    <w:rsid w:val="007333DF"/>
    <w:rsid w:val="007335FB"/>
    <w:rsid w:val="00733BFF"/>
    <w:rsid w:val="00733CC1"/>
    <w:rsid w:val="007342F6"/>
    <w:rsid w:val="00734A41"/>
    <w:rsid w:val="007350C0"/>
    <w:rsid w:val="00735144"/>
    <w:rsid w:val="00735D78"/>
    <w:rsid w:val="00736203"/>
    <w:rsid w:val="00736641"/>
    <w:rsid w:val="00736AED"/>
    <w:rsid w:val="00737014"/>
    <w:rsid w:val="00737127"/>
    <w:rsid w:val="007377CB"/>
    <w:rsid w:val="00737C60"/>
    <w:rsid w:val="00737E57"/>
    <w:rsid w:val="00740745"/>
    <w:rsid w:val="00741A03"/>
    <w:rsid w:val="007422A1"/>
    <w:rsid w:val="00742C31"/>
    <w:rsid w:val="00742D4A"/>
    <w:rsid w:val="00743096"/>
    <w:rsid w:val="00743358"/>
    <w:rsid w:val="007437D1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47B22"/>
    <w:rsid w:val="00750603"/>
    <w:rsid w:val="00750D26"/>
    <w:rsid w:val="0075138E"/>
    <w:rsid w:val="00751846"/>
    <w:rsid w:val="007518E3"/>
    <w:rsid w:val="00751A07"/>
    <w:rsid w:val="00751A08"/>
    <w:rsid w:val="00751B66"/>
    <w:rsid w:val="007520BA"/>
    <w:rsid w:val="00752106"/>
    <w:rsid w:val="00752540"/>
    <w:rsid w:val="007526D3"/>
    <w:rsid w:val="007526F5"/>
    <w:rsid w:val="0075297A"/>
    <w:rsid w:val="00752BBC"/>
    <w:rsid w:val="00752CE6"/>
    <w:rsid w:val="00752EA3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6B97"/>
    <w:rsid w:val="00756D34"/>
    <w:rsid w:val="0075729A"/>
    <w:rsid w:val="00757824"/>
    <w:rsid w:val="007578BB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87"/>
    <w:rsid w:val="0076282E"/>
    <w:rsid w:val="007628FA"/>
    <w:rsid w:val="00763006"/>
    <w:rsid w:val="00763528"/>
    <w:rsid w:val="007635ED"/>
    <w:rsid w:val="00763ECD"/>
    <w:rsid w:val="0076419E"/>
    <w:rsid w:val="007647C8"/>
    <w:rsid w:val="007647EB"/>
    <w:rsid w:val="00764DA8"/>
    <w:rsid w:val="00765032"/>
    <w:rsid w:val="007659FC"/>
    <w:rsid w:val="00765A2F"/>
    <w:rsid w:val="00765B43"/>
    <w:rsid w:val="00765B53"/>
    <w:rsid w:val="00766414"/>
    <w:rsid w:val="007668AF"/>
    <w:rsid w:val="00766A94"/>
    <w:rsid w:val="00766C56"/>
    <w:rsid w:val="0076720F"/>
    <w:rsid w:val="0076758B"/>
    <w:rsid w:val="007679D1"/>
    <w:rsid w:val="00767AAE"/>
    <w:rsid w:val="00767CBC"/>
    <w:rsid w:val="00767CF9"/>
    <w:rsid w:val="00767EDC"/>
    <w:rsid w:val="00770922"/>
    <w:rsid w:val="00770A1D"/>
    <w:rsid w:val="00770CEE"/>
    <w:rsid w:val="00770DD0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46DA"/>
    <w:rsid w:val="00774858"/>
    <w:rsid w:val="00774F1B"/>
    <w:rsid w:val="007752F6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0F51"/>
    <w:rsid w:val="007810B6"/>
    <w:rsid w:val="0078123C"/>
    <w:rsid w:val="00781423"/>
    <w:rsid w:val="0078181C"/>
    <w:rsid w:val="00781E9A"/>
    <w:rsid w:val="00782372"/>
    <w:rsid w:val="0078272B"/>
    <w:rsid w:val="0078296E"/>
    <w:rsid w:val="007829DE"/>
    <w:rsid w:val="00782BED"/>
    <w:rsid w:val="00782EB6"/>
    <w:rsid w:val="007832B5"/>
    <w:rsid w:val="007835B9"/>
    <w:rsid w:val="00783A57"/>
    <w:rsid w:val="0078402D"/>
    <w:rsid w:val="00784133"/>
    <w:rsid w:val="007852A6"/>
    <w:rsid w:val="00785352"/>
    <w:rsid w:val="00785382"/>
    <w:rsid w:val="00785875"/>
    <w:rsid w:val="007865C0"/>
    <w:rsid w:val="007867D4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B71"/>
    <w:rsid w:val="00792D5E"/>
    <w:rsid w:val="0079381E"/>
    <w:rsid w:val="00793827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2C5"/>
    <w:rsid w:val="007967AC"/>
    <w:rsid w:val="00796975"/>
    <w:rsid w:val="00796AAA"/>
    <w:rsid w:val="00796C3C"/>
    <w:rsid w:val="00796E26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0BB"/>
    <w:rsid w:val="007A035F"/>
    <w:rsid w:val="007A0366"/>
    <w:rsid w:val="007A0845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79E"/>
    <w:rsid w:val="007A4F56"/>
    <w:rsid w:val="007A5683"/>
    <w:rsid w:val="007A57BA"/>
    <w:rsid w:val="007A5D87"/>
    <w:rsid w:val="007A6328"/>
    <w:rsid w:val="007A64C0"/>
    <w:rsid w:val="007A6805"/>
    <w:rsid w:val="007A68CC"/>
    <w:rsid w:val="007A6BD6"/>
    <w:rsid w:val="007A6CF5"/>
    <w:rsid w:val="007A6D28"/>
    <w:rsid w:val="007A72D6"/>
    <w:rsid w:val="007A79CD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27E0"/>
    <w:rsid w:val="007B2A78"/>
    <w:rsid w:val="007B3050"/>
    <w:rsid w:val="007B30BF"/>
    <w:rsid w:val="007B3701"/>
    <w:rsid w:val="007B3B45"/>
    <w:rsid w:val="007B3BFC"/>
    <w:rsid w:val="007B3F07"/>
    <w:rsid w:val="007B40C8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B9C"/>
    <w:rsid w:val="007C1DB8"/>
    <w:rsid w:val="007C1EEF"/>
    <w:rsid w:val="007C2265"/>
    <w:rsid w:val="007C2A90"/>
    <w:rsid w:val="007C3797"/>
    <w:rsid w:val="007C423E"/>
    <w:rsid w:val="007C4620"/>
    <w:rsid w:val="007C472E"/>
    <w:rsid w:val="007C494F"/>
    <w:rsid w:val="007C4C7E"/>
    <w:rsid w:val="007C53C7"/>
    <w:rsid w:val="007C548D"/>
    <w:rsid w:val="007C5621"/>
    <w:rsid w:val="007C5DCA"/>
    <w:rsid w:val="007C5E02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E16"/>
    <w:rsid w:val="007D0E68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096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FD0"/>
    <w:rsid w:val="007E302E"/>
    <w:rsid w:val="007E3181"/>
    <w:rsid w:val="007E36F0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E75DB"/>
    <w:rsid w:val="007F0942"/>
    <w:rsid w:val="007F101B"/>
    <w:rsid w:val="007F119C"/>
    <w:rsid w:val="007F26B8"/>
    <w:rsid w:val="007F2BC3"/>
    <w:rsid w:val="007F2FD6"/>
    <w:rsid w:val="007F37F3"/>
    <w:rsid w:val="007F3CB5"/>
    <w:rsid w:val="007F3FEA"/>
    <w:rsid w:val="007F4487"/>
    <w:rsid w:val="007F46C6"/>
    <w:rsid w:val="007F50D0"/>
    <w:rsid w:val="007F524C"/>
    <w:rsid w:val="007F5B4A"/>
    <w:rsid w:val="007F5FE5"/>
    <w:rsid w:val="007F60F6"/>
    <w:rsid w:val="007F6488"/>
    <w:rsid w:val="007F66B9"/>
    <w:rsid w:val="007F6826"/>
    <w:rsid w:val="007F693C"/>
    <w:rsid w:val="007F7E97"/>
    <w:rsid w:val="008000AD"/>
    <w:rsid w:val="0080018F"/>
    <w:rsid w:val="00800CA9"/>
    <w:rsid w:val="00800E2D"/>
    <w:rsid w:val="0080110C"/>
    <w:rsid w:val="0080114E"/>
    <w:rsid w:val="00801711"/>
    <w:rsid w:val="008017FB"/>
    <w:rsid w:val="00801F93"/>
    <w:rsid w:val="00802797"/>
    <w:rsid w:val="00802D68"/>
    <w:rsid w:val="00803080"/>
    <w:rsid w:val="00803081"/>
    <w:rsid w:val="00803C77"/>
    <w:rsid w:val="008044F1"/>
    <w:rsid w:val="00804615"/>
    <w:rsid w:val="0080471D"/>
    <w:rsid w:val="00804B75"/>
    <w:rsid w:val="0080522C"/>
    <w:rsid w:val="0080533A"/>
    <w:rsid w:val="0080545B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78B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6050"/>
    <w:rsid w:val="008160D6"/>
    <w:rsid w:val="00816185"/>
    <w:rsid w:val="0081644F"/>
    <w:rsid w:val="0081646B"/>
    <w:rsid w:val="00816A93"/>
    <w:rsid w:val="00816AF1"/>
    <w:rsid w:val="00816C50"/>
    <w:rsid w:val="0081741A"/>
    <w:rsid w:val="0081772D"/>
    <w:rsid w:val="0081786C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74F"/>
    <w:rsid w:val="008247B6"/>
    <w:rsid w:val="00824AF8"/>
    <w:rsid w:val="00824EF5"/>
    <w:rsid w:val="00825077"/>
    <w:rsid w:val="0082520E"/>
    <w:rsid w:val="00825CA3"/>
    <w:rsid w:val="00825E0A"/>
    <w:rsid w:val="008262EA"/>
    <w:rsid w:val="00826363"/>
    <w:rsid w:val="008264AC"/>
    <w:rsid w:val="00826544"/>
    <w:rsid w:val="00826C37"/>
    <w:rsid w:val="0082710D"/>
    <w:rsid w:val="00827168"/>
    <w:rsid w:val="008271D5"/>
    <w:rsid w:val="00827365"/>
    <w:rsid w:val="0082747B"/>
    <w:rsid w:val="00827607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BB"/>
    <w:rsid w:val="00831DD8"/>
    <w:rsid w:val="008329CC"/>
    <w:rsid w:val="0083386D"/>
    <w:rsid w:val="008338A1"/>
    <w:rsid w:val="00833F1C"/>
    <w:rsid w:val="00834B93"/>
    <w:rsid w:val="00834C74"/>
    <w:rsid w:val="0083505D"/>
    <w:rsid w:val="008357BD"/>
    <w:rsid w:val="00835D8F"/>
    <w:rsid w:val="0083600F"/>
    <w:rsid w:val="008362A2"/>
    <w:rsid w:val="00836AD7"/>
    <w:rsid w:val="0083732D"/>
    <w:rsid w:val="0083775E"/>
    <w:rsid w:val="0084040C"/>
    <w:rsid w:val="00841A24"/>
    <w:rsid w:val="00841DC6"/>
    <w:rsid w:val="008422E9"/>
    <w:rsid w:val="008425C0"/>
    <w:rsid w:val="00842B9F"/>
    <w:rsid w:val="00842FBF"/>
    <w:rsid w:val="00843828"/>
    <w:rsid w:val="008438A1"/>
    <w:rsid w:val="00844387"/>
    <w:rsid w:val="00844450"/>
    <w:rsid w:val="00844453"/>
    <w:rsid w:val="00844B02"/>
    <w:rsid w:val="00844C6F"/>
    <w:rsid w:val="00844E79"/>
    <w:rsid w:val="008457E2"/>
    <w:rsid w:val="00845B5F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0F0C"/>
    <w:rsid w:val="008510F9"/>
    <w:rsid w:val="00851212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893"/>
    <w:rsid w:val="00855CB8"/>
    <w:rsid w:val="00855E9B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4C7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4779"/>
    <w:rsid w:val="00875039"/>
    <w:rsid w:val="008752F7"/>
    <w:rsid w:val="00875CAB"/>
    <w:rsid w:val="00875CC0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B2"/>
    <w:rsid w:val="00885AF3"/>
    <w:rsid w:val="00885B2F"/>
    <w:rsid w:val="00885C0C"/>
    <w:rsid w:val="00886059"/>
    <w:rsid w:val="008866C2"/>
    <w:rsid w:val="008869ED"/>
    <w:rsid w:val="00886CDD"/>
    <w:rsid w:val="00886F2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AD3"/>
    <w:rsid w:val="00896BBE"/>
    <w:rsid w:val="00896F7D"/>
    <w:rsid w:val="0089778F"/>
    <w:rsid w:val="00897C59"/>
    <w:rsid w:val="008A000C"/>
    <w:rsid w:val="008A0422"/>
    <w:rsid w:val="008A0558"/>
    <w:rsid w:val="008A088E"/>
    <w:rsid w:val="008A1410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541"/>
    <w:rsid w:val="008A2F8E"/>
    <w:rsid w:val="008A306C"/>
    <w:rsid w:val="008A3D88"/>
    <w:rsid w:val="008A3DC8"/>
    <w:rsid w:val="008A3F27"/>
    <w:rsid w:val="008A3F32"/>
    <w:rsid w:val="008A423E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8BC"/>
    <w:rsid w:val="008B0CC9"/>
    <w:rsid w:val="008B13D6"/>
    <w:rsid w:val="008B1C68"/>
    <w:rsid w:val="008B25E6"/>
    <w:rsid w:val="008B2E20"/>
    <w:rsid w:val="008B3214"/>
    <w:rsid w:val="008B326D"/>
    <w:rsid w:val="008B3860"/>
    <w:rsid w:val="008B3E69"/>
    <w:rsid w:val="008B3EC8"/>
    <w:rsid w:val="008B43E6"/>
    <w:rsid w:val="008B4546"/>
    <w:rsid w:val="008B465C"/>
    <w:rsid w:val="008B4716"/>
    <w:rsid w:val="008B49B9"/>
    <w:rsid w:val="008B4A6F"/>
    <w:rsid w:val="008B4D15"/>
    <w:rsid w:val="008B5746"/>
    <w:rsid w:val="008B59B3"/>
    <w:rsid w:val="008B60B3"/>
    <w:rsid w:val="008B6122"/>
    <w:rsid w:val="008B65E1"/>
    <w:rsid w:val="008B663A"/>
    <w:rsid w:val="008B6985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D26"/>
    <w:rsid w:val="008C1FC3"/>
    <w:rsid w:val="008C272A"/>
    <w:rsid w:val="008C2AFC"/>
    <w:rsid w:val="008C2B16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1F5"/>
    <w:rsid w:val="008D5924"/>
    <w:rsid w:val="008D5E7F"/>
    <w:rsid w:val="008D5F2B"/>
    <w:rsid w:val="008D5F70"/>
    <w:rsid w:val="008D60F8"/>
    <w:rsid w:val="008D65BE"/>
    <w:rsid w:val="008D7189"/>
    <w:rsid w:val="008D747A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1C67"/>
    <w:rsid w:val="008E2A82"/>
    <w:rsid w:val="008E32ED"/>
    <w:rsid w:val="008E338E"/>
    <w:rsid w:val="008E40C8"/>
    <w:rsid w:val="008E4161"/>
    <w:rsid w:val="008E43AF"/>
    <w:rsid w:val="008E448B"/>
    <w:rsid w:val="008E4834"/>
    <w:rsid w:val="008E49D8"/>
    <w:rsid w:val="008E4BAF"/>
    <w:rsid w:val="008E4DA9"/>
    <w:rsid w:val="008E50FF"/>
    <w:rsid w:val="008E5270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694"/>
    <w:rsid w:val="008F0857"/>
    <w:rsid w:val="008F1715"/>
    <w:rsid w:val="008F1862"/>
    <w:rsid w:val="008F1C8A"/>
    <w:rsid w:val="008F1E95"/>
    <w:rsid w:val="008F3072"/>
    <w:rsid w:val="008F383E"/>
    <w:rsid w:val="008F3DB6"/>
    <w:rsid w:val="008F425B"/>
    <w:rsid w:val="008F46EF"/>
    <w:rsid w:val="008F4ED0"/>
    <w:rsid w:val="008F4F2C"/>
    <w:rsid w:val="008F52BC"/>
    <w:rsid w:val="008F577F"/>
    <w:rsid w:val="008F5B00"/>
    <w:rsid w:val="008F5E73"/>
    <w:rsid w:val="008F61CB"/>
    <w:rsid w:val="008F64EA"/>
    <w:rsid w:val="008F6585"/>
    <w:rsid w:val="008F6641"/>
    <w:rsid w:val="008F66B8"/>
    <w:rsid w:val="008F6918"/>
    <w:rsid w:val="008F6A19"/>
    <w:rsid w:val="008F6CBF"/>
    <w:rsid w:val="008F700D"/>
    <w:rsid w:val="008F7282"/>
    <w:rsid w:val="008F7368"/>
    <w:rsid w:val="008F762B"/>
    <w:rsid w:val="008F784A"/>
    <w:rsid w:val="008F7983"/>
    <w:rsid w:val="008F7CDD"/>
    <w:rsid w:val="008F7CDE"/>
    <w:rsid w:val="00900234"/>
    <w:rsid w:val="00900A97"/>
    <w:rsid w:val="00900AEE"/>
    <w:rsid w:val="00900D53"/>
    <w:rsid w:val="009012E0"/>
    <w:rsid w:val="00901590"/>
    <w:rsid w:val="00901A0F"/>
    <w:rsid w:val="00901B36"/>
    <w:rsid w:val="00901B60"/>
    <w:rsid w:val="00901C3D"/>
    <w:rsid w:val="00901C6C"/>
    <w:rsid w:val="00901D0A"/>
    <w:rsid w:val="00901DC4"/>
    <w:rsid w:val="00901F9F"/>
    <w:rsid w:val="009022E3"/>
    <w:rsid w:val="00902444"/>
    <w:rsid w:val="009028B0"/>
    <w:rsid w:val="00902DDD"/>
    <w:rsid w:val="009030B2"/>
    <w:rsid w:val="009037DF"/>
    <w:rsid w:val="009043A5"/>
    <w:rsid w:val="00904D3B"/>
    <w:rsid w:val="00904F7D"/>
    <w:rsid w:val="00905008"/>
    <w:rsid w:val="0090529E"/>
    <w:rsid w:val="009052A7"/>
    <w:rsid w:val="009054CD"/>
    <w:rsid w:val="00905896"/>
    <w:rsid w:val="00905AB7"/>
    <w:rsid w:val="00906AFE"/>
    <w:rsid w:val="00906E22"/>
    <w:rsid w:val="00906EDA"/>
    <w:rsid w:val="0090702C"/>
    <w:rsid w:val="00907839"/>
    <w:rsid w:val="00907F78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4F6D"/>
    <w:rsid w:val="00915590"/>
    <w:rsid w:val="009156E0"/>
    <w:rsid w:val="00915CCB"/>
    <w:rsid w:val="00916812"/>
    <w:rsid w:val="0091702D"/>
    <w:rsid w:val="0091723B"/>
    <w:rsid w:val="0091743C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D77"/>
    <w:rsid w:val="00923F04"/>
    <w:rsid w:val="00923F29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4DA"/>
    <w:rsid w:val="009278E0"/>
    <w:rsid w:val="00927A12"/>
    <w:rsid w:val="00927B71"/>
    <w:rsid w:val="0093029F"/>
    <w:rsid w:val="00930303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208"/>
    <w:rsid w:val="0093259B"/>
    <w:rsid w:val="00932A38"/>
    <w:rsid w:val="00932BEA"/>
    <w:rsid w:val="00932CA4"/>
    <w:rsid w:val="00932FBD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371E4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3F0F"/>
    <w:rsid w:val="00944940"/>
    <w:rsid w:val="00944C69"/>
    <w:rsid w:val="00944CF1"/>
    <w:rsid w:val="00945750"/>
    <w:rsid w:val="00945832"/>
    <w:rsid w:val="00945A05"/>
    <w:rsid w:val="00945E2F"/>
    <w:rsid w:val="00946115"/>
    <w:rsid w:val="0094650F"/>
    <w:rsid w:val="00946B8E"/>
    <w:rsid w:val="009471E3"/>
    <w:rsid w:val="0094744D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20F5"/>
    <w:rsid w:val="009526D6"/>
    <w:rsid w:val="00952CAB"/>
    <w:rsid w:val="00952DE2"/>
    <w:rsid w:val="00952EDC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60D9"/>
    <w:rsid w:val="00956320"/>
    <w:rsid w:val="0095660B"/>
    <w:rsid w:val="0095698C"/>
    <w:rsid w:val="00956A4A"/>
    <w:rsid w:val="009570B7"/>
    <w:rsid w:val="009579D4"/>
    <w:rsid w:val="00960CAD"/>
    <w:rsid w:val="00960F3D"/>
    <w:rsid w:val="00960F74"/>
    <w:rsid w:val="00961161"/>
    <w:rsid w:val="00961EBB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A56"/>
    <w:rsid w:val="00964C0C"/>
    <w:rsid w:val="00964C64"/>
    <w:rsid w:val="009656A9"/>
    <w:rsid w:val="0096574A"/>
    <w:rsid w:val="00965CAB"/>
    <w:rsid w:val="00965EE8"/>
    <w:rsid w:val="00966116"/>
    <w:rsid w:val="0096697E"/>
    <w:rsid w:val="00966BA5"/>
    <w:rsid w:val="00966EC9"/>
    <w:rsid w:val="009671E0"/>
    <w:rsid w:val="009671EF"/>
    <w:rsid w:val="00967255"/>
    <w:rsid w:val="00967358"/>
    <w:rsid w:val="009673E6"/>
    <w:rsid w:val="0096741B"/>
    <w:rsid w:val="00967825"/>
    <w:rsid w:val="00967DA1"/>
    <w:rsid w:val="00967FD1"/>
    <w:rsid w:val="00970168"/>
    <w:rsid w:val="009710DE"/>
    <w:rsid w:val="009712C0"/>
    <w:rsid w:val="0097153C"/>
    <w:rsid w:val="009716AC"/>
    <w:rsid w:val="00971917"/>
    <w:rsid w:val="00971B36"/>
    <w:rsid w:val="00972017"/>
    <w:rsid w:val="0097211F"/>
    <w:rsid w:val="0097242A"/>
    <w:rsid w:val="00972CCF"/>
    <w:rsid w:val="009733B1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964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870"/>
    <w:rsid w:val="00977977"/>
    <w:rsid w:val="00977B08"/>
    <w:rsid w:val="00977FF6"/>
    <w:rsid w:val="00980958"/>
    <w:rsid w:val="00980BE7"/>
    <w:rsid w:val="00981222"/>
    <w:rsid w:val="009816AD"/>
    <w:rsid w:val="009818A6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3D25"/>
    <w:rsid w:val="0098416D"/>
    <w:rsid w:val="00984DC0"/>
    <w:rsid w:val="00984E80"/>
    <w:rsid w:val="00985227"/>
    <w:rsid w:val="00985557"/>
    <w:rsid w:val="009855D9"/>
    <w:rsid w:val="009859C5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919"/>
    <w:rsid w:val="00991A8A"/>
    <w:rsid w:val="00991F5C"/>
    <w:rsid w:val="00992091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747"/>
    <w:rsid w:val="00997EFF"/>
    <w:rsid w:val="009A011B"/>
    <w:rsid w:val="009A0274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1C1"/>
    <w:rsid w:val="009B0C29"/>
    <w:rsid w:val="009B0C86"/>
    <w:rsid w:val="009B0F68"/>
    <w:rsid w:val="009B1102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3C5F"/>
    <w:rsid w:val="009B419C"/>
    <w:rsid w:val="009B4294"/>
    <w:rsid w:val="009B42B0"/>
    <w:rsid w:val="009B4EAB"/>
    <w:rsid w:val="009B607C"/>
    <w:rsid w:val="009B66D7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07B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09"/>
    <w:rsid w:val="009C6905"/>
    <w:rsid w:val="009C7685"/>
    <w:rsid w:val="009C7E94"/>
    <w:rsid w:val="009C7F29"/>
    <w:rsid w:val="009D0559"/>
    <w:rsid w:val="009D066F"/>
    <w:rsid w:val="009D0A66"/>
    <w:rsid w:val="009D0A69"/>
    <w:rsid w:val="009D0B84"/>
    <w:rsid w:val="009D109A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590A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34D"/>
    <w:rsid w:val="009E340F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D38"/>
    <w:rsid w:val="009F0EC7"/>
    <w:rsid w:val="009F0F35"/>
    <w:rsid w:val="009F1146"/>
    <w:rsid w:val="009F1424"/>
    <w:rsid w:val="009F1583"/>
    <w:rsid w:val="009F1961"/>
    <w:rsid w:val="009F1DE8"/>
    <w:rsid w:val="009F2384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58D"/>
    <w:rsid w:val="00A018B3"/>
    <w:rsid w:val="00A01AC9"/>
    <w:rsid w:val="00A02CFF"/>
    <w:rsid w:val="00A02E4E"/>
    <w:rsid w:val="00A02F18"/>
    <w:rsid w:val="00A0302E"/>
    <w:rsid w:val="00A036C4"/>
    <w:rsid w:val="00A037D2"/>
    <w:rsid w:val="00A03F1C"/>
    <w:rsid w:val="00A040FE"/>
    <w:rsid w:val="00A04374"/>
    <w:rsid w:val="00A04F70"/>
    <w:rsid w:val="00A059B6"/>
    <w:rsid w:val="00A05A01"/>
    <w:rsid w:val="00A05B68"/>
    <w:rsid w:val="00A05CE1"/>
    <w:rsid w:val="00A05E0C"/>
    <w:rsid w:val="00A06167"/>
    <w:rsid w:val="00A061A9"/>
    <w:rsid w:val="00A067A8"/>
    <w:rsid w:val="00A06D5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6DA"/>
    <w:rsid w:val="00A13D31"/>
    <w:rsid w:val="00A14352"/>
    <w:rsid w:val="00A14502"/>
    <w:rsid w:val="00A14700"/>
    <w:rsid w:val="00A14711"/>
    <w:rsid w:val="00A15163"/>
    <w:rsid w:val="00A1524D"/>
    <w:rsid w:val="00A156D5"/>
    <w:rsid w:val="00A15E17"/>
    <w:rsid w:val="00A16385"/>
    <w:rsid w:val="00A166EE"/>
    <w:rsid w:val="00A16A6D"/>
    <w:rsid w:val="00A16DB8"/>
    <w:rsid w:val="00A16E89"/>
    <w:rsid w:val="00A17B6B"/>
    <w:rsid w:val="00A200C3"/>
    <w:rsid w:val="00A2019C"/>
    <w:rsid w:val="00A2069A"/>
    <w:rsid w:val="00A20CD0"/>
    <w:rsid w:val="00A20D01"/>
    <w:rsid w:val="00A20D6E"/>
    <w:rsid w:val="00A20DF7"/>
    <w:rsid w:val="00A20E58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2F13"/>
    <w:rsid w:val="00A230AD"/>
    <w:rsid w:val="00A2318B"/>
    <w:rsid w:val="00A235FE"/>
    <w:rsid w:val="00A23817"/>
    <w:rsid w:val="00A23CC1"/>
    <w:rsid w:val="00A23FD8"/>
    <w:rsid w:val="00A243F1"/>
    <w:rsid w:val="00A24598"/>
    <w:rsid w:val="00A2478A"/>
    <w:rsid w:val="00A24EF9"/>
    <w:rsid w:val="00A2517C"/>
    <w:rsid w:val="00A2551B"/>
    <w:rsid w:val="00A25520"/>
    <w:rsid w:val="00A257AB"/>
    <w:rsid w:val="00A25907"/>
    <w:rsid w:val="00A25A40"/>
    <w:rsid w:val="00A25BBA"/>
    <w:rsid w:val="00A26C79"/>
    <w:rsid w:val="00A26F84"/>
    <w:rsid w:val="00A2734F"/>
    <w:rsid w:val="00A27815"/>
    <w:rsid w:val="00A278FD"/>
    <w:rsid w:val="00A27A6C"/>
    <w:rsid w:val="00A27C53"/>
    <w:rsid w:val="00A27CEB"/>
    <w:rsid w:val="00A30C57"/>
    <w:rsid w:val="00A30E9E"/>
    <w:rsid w:val="00A30F8A"/>
    <w:rsid w:val="00A3123B"/>
    <w:rsid w:val="00A316C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99"/>
    <w:rsid w:val="00A35BE4"/>
    <w:rsid w:val="00A368B0"/>
    <w:rsid w:val="00A36CC2"/>
    <w:rsid w:val="00A36E5B"/>
    <w:rsid w:val="00A37B20"/>
    <w:rsid w:val="00A37E1A"/>
    <w:rsid w:val="00A40581"/>
    <w:rsid w:val="00A40F01"/>
    <w:rsid w:val="00A413F4"/>
    <w:rsid w:val="00A415BF"/>
    <w:rsid w:val="00A41BF8"/>
    <w:rsid w:val="00A42270"/>
    <w:rsid w:val="00A4237C"/>
    <w:rsid w:val="00A42497"/>
    <w:rsid w:val="00A429F8"/>
    <w:rsid w:val="00A42D8D"/>
    <w:rsid w:val="00A43B69"/>
    <w:rsid w:val="00A445E6"/>
    <w:rsid w:val="00A44767"/>
    <w:rsid w:val="00A44A62"/>
    <w:rsid w:val="00A44BA6"/>
    <w:rsid w:val="00A456CF"/>
    <w:rsid w:val="00A457CA"/>
    <w:rsid w:val="00A458F2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10AD"/>
    <w:rsid w:val="00A510C0"/>
    <w:rsid w:val="00A51274"/>
    <w:rsid w:val="00A513ED"/>
    <w:rsid w:val="00A5156C"/>
    <w:rsid w:val="00A51651"/>
    <w:rsid w:val="00A51733"/>
    <w:rsid w:val="00A51B7D"/>
    <w:rsid w:val="00A51CD1"/>
    <w:rsid w:val="00A52284"/>
    <w:rsid w:val="00A52418"/>
    <w:rsid w:val="00A5263A"/>
    <w:rsid w:val="00A52817"/>
    <w:rsid w:val="00A52A5A"/>
    <w:rsid w:val="00A52CCB"/>
    <w:rsid w:val="00A53A6D"/>
    <w:rsid w:val="00A53BE6"/>
    <w:rsid w:val="00A53E89"/>
    <w:rsid w:val="00A54149"/>
    <w:rsid w:val="00A541FF"/>
    <w:rsid w:val="00A54430"/>
    <w:rsid w:val="00A54AC5"/>
    <w:rsid w:val="00A55285"/>
    <w:rsid w:val="00A55325"/>
    <w:rsid w:val="00A559D8"/>
    <w:rsid w:val="00A55A6E"/>
    <w:rsid w:val="00A55B9E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21C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521C"/>
    <w:rsid w:val="00A65B1F"/>
    <w:rsid w:val="00A65B8A"/>
    <w:rsid w:val="00A66F94"/>
    <w:rsid w:val="00A67073"/>
    <w:rsid w:val="00A672D2"/>
    <w:rsid w:val="00A677E8"/>
    <w:rsid w:val="00A67960"/>
    <w:rsid w:val="00A67AED"/>
    <w:rsid w:val="00A67CFE"/>
    <w:rsid w:val="00A67FB5"/>
    <w:rsid w:val="00A70001"/>
    <w:rsid w:val="00A700B8"/>
    <w:rsid w:val="00A70182"/>
    <w:rsid w:val="00A70327"/>
    <w:rsid w:val="00A705FC"/>
    <w:rsid w:val="00A70A88"/>
    <w:rsid w:val="00A70E88"/>
    <w:rsid w:val="00A715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0B4D"/>
    <w:rsid w:val="00A81115"/>
    <w:rsid w:val="00A81225"/>
    <w:rsid w:val="00A815F1"/>
    <w:rsid w:val="00A819FC"/>
    <w:rsid w:val="00A81C05"/>
    <w:rsid w:val="00A81F31"/>
    <w:rsid w:val="00A81F85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14"/>
    <w:rsid w:val="00A84B0A"/>
    <w:rsid w:val="00A84EB4"/>
    <w:rsid w:val="00A85272"/>
    <w:rsid w:val="00A85B03"/>
    <w:rsid w:val="00A85DB7"/>
    <w:rsid w:val="00A85FA0"/>
    <w:rsid w:val="00A866F7"/>
    <w:rsid w:val="00A8689F"/>
    <w:rsid w:val="00A86F34"/>
    <w:rsid w:val="00A86F8E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18CB"/>
    <w:rsid w:val="00A920DA"/>
    <w:rsid w:val="00A920DC"/>
    <w:rsid w:val="00A922F0"/>
    <w:rsid w:val="00A92795"/>
    <w:rsid w:val="00A928ED"/>
    <w:rsid w:val="00A92AB1"/>
    <w:rsid w:val="00A92C8A"/>
    <w:rsid w:val="00A92EF3"/>
    <w:rsid w:val="00A93A88"/>
    <w:rsid w:val="00A93B43"/>
    <w:rsid w:val="00A93BC3"/>
    <w:rsid w:val="00A9418B"/>
    <w:rsid w:val="00A9441B"/>
    <w:rsid w:val="00A94A94"/>
    <w:rsid w:val="00A95102"/>
    <w:rsid w:val="00A95400"/>
    <w:rsid w:val="00A95ACE"/>
    <w:rsid w:val="00A95AE6"/>
    <w:rsid w:val="00A9606F"/>
    <w:rsid w:val="00A96350"/>
    <w:rsid w:val="00A969FA"/>
    <w:rsid w:val="00A96C77"/>
    <w:rsid w:val="00A96D30"/>
    <w:rsid w:val="00A96F1D"/>
    <w:rsid w:val="00A973C4"/>
    <w:rsid w:val="00AA0F7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2FE5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6DD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976"/>
    <w:rsid w:val="00AB1B11"/>
    <w:rsid w:val="00AB243E"/>
    <w:rsid w:val="00AB2B55"/>
    <w:rsid w:val="00AB3838"/>
    <w:rsid w:val="00AB3BC7"/>
    <w:rsid w:val="00AB3CFA"/>
    <w:rsid w:val="00AB3D5C"/>
    <w:rsid w:val="00AB4080"/>
    <w:rsid w:val="00AB4337"/>
    <w:rsid w:val="00AB4657"/>
    <w:rsid w:val="00AB4B1F"/>
    <w:rsid w:val="00AB5252"/>
    <w:rsid w:val="00AB5A50"/>
    <w:rsid w:val="00AB6544"/>
    <w:rsid w:val="00AB6E43"/>
    <w:rsid w:val="00AB7315"/>
    <w:rsid w:val="00AB74B9"/>
    <w:rsid w:val="00AB7818"/>
    <w:rsid w:val="00AB7A67"/>
    <w:rsid w:val="00AB7DF3"/>
    <w:rsid w:val="00AC0012"/>
    <w:rsid w:val="00AC0A40"/>
    <w:rsid w:val="00AC0ED5"/>
    <w:rsid w:val="00AC14C6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5A6E"/>
    <w:rsid w:val="00AC70F6"/>
    <w:rsid w:val="00AC7218"/>
    <w:rsid w:val="00AC746F"/>
    <w:rsid w:val="00AC7482"/>
    <w:rsid w:val="00AC7633"/>
    <w:rsid w:val="00AC793E"/>
    <w:rsid w:val="00AC7D6A"/>
    <w:rsid w:val="00AD000F"/>
    <w:rsid w:val="00AD013A"/>
    <w:rsid w:val="00AD04D9"/>
    <w:rsid w:val="00AD053F"/>
    <w:rsid w:val="00AD0884"/>
    <w:rsid w:val="00AD0E12"/>
    <w:rsid w:val="00AD145D"/>
    <w:rsid w:val="00AD27E3"/>
    <w:rsid w:val="00AD27F1"/>
    <w:rsid w:val="00AD2D12"/>
    <w:rsid w:val="00AD2EFE"/>
    <w:rsid w:val="00AD34B4"/>
    <w:rsid w:val="00AD34E0"/>
    <w:rsid w:val="00AD3805"/>
    <w:rsid w:val="00AD39AD"/>
    <w:rsid w:val="00AD3A44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EB"/>
    <w:rsid w:val="00AD69F8"/>
    <w:rsid w:val="00AD6C59"/>
    <w:rsid w:val="00AD6EFD"/>
    <w:rsid w:val="00AD73D4"/>
    <w:rsid w:val="00AD7C7C"/>
    <w:rsid w:val="00AD7F7C"/>
    <w:rsid w:val="00AD7FB4"/>
    <w:rsid w:val="00AE052C"/>
    <w:rsid w:val="00AE0556"/>
    <w:rsid w:val="00AE0F05"/>
    <w:rsid w:val="00AE12B3"/>
    <w:rsid w:val="00AE137D"/>
    <w:rsid w:val="00AE14A4"/>
    <w:rsid w:val="00AE1545"/>
    <w:rsid w:val="00AE170C"/>
    <w:rsid w:val="00AE1829"/>
    <w:rsid w:val="00AE18AB"/>
    <w:rsid w:val="00AE19DC"/>
    <w:rsid w:val="00AE1A9D"/>
    <w:rsid w:val="00AE1CA0"/>
    <w:rsid w:val="00AE21CF"/>
    <w:rsid w:val="00AE254B"/>
    <w:rsid w:val="00AE26A6"/>
    <w:rsid w:val="00AE2C96"/>
    <w:rsid w:val="00AE2CCC"/>
    <w:rsid w:val="00AE2D4D"/>
    <w:rsid w:val="00AE31EB"/>
    <w:rsid w:val="00AE3530"/>
    <w:rsid w:val="00AE36B7"/>
    <w:rsid w:val="00AE3815"/>
    <w:rsid w:val="00AE396A"/>
    <w:rsid w:val="00AE3995"/>
    <w:rsid w:val="00AE39AD"/>
    <w:rsid w:val="00AE3DFB"/>
    <w:rsid w:val="00AE4D17"/>
    <w:rsid w:val="00AE5E15"/>
    <w:rsid w:val="00AE5FE1"/>
    <w:rsid w:val="00AE60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4A2"/>
    <w:rsid w:val="00AF1A15"/>
    <w:rsid w:val="00AF1E2B"/>
    <w:rsid w:val="00AF1EE1"/>
    <w:rsid w:val="00AF2079"/>
    <w:rsid w:val="00AF20A8"/>
    <w:rsid w:val="00AF222F"/>
    <w:rsid w:val="00AF2DA4"/>
    <w:rsid w:val="00AF2DFC"/>
    <w:rsid w:val="00AF3285"/>
    <w:rsid w:val="00AF3549"/>
    <w:rsid w:val="00AF3565"/>
    <w:rsid w:val="00AF3625"/>
    <w:rsid w:val="00AF3DB9"/>
    <w:rsid w:val="00AF4257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D59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5F7"/>
    <w:rsid w:val="00B027D0"/>
    <w:rsid w:val="00B02B28"/>
    <w:rsid w:val="00B03384"/>
    <w:rsid w:val="00B0375D"/>
    <w:rsid w:val="00B03777"/>
    <w:rsid w:val="00B03782"/>
    <w:rsid w:val="00B043F6"/>
    <w:rsid w:val="00B04608"/>
    <w:rsid w:val="00B04611"/>
    <w:rsid w:val="00B04AE4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7038"/>
    <w:rsid w:val="00B072E7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448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2A1"/>
    <w:rsid w:val="00B32669"/>
    <w:rsid w:val="00B32763"/>
    <w:rsid w:val="00B32BAA"/>
    <w:rsid w:val="00B32CAC"/>
    <w:rsid w:val="00B33713"/>
    <w:rsid w:val="00B33938"/>
    <w:rsid w:val="00B33B46"/>
    <w:rsid w:val="00B34034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379D1"/>
    <w:rsid w:val="00B404E8"/>
    <w:rsid w:val="00B405AF"/>
    <w:rsid w:val="00B40AFB"/>
    <w:rsid w:val="00B40CF9"/>
    <w:rsid w:val="00B40D95"/>
    <w:rsid w:val="00B41212"/>
    <w:rsid w:val="00B422E3"/>
    <w:rsid w:val="00B4320F"/>
    <w:rsid w:val="00B43916"/>
    <w:rsid w:val="00B43A23"/>
    <w:rsid w:val="00B43D40"/>
    <w:rsid w:val="00B44F40"/>
    <w:rsid w:val="00B454AA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1C4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27D"/>
    <w:rsid w:val="00B5489C"/>
    <w:rsid w:val="00B54A41"/>
    <w:rsid w:val="00B54A9F"/>
    <w:rsid w:val="00B54CE0"/>
    <w:rsid w:val="00B54DFF"/>
    <w:rsid w:val="00B54F02"/>
    <w:rsid w:val="00B558EE"/>
    <w:rsid w:val="00B55D66"/>
    <w:rsid w:val="00B55DC6"/>
    <w:rsid w:val="00B56681"/>
    <w:rsid w:val="00B56788"/>
    <w:rsid w:val="00B56C0A"/>
    <w:rsid w:val="00B570DF"/>
    <w:rsid w:val="00B57159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B20"/>
    <w:rsid w:val="00B64C1F"/>
    <w:rsid w:val="00B64EEF"/>
    <w:rsid w:val="00B65D3A"/>
    <w:rsid w:val="00B65D90"/>
    <w:rsid w:val="00B65D9A"/>
    <w:rsid w:val="00B67620"/>
    <w:rsid w:val="00B6781E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64F"/>
    <w:rsid w:val="00B73AE0"/>
    <w:rsid w:val="00B7413E"/>
    <w:rsid w:val="00B742B3"/>
    <w:rsid w:val="00B749C6"/>
    <w:rsid w:val="00B74CF9"/>
    <w:rsid w:val="00B74F8D"/>
    <w:rsid w:val="00B76024"/>
    <w:rsid w:val="00B762C3"/>
    <w:rsid w:val="00B76A44"/>
    <w:rsid w:val="00B76A55"/>
    <w:rsid w:val="00B773CE"/>
    <w:rsid w:val="00B77D49"/>
    <w:rsid w:val="00B77D71"/>
    <w:rsid w:val="00B77E41"/>
    <w:rsid w:val="00B80233"/>
    <w:rsid w:val="00B80CA2"/>
    <w:rsid w:val="00B80FFE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65C"/>
    <w:rsid w:val="00B83D9E"/>
    <w:rsid w:val="00B84121"/>
    <w:rsid w:val="00B843A0"/>
    <w:rsid w:val="00B845DC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97"/>
    <w:rsid w:val="00B861B3"/>
    <w:rsid w:val="00B86928"/>
    <w:rsid w:val="00B869CC"/>
    <w:rsid w:val="00B871FD"/>
    <w:rsid w:val="00B8726D"/>
    <w:rsid w:val="00B8749C"/>
    <w:rsid w:val="00B90E96"/>
    <w:rsid w:val="00B90EF1"/>
    <w:rsid w:val="00B91359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7B8"/>
    <w:rsid w:val="00B92DF9"/>
    <w:rsid w:val="00B934C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A0330"/>
    <w:rsid w:val="00BA07F3"/>
    <w:rsid w:val="00BA0A67"/>
    <w:rsid w:val="00BA0CF1"/>
    <w:rsid w:val="00BA12FE"/>
    <w:rsid w:val="00BA1313"/>
    <w:rsid w:val="00BA173F"/>
    <w:rsid w:val="00BA216A"/>
    <w:rsid w:val="00BA222D"/>
    <w:rsid w:val="00BA2294"/>
    <w:rsid w:val="00BA263D"/>
    <w:rsid w:val="00BA27CE"/>
    <w:rsid w:val="00BA2B76"/>
    <w:rsid w:val="00BA315C"/>
    <w:rsid w:val="00BA350A"/>
    <w:rsid w:val="00BA39D6"/>
    <w:rsid w:val="00BA4193"/>
    <w:rsid w:val="00BA4241"/>
    <w:rsid w:val="00BA4C8C"/>
    <w:rsid w:val="00BA4C9E"/>
    <w:rsid w:val="00BA4E4B"/>
    <w:rsid w:val="00BA507A"/>
    <w:rsid w:val="00BA51DB"/>
    <w:rsid w:val="00BA59A3"/>
    <w:rsid w:val="00BA5BB3"/>
    <w:rsid w:val="00BA676C"/>
    <w:rsid w:val="00BA686D"/>
    <w:rsid w:val="00BA6880"/>
    <w:rsid w:val="00BA6D30"/>
    <w:rsid w:val="00BA6DA1"/>
    <w:rsid w:val="00BA71F3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671"/>
    <w:rsid w:val="00BB2C67"/>
    <w:rsid w:val="00BB2E06"/>
    <w:rsid w:val="00BB2F41"/>
    <w:rsid w:val="00BB33AE"/>
    <w:rsid w:val="00BB3589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743B"/>
    <w:rsid w:val="00BB764D"/>
    <w:rsid w:val="00BB7B4B"/>
    <w:rsid w:val="00BC08EF"/>
    <w:rsid w:val="00BC1628"/>
    <w:rsid w:val="00BC1940"/>
    <w:rsid w:val="00BC196A"/>
    <w:rsid w:val="00BC25CF"/>
    <w:rsid w:val="00BC2917"/>
    <w:rsid w:val="00BC2C6E"/>
    <w:rsid w:val="00BC2E2D"/>
    <w:rsid w:val="00BC47FB"/>
    <w:rsid w:val="00BC48DA"/>
    <w:rsid w:val="00BC4954"/>
    <w:rsid w:val="00BC4B58"/>
    <w:rsid w:val="00BC4CF3"/>
    <w:rsid w:val="00BC5CFE"/>
    <w:rsid w:val="00BC6245"/>
    <w:rsid w:val="00BC723F"/>
    <w:rsid w:val="00BC72DD"/>
    <w:rsid w:val="00BC7442"/>
    <w:rsid w:val="00BC7D2F"/>
    <w:rsid w:val="00BC7F15"/>
    <w:rsid w:val="00BD01CE"/>
    <w:rsid w:val="00BD0970"/>
    <w:rsid w:val="00BD0A04"/>
    <w:rsid w:val="00BD0E88"/>
    <w:rsid w:val="00BD15A2"/>
    <w:rsid w:val="00BD1AD9"/>
    <w:rsid w:val="00BD1DD8"/>
    <w:rsid w:val="00BD1EFE"/>
    <w:rsid w:val="00BD2055"/>
    <w:rsid w:val="00BD20C6"/>
    <w:rsid w:val="00BD20EA"/>
    <w:rsid w:val="00BD2492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392"/>
    <w:rsid w:val="00BD53AB"/>
    <w:rsid w:val="00BD560C"/>
    <w:rsid w:val="00BD58B3"/>
    <w:rsid w:val="00BD5901"/>
    <w:rsid w:val="00BD5A4C"/>
    <w:rsid w:val="00BD5A95"/>
    <w:rsid w:val="00BD60FA"/>
    <w:rsid w:val="00BD691E"/>
    <w:rsid w:val="00BD6B1F"/>
    <w:rsid w:val="00BD6B42"/>
    <w:rsid w:val="00BD6B89"/>
    <w:rsid w:val="00BD6D03"/>
    <w:rsid w:val="00BD7214"/>
    <w:rsid w:val="00BD7DD1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28"/>
    <w:rsid w:val="00BE3F51"/>
    <w:rsid w:val="00BE3FEE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8A1"/>
    <w:rsid w:val="00BF18F3"/>
    <w:rsid w:val="00BF1A83"/>
    <w:rsid w:val="00BF1E53"/>
    <w:rsid w:val="00BF215D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61E"/>
    <w:rsid w:val="00BF6AF9"/>
    <w:rsid w:val="00BF7200"/>
    <w:rsid w:val="00BF749A"/>
    <w:rsid w:val="00BF7D58"/>
    <w:rsid w:val="00C006BD"/>
    <w:rsid w:val="00C00913"/>
    <w:rsid w:val="00C00A90"/>
    <w:rsid w:val="00C00C6A"/>
    <w:rsid w:val="00C011D5"/>
    <w:rsid w:val="00C01584"/>
    <w:rsid w:val="00C01816"/>
    <w:rsid w:val="00C01AC4"/>
    <w:rsid w:val="00C01C59"/>
    <w:rsid w:val="00C01EFC"/>
    <w:rsid w:val="00C01F6B"/>
    <w:rsid w:val="00C021DE"/>
    <w:rsid w:val="00C02459"/>
    <w:rsid w:val="00C02587"/>
    <w:rsid w:val="00C02A4C"/>
    <w:rsid w:val="00C02FA0"/>
    <w:rsid w:val="00C0328E"/>
    <w:rsid w:val="00C03361"/>
    <w:rsid w:val="00C036A9"/>
    <w:rsid w:val="00C0375D"/>
    <w:rsid w:val="00C03852"/>
    <w:rsid w:val="00C03C88"/>
    <w:rsid w:val="00C0427B"/>
    <w:rsid w:val="00C0461C"/>
    <w:rsid w:val="00C04A7E"/>
    <w:rsid w:val="00C04D0F"/>
    <w:rsid w:val="00C04F84"/>
    <w:rsid w:val="00C0576A"/>
    <w:rsid w:val="00C05D38"/>
    <w:rsid w:val="00C065B8"/>
    <w:rsid w:val="00C06764"/>
    <w:rsid w:val="00C0676B"/>
    <w:rsid w:val="00C0775A"/>
    <w:rsid w:val="00C0789C"/>
    <w:rsid w:val="00C07934"/>
    <w:rsid w:val="00C07CA2"/>
    <w:rsid w:val="00C07DEE"/>
    <w:rsid w:val="00C07F2C"/>
    <w:rsid w:val="00C104B3"/>
    <w:rsid w:val="00C109A4"/>
    <w:rsid w:val="00C10A1F"/>
    <w:rsid w:val="00C12181"/>
    <w:rsid w:val="00C12425"/>
    <w:rsid w:val="00C129F0"/>
    <w:rsid w:val="00C12D99"/>
    <w:rsid w:val="00C1344C"/>
    <w:rsid w:val="00C139E3"/>
    <w:rsid w:val="00C13F8B"/>
    <w:rsid w:val="00C1408B"/>
    <w:rsid w:val="00C1409A"/>
    <w:rsid w:val="00C141BE"/>
    <w:rsid w:val="00C14796"/>
    <w:rsid w:val="00C1492A"/>
    <w:rsid w:val="00C14F25"/>
    <w:rsid w:val="00C15231"/>
    <w:rsid w:val="00C152DE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BE3"/>
    <w:rsid w:val="00C16C18"/>
    <w:rsid w:val="00C1701B"/>
    <w:rsid w:val="00C1788A"/>
    <w:rsid w:val="00C17969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2F7"/>
    <w:rsid w:val="00C31316"/>
    <w:rsid w:val="00C3151F"/>
    <w:rsid w:val="00C3168D"/>
    <w:rsid w:val="00C31B7D"/>
    <w:rsid w:val="00C31D68"/>
    <w:rsid w:val="00C3223B"/>
    <w:rsid w:val="00C323F1"/>
    <w:rsid w:val="00C32555"/>
    <w:rsid w:val="00C33683"/>
    <w:rsid w:val="00C33C38"/>
    <w:rsid w:val="00C33F9C"/>
    <w:rsid w:val="00C3406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3670"/>
    <w:rsid w:val="00C43A46"/>
    <w:rsid w:val="00C441FC"/>
    <w:rsid w:val="00C44203"/>
    <w:rsid w:val="00C443AB"/>
    <w:rsid w:val="00C4472E"/>
    <w:rsid w:val="00C4483F"/>
    <w:rsid w:val="00C4487B"/>
    <w:rsid w:val="00C44A59"/>
    <w:rsid w:val="00C44AEF"/>
    <w:rsid w:val="00C44CD6"/>
    <w:rsid w:val="00C451D0"/>
    <w:rsid w:val="00C4547E"/>
    <w:rsid w:val="00C457BD"/>
    <w:rsid w:val="00C45963"/>
    <w:rsid w:val="00C45EC6"/>
    <w:rsid w:val="00C460F3"/>
    <w:rsid w:val="00C464D6"/>
    <w:rsid w:val="00C46759"/>
    <w:rsid w:val="00C469F3"/>
    <w:rsid w:val="00C46A33"/>
    <w:rsid w:val="00C4710D"/>
    <w:rsid w:val="00C47390"/>
    <w:rsid w:val="00C473DD"/>
    <w:rsid w:val="00C47562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3145"/>
    <w:rsid w:val="00C53A5A"/>
    <w:rsid w:val="00C53BBC"/>
    <w:rsid w:val="00C53ECE"/>
    <w:rsid w:val="00C5425E"/>
    <w:rsid w:val="00C54A98"/>
    <w:rsid w:val="00C54B75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4CF5"/>
    <w:rsid w:val="00C654F4"/>
    <w:rsid w:val="00C658CF"/>
    <w:rsid w:val="00C6594D"/>
    <w:rsid w:val="00C65D32"/>
    <w:rsid w:val="00C65DFE"/>
    <w:rsid w:val="00C66939"/>
    <w:rsid w:val="00C66E3E"/>
    <w:rsid w:val="00C6700F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8D"/>
    <w:rsid w:val="00C711F5"/>
    <w:rsid w:val="00C7157F"/>
    <w:rsid w:val="00C716BC"/>
    <w:rsid w:val="00C71A99"/>
    <w:rsid w:val="00C71B86"/>
    <w:rsid w:val="00C72561"/>
    <w:rsid w:val="00C72695"/>
    <w:rsid w:val="00C72B23"/>
    <w:rsid w:val="00C72E79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6FA4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4D8"/>
    <w:rsid w:val="00C90C75"/>
    <w:rsid w:val="00C90DE3"/>
    <w:rsid w:val="00C90F4F"/>
    <w:rsid w:val="00C910F7"/>
    <w:rsid w:val="00C915D7"/>
    <w:rsid w:val="00C91673"/>
    <w:rsid w:val="00C91AA1"/>
    <w:rsid w:val="00C923F8"/>
    <w:rsid w:val="00C92554"/>
    <w:rsid w:val="00C92717"/>
    <w:rsid w:val="00C92A3F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4C8D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A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BF7"/>
    <w:rsid w:val="00CB1D50"/>
    <w:rsid w:val="00CB1F9C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59B9"/>
    <w:rsid w:val="00CB601B"/>
    <w:rsid w:val="00CB616A"/>
    <w:rsid w:val="00CB623D"/>
    <w:rsid w:val="00CB6464"/>
    <w:rsid w:val="00CB6609"/>
    <w:rsid w:val="00CB67F7"/>
    <w:rsid w:val="00CB71B6"/>
    <w:rsid w:val="00CB7389"/>
    <w:rsid w:val="00CB7740"/>
    <w:rsid w:val="00CB7749"/>
    <w:rsid w:val="00CB7E16"/>
    <w:rsid w:val="00CB7E1B"/>
    <w:rsid w:val="00CB7F4F"/>
    <w:rsid w:val="00CC0146"/>
    <w:rsid w:val="00CC0CC5"/>
    <w:rsid w:val="00CC1097"/>
    <w:rsid w:val="00CC129D"/>
    <w:rsid w:val="00CC159F"/>
    <w:rsid w:val="00CC1B9A"/>
    <w:rsid w:val="00CC1C0E"/>
    <w:rsid w:val="00CC2010"/>
    <w:rsid w:val="00CC222B"/>
    <w:rsid w:val="00CC2311"/>
    <w:rsid w:val="00CC2C60"/>
    <w:rsid w:val="00CC2D32"/>
    <w:rsid w:val="00CC2E58"/>
    <w:rsid w:val="00CC33FC"/>
    <w:rsid w:val="00CC3619"/>
    <w:rsid w:val="00CC38B0"/>
    <w:rsid w:val="00CC3991"/>
    <w:rsid w:val="00CC3D4E"/>
    <w:rsid w:val="00CC3E43"/>
    <w:rsid w:val="00CC3ED5"/>
    <w:rsid w:val="00CC41E6"/>
    <w:rsid w:val="00CC4556"/>
    <w:rsid w:val="00CC457D"/>
    <w:rsid w:val="00CC4661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C6E"/>
    <w:rsid w:val="00CD0EE2"/>
    <w:rsid w:val="00CD101F"/>
    <w:rsid w:val="00CD114D"/>
    <w:rsid w:val="00CD1620"/>
    <w:rsid w:val="00CD1D4A"/>
    <w:rsid w:val="00CD1DF8"/>
    <w:rsid w:val="00CD2194"/>
    <w:rsid w:val="00CD2B9B"/>
    <w:rsid w:val="00CD2F94"/>
    <w:rsid w:val="00CD3278"/>
    <w:rsid w:val="00CD36D8"/>
    <w:rsid w:val="00CD3985"/>
    <w:rsid w:val="00CD3C25"/>
    <w:rsid w:val="00CD3DF8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503"/>
    <w:rsid w:val="00CD7771"/>
    <w:rsid w:val="00CE05B5"/>
    <w:rsid w:val="00CE0A84"/>
    <w:rsid w:val="00CE171E"/>
    <w:rsid w:val="00CE1B64"/>
    <w:rsid w:val="00CE252C"/>
    <w:rsid w:val="00CE2A6C"/>
    <w:rsid w:val="00CE366C"/>
    <w:rsid w:val="00CE37DE"/>
    <w:rsid w:val="00CE3805"/>
    <w:rsid w:val="00CE388B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867"/>
    <w:rsid w:val="00CE7998"/>
    <w:rsid w:val="00CE79B5"/>
    <w:rsid w:val="00CE7CFD"/>
    <w:rsid w:val="00CF0796"/>
    <w:rsid w:val="00CF0820"/>
    <w:rsid w:val="00CF0914"/>
    <w:rsid w:val="00CF0CBD"/>
    <w:rsid w:val="00CF0D6F"/>
    <w:rsid w:val="00CF0E2F"/>
    <w:rsid w:val="00CF0F58"/>
    <w:rsid w:val="00CF10DE"/>
    <w:rsid w:val="00CF120A"/>
    <w:rsid w:val="00CF132E"/>
    <w:rsid w:val="00CF170D"/>
    <w:rsid w:val="00CF17D5"/>
    <w:rsid w:val="00CF1F36"/>
    <w:rsid w:val="00CF25EC"/>
    <w:rsid w:val="00CF268B"/>
    <w:rsid w:val="00CF31C8"/>
    <w:rsid w:val="00CF35A0"/>
    <w:rsid w:val="00CF369C"/>
    <w:rsid w:val="00CF396B"/>
    <w:rsid w:val="00CF3983"/>
    <w:rsid w:val="00CF3E96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BC6"/>
    <w:rsid w:val="00CF6FB9"/>
    <w:rsid w:val="00CF7228"/>
    <w:rsid w:val="00CF740E"/>
    <w:rsid w:val="00CF7A59"/>
    <w:rsid w:val="00D005C8"/>
    <w:rsid w:val="00D00683"/>
    <w:rsid w:val="00D00792"/>
    <w:rsid w:val="00D00CDA"/>
    <w:rsid w:val="00D00EB7"/>
    <w:rsid w:val="00D010B9"/>
    <w:rsid w:val="00D011DD"/>
    <w:rsid w:val="00D01993"/>
    <w:rsid w:val="00D01A80"/>
    <w:rsid w:val="00D01B74"/>
    <w:rsid w:val="00D01C53"/>
    <w:rsid w:val="00D01E4F"/>
    <w:rsid w:val="00D02990"/>
    <w:rsid w:val="00D03119"/>
    <w:rsid w:val="00D03E29"/>
    <w:rsid w:val="00D043A4"/>
    <w:rsid w:val="00D044BF"/>
    <w:rsid w:val="00D047A1"/>
    <w:rsid w:val="00D04852"/>
    <w:rsid w:val="00D04E09"/>
    <w:rsid w:val="00D05162"/>
    <w:rsid w:val="00D0545F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1E8"/>
    <w:rsid w:val="00D1555E"/>
    <w:rsid w:val="00D15E08"/>
    <w:rsid w:val="00D161CA"/>
    <w:rsid w:val="00D1665D"/>
    <w:rsid w:val="00D16679"/>
    <w:rsid w:val="00D16821"/>
    <w:rsid w:val="00D168F8"/>
    <w:rsid w:val="00D16B2D"/>
    <w:rsid w:val="00D171C1"/>
    <w:rsid w:val="00D20142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07E"/>
    <w:rsid w:val="00D236E0"/>
    <w:rsid w:val="00D237BB"/>
    <w:rsid w:val="00D23EEA"/>
    <w:rsid w:val="00D244E0"/>
    <w:rsid w:val="00D245E8"/>
    <w:rsid w:val="00D247DA"/>
    <w:rsid w:val="00D24854"/>
    <w:rsid w:val="00D24F84"/>
    <w:rsid w:val="00D2500E"/>
    <w:rsid w:val="00D251CA"/>
    <w:rsid w:val="00D25463"/>
    <w:rsid w:val="00D254CD"/>
    <w:rsid w:val="00D26340"/>
    <w:rsid w:val="00D26972"/>
    <w:rsid w:val="00D26AE7"/>
    <w:rsid w:val="00D26F75"/>
    <w:rsid w:val="00D27611"/>
    <w:rsid w:val="00D27CC6"/>
    <w:rsid w:val="00D30042"/>
    <w:rsid w:val="00D30389"/>
    <w:rsid w:val="00D30C12"/>
    <w:rsid w:val="00D3135E"/>
    <w:rsid w:val="00D3176C"/>
    <w:rsid w:val="00D31940"/>
    <w:rsid w:val="00D325F8"/>
    <w:rsid w:val="00D3370A"/>
    <w:rsid w:val="00D339DD"/>
    <w:rsid w:val="00D33E57"/>
    <w:rsid w:val="00D3416F"/>
    <w:rsid w:val="00D342AE"/>
    <w:rsid w:val="00D34331"/>
    <w:rsid w:val="00D3479F"/>
    <w:rsid w:val="00D348DA"/>
    <w:rsid w:val="00D34980"/>
    <w:rsid w:val="00D34AE7"/>
    <w:rsid w:val="00D34F2C"/>
    <w:rsid w:val="00D352BF"/>
    <w:rsid w:val="00D3556C"/>
    <w:rsid w:val="00D35A58"/>
    <w:rsid w:val="00D35AF0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2D9"/>
    <w:rsid w:val="00D41659"/>
    <w:rsid w:val="00D421EE"/>
    <w:rsid w:val="00D42978"/>
    <w:rsid w:val="00D42BD6"/>
    <w:rsid w:val="00D42D4F"/>
    <w:rsid w:val="00D42DF3"/>
    <w:rsid w:val="00D42F0D"/>
    <w:rsid w:val="00D435A2"/>
    <w:rsid w:val="00D43673"/>
    <w:rsid w:val="00D43E13"/>
    <w:rsid w:val="00D43ECF"/>
    <w:rsid w:val="00D43F4A"/>
    <w:rsid w:val="00D445C8"/>
    <w:rsid w:val="00D447FC"/>
    <w:rsid w:val="00D44AC3"/>
    <w:rsid w:val="00D44B65"/>
    <w:rsid w:val="00D4533D"/>
    <w:rsid w:val="00D45645"/>
    <w:rsid w:val="00D45C14"/>
    <w:rsid w:val="00D46593"/>
    <w:rsid w:val="00D468F5"/>
    <w:rsid w:val="00D46E9F"/>
    <w:rsid w:val="00D47051"/>
    <w:rsid w:val="00D47478"/>
    <w:rsid w:val="00D474C3"/>
    <w:rsid w:val="00D4750C"/>
    <w:rsid w:val="00D50067"/>
    <w:rsid w:val="00D5068D"/>
    <w:rsid w:val="00D506E2"/>
    <w:rsid w:val="00D50EAF"/>
    <w:rsid w:val="00D511AC"/>
    <w:rsid w:val="00D518C8"/>
    <w:rsid w:val="00D51E99"/>
    <w:rsid w:val="00D52025"/>
    <w:rsid w:val="00D52468"/>
    <w:rsid w:val="00D52776"/>
    <w:rsid w:val="00D52A63"/>
    <w:rsid w:val="00D53476"/>
    <w:rsid w:val="00D538CC"/>
    <w:rsid w:val="00D53FDD"/>
    <w:rsid w:val="00D544F5"/>
    <w:rsid w:val="00D54606"/>
    <w:rsid w:val="00D54626"/>
    <w:rsid w:val="00D5464F"/>
    <w:rsid w:val="00D54738"/>
    <w:rsid w:val="00D54D41"/>
    <w:rsid w:val="00D54EA7"/>
    <w:rsid w:val="00D54EFA"/>
    <w:rsid w:val="00D551A1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57370"/>
    <w:rsid w:val="00D57798"/>
    <w:rsid w:val="00D60203"/>
    <w:rsid w:val="00D6090C"/>
    <w:rsid w:val="00D60B20"/>
    <w:rsid w:val="00D60CBC"/>
    <w:rsid w:val="00D60F15"/>
    <w:rsid w:val="00D61056"/>
    <w:rsid w:val="00D614BB"/>
    <w:rsid w:val="00D61B37"/>
    <w:rsid w:val="00D61D09"/>
    <w:rsid w:val="00D629FB"/>
    <w:rsid w:val="00D62B54"/>
    <w:rsid w:val="00D62F43"/>
    <w:rsid w:val="00D6349D"/>
    <w:rsid w:val="00D6352F"/>
    <w:rsid w:val="00D637D9"/>
    <w:rsid w:val="00D63BBA"/>
    <w:rsid w:val="00D646C3"/>
    <w:rsid w:val="00D64AB9"/>
    <w:rsid w:val="00D64EA4"/>
    <w:rsid w:val="00D6577E"/>
    <w:rsid w:val="00D657A1"/>
    <w:rsid w:val="00D65B27"/>
    <w:rsid w:val="00D65B9B"/>
    <w:rsid w:val="00D65E4A"/>
    <w:rsid w:val="00D65E7E"/>
    <w:rsid w:val="00D66005"/>
    <w:rsid w:val="00D660FC"/>
    <w:rsid w:val="00D6653E"/>
    <w:rsid w:val="00D66D69"/>
    <w:rsid w:val="00D66D78"/>
    <w:rsid w:val="00D66F66"/>
    <w:rsid w:val="00D67535"/>
    <w:rsid w:val="00D6777A"/>
    <w:rsid w:val="00D67791"/>
    <w:rsid w:val="00D67A16"/>
    <w:rsid w:val="00D67B0F"/>
    <w:rsid w:val="00D67FEC"/>
    <w:rsid w:val="00D7080B"/>
    <w:rsid w:val="00D70AC3"/>
    <w:rsid w:val="00D70E3C"/>
    <w:rsid w:val="00D70ED8"/>
    <w:rsid w:val="00D7126E"/>
    <w:rsid w:val="00D71B86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B9F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BF7"/>
    <w:rsid w:val="00D81C50"/>
    <w:rsid w:val="00D81E2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2CA"/>
    <w:rsid w:val="00D85472"/>
    <w:rsid w:val="00D85824"/>
    <w:rsid w:val="00D85AE8"/>
    <w:rsid w:val="00D85B09"/>
    <w:rsid w:val="00D85B80"/>
    <w:rsid w:val="00D85C2D"/>
    <w:rsid w:val="00D8649C"/>
    <w:rsid w:val="00D864D5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2B3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970"/>
    <w:rsid w:val="00D97CFD"/>
    <w:rsid w:val="00D97FD9"/>
    <w:rsid w:val="00DA008D"/>
    <w:rsid w:val="00DA011C"/>
    <w:rsid w:val="00DA01BA"/>
    <w:rsid w:val="00DA035D"/>
    <w:rsid w:val="00DA05A7"/>
    <w:rsid w:val="00DA0996"/>
    <w:rsid w:val="00DA0AE6"/>
    <w:rsid w:val="00DA0ED7"/>
    <w:rsid w:val="00DA12C1"/>
    <w:rsid w:val="00DA13B3"/>
    <w:rsid w:val="00DA1916"/>
    <w:rsid w:val="00DA19BD"/>
    <w:rsid w:val="00DA1C52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B89"/>
    <w:rsid w:val="00DA6C74"/>
    <w:rsid w:val="00DA77D0"/>
    <w:rsid w:val="00DA7C63"/>
    <w:rsid w:val="00DA7DE8"/>
    <w:rsid w:val="00DB0107"/>
    <w:rsid w:val="00DB01E8"/>
    <w:rsid w:val="00DB0224"/>
    <w:rsid w:val="00DB06D0"/>
    <w:rsid w:val="00DB07C2"/>
    <w:rsid w:val="00DB0B90"/>
    <w:rsid w:val="00DB0EBF"/>
    <w:rsid w:val="00DB0EFA"/>
    <w:rsid w:val="00DB0F6E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D7A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734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86"/>
    <w:rsid w:val="00DC24AC"/>
    <w:rsid w:val="00DC26BB"/>
    <w:rsid w:val="00DC2EA8"/>
    <w:rsid w:val="00DC3037"/>
    <w:rsid w:val="00DC3574"/>
    <w:rsid w:val="00DC3E30"/>
    <w:rsid w:val="00DC3E74"/>
    <w:rsid w:val="00DC4046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405"/>
    <w:rsid w:val="00DC65A5"/>
    <w:rsid w:val="00DC6731"/>
    <w:rsid w:val="00DC6F5B"/>
    <w:rsid w:val="00DC7716"/>
    <w:rsid w:val="00DC7899"/>
    <w:rsid w:val="00DC7B88"/>
    <w:rsid w:val="00DC7BE0"/>
    <w:rsid w:val="00DC7C6B"/>
    <w:rsid w:val="00DD02B2"/>
    <w:rsid w:val="00DD0603"/>
    <w:rsid w:val="00DD0AE2"/>
    <w:rsid w:val="00DD1402"/>
    <w:rsid w:val="00DD1654"/>
    <w:rsid w:val="00DD1A58"/>
    <w:rsid w:val="00DD1A67"/>
    <w:rsid w:val="00DD21B7"/>
    <w:rsid w:val="00DD24B7"/>
    <w:rsid w:val="00DD2822"/>
    <w:rsid w:val="00DD2C93"/>
    <w:rsid w:val="00DD2DFC"/>
    <w:rsid w:val="00DD2F4E"/>
    <w:rsid w:val="00DD3B9A"/>
    <w:rsid w:val="00DD4E0C"/>
    <w:rsid w:val="00DD52A7"/>
    <w:rsid w:val="00DD542D"/>
    <w:rsid w:val="00DD592F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988"/>
    <w:rsid w:val="00DE0C76"/>
    <w:rsid w:val="00DE0EEA"/>
    <w:rsid w:val="00DE1512"/>
    <w:rsid w:val="00DE1909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BD4"/>
    <w:rsid w:val="00DE5F5C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535"/>
    <w:rsid w:val="00DF0839"/>
    <w:rsid w:val="00DF0EDD"/>
    <w:rsid w:val="00DF0FBF"/>
    <w:rsid w:val="00DF17E7"/>
    <w:rsid w:val="00DF1AE7"/>
    <w:rsid w:val="00DF1BF4"/>
    <w:rsid w:val="00DF24E1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A39"/>
    <w:rsid w:val="00DF5BC7"/>
    <w:rsid w:val="00DF5D05"/>
    <w:rsid w:val="00DF5DA0"/>
    <w:rsid w:val="00DF748C"/>
    <w:rsid w:val="00DF7741"/>
    <w:rsid w:val="00DF78D7"/>
    <w:rsid w:val="00DF7B30"/>
    <w:rsid w:val="00DF7B93"/>
    <w:rsid w:val="00E001DF"/>
    <w:rsid w:val="00E00401"/>
    <w:rsid w:val="00E00F9D"/>
    <w:rsid w:val="00E013D2"/>
    <w:rsid w:val="00E0173A"/>
    <w:rsid w:val="00E01749"/>
    <w:rsid w:val="00E01FD6"/>
    <w:rsid w:val="00E02204"/>
    <w:rsid w:val="00E02246"/>
    <w:rsid w:val="00E031B8"/>
    <w:rsid w:val="00E0364E"/>
    <w:rsid w:val="00E0383A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07842"/>
    <w:rsid w:val="00E07E06"/>
    <w:rsid w:val="00E10A7A"/>
    <w:rsid w:val="00E10ACF"/>
    <w:rsid w:val="00E11888"/>
    <w:rsid w:val="00E11C25"/>
    <w:rsid w:val="00E1319F"/>
    <w:rsid w:val="00E13685"/>
    <w:rsid w:val="00E13CED"/>
    <w:rsid w:val="00E13D72"/>
    <w:rsid w:val="00E13EB0"/>
    <w:rsid w:val="00E1403F"/>
    <w:rsid w:val="00E1423D"/>
    <w:rsid w:val="00E14347"/>
    <w:rsid w:val="00E148D8"/>
    <w:rsid w:val="00E14BA0"/>
    <w:rsid w:val="00E14E19"/>
    <w:rsid w:val="00E14EB7"/>
    <w:rsid w:val="00E151F7"/>
    <w:rsid w:val="00E158CC"/>
    <w:rsid w:val="00E160F6"/>
    <w:rsid w:val="00E1626E"/>
    <w:rsid w:val="00E1643A"/>
    <w:rsid w:val="00E16870"/>
    <w:rsid w:val="00E16996"/>
    <w:rsid w:val="00E16B7E"/>
    <w:rsid w:val="00E16CA4"/>
    <w:rsid w:val="00E171E7"/>
    <w:rsid w:val="00E17328"/>
    <w:rsid w:val="00E20062"/>
    <w:rsid w:val="00E20535"/>
    <w:rsid w:val="00E20E91"/>
    <w:rsid w:val="00E20F35"/>
    <w:rsid w:val="00E2112C"/>
    <w:rsid w:val="00E214D0"/>
    <w:rsid w:val="00E217FF"/>
    <w:rsid w:val="00E21B47"/>
    <w:rsid w:val="00E2217C"/>
    <w:rsid w:val="00E2223B"/>
    <w:rsid w:val="00E226A7"/>
    <w:rsid w:val="00E22985"/>
    <w:rsid w:val="00E229F8"/>
    <w:rsid w:val="00E22B76"/>
    <w:rsid w:val="00E22CDE"/>
    <w:rsid w:val="00E22D28"/>
    <w:rsid w:val="00E23307"/>
    <w:rsid w:val="00E23A11"/>
    <w:rsid w:val="00E2487A"/>
    <w:rsid w:val="00E248AC"/>
    <w:rsid w:val="00E24D64"/>
    <w:rsid w:val="00E24EB1"/>
    <w:rsid w:val="00E250A6"/>
    <w:rsid w:val="00E25696"/>
    <w:rsid w:val="00E2611C"/>
    <w:rsid w:val="00E2662F"/>
    <w:rsid w:val="00E26A68"/>
    <w:rsid w:val="00E26B21"/>
    <w:rsid w:val="00E26E15"/>
    <w:rsid w:val="00E270B4"/>
    <w:rsid w:val="00E2721C"/>
    <w:rsid w:val="00E273F9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B34"/>
    <w:rsid w:val="00E31B55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1E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6187"/>
    <w:rsid w:val="00E366F7"/>
    <w:rsid w:val="00E369C3"/>
    <w:rsid w:val="00E36DEA"/>
    <w:rsid w:val="00E36FBB"/>
    <w:rsid w:val="00E3768E"/>
    <w:rsid w:val="00E37BE3"/>
    <w:rsid w:val="00E37E88"/>
    <w:rsid w:val="00E4028E"/>
    <w:rsid w:val="00E403E6"/>
    <w:rsid w:val="00E40500"/>
    <w:rsid w:val="00E407F5"/>
    <w:rsid w:val="00E41016"/>
    <w:rsid w:val="00E41591"/>
    <w:rsid w:val="00E419D1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C9"/>
    <w:rsid w:val="00E441B9"/>
    <w:rsid w:val="00E4422C"/>
    <w:rsid w:val="00E446D9"/>
    <w:rsid w:val="00E44C31"/>
    <w:rsid w:val="00E44D42"/>
    <w:rsid w:val="00E45104"/>
    <w:rsid w:val="00E45110"/>
    <w:rsid w:val="00E45503"/>
    <w:rsid w:val="00E455ED"/>
    <w:rsid w:val="00E4635D"/>
    <w:rsid w:val="00E46E5F"/>
    <w:rsid w:val="00E47287"/>
    <w:rsid w:val="00E473BB"/>
    <w:rsid w:val="00E477E6"/>
    <w:rsid w:val="00E47869"/>
    <w:rsid w:val="00E47C1E"/>
    <w:rsid w:val="00E47CBD"/>
    <w:rsid w:val="00E47DDA"/>
    <w:rsid w:val="00E51038"/>
    <w:rsid w:val="00E51544"/>
    <w:rsid w:val="00E516EB"/>
    <w:rsid w:val="00E51A47"/>
    <w:rsid w:val="00E51CD9"/>
    <w:rsid w:val="00E51D8D"/>
    <w:rsid w:val="00E51E02"/>
    <w:rsid w:val="00E521C7"/>
    <w:rsid w:val="00E529F2"/>
    <w:rsid w:val="00E52FA1"/>
    <w:rsid w:val="00E53071"/>
    <w:rsid w:val="00E5330F"/>
    <w:rsid w:val="00E5333A"/>
    <w:rsid w:val="00E53949"/>
    <w:rsid w:val="00E541B1"/>
    <w:rsid w:val="00E541E8"/>
    <w:rsid w:val="00E54644"/>
    <w:rsid w:val="00E54666"/>
    <w:rsid w:val="00E546BE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E28"/>
    <w:rsid w:val="00E60591"/>
    <w:rsid w:val="00E609BC"/>
    <w:rsid w:val="00E60EE7"/>
    <w:rsid w:val="00E61286"/>
    <w:rsid w:val="00E613CF"/>
    <w:rsid w:val="00E618DD"/>
    <w:rsid w:val="00E61D50"/>
    <w:rsid w:val="00E62036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582"/>
    <w:rsid w:val="00E6592D"/>
    <w:rsid w:val="00E65B70"/>
    <w:rsid w:val="00E65C4E"/>
    <w:rsid w:val="00E65ED4"/>
    <w:rsid w:val="00E65F22"/>
    <w:rsid w:val="00E66183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B7"/>
    <w:rsid w:val="00E71401"/>
    <w:rsid w:val="00E714A7"/>
    <w:rsid w:val="00E71B66"/>
    <w:rsid w:val="00E71EB7"/>
    <w:rsid w:val="00E726D2"/>
    <w:rsid w:val="00E72A76"/>
    <w:rsid w:val="00E72DD7"/>
    <w:rsid w:val="00E72EFF"/>
    <w:rsid w:val="00E73241"/>
    <w:rsid w:val="00E73838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C11"/>
    <w:rsid w:val="00E84D32"/>
    <w:rsid w:val="00E84DFE"/>
    <w:rsid w:val="00E84E90"/>
    <w:rsid w:val="00E852DA"/>
    <w:rsid w:val="00E85486"/>
    <w:rsid w:val="00E855E2"/>
    <w:rsid w:val="00E85600"/>
    <w:rsid w:val="00E86064"/>
    <w:rsid w:val="00E86501"/>
    <w:rsid w:val="00E866DB"/>
    <w:rsid w:val="00E867F0"/>
    <w:rsid w:val="00E86A1A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B71"/>
    <w:rsid w:val="00E92CB6"/>
    <w:rsid w:val="00E93A1D"/>
    <w:rsid w:val="00E93D51"/>
    <w:rsid w:val="00E94129"/>
    <w:rsid w:val="00E9420E"/>
    <w:rsid w:val="00E946CB"/>
    <w:rsid w:val="00E94718"/>
    <w:rsid w:val="00E94A85"/>
    <w:rsid w:val="00E95135"/>
    <w:rsid w:val="00E9547D"/>
    <w:rsid w:val="00E95512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B95"/>
    <w:rsid w:val="00EA4CBD"/>
    <w:rsid w:val="00EA4F74"/>
    <w:rsid w:val="00EA515B"/>
    <w:rsid w:val="00EA52F0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28A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1D53"/>
    <w:rsid w:val="00EC26CB"/>
    <w:rsid w:val="00EC2A35"/>
    <w:rsid w:val="00EC3025"/>
    <w:rsid w:val="00EC3F13"/>
    <w:rsid w:val="00EC4BD6"/>
    <w:rsid w:val="00EC4FD0"/>
    <w:rsid w:val="00EC51DA"/>
    <w:rsid w:val="00EC52CE"/>
    <w:rsid w:val="00EC547B"/>
    <w:rsid w:val="00EC56FD"/>
    <w:rsid w:val="00EC5B29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C93"/>
    <w:rsid w:val="00ED5DFA"/>
    <w:rsid w:val="00ED5EEC"/>
    <w:rsid w:val="00ED60F9"/>
    <w:rsid w:val="00ED62C6"/>
    <w:rsid w:val="00ED6302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9EE"/>
    <w:rsid w:val="00EE1B90"/>
    <w:rsid w:val="00EE1BB9"/>
    <w:rsid w:val="00EE23CC"/>
    <w:rsid w:val="00EE2482"/>
    <w:rsid w:val="00EE24D6"/>
    <w:rsid w:val="00EE25FD"/>
    <w:rsid w:val="00EE292F"/>
    <w:rsid w:val="00EE2A39"/>
    <w:rsid w:val="00EE2E40"/>
    <w:rsid w:val="00EE2EA3"/>
    <w:rsid w:val="00EE38A2"/>
    <w:rsid w:val="00EE46F3"/>
    <w:rsid w:val="00EE4DBC"/>
    <w:rsid w:val="00EE6477"/>
    <w:rsid w:val="00EE6694"/>
    <w:rsid w:val="00EE66D5"/>
    <w:rsid w:val="00EE6D43"/>
    <w:rsid w:val="00EE75BA"/>
    <w:rsid w:val="00EE779D"/>
    <w:rsid w:val="00EE7946"/>
    <w:rsid w:val="00EE7B1E"/>
    <w:rsid w:val="00EE7F44"/>
    <w:rsid w:val="00EE7FE5"/>
    <w:rsid w:val="00EF05C0"/>
    <w:rsid w:val="00EF0A1B"/>
    <w:rsid w:val="00EF10C8"/>
    <w:rsid w:val="00EF120E"/>
    <w:rsid w:val="00EF17A6"/>
    <w:rsid w:val="00EF1A84"/>
    <w:rsid w:val="00EF1ED7"/>
    <w:rsid w:val="00EF1EDC"/>
    <w:rsid w:val="00EF27F9"/>
    <w:rsid w:val="00EF2B45"/>
    <w:rsid w:val="00EF35AA"/>
    <w:rsid w:val="00EF3797"/>
    <w:rsid w:val="00EF3D46"/>
    <w:rsid w:val="00EF3DDD"/>
    <w:rsid w:val="00EF474D"/>
    <w:rsid w:val="00EF48ED"/>
    <w:rsid w:val="00EF4A1E"/>
    <w:rsid w:val="00EF4EC3"/>
    <w:rsid w:val="00EF5371"/>
    <w:rsid w:val="00EF546E"/>
    <w:rsid w:val="00EF5696"/>
    <w:rsid w:val="00EF58A7"/>
    <w:rsid w:val="00EF5938"/>
    <w:rsid w:val="00EF59E8"/>
    <w:rsid w:val="00EF5A4F"/>
    <w:rsid w:val="00EF5BA7"/>
    <w:rsid w:val="00EF5FA2"/>
    <w:rsid w:val="00EF65FF"/>
    <w:rsid w:val="00EF67DB"/>
    <w:rsid w:val="00EF6AF8"/>
    <w:rsid w:val="00EF6B3E"/>
    <w:rsid w:val="00EF6E44"/>
    <w:rsid w:val="00EF7239"/>
    <w:rsid w:val="00EF75EA"/>
    <w:rsid w:val="00EF7BFB"/>
    <w:rsid w:val="00EF7D3A"/>
    <w:rsid w:val="00F0005F"/>
    <w:rsid w:val="00F000A5"/>
    <w:rsid w:val="00F00109"/>
    <w:rsid w:val="00F00223"/>
    <w:rsid w:val="00F0029C"/>
    <w:rsid w:val="00F005A5"/>
    <w:rsid w:val="00F00642"/>
    <w:rsid w:val="00F008EE"/>
    <w:rsid w:val="00F00B8E"/>
    <w:rsid w:val="00F00E14"/>
    <w:rsid w:val="00F00EF7"/>
    <w:rsid w:val="00F01106"/>
    <w:rsid w:val="00F019AA"/>
    <w:rsid w:val="00F01BA6"/>
    <w:rsid w:val="00F0205C"/>
    <w:rsid w:val="00F0210F"/>
    <w:rsid w:val="00F021F4"/>
    <w:rsid w:val="00F0267D"/>
    <w:rsid w:val="00F02A81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2B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29D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B59"/>
    <w:rsid w:val="00F12C80"/>
    <w:rsid w:val="00F13561"/>
    <w:rsid w:val="00F136F0"/>
    <w:rsid w:val="00F13C3C"/>
    <w:rsid w:val="00F13D8B"/>
    <w:rsid w:val="00F141C7"/>
    <w:rsid w:val="00F1420F"/>
    <w:rsid w:val="00F1439F"/>
    <w:rsid w:val="00F14413"/>
    <w:rsid w:val="00F151FC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B95"/>
    <w:rsid w:val="00F21E40"/>
    <w:rsid w:val="00F22386"/>
    <w:rsid w:val="00F2282B"/>
    <w:rsid w:val="00F22938"/>
    <w:rsid w:val="00F22967"/>
    <w:rsid w:val="00F22B8F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484"/>
    <w:rsid w:val="00F25821"/>
    <w:rsid w:val="00F25B48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0E56"/>
    <w:rsid w:val="00F312CD"/>
    <w:rsid w:val="00F31618"/>
    <w:rsid w:val="00F3193B"/>
    <w:rsid w:val="00F31DFD"/>
    <w:rsid w:val="00F31F09"/>
    <w:rsid w:val="00F320C3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3FFA"/>
    <w:rsid w:val="00F345CD"/>
    <w:rsid w:val="00F34A6F"/>
    <w:rsid w:val="00F34B2D"/>
    <w:rsid w:val="00F34D13"/>
    <w:rsid w:val="00F35293"/>
    <w:rsid w:val="00F3537F"/>
    <w:rsid w:val="00F353E4"/>
    <w:rsid w:val="00F35805"/>
    <w:rsid w:val="00F35A31"/>
    <w:rsid w:val="00F35B77"/>
    <w:rsid w:val="00F35C07"/>
    <w:rsid w:val="00F361BB"/>
    <w:rsid w:val="00F3668D"/>
    <w:rsid w:val="00F36A60"/>
    <w:rsid w:val="00F36D01"/>
    <w:rsid w:val="00F37423"/>
    <w:rsid w:val="00F376B2"/>
    <w:rsid w:val="00F377C9"/>
    <w:rsid w:val="00F40A05"/>
    <w:rsid w:val="00F40DBD"/>
    <w:rsid w:val="00F412A9"/>
    <w:rsid w:val="00F418BC"/>
    <w:rsid w:val="00F4206D"/>
    <w:rsid w:val="00F42201"/>
    <w:rsid w:val="00F42E9A"/>
    <w:rsid w:val="00F42F97"/>
    <w:rsid w:val="00F43068"/>
    <w:rsid w:val="00F436FB"/>
    <w:rsid w:val="00F43838"/>
    <w:rsid w:val="00F43D1A"/>
    <w:rsid w:val="00F43D3A"/>
    <w:rsid w:val="00F43ECE"/>
    <w:rsid w:val="00F441DC"/>
    <w:rsid w:val="00F443AB"/>
    <w:rsid w:val="00F444E5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C1C"/>
    <w:rsid w:val="00F46F64"/>
    <w:rsid w:val="00F46FAC"/>
    <w:rsid w:val="00F47038"/>
    <w:rsid w:val="00F47130"/>
    <w:rsid w:val="00F474F5"/>
    <w:rsid w:val="00F47AB0"/>
    <w:rsid w:val="00F47B0C"/>
    <w:rsid w:val="00F5030C"/>
    <w:rsid w:val="00F5039A"/>
    <w:rsid w:val="00F50BBC"/>
    <w:rsid w:val="00F50C16"/>
    <w:rsid w:val="00F51548"/>
    <w:rsid w:val="00F5198A"/>
    <w:rsid w:val="00F5198F"/>
    <w:rsid w:val="00F51A48"/>
    <w:rsid w:val="00F51C99"/>
    <w:rsid w:val="00F51DF2"/>
    <w:rsid w:val="00F52A14"/>
    <w:rsid w:val="00F52AD8"/>
    <w:rsid w:val="00F532B6"/>
    <w:rsid w:val="00F534E8"/>
    <w:rsid w:val="00F536D6"/>
    <w:rsid w:val="00F53D1C"/>
    <w:rsid w:val="00F54013"/>
    <w:rsid w:val="00F54275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6326"/>
    <w:rsid w:val="00F56512"/>
    <w:rsid w:val="00F566AB"/>
    <w:rsid w:val="00F568C4"/>
    <w:rsid w:val="00F56A4B"/>
    <w:rsid w:val="00F56B0C"/>
    <w:rsid w:val="00F571DE"/>
    <w:rsid w:val="00F5751D"/>
    <w:rsid w:val="00F57BF7"/>
    <w:rsid w:val="00F60185"/>
    <w:rsid w:val="00F6018B"/>
    <w:rsid w:val="00F6033E"/>
    <w:rsid w:val="00F606FF"/>
    <w:rsid w:val="00F609BE"/>
    <w:rsid w:val="00F60B37"/>
    <w:rsid w:val="00F60C81"/>
    <w:rsid w:val="00F60ED9"/>
    <w:rsid w:val="00F61084"/>
    <w:rsid w:val="00F6119B"/>
    <w:rsid w:val="00F6144C"/>
    <w:rsid w:val="00F614FD"/>
    <w:rsid w:val="00F6151D"/>
    <w:rsid w:val="00F616C7"/>
    <w:rsid w:val="00F617F5"/>
    <w:rsid w:val="00F61842"/>
    <w:rsid w:val="00F61BE0"/>
    <w:rsid w:val="00F624D1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B30"/>
    <w:rsid w:val="00F65F4F"/>
    <w:rsid w:val="00F65F6D"/>
    <w:rsid w:val="00F660B5"/>
    <w:rsid w:val="00F6670F"/>
    <w:rsid w:val="00F66CED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8AD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7AB"/>
    <w:rsid w:val="00F7382A"/>
    <w:rsid w:val="00F73E7C"/>
    <w:rsid w:val="00F742AC"/>
    <w:rsid w:val="00F74376"/>
    <w:rsid w:val="00F743A3"/>
    <w:rsid w:val="00F753F0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2D47"/>
    <w:rsid w:val="00F8322F"/>
    <w:rsid w:val="00F83F14"/>
    <w:rsid w:val="00F84470"/>
    <w:rsid w:val="00F8485B"/>
    <w:rsid w:val="00F84CF3"/>
    <w:rsid w:val="00F852AE"/>
    <w:rsid w:val="00F853E9"/>
    <w:rsid w:val="00F858BA"/>
    <w:rsid w:val="00F85CA6"/>
    <w:rsid w:val="00F86363"/>
    <w:rsid w:val="00F86BE2"/>
    <w:rsid w:val="00F86E1E"/>
    <w:rsid w:val="00F86E87"/>
    <w:rsid w:val="00F86FF6"/>
    <w:rsid w:val="00F87398"/>
    <w:rsid w:val="00F8746C"/>
    <w:rsid w:val="00F87547"/>
    <w:rsid w:val="00F875A9"/>
    <w:rsid w:val="00F90213"/>
    <w:rsid w:val="00F90602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97DAD"/>
    <w:rsid w:val="00FA046E"/>
    <w:rsid w:val="00FA0758"/>
    <w:rsid w:val="00FA0D0F"/>
    <w:rsid w:val="00FA0D86"/>
    <w:rsid w:val="00FA1343"/>
    <w:rsid w:val="00FA158C"/>
    <w:rsid w:val="00FA1A79"/>
    <w:rsid w:val="00FA1C3E"/>
    <w:rsid w:val="00FA1F72"/>
    <w:rsid w:val="00FA2261"/>
    <w:rsid w:val="00FA2DEC"/>
    <w:rsid w:val="00FA3278"/>
    <w:rsid w:val="00FA37D2"/>
    <w:rsid w:val="00FA3999"/>
    <w:rsid w:val="00FA3DE1"/>
    <w:rsid w:val="00FA3E67"/>
    <w:rsid w:val="00FA430A"/>
    <w:rsid w:val="00FA45C5"/>
    <w:rsid w:val="00FA497B"/>
    <w:rsid w:val="00FA4BAB"/>
    <w:rsid w:val="00FA50A0"/>
    <w:rsid w:val="00FA55D5"/>
    <w:rsid w:val="00FA574C"/>
    <w:rsid w:val="00FA5D20"/>
    <w:rsid w:val="00FA5EB3"/>
    <w:rsid w:val="00FA6192"/>
    <w:rsid w:val="00FA634F"/>
    <w:rsid w:val="00FA6472"/>
    <w:rsid w:val="00FA67BA"/>
    <w:rsid w:val="00FA6819"/>
    <w:rsid w:val="00FA6B4A"/>
    <w:rsid w:val="00FA7182"/>
    <w:rsid w:val="00FA7842"/>
    <w:rsid w:val="00FA78C2"/>
    <w:rsid w:val="00FA7B92"/>
    <w:rsid w:val="00FB0226"/>
    <w:rsid w:val="00FB03F3"/>
    <w:rsid w:val="00FB0C60"/>
    <w:rsid w:val="00FB0D09"/>
    <w:rsid w:val="00FB1594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215"/>
    <w:rsid w:val="00FB43BF"/>
    <w:rsid w:val="00FB43FE"/>
    <w:rsid w:val="00FB462C"/>
    <w:rsid w:val="00FB49DB"/>
    <w:rsid w:val="00FB5314"/>
    <w:rsid w:val="00FB60CE"/>
    <w:rsid w:val="00FB63DA"/>
    <w:rsid w:val="00FB6CD8"/>
    <w:rsid w:val="00FB7126"/>
    <w:rsid w:val="00FB7769"/>
    <w:rsid w:val="00FC031E"/>
    <w:rsid w:val="00FC0A49"/>
    <w:rsid w:val="00FC0E33"/>
    <w:rsid w:val="00FC1268"/>
    <w:rsid w:val="00FC142E"/>
    <w:rsid w:val="00FC19AC"/>
    <w:rsid w:val="00FC19D7"/>
    <w:rsid w:val="00FC1B5F"/>
    <w:rsid w:val="00FC1C14"/>
    <w:rsid w:val="00FC2431"/>
    <w:rsid w:val="00FC26AD"/>
    <w:rsid w:val="00FC2B9B"/>
    <w:rsid w:val="00FC2CC4"/>
    <w:rsid w:val="00FC33CF"/>
    <w:rsid w:val="00FC38ED"/>
    <w:rsid w:val="00FC4123"/>
    <w:rsid w:val="00FC420B"/>
    <w:rsid w:val="00FC4457"/>
    <w:rsid w:val="00FC47A5"/>
    <w:rsid w:val="00FC4DB9"/>
    <w:rsid w:val="00FC511A"/>
    <w:rsid w:val="00FC5F39"/>
    <w:rsid w:val="00FC62CD"/>
    <w:rsid w:val="00FC62E0"/>
    <w:rsid w:val="00FC679D"/>
    <w:rsid w:val="00FC6C3C"/>
    <w:rsid w:val="00FC70CE"/>
    <w:rsid w:val="00FC7156"/>
    <w:rsid w:val="00FC729A"/>
    <w:rsid w:val="00FC7772"/>
    <w:rsid w:val="00FC782E"/>
    <w:rsid w:val="00FC7D81"/>
    <w:rsid w:val="00FC7F11"/>
    <w:rsid w:val="00FD0759"/>
    <w:rsid w:val="00FD078D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878"/>
    <w:rsid w:val="00FD3935"/>
    <w:rsid w:val="00FD3A73"/>
    <w:rsid w:val="00FD3E2C"/>
    <w:rsid w:val="00FD42DF"/>
    <w:rsid w:val="00FD4565"/>
    <w:rsid w:val="00FD47C2"/>
    <w:rsid w:val="00FD4936"/>
    <w:rsid w:val="00FD52AB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6ED"/>
    <w:rsid w:val="00FE3854"/>
    <w:rsid w:val="00FE391D"/>
    <w:rsid w:val="00FE4057"/>
    <w:rsid w:val="00FE40B8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7D5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DFF"/>
    <w:rsid w:val="00FF0E2A"/>
    <w:rsid w:val="00FF0F97"/>
    <w:rsid w:val="00FF1A74"/>
    <w:rsid w:val="00FF2A72"/>
    <w:rsid w:val="00FF2D80"/>
    <w:rsid w:val="00FF2E62"/>
    <w:rsid w:val="00FF2FBE"/>
    <w:rsid w:val="00FF3086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A1D"/>
    <w:rsid w:val="00FF6A2C"/>
    <w:rsid w:val="00FF6E62"/>
    <w:rsid w:val="00FF753D"/>
    <w:rsid w:val="00FF763C"/>
    <w:rsid w:val="00FF7788"/>
    <w:rsid w:val="00FF780A"/>
    <w:rsid w:val="00FF7991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D5991"/>
  <w15:docId w15:val="{F30D6C76-F976-48EB-A172-29D5CCEF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AF8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uiPriority w:val="99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99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2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64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C4472E"/>
    <w:pPr>
      <w:widowControl w:val="0"/>
      <w:pBdr>
        <w:top w:val="single" w:sz="12" w:space="1" w:color="004A82"/>
        <w:bottom w:val="single" w:sz="12" w:space="4" w:color="004A82"/>
      </w:pBdr>
      <w:shd w:val="clear" w:color="auto" w:fill="97DD97"/>
      <w:tabs>
        <w:tab w:val="left" w:pos="0"/>
      </w:tabs>
      <w:suppressAutoHyphens/>
      <w:spacing w:before="480" w:after="120" w:line="360" w:lineRule="auto"/>
      <w:ind w:left="1418" w:hanging="1418"/>
      <w:jc w:val="center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C4472E"/>
    <w:rPr>
      <w:rFonts w:asciiTheme="majorHAnsi" w:eastAsiaTheme="minorHAnsi" w:hAnsiTheme="majorHAnsi" w:cstheme="minorBidi"/>
      <w:b/>
      <w:color w:val="002060"/>
      <w:sz w:val="22"/>
      <w:shd w:val="clear" w:color="auto" w:fill="97DD97"/>
    </w:rPr>
  </w:style>
  <w:style w:type="character" w:customStyle="1" w:styleId="FontStyle40">
    <w:name w:val="Font Style40"/>
    <w:uiPriority w:val="99"/>
    <w:rsid w:val="00514618"/>
    <w:rPr>
      <w:rFonts w:ascii="Arial" w:hAnsi="Arial" w:cs="Arial"/>
      <w:sz w:val="18"/>
      <w:szCs w:val="18"/>
    </w:rPr>
  </w:style>
  <w:style w:type="character" w:customStyle="1" w:styleId="FontStyle122">
    <w:name w:val="Font Style122"/>
    <w:uiPriority w:val="99"/>
    <w:rsid w:val="00514618"/>
    <w:rPr>
      <w:rFonts w:ascii="MS Reference Sans Serif" w:hAnsi="MS Reference Sans Serif" w:cs="MS Reference Sans Serif"/>
      <w:sz w:val="18"/>
      <w:szCs w:val="18"/>
    </w:rPr>
  </w:style>
  <w:style w:type="character" w:customStyle="1" w:styleId="alb">
    <w:name w:val="a_lb"/>
    <w:basedOn w:val="Domylnaczcionkaakapitu"/>
    <w:rsid w:val="000B6169"/>
  </w:style>
  <w:style w:type="character" w:customStyle="1" w:styleId="FontStyle123">
    <w:name w:val="Font Style123"/>
    <w:uiPriority w:val="99"/>
    <w:rsid w:val="00F82D47"/>
    <w:rPr>
      <w:rFonts w:ascii="Segoe UI" w:hAnsi="Segoe UI" w:cs="Segoe UI"/>
      <w:sz w:val="22"/>
      <w:szCs w:val="22"/>
    </w:rPr>
  </w:style>
  <w:style w:type="character" w:customStyle="1" w:styleId="FontStyle134">
    <w:name w:val="Font Style134"/>
    <w:uiPriority w:val="99"/>
    <w:rsid w:val="00F82D47"/>
    <w:rPr>
      <w:rFonts w:ascii="Segoe UI" w:hAnsi="Segoe UI" w:cs="Segoe UI"/>
      <w:b/>
      <w:bCs/>
      <w:sz w:val="22"/>
      <w:szCs w:val="22"/>
    </w:rPr>
  </w:style>
  <w:style w:type="character" w:customStyle="1" w:styleId="FontStyle128">
    <w:name w:val="Font Style128"/>
    <w:uiPriority w:val="99"/>
    <w:rsid w:val="00F82D47"/>
    <w:rPr>
      <w:rFonts w:ascii="Verdana" w:hAnsi="Verdana" w:cs="Verdana"/>
      <w:i/>
      <w:iCs/>
      <w:sz w:val="20"/>
      <w:szCs w:val="20"/>
    </w:rPr>
  </w:style>
  <w:style w:type="character" w:customStyle="1" w:styleId="FontStyle205">
    <w:name w:val="Font Style205"/>
    <w:uiPriority w:val="99"/>
    <w:rsid w:val="007C5E02"/>
    <w:rPr>
      <w:rFonts w:ascii="Verdana" w:hAnsi="Verdana" w:cs="Verdana"/>
      <w:sz w:val="16"/>
      <w:szCs w:val="16"/>
    </w:rPr>
  </w:style>
  <w:style w:type="character" w:customStyle="1" w:styleId="il">
    <w:name w:val="il"/>
    <w:rsid w:val="008E1C67"/>
  </w:style>
  <w:style w:type="paragraph" w:customStyle="1" w:styleId="Style47">
    <w:name w:val="Style47"/>
    <w:basedOn w:val="Normalny"/>
    <w:uiPriority w:val="99"/>
    <w:rsid w:val="008E1C67"/>
    <w:pPr>
      <w:widowControl w:val="0"/>
      <w:autoSpaceDE w:val="0"/>
      <w:autoSpaceDN w:val="0"/>
      <w:adjustRightInd w:val="0"/>
      <w:spacing w:line="240" w:lineRule="exact"/>
      <w:ind w:hanging="422"/>
      <w:jc w:val="both"/>
    </w:pPr>
    <w:rPr>
      <w:rFonts w:ascii="Verdana" w:hAnsi="Verdana"/>
    </w:rPr>
  </w:style>
  <w:style w:type="character" w:customStyle="1" w:styleId="FontStyle197">
    <w:name w:val="Font Style197"/>
    <w:uiPriority w:val="99"/>
    <w:rsid w:val="008E1C67"/>
    <w:rPr>
      <w:rFonts w:ascii="Verdana" w:hAnsi="Verdana" w:cs="Verdana"/>
      <w:b/>
      <w:bCs/>
      <w:sz w:val="16"/>
      <w:szCs w:val="16"/>
    </w:rPr>
  </w:style>
  <w:style w:type="paragraph" w:customStyle="1" w:styleId="Style81">
    <w:name w:val="Style81"/>
    <w:basedOn w:val="Normalny"/>
    <w:uiPriority w:val="99"/>
    <w:rsid w:val="008E1C67"/>
    <w:pPr>
      <w:widowControl w:val="0"/>
      <w:autoSpaceDE w:val="0"/>
      <w:autoSpaceDN w:val="0"/>
      <w:adjustRightInd w:val="0"/>
      <w:spacing w:line="243" w:lineRule="exact"/>
      <w:jc w:val="both"/>
    </w:pPr>
    <w:rPr>
      <w:rFonts w:ascii="Verdana" w:hAnsi="Verdana"/>
    </w:rPr>
  </w:style>
  <w:style w:type="paragraph" w:customStyle="1" w:styleId="Style67">
    <w:name w:val="Style67"/>
    <w:basedOn w:val="Normalny"/>
    <w:uiPriority w:val="99"/>
    <w:rsid w:val="008C2B16"/>
    <w:pPr>
      <w:widowControl w:val="0"/>
      <w:autoSpaceDE w:val="0"/>
      <w:autoSpaceDN w:val="0"/>
      <w:adjustRightInd w:val="0"/>
      <w:spacing w:line="242" w:lineRule="exact"/>
      <w:ind w:hanging="278"/>
      <w:jc w:val="both"/>
    </w:pPr>
    <w:rPr>
      <w:rFonts w:ascii="Verdana" w:hAnsi="Verdana"/>
    </w:rPr>
  </w:style>
  <w:style w:type="character" w:customStyle="1" w:styleId="FontStyle57">
    <w:name w:val="Font Style57"/>
    <w:rsid w:val="00C64CF5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rsid w:val="00C64CF5"/>
    <w:rPr>
      <w:rFonts w:ascii="Times New Roman" w:hAnsi="Times New Roman" w:cs="Times New Roman"/>
      <w:b/>
      <w:bCs/>
      <w:sz w:val="18"/>
      <w:szCs w:val="18"/>
    </w:rPr>
  </w:style>
  <w:style w:type="character" w:customStyle="1" w:styleId="CharStyle40">
    <w:name w:val="Char Style 40"/>
    <w:link w:val="Style39"/>
    <w:uiPriority w:val="99"/>
    <w:rsid w:val="00C64CF5"/>
    <w:rPr>
      <w:rFonts w:ascii="Arial" w:hAnsi="Arial" w:cs="Arial"/>
      <w:sz w:val="21"/>
      <w:szCs w:val="21"/>
      <w:shd w:val="clear" w:color="auto" w:fill="FFFFFF"/>
    </w:rPr>
  </w:style>
  <w:style w:type="paragraph" w:customStyle="1" w:styleId="Style39">
    <w:name w:val="Style 39"/>
    <w:basedOn w:val="Normalny"/>
    <w:link w:val="CharStyle40"/>
    <w:uiPriority w:val="99"/>
    <w:rsid w:val="00C64CF5"/>
    <w:pPr>
      <w:widowControl w:val="0"/>
      <w:shd w:val="clear" w:color="auto" w:fill="FFFFFF"/>
      <w:spacing w:before="240" w:line="250" w:lineRule="exact"/>
      <w:ind w:hanging="940"/>
      <w:jc w:val="center"/>
    </w:pPr>
    <w:rPr>
      <w:rFonts w:ascii="Arial" w:hAnsi="Arial" w:cs="Arial"/>
      <w:sz w:val="21"/>
      <w:szCs w:val="21"/>
    </w:rPr>
  </w:style>
  <w:style w:type="character" w:customStyle="1" w:styleId="FontStyle49">
    <w:name w:val="Font Style49"/>
    <w:uiPriority w:val="99"/>
    <w:rsid w:val="0080545B"/>
    <w:rPr>
      <w:rFonts w:ascii="Tahoma" w:hAnsi="Tahoma" w:cs="Tahoma"/>
      <w:sz w:val="18"/>
      <w:szCs w:val="18"/>
    </w:rPr>
  </w:style>
  <w:style w:type="character" w:customStyle="1" w:styleId="FontStyle77">
    <w:name w:val="Font Style77"/>
    <w:uiPriority w:val="99"/>
    <w:rsid w:val="007F7E97"/>
    <w:rPr>
      <w:rFonts w:ascii="Verdana" w:hAnsi="Verdana" w:cs="Verdana"/>
      <w:sz w:val="18"/>
      <w:szCs w:val="18"/>
    </w:rPr>
  </w:style>
  <w:style w:type="character" w:customStyle="1" w:styleId="FontStyle103">
    <w:name w:val="Font Style103"/>
    <w:uiPriority w:val="99"/>
    <w:rsid w:val="009E340F"/>
    <w:rPr>
      <w:rFonts w:ascii="Verdana" w:hAnsi="Verdana" w:cs="Verdana"/>
      <w:b/>
      <w:bCs/>
      <w:sz w:val="18"/>
      <w:szCs w:val="18"/>
    </w:rPr>
  </w:style>
  <w:style w:type="character" w:customStyle="1" w:styleId="pktZnak">
    <w:name w:val="pkt Znak"/>
    <w:link w:val="pkt"/>
    <w:rsid w:val="00560D39"/>
    <w:rPr>
      <w:rFonts w:ascii="Univers-PL" w:eastAsia="Univers-PL" w:cs="Univers-PL"/>
      <w:kern w:val="1"/>
      <w:sz w:val="19"/>
      <w:szCs w:val="19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2250A"/>
    <w:rPr>
      <w:color w:val="605E5C"/>
      <w:shd w:val="clear" w:color="auto" w:fill="E1DFDD"/>
    </w:rPr>
  </w:style>
  <w:style w:type="character" w:customStyle="1" w:styleId="FontStyle86">
    <w:name w:val="Font Style86"/>
    <w:rsid w:val="00E11888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Normalny"/>
    <w:rsid w:val="00E11888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Inne">
    <w:name w:val="Inne_"/>
    <w:basedOn w:val="Domylnaczcionkaakapitu"/>
    <w:link w:val="Inne0"/>
    <w:rsid w:val="00FC26AD"/>
    <w:rPr>
      <w:i/>
      <w:iCs/>
    </w:rPr>
  </w:style>
  <w:style w:type="character" w:customStyle="1" w:styleId="Teksttreci2">
    <w:name w:val="Tekst treści (2)_"/>
    <w:basedOn w:val="Domylnaczcionkaakapitu"/>
    <w:link w:val="Teksttreci20"/>
    <w:rsid w:val="00FC26AD"/>
  </w:style>
  <w:style w:type="paragraph" w:customStyle="1" w:styleId="Inne0">
    <w:name w:val="Inne"/>
    <w:basedOn w:val="Normalny"/>
    <w:link w:val="Inne"/>
    <w:rsid w:val="00FC26AD"/>
    <w:pPr>
      <w:widowControl w:val="0"/>
      <w:spacing w:after="600"/>
    </w:pPr>
    <w:rPr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FC26AD"/>
    <w:pPr>
      <w:widowControl w:val="0"/>
      <w:spacing w:after="240"/>
    </w:pPr>
    <w:rPr>
      <w:sz w:val="20"/>
      <w:szCs w:val="20"/>
    </w:rPr>
  </w:style>
  <w:style w:type="character" w:customStyle="1" w:styleId="markedcontent">
    <w:name w:val="markedcontent"/>
    <w:basedOn w:val="Domylnaczcionkaakapitu"/>
    <w:rsid w:val="00DF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72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4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8B0AB-292C-4572-BEBD-625688E66B6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806A47F-13D5-4E35-897B-5617C826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Wieczorek Marzena</cp:lastModifiedBy>
  <cp:revision>14</cp:revision>
  <cp:lastPrinted>2022-11-16T04:13:00Z</cp:lastPrinted>
  <dcterms:created xsi:type="dcterms:W3CDTF">2024-04-03T09:46:00Z</dcterms:created>
  <dcterms:modified xsi:type="dcterms:W3CDTF">2025-02-17T11:31:00Z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  <property fmtid="{D5CDD505-2E9C-101B-9397-08002B2CF9AE}" pid="6" name="docIndexRef">
    <vt:lpwstr>c83db005-7524-4739-b108-6d4b9e50363f</vt:lpwstr>
  </property>
  <property fmtid="{D5CDD505-2E9C-101B-9397-08002B2CF9AE}" pid="7" name="bjSaver">
    <vt:lpwstr>rN9ClmHLm7rvbWvVWEraseEqKrhqdoZA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ClsUserRVM">
    <vt:lpwstr>[]</vt:lpwstr>
  </property>
  <property fmtid="{D5CDD505-2E9C-101B-9397-08002B2CF9AE}" pid="12" name="s5636:Creator type=author">
    <vt:lpwstr>Nord Partner</vt:lpwstr>
  </property>
  <property fmtid="{D5CDD505-2E9C-101B-9397-08002B2CF9AE}" pid="13" name="s5636:Creator type=organization">
    <vt:lpwstr>MILNET-Z</vt:lpwstr>
  </property>
  <property fmtid="{D5CDD505-2E9C-101B-9397-08002B2CF9AE}" pid="14" name="bjPortionMark">
    <vt:lpwstr>[JAW]</vt:lpwstr>
  </property>
  <property fmtid="{D5CDD505-2E9C-101B-9397-08002B2CF9AE}" pid="15" name="s5636:Creator type=IP">
    <vt:lpwstr>10.60.165.77</vt:lpwstr>
  </property>
</Properties>
</file>