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37D2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10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AF072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jedn. Dz. U. z 202</w:t>
      </w:r>
      <w:r w:rsidR="00AF072D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1</w:t>
      </w:r>
      <w:r w:rsidR="00AF072D">
        <w:rPr>
          <w:rFonts w:ascii="Arial" w:hAnsi="Arial" w:cs="Arial"/>
          <w:b w:val="0"/>
          <w:sz w:val="22"/>
          <w:szCs w:val="22"/>
        </w:rPr>
        <w:t>32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D75453" w:rsidRPr="00735311" w:rsidRDefault="004E3BF2" w:rsidP="0073531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73531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uPzp lub 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735311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E0" w:rsidRDefault="004D59E0" w:rsidP="00C63813">
      <w:r>
        <w:separator/>
      </w:r>
    </w:p>
  </w:endnote>
  <w:endnote w:type="continuationSeparator" w:id="0">
    <w:p w:rsidR="004D59E0" w:rsidRDefault="004D59E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E0" w:rsidRDefault="004D59E0" w:rsidP="00C63813">
      <w:r>
        <w:separator/>
      </w:r>
    </w:p>
  </w:footnote>
  <w:footnote w:type="continuationSeparator" w:id="0">
    <w:p w:rsidR="004D59E0" w:rsidRDefault="004D59E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4E9C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228B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D59E0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5311"/>
    <w:rsid w:val="0073777B"/>
    <w:rsid w:val="00741051"/>
    <w:rsid w:val="007475EA"/>
    <w:rsid w:val="0075001A"/>
    <w:rsid w:val="00752417"/>
    <w:rsid w:val="00753224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37D23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7526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AF072D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7BB7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358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A59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3A8D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F531C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4</cp:revision>
  <cp:lastPrinted>2022-04-21T12:32:00Z</cp:lastPrinted>
  <dcterms:created xsi:type="dcterms:W3CDTF">2025-02-12T07:50:00Z</dcterms:created>
  <dcterms:modified xsi:type="dcterms:W3CDTF">2025-02-24T12:19:00Z</dcterms:modified>
</cp:coreProperties>
</file>