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89122390"/>
      <w:bookmarkStart w:id="1" w:name="_Hlk149820186"/>
      <w:bookmarkStart w:id="2" w:name="_Hlk189803138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114B1B76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8309BF">
        <w:rPr>
          <w:b/>
          <w:color w:val="000000"/>
          <w:sz w:val="24"/>
          <w:szCs w:val="24"/>
        </w:rPr>
        <w:t>2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3C733A">
        <w:rPr>
          <w:b/>
          <w:color w:val="000000"/>
          <w:sz w:val="24"/>
          <w:szCs w:val="24"/>
        </w:rPr>
        <w:t>5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2CEB5B4D" w14:textId="77777777" w:rsidR="006966D1" w:rsidRDefault="00544446" w:rsidP="00971B41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5EF1C711" w14:textId="3EC1D3E9" w:rsidR="00C21C91" w:rsidRPr="006667A0" w:rsidRDefault="00C21C91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1F350229" w14:textId="4B368BE7" w:rsidR="00A853ED" w:rsidRPr="00657DD8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544446" w:rsidRPr="00657DD8">
        <w:rPr>
          <w:rFonts w:cs="Times New Roman"/>
          <w:bCs/>
          <w:sz w:val="24"/>
          <w:szCs w:val="24"/>
          <w:lang w:eastAsia="pl-PL"/>
        </w:rPr>
        <w:t>ma</w:t>
      </w:r>
      <w:r w:rsidR="00544446" w:rsidRPr="00657DD8">
        <w:rPr>
          <w:rFonts w:cs="Times New Roman"/>
          <w:sz w:val="24"/>
          <w:szCs w:val="24"/>
        </w:rPr>
        <w:t xml:space="preserve"> siedzibę</w:t>
      </w:r>
      <w:r w:rsidR="00544446" w:rsidRPr="00657DD8">
        <w:rPr>
          <w:rFonts w:cs="Times New Roman"/>
          <w:b/>
          <w:sz w:val="24"/>
          <w:szCs w:val="24"/>
        </w:rPr>
        <w:t xml:space="preserve"> </w:t>
      </w:r>
      <w:r w:rsidR="00544446" w:rsidRPr="00657DD8">
        <w:rPr>
          <w:rFonts w:cs="Times New Roman"/>
          <w:sz w:val="24"/>
          <w:szCs w:val="24"/>
        </w:rPr>
        <w:t>w</w:t>
      </w:r>
      <w:r w:rsidR="00544446" w:rsidRPr="00657DD8">
        <w:rPr>
          <w:rFonts w:cs="Times New Roman"/>
          <w:b/>
          <w:sz w:val="24"/>
          <w:szCs w:val="24"/>
        </w:rPr>
        <w:t xml:space="preserve"> państwach EOG innych niż państwo Zamawiającego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3382D96" w14:textId="77777777" w:rsidTr="00564F9B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A0C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  <w:bookmarkStart w:id="3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42520" w14:textId="6E1CC1BB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0EC5C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:rsidRPr="00657DD8" w14:paraId="1A72BC0D" w14:textId="77777777" w:rsidTr="00564F9B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94C2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0C91F9" w14:textId="41A18FF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8D07B" w14:textId="77777777" w:rsidR="00564F9B" w:rsidRPr="00657DD8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3"/>
    <w:p w14:paraId="3FBD1EC7" w14:textId="52A081CF" w:rsidR="00C21C91" w:rsidRPr="00657DD8" w:rsidRDefault="00C21C91" w:rsidP="00A853ED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 </w:t>
      </w:r>
    </w:p>
    <w:p w14:paraId="5B60F829" w14:textId="06A1F21E" w:rsidR="00C21C91" w:rsidRPr="00657DD8" w:rsidRDefault="00C21C91" w:rsidP="005A483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CB3C3A" w:rsidRPr="00657DD8">
        <w:rPr>
          <w:rFonts w:cs="Times New Roman"/>
          <w:bCs/>
          <w:sz w:val="24"/>
          <w:szCs w:val="24"/>
          <w:lang w:eastAsia="pl-PL"/>
        </w:rPr>
        <w:t xml:space="preserve">ma </w:t>
      </w:r>
      <w:r w:rsidR="00CB3C3A" w:rsidRPr="00657DD8">
        <w:rPr>
          <w:rFonts w:cs="Times New Roman"/>
          <w:sz w:val="24"/>
          <w:szCs w:val="24"/>
        </w:rPr>
        <w:t>siedzibę</w:t>
      </w:r>
      <w:r w:rsidR="001C466B" w:rsidRPr="00657DD8">
        <w:rPr>
          <w:rFonts w:cs="Times New Roman"/>
          <w:b/>
          <w:sz w:val="24"/>
          <w:szCs w:val="24"/>
        </w:rPr>
        <w:t xml:space="preserve"> </w:t>
      </w:r>
      <w:r w:rsidR="001C466B" w:rsidRPr="00657DD8">
        <w:rPr>
          <w:rFonts w:cs="Times New Roman"/>
          <w:sz w:val="24"/>
          <w:szCs w:val="24"/>
        </w:rPr>
        <w:t>w</w:t>
      </w:r>
      <w:r w:rsidR="001C466B" w:rsidRPr="00657DD8">
        <w:rPr>
          <w:rFonts w:cs="Times New Roman"/>
          <w:b/>
          <w:sz w:val="24"/>
          <w:szCs w:val="24"/>
        </w:rPr>
        <w:t xml:space="preserve"> państwie spoza EOG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9CA8EEE" w14:textId="77777777" w:rsidTr="00564F9B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384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A66F6D" w14:textId="7777777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D8596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14:paraId="368EF0C3" w14:textId="77777777" w:rsidTr="00564F9B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0638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D704D" w14:textId="77777777" w:rsidR="00564F9B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A31A2" w14:textId="77777777" w:rsidR="00564F9B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1442F2FC" w14:textId="77777777" w:rsidR="00564F9B" w:rsidRDefault="00564F9B" w:rsidP="00FD1FC2">
      <w:pPr>
        <w:spacing w:after="0" w:line="360" w:lineRule="auto"/>
        <w:rPr>
          <w:rFonts w:cs="Times New Roman"/>
          <w:sz w:val="24"/>
          <w:szCs w:val="24"/>
        </w:rPr>
      </w:pPr>
    </w:p>
    <w:p w14:paraId="321D2712" w14:textId="4621A851" w:rsidR="00E66746" w:rsidRPr="00FD1FC2" w:rsidRDefault="00C21C91" w:rsidP="00FD1FC2">
      <w:pPr>
        <w:spacing w:after="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lastRenderedPageBreak/>
        <w:t xml:space="preserve">Ubiegając się o udzielenie zamówienia publicznego, prowadzonego przez Wojewódzki Urząd Pracy w Katowicach na </w:t>
      </w:r>
      <w:r w:rsidR="003C733A" w:rsidRPr="003C733A">
        <w:rPr>
          <w:rFonts w:eastAsiaTheme="minorHAnsi"/>
          <w:bCs/>
          <w:sz w:val="24"/>
          <w:szCs w:val="24"/>
        </w:rPr>
        <w:t>Zorganizowanie i przeprowadzenie szkolenia z zakresu „Najnowsze zmiany w prawie pracy”</w:t>
      </w:r>
      <w:r w:rsidR="00FD1FC2">
        <w:rPr>
          <w:b/>
          <w:sz w:val="28"/>
          <w:szCs w:val="28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C921F6">
      <w:pPr>
        <w:numPr>
          <w:ilvl w:val="0"/>
          <w:numId w:val="45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77777777" w:rsidR="004B0EB9" w:rsidRPr="0049311F" w:rsidRDefault="004B0EB9" w:rsidP="00C921F6">
      <w:pPr>
        <w:numPr>
          <w:ilvl w:val="0"/>
          <w:numId w:val="45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4036A287" w:rsidR="004D73D3" w:rsidRPr="003C733A" w:rsidRDefault="00C21C91" w:rsidP="00C921F6">
      <w:pPr>
        <w:numPr>
          <w:ilvl w:val="0"/>
          <w:numId w:val="45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4" w:name="_Hlk180151605"/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FD1FC2">
        <w:rPr>
          <w:rFonts w:cs="Times New Roman"/>
          <w:b/>
          <w:sz w:val="24"/>
          <w:szCs w:val="24"/>
        </w:rPr>
        <w:t>2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3C733A">
        <w:rPr>
          <w:rFonts w:cs="Times New Roman"/>
          <w:b/>
          <w:sz w:val="24"/>
          <w:szCs w:val="24"/>
        </w:rPr>
        <w:t>5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225"/>
        <w:gridCol w:w="1860"/>
        <w:gridCol w:w="2570"/>
      </w:tblGrid>
      <w:tr w:rsidR="003C733A" w14:paraId="745649E4" w14:textId="77777777" w:rsidTr="003C733A">
        <w:trPr>
          <w:trHeight w:val="786"/>
        </w:trPr>
        <w:tc>
          <w:tcPr>
            <w:tcW w:w="2547" w:type="dxa"/>
            <w:shd w:val="clear" w:color="auto" w:fill="D9D9D9" w:themeFill="background1" w:themeFillShade="D9"/>
          </w:tcPr>
          <w:p w14:paraId="4A8738B1" w14:textId="77777777" w:rsidR="003C733A" w:rsidRPr="005118FF" w:rsidRDefault="003C733A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721013CE" w14:textId="772A1B57" w:rsidR="003C733A" w:rsidRPr="003C733A" w:rsidRDefault="003C733A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3C733A">
              <w:rPr>
                <w:b/>
                <w:color w:val="000000"/>
                <w:sz w:val="24"/>
                <w:szCs w:val="24"/>
              </w:rPr>
              <w:t>Cena jednostkowa brutto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561F3127" w14:textId="2D3480C2" w:rsidR="003C733A" w:rsidRPr="003C733A" w:rsidRDefault="003C733A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3C733A">
              <w:rPr>
                <w:b/>
                <w:color w:val="000000"/>
                <w:sz w:val="24"/>
                <w:szCs w:val="24"/>
              </w:rPr>
              <w:t>Liczba uczestników szkolenia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4096CD7F" w14:textId="63F75C6A" w:rsidR="003C733A" w:rsidRPr="005118FF" w:rsidRDefault="003C733A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 xml:space="preserve">Łączna cena </w:t>
            </w:r>
            <w:r>
              <w:rPr>
                <w:b/>
                <w:color w:val="000000"/>
                <w:sz w:val="24"/>
                <w:szCs w:val="24"/>
              </w:rPr>
              <w:t>zamówienia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brutto</w:t>
            </w:r>
            <w:r>
              <w:rPr>
                <w:b/>
                <w:color w:val="000000"/>
                <w:sz w:val="24"/>
                <w:szCs w:val="24"/>
              </w:rPr>
              <w:t>*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C733A" w14:paraId="570CA3FE" w14:textId="77777777" w:rsidTr="003C733A">
        <w:tc>
          <w:tcPr>
            <w:tcW w:w="2547" w:type="dxa"/>
            <w:shd w:val="clear" w:color="auto" w:fill="A6A6A6" w:themeFill="background1" w:themeFillShade="A6"/>
          </w:tcPr>
          <w:p w14:paraId="2D5D97FB" w14:textId="77777777" w:rsidR="003C733A" w:rsidRDefault="003C733A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25" w:type="dxa"/>
            <w:shd w:val="clear" w:color="auto" w:fill="A6A6A6" w:themeFill="background1" w:themeFillShade="A6"/>
          </w:tcPr>
          <w:p w14:paraId="178A5646" w14:textId="0041F7AD" w:rsidR="003C733A" w:rsidRDefault="003C733A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shd w:val="clear" w:color="auto" w:fill="A6A6A6" w:themeFill="background1" w:themeFillShade="A6"/>
          </w:tcPr>
          <w:p w14:paraId="6BFF809F" w14:textId="7DC74930" w:rsidR="003C733A" w:rsidRDefault="003C733A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70" w:type="dxa"/>
            <w:shd w:val="clear" w:color="auto" w:fill="A6A6A6" w:themeFill="background1" w:themeFillShade="A6"/>
          </w:tcPr>
          <w:p w14:paraId="7A9C3E3D" w14:textId="49247CE3" w:rsidR="003C733A" w:rsidRDefault="003C733A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3C733A" w14:paraId="4F87EDAA" w14:textId="77777777" w:rsidTr="00783A11">
        <w:tc>
          <w:tcPr>
            <w:tcW w:w="2547" w:type="dxa"/>
          </w:tcPr>
          <w:p w14:paraId="57948FED" w14:textId="11020A17" w:rsidR="003C733A" w:rsidRDefault="003C733A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3C733A">
              <w:rPr>
                <w:rStyle w:val="Pogrubienie"/>
                <w:sz w:val="24"/>
                <w:szCs w:val="24"/>
              </w:rPr>
              <w:t>Usługa</w:t>
            </w:r>
            <w:r w:rsidRPr="003C733A">
              <w:rPr>
                <w:rStyle w:val="Pogrubienie"/>
              </w:rPr>
              <w:t xml:space="preserve"> </w:t>
            </w:r>
            <w:r>
              <w:rPr>
                <w:rStyle w:val="Pogrubienie"/>
              </w:rPr>
              <w:t>z</w:t>
            </w:r>
            <w:r w:rsidRPr="003C733A">
              <w:rPr>
                <w:rStyle w:val="Pogrubienie"/>
                <w:sz w:val="24"/>
                <w:szCs w:val="24"/>
              </w:rPr>
              <w:t>organizowani</w:t>
            </w:r>
            <w:r>
              <w:rPr>
                <w:rStyle w:val="Pogrubienie"/>
                <w:sz w:val="24"/>
                <w:szCs w:val="24"/>
              </w:rPr>
              <w:t>a</w:t>
            </w:r>
            <w:r w:rsidRPr="003C733A">
              <w:rPr>
                <w:rStyle w:val="Pogrubienie"/>
                <w:sz w:val="24"/>
                <w:szCs w:val="24"/>
              </w:rPr>
              <w:t xml:space="preserve"> i</w:t>
            </w:r>
            <w:r>
              <w:rPr>
                <w:rStyle w:val="Pogrubienie"/>
                <w:sz w:val="24"/>
                <w:szCs w:val="24"/>
              </w:rPr>
              <w:t> </w:t>
            </w:r>
            <w:r w:rsidRPr="003C733A">
              <w:rPr>
                <w:rStyle w:val="Pogrubienie"/>
                <w:sz w:val="24"/>
                <w:szCs w:val="24"/>
              </w:rPr>
              <w:t>przeprowadzeni</w:t>
            </w:r>
            <w:r>
              <w:rPr>
                <w:rStyle w:val="Pogrubienie"/>
                <w:sz w:val="24"/>
                <w:szCs w:val="24"/>
              </w:rPr>
              <w:t>a</w:t>
            </w:r>
            <w:r w:rsidRPr="003C733A">
              <w:rPr>
                <w:rStyle w:val="Pogrubienie"/>
                <w:sz w:val="24"/>
                <w:szCs w:val="24"/>
              </w:rPr>
              <w:t xml:space="preserve"> szkolenia z zakresu „Najnowsze zmiany w prawie pracy”</w:t>
            </w:r>
          </w:p>
        </w:tc>
        <w:tc>
          <w:tcPr>
            <w:tcW w:w="2225" w:type="dxa"/>
          </w:tcPr>
          <w:p w14:paraId="2F04DBD8" w14:textId="77777777" w:rsidR="003C733A" w:rsidRDefault="003C733A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583A27EE" w14:textId="62680F77" w:rsidR="003C733A" w:rsidRPr="003C733A" w:rsidRDefault="003C733A" w:rsidP="00783A1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C733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570" w:type="dxa"/>
          </w:tcPr>
          <w:p w14:paraId="796269F6" w14:textId="43F63ACA" w:rsidR="003C733A" w:rsidRDefault="003C733A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E8448B9" w14:textId="7276A1A8" w:rsidR="001B6C74" w:rsidRDefault="003C733A" w:rsidP="003C733A">
      <w:pPr>
        <w:spacing w:after="0" w:line="360" w:lineRule="auto"/>
        <w:rPr>
          <w:sz w:val="24"/>
          <w:szCs w:val="24"/>
        </w:rPr>
      </w:pPr>
      <w:bookmarkStart w:id="6" w:name="_Toc172805300"/>
      <w:bookmarkStart w:id="7" w:name="_Toc172894842"/>
      <w:bookmarkStart w:id="8" w:name="_Toc173319945"/>
      <w:bookmarkEnd w:id="5"/>
      <w:bookmarkEnd w:id="6"/>
      <w:bookmarkEnd w:id="7"/>
      <w:bookmarkEnd w:id="8"/>
      <w:r w:rsidRPr="003C733A">
        <w:rPr>
          <w:sz w:val="24"/>
          <w:szCs w:val="24"/>
        </w:rPr>
        <w:t>* Łączną cenę zamówienia brutto należy obliczyć zgodnie z zapisami Rozdz. XVII SWZ.</w:t>
      </w:r>
    </w:p>
    <w:p w14:paraId="4C248DFC" w14:textId="1882261D" w:rsidR="003C733A" w:rsidRPr="003C733A" w:rsidRDefault="003C733A" w:rsidP="003C733A">
      <w:pPr>
        <w:spacing w:before="240" w:after="240" w:line="360" w:lineRule="auto"/>
        <w:rPr>
          <w:sz w:val="24"/>
          <w:szCs w:val="24"/>
        </w:rPr>
      </w:pPr>
      <w:r w:rsidRPr="00ED6B1E">
        <w:rPr>
          <w:sz w:val="24"/>
          <w:szCs w:val="24"/>
        </w:rPr>
        <w:t>Szkolenie finansowane jest w całości ze środków publicznych, w związku z czym jest zwolnione z podatku VAT (cena netto = cena brutto).</w:t>
      </w:r>
    </w:p>
    <w:p w14:paraId="2A3D23A0" w14:textId="6F3C4C94" w:rsidR="001B6C74" w:rsidRPr="003C733A" w:rsidRDefault="003C733A" w:rsidP="00C921F6">
      <w:pPr>
        <w:pStyle w:val="Akapitzlist"/>
        <w:numPr>
          <w:ilvl w:val="0"/>
          <w:numId w:val="47"/>
        </w:numPr>
        <w:spacing w:after="0" w:line="360" w:lineRule="auto"/>
        <w:rPr>
          <w:b/>
          <w:sz w:val="24"/>
          <w:szCs w:val="24"/>
        </w:rPr>
      </w:pPr>
      <w:r w:rsidRPr="00CD1D75">
        <w:rPr>
          <w:sz w:val="24"/>
          <w:szCs w:val="24"/>
        </w:rPr>
        <w:t>Dodatkowe szkolenia</w:t>
      </w:r>
      <w:r>
        <w:rPr>
          <w:sz w:val="24"/>
          <w:szCs w:val="24"/>
        </w:rPr>
        <w:t>/warsztaty</w:t>
      </w:r>
      <w:r w:rsidRPr="00CD1D75">
        <w:rPr>
          <w:sz w:val="24"/>
          <w:szCs w:val="24"/>
        </w:rPr>
        <w:t xml:space="preserve"> prowadzone przez </w:t>
      </w:r>
      <w:r>
        <w:rPr>
          <w:sz w:val="24"/>
          <w:szCs w:val="24"/>
        </w:rPr>
        <w:t>wykładowcę</w:t>
      </w:r>
      <w:r w:rsidRPr="00CD1D75">
        <w:rPr>
          <w:sz w:val="24"/>
          <w:szCs w:val="24"/>
        </w:rPr>
        <w:t xml:space="preserve"> wskazanego w zał. Nr </w:t>
      </w:r>
      <w:r>
        <w:rPr>
          <w:sz w:val="24"/>
          <w:szCs w:val="24"/>
        </w:rPr>
        <w:t>7</w:t>
      </w:r>
      <w:r w:rsidRPr="00CD1D75">
        <w:rPr>
          <w:sz w:val="24"/>
          <w:szCs w:val="24"/>
        </w:rPr>
        <w:t xml:space="preserve"> do SWZ przez Wykonawcę do realizacji zamówienia (ilość przeprowadzonych szkoleń</w:t>
      </w:r>
      <w:r>
        <w:rPr>
          <w:sz w:val="24"/>
          <w:szCs w:val="24"/>
        </w:rPr>
        <w:t>/warsztatów</w:t>
      </w:r>
      <w:r w:rsidRPr="00CD1D75">
        <w:rPr>
          <w:sz w:val="24"/>
          <w:szCs w:val="24"/>
        </w:rPr>
        <w:t xml:space="preserve"> musi wynikać z „Wykazu dodatkowych szkoleń</w:t>
      </w:r>
      <w:r>
        <w:rPr>
          <w:sz w:val="24"/>
          <w:szCs w:val="24"/>
        </w:rPr>
        <w:t>/warsztatów</w:t>
      </w:r>
      <w:r w:rsidRPr="00CD1D75">
        <w:rPr>
          <w:sz w:val="24"/>
          <w:szCs w:val="24"/>
        </w:rPr>
        <w:t xml:space="preserve"> </w:t>
      </w:r>
      <w:r w:rsidR="00F57BF3">
        <w:rPr>
          <w:sz w:val="24"/>
          <w:szCs w:val="24"/>
        </w:rPr>
        <w:t>p</w:t>
      </w:r>
      <w:r w:rsidRPr="00CD1D75">
        <w:rPr>
          <w:sz w:val="24"/>
          <w:szCs w:val="24"/>
        </w:rPr>
        <w:t xml:space="preserve">rowadzonych przez </w:t>
      </w:r>
      <w:r>
        <w:rPr>
          <w:sz w:val="24"/>
          <w:szCs w:val="24"/>
        </w:rPr>
        <w:t>wykładowcę</w:t>
      </w:r>
      <w:r w:rsidRPr="00CD1D75">
        <w:rPr>
          <w:sz w:val="24"/>
          <w:szCs w:val="24"/>
        </w:rPr>
        <w:t xml:space="preserve"> wskazan</w:t>
      </w:r>
      <w:r>
        <w:rPr>
          <w:sz w:val="24"/>
          <w:szCs w:val="24"/>
        </w:rPr>
        <w:t>ego</w:t>
      </w:r>
      <w:r w:rsidRPr="00CD1D75">
        <w:rPr>
          <w:sz w:val="24"/>
          <w:szCs w:val="24"/>
        </w:rPr>
        <w:t xml:space="preserve"> przez Wykonawcę do realizacji</w:t>
      </w:r>
      <w:r>
        <w:rPr>
          <w:sz w:val="24"/>
          <w:szCs w:val="24"/>
        </w:rPr>
        <w:t xml:space="preserve"> </w:t>
      </w:r>
      <w:r w:rsidR="00F57BF3">
        <w:rPr>
          <w:sz w:val="24"/>
          <w:szCs w:val="24"/>
        </w:rPr>
        <w:t>z</w:t>
      </w:r>
      <w:r w:rsidRPr="00CD1D75">
        <w:rPr>
          <w:sz w:val="24"/>
          <w:szCs w:val="24"/>
        </w:rPr>
        <w:t xml:space="preserve">amówienia” </w:t>
      </w:r>
      <w:r w:rsidR="00F57BF3">
        <w:rPr>
          <w:sz w:val="24"/>
          <w:szCs w:val="24"/>
        </w:rPr>
        <w:t>–</w:t>
      </w:r>
      <w:r w:rsidRPr="00CD1D75">
        <w:rPr>
          <w:sz w:val="24"/>
          <w:szCs w:val="24"/>
        </w:rPr>
        <w:t xml:space="preserve"> Załącznik nr </w:t>
      </w:r>
      <w:r>
        <w:rPr>
          <w:sz w:val="24"/>
          <w:szCs w:val="24"/>
        </w:rPr>
        <w:t>8</w:t>
      </w:r>
      <w:r w:rsidRPr="00CD1D75">
        <w:rPr>
          <w:sz w:val="24"/>
          <w:szCs w:val="24"/>
        </w:rPr>
        <w:t xml:space="preserve"> do SWZ).</w:t>
      </w:r>
    </w:p>
    <w:p w14:paraId="30B66378" w14:textId="18BB0F21" w:rsidR="003C733A" w:rsidRPr="00CB7903" w:rsidRDefault="003C733A" w:rsidP="003C733A">
      <w:pPr>
        <w:pStyle w:val="Akapitzlist"/>
        <w:spacing w:before="360" w:after="360" w:line="360" w:lineRule="auto"/>
        <w:ind w:left="360"/>
        <w:rPr>
          <w:sz w:val="24"/>
          <w:szCs w:val="24"/>
        </w:rPr>
      </w:pPr>
      <w:r>
        <w:rPr>
          <w:rFonts w:cs="Calibri"/>
          <w:sz w:val="24"/>
          <w:szCs w:val="24"/>
        </w:rPr>
        <w:t>3</w:t>
      </w:r>
      <w:r w:rsidRPr="00CD1D75">
        <w:rPr>
          <w:rFonts w:cs="Calibri"/>
          <w:sz w:val="24"/>
          <w:szCs w:val="24"/>
        </w:rPr>
        <w:t xml:space="preserve"> szkolenia</w:t>
      </w:r>
      <w:r>
        <w:rPr>
          <w:rFonts w:cs="Calibri"/>
          <w:sz w:val="24"/>
          <w:szCs w:val="24"/>
        </w:rPr>
        <w:t>/warsztaty</w:t>
      </w:r>
      <w:r w:rsidRPr="00CD1D75">
        <w:rPr>
          <w:rFonts w:cs="Calibri"/>
          <w:sz w:val="24"/>
          <w:szCs w:val="24"/>
        </w:rPr>
        <w:t xml:space="preserve"> (wymagane) + ………………….. szkolenia</w:t>
      </w:r>
      <w:r>
        <w:rPr>
          <w:rFonts w:cs="Calibri"/>
          <w:sz w:val="24"/>
          <w:szCs w:val="24"/>
        </w:rPr>
        <w:t>/warsztaty</w:t>
      </w:r>
      <w:r w:rsidRPr="00CD1D75">
        <w:rPr>
          <w:rFonts w:cs="Calibri"/>
          <w:sz w:val="24"/>
          <w:szCs w:val="24"/>
        </w:rPr>
        <w:t xml:space="preserve"> dodatkowe.</w:t>
      </w:r>
    </w:p>
    <w:p w14:paraId="4B5A41EE" w14:textId="77777777" w:rsidR="005E0011" w:rsidRPr="00920218" w:rsidRDefault="005E0011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  <w:bookmarkStart w:id="9" w:name="_Hlk189823224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* </w:t>
            </w:r>
            <w:bookmarkStart w:id="10" w:name="_Hlk189817807"/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  <w:bookmarkEnd w:id="10"/>
          </w:p>
        </w:tc>
      </w:tr>
      <w:bookmarkEnd w:id="4"/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9"/>
    <w:p w14:paraId="05348836" w14:textId="3BEF5847" w:rsidR="005E0011" w:rsidRPr="000354EC" w:rsidRDefault="005E0011" w:rsidP="000354EC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</w:t>
      </w:r>
      <w:r w:rsidR="007B32AA">
        <w:rPr>
          <w:sz w:val="24"/>
          <w:szCs w:val="24"/>
        </w:rPr>
        <w:t xml:space="preserve"> z </w:t>
      </w:r>
      <w:proofErr w:type="spellStart"/>
      <w:r w:rsidR="007B32AA">
        <w:rPr>
          <w:sz w:val="24"/>
          <w:szCs w:val="24"/>
        </w:rPr>
        <w:t>późn</w:t>
      </w:r>
      <w:proofErr w:type="spellEnd"/>
      <w:r w:rsidR="007B32AA">
        <w:rPr>
          <w:sz w:val="24"/>
          <w:szCs w:val="24"/>
        </w:rPr>
        <w:t>. zm.</w:t>
      </w:r>
      <w:r>
        <w:rPr>
          <w:sz w:val="24"/>
          <w:szCs w:val="24"/>
        </w:rPr>
        <w:t>)</w:t>
      </w:r>
    </w:p>
    <w:p w14:paraId="3F9FA80C" w14:textId="47E7997D" w:rsidR="00D37E30" w:rsidRPr="005E0011" w:rsidRDefault="0065363B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C921F6">
      <w:pPr>
        <w:pStyle w:val="Akapitzlist"/>
        <w:numPr>
          <w:ilvl w:val="0"/>
          <w:numId w:val="4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lastRenderedPageBreak/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C921F6">
      <w:pPr>
        <w:numPr>
          <w:ilvl w:val="0"/>
          <w:numId w:val="47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89052C9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D62F26"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footerReference w:type="default" r:id="rId8"/>
          <w:headerReference w:type="first" r:id="rId9"/>
          <w:footerReference w:type="first" r:id="rId10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11" w:name="_Toc189122391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11"/>
    </w:p>
    <w:p w14:paraId="1B7D37C2" w14:textId="33CCC28F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9658EC">
        <w:rPr>
          <w:b/>
          <w:sz w:val="24"/>
          <w:szCs w:val="24"/>
        </w:rPr>
        <w:t>2</w:t>
      </w:r>
      <w:r w:rsidR="0079425D" w:rsidRPr="00874D74">
        <w:rPr>
          <w:b/>
          <w:sz w:val="24"/>
          <w:szCs w:val="24"/>
        </w:rPr>
        <w:t>/2</w:t>
      </w:r>
      <w:r w:rsidR="003C733A">
        <w:rPr>
          <w:b/>
          <w:sz w:val="24"/>
          <w:szCs w:val="24"/>
        </w:rPr>
        <w:t>5</w:t>
      </w:r>
    </w:p>
    <w:p w14:paraId="2DD0C06E" w14:textId="77777777" w:rsidR="0077199C" w:rsidRPr="00421CD8" w:rsidRDefault="0077199C" w:rsidP="004B0EB9">
      <w:pPr>
        <w:spacing w:before="24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F8C5236" w14:textId="77777777" w:rsidR="00460685" w:rsidRPr="00657DD8" w:rsidRDefault="00460685" w:rsidP="00460685">
      <w:pPr>
        <w:spacing w:before="240" w:after="0" w:line="360" w:lineRule="auto"/>
        <w:ind w:left="357" w:hanging="357"/>
        <w:rPr>
          <w:rFonts w:eastAsia="Calibri"/>
          <w:i/>
          <w:sz w:val="24"/>
          <w:szCs w:val="24"/>
        </w:rPr>
      </w:pPr>
      <w:r w:rsidRPr="00657DD8">
        <w:rPr>
          <w:rFonts w:eastAsia="Calibri"/>
          <w:i/>
          <w:sz w:val="24"/>
          <w:szCs w:val="24"/>
        </w:rPr>
        <w:t>UWAGA:</w:t>
      </w:r>
    </w:p>
    <w:p w14:paraId="50661724" w14:textId="2038329A" w:rsidR="00460685" w:rsidRPr="00657DD8" w:rsidRDefault="00460685" w:rsidP="00460685">
      <w:pPr>
        <w:spacing w:after="0" w:line="360" w:lineRule="auto"/>
        <w:rPr>
          <w:rFonts w:eastAsia="Calibri"/>
          <w:i/>
          <w:sz w:val="24"/>
          <w:szCs w:val="24"/>
        </w:rPr>
      </w:pPr>
      <w:r w:rsidRPr="00657DD8">
        <w:rPr>
          <w:rFonts w:eastAsia="Calibri"/>
          <w:i/>
          <w:sz w:val="24"/>
          <w:szCs w:val="24"/>
        </w:rPr>
        <w:t xml:space="preserve">Wykonawca, który bierze udział </w:t>
      </w:r>
      <w:r w:rsidRPr="00657DD8">
        <w:rPr>
          <w:rFonts w:eastAsia="Calibri"/>
          <w:b/>
          <w:i/>
          <w:sz w:val="24"/>
          <w:szCs w:val="24"/>
        </w:rPr>
        <w:t>samodzielnie</w:t>
      </w:r>
      <w:r w:rsidRPr="00657DD8">
        <w:rPr>
          <w:rFonts w:eastAsia="Calibri"/>
          <w:i/>
          <w:sz w:val="24"/>
          <w:szCs w:val="24"/>
        </w:rPr>
        <w:t xml:space="preserve"> w celu potwierdzenia, że nie podlega wykluczeniu musi wypełnić </w:t>
      </w:r>
      <w:r w:rsidRPr="00657DD8">
        <w:rPr>
          <w:rFonts w:eastAsia="Calibri"/>
          <w:b/>
          <w:i/>
          <w:sz w:val="24"/>
          <w:szCs w:val="24"/>
        </w:rPr>
        <w:t>jedno</w:t>
      </w:r>
      <w:r w:rsidRPr="00657DD8">
        <w:rPr>
          <w:rFonts w:eastAsia="Calibri"/>
          <w:i/>
          <w:sz w:val="24"/>
          <w:szCs w:val="24"/>
        </w:rPr>
        <w:t xml:space="preserve"> oświadczenie. </w:t>
      </w:r>
    </w:p>
    <w:p w14:paraId="26FA1324" w14:textId="671AAC6C" w:rsidR="00460685" w:rsidRPr="00657DD8" w:rsidRDefault="00460685" w:rsidP="00F42EAA">
      <w:pPr>
        <w:spacing w:before="120" w:after="0" w:line="360" w:lineRule="auto"/>
        <w:rPr>
          <w:rFonts w:eastAsia="Calibri"/>
          <w:i/>
          <w:sz w:val="24"/>
          <w:szCs w:val="24"/>
        </w:rPr>
      </w:pPr>
      <w:r w:rsidRPr="00657DD8">
        <w:rPr>
          <w:rFonts w:eastAsia="Calibri"/>
          <w:i/>
          <w:sz w:val="24"/>
          <w:szCs w:val="24"/>
        </w:rPr>
        <w:t xml:space="preserve">W przypadku </w:t>
      </w:r>
      <w:r w:rsidRPr="00657DD8">
        <w:rPr>
          <w:rFonts w:eastAsia="Calibri"/>
          <w:b/>
          <w:i/>
          <w:sz w:val="24"/>
          <w:szCs w:val="24"/>
        </w:rPr>
        <w:t>wspólnego ubiegania się</w:t>
      </w:r>
      <w:r w:rsidRPr="00657DD8">
        <w:rPr>
          <w:rFonts w:eastAsia="Calibri"/>
          <w:i/>
          <w:sz w:val="24"/>
          <w:szCs w:val="24"/>
        </w:rPr>
        <w:t xml:space="preserve"> o zamówienie przez Wykonawców ww. oświadczenie </w:t>
      </w:r>
      <w:r w:rsidRPr="00657DD8">
        <w:rPr>
          <w:rFonts w:eastAsia="Calibri"/>
          <w:b/>
          <w:i/>
          <w:sz w:val="24"/>
          <w:szCs w:val="24"/>
        </w:rPr>
        <w:t>składa odrębnie każdy z Wykonawców</w:t>
      </w:r>
      <w:r w:rsidRPr="00657DD8">
        <w:rPr>
          <w:rFonts w:eastAsia="Calibri"/>
          <w:i/>
          <w:sz w:val="24"/>
          <w:szCs w:val="24"/>
        </w:rPr>
        <w:t xml:space="preserve"> wspólnie ubiegających się o zamówienie. Oświadczenie to musi potwierdzać brak podstaw wykluczenia.</w:t>
      </w:r>
    </w:p>
    <w:p w14:paraId="57B2E4C9" w14:textId="0BF895B6" w:rsidR="003303DA" w:rsidRPr="00657DD8" w:rsidRDefault="003303DA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4"/>
          <w:szCs w:val="24"/>
          <w:lang w:eastAsia="en-US"/>
        </w:rPr>
      </w:pP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Wykonawca,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w przypadku polegania na zdolnościach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podmiotów udostępniających zasoby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przedstawia 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>wraz ze swoim Oświadczeniem dot. przesłanek wykluczenia z postępowania także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oświadczenie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podmiotu udostępniającego zasoby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>, potwierdzające brak podstaw wykluczenia</w:t>
      </w:r>
      <w:r w:rsidR="00724B28"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tego podmiotu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>.</w:t>
      </w:r>
    </w:p>
    <w:p w14:paraId="05558AB2" w14:textId="5887D2E9" w:rsidR="00460685" w:rsidRPr="003303DA" w:rsidRDefault="003303DA" w:rsidP="00F42EAA">
      <w:pPr>
        <w:spacing w:before="120" w:after="0" w:line="36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W przypadku wskazania w ofercie podwykonawców, którzy swoimi zdolnościami,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nie wspierają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Wykonawcy w celu wykazania spełniania warunków udziału w postępowaniu, Zamawiający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nie żąda 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>złożenia odrębnego oświadczenia dla tych podwykonawców.</w:t>
      </w:r>
    </w:p>
    <w:p w14:paraId="5A16D47D" w14:textId="14DB22C1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lastRenderedPageBreak/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CF99DEF" w14:textId="20B5BD1A" w:rsidR="0077199C" w:rsidRPr="007F608D" w:rsidRDefault="0077199C" w:rsidP="00954FBC">
      <w:pPr>
        <w:spacing w:after="120" w:line="360" w:lineRule="auto"/>
        <w:rPr>
          <w:rFonts w:cs="Times New Roman"/>
          <w:b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C2496B" w:rsidRPr="00C2496B">
        <w:rPr>
          <w:rFonts w:eastAsiaTheme="minorHAnsi"/>
          <w:b/>
          <w:bCs/>
          <w:sz w:val="24"/>
          <w:szCs w:val="24"/>
        </w:rPr>
        <w:t>Zorganizowanie i</w:t>
      </w:r>
      <w:r w:rsidR="00C2496B">
        <w:rPr>
          <w:rFonts w:eastAsiaTheme="minorHAnsi"/>
          <w:b/>
          <w:bCs/>
          <w:sz w:val="24"/>
          <w:szCs w:val="24"/>
        </w:rPr>
        <w:t> </w:t>
      </w:r>
      <w:r w:rsidR="00C2496B" w:rsidRPr="00C2496B">
        <w:rPr>
          <w:rFonts w:eastAsiaTheme="minorHAnsi"/>
          <w:b/>
          <w:bCs/>
          <w:sz w:val="24"/>
          <w:szCs w:val="24"/>
        </w:rPr>
        <w:t>przeprowadzenie szkolenia z zakresu „Najnowsze zmiany w prawie pracy”</w:t>
      </w:r>
      <w:r w:rsidR="00C2496B">
        <w:rPr>
          <w:rFonts w:eastAsiaTheme="minorHAnsi"/>
          <w:b/>
          <w:bCs/>
          <w:sz w:val="24"/>
          <w:szCs w:val="24"/>
        </w:rPr>
        <w:t xml:space="preserve">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77777777" w:rsidR="0036299E" w:rsidRPr="00A2700E" w:rsidRDefault="0077199C" w:rsidP="00C921F6">
      <w:pPr>
        <w:pStyle w:val="Akapitzlist4"/>
        <w:numPr>
          <w:ilvl w:val="0"/>
          <w:numId w:val="50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>.</w:t>
      </w:r>
    </w:p>
    <w:p w14:paraId="7B8D00E0" w14:textId="2663B349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C921F6">
      <w:pPr>
        <w:pStyle w:val="Akapitzlist4"/>
        <w:numPr>
          <w:ilvl w:val="0"/>
          <w:numId w:val="50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70B4E49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i/>
          <w:sz w:val="24"/>
          <w:szCs w:val="24"/>
        </w:rPr>
      </w:pP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8A1C658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lastRenderedPageBreak/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77777777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12" w:name="_Toc141357132"/>
      <w:bookmarkStart w:id="13" w:name="_Toc189122392"/>
      <w:bookmarkEnd w:id="1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12"/>
      <w:bookmarkEnd w:id="13"/>
    </w:p>
    <w:p w14:paraId="27AFF36B" w14:textId="5EB66386" w:rsidR="00692856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F77F8A">
        <w:rPr>
          <w:b/>
          <w:sz w:val="24"/>
          <w:szCs w:val="24"/>
        </w:rPr>
        <w:t>2</w:t>
      </w:r>
      <w:r w:rsidRPr="00874D74">
        <w:rPr>
          <w:b/>
          <w:sz w:val="24"/>
          <w:szCs w:val="24"/>
        </w:rPr>
        <w:t>/2</w:t>
      </w:r>
      <w:r w:rsidR="00C2496B">
        <w:rPr>
          <w:b/>
          <w:sz w:val="24"/>
          <w:szCs w:val="24"/>
        </w:rPr>
        <w:t>5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8938CD" w14:textId="77777777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38B49985" w14:textId="31D0F04C" w:rsidR="00692856" w:rsidRPr="00D1257A" w:rsidRDefault="00692856" w:rsidP="00935E8A">
      <w:pPr>
        <w:spacing w:after="0"/>
        <w:ind w:left="357" w:hanging="357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 xml:space="preserve"> </w:t>
      </w:r>
    </w:p>
    <w:p w14:paraId="6D48ECEA" w14:textId="77777777" w:rsidR="00724B28" w:rsidRPr="00657DD8" w:rsidRDefault="00724B28" w:rsidP="00724B28">
      <w:pPr>
        <w:spacing w:before="240" w:after="0" w:line="360" w:lineRule="auto"/>
        <w:ind w:left="357" w:hanging="357"/>
        <w:rPr>
          <w:rFonts w:eastAsia="Calibri"/>
          <w:i/>
          <w:sz w:val="24"/>
          <w:szCs w:val="24"/>
        </w:rPr>
      </w:pPr>
      <w:bookmarkStart w:id="14" w:name="_Toc109294157"/>
      <w:r w:rsidRPr="00657DD8">
        <w:rPr>
          <w:rFonts w:eastAsia="Calibri"/>
          <w:i/>
          <w:sz w:val="24"/>
          <w:szCs w:val="24"/>
        </w:rPr>
        <w:t>UWAGA:</w:t>
      </w:r>
    </w:p>
    <w:p w14:paraId="21B5C139" w14:textId="0720A2CB" w:rsidR="00724B28" w:rsidRPr="00657DD8" w:rsidRDefault="00724B28" w:rsidP="00724B28">
      <w:pPr>
        <w:spacing w:after="0" w:line="360" w:lineRule="auto"/>
        <w:rPr>
          <w:rFonts w:eastAsia="Calibri"/>
          <w:i/>
          <w:sz w:val="24"/>
          <w:szCs w:val="24"/>
        </w:rPr>
      </w:pPr>
      <w:r w:rsidRPr="00657DD8">
        <w:rPr>
          <w:rFonts w:eastAsia="Calibri"/>
          <w:i/>
          <w:sz w:val="24"/>
          <w:szCs w:val="24"/>
        </w:rPr>
        <w:t xml:space="preserve">Wykonawca, który bierze udział </w:t>
      </w:r>
      <w:r w:rsidRPr="00657DD8">
        <w:rPr>
          <w:rFonts w:eastAsia="Calibri"/>
          <w:b/>
          <w:i/>
          <w:sz w:val="24"/>
          <w:szCs w:val="24"/>
        </w:rPr>
        <w:t>samodzielnie</w:t>
      </w:r>
      <w:r w:rsidRPr="00657DD8">
        <w:rPr>
          <w:rFonts w:eastAsia="Calibri"/>
          <w:i/>
          <w:sz w:val="24"/>
          <w:szCs w:val="24"/>
        </w:rPr>
        <w:t xml:space="preserve"> w celu potwierdzenia, że spełnia warunki udziału w postępowaniu musi wypełnić </w:t>
      </w:r>
      <w:r w:rsidRPr="00657DD8">
        <w:rPr>
          <w:rFonts w:eastAsia="Calibri"/>
          <w:b/>
          <w:i/>
          <w:sz w:val="24"/>
          <w:szCs w:val="24"/>
        </w:rPr>
        <w:t>jedno</w:t>
      </w:r>
      <w:r w:rsidRPr="00657DD8">
        <w:rPr>
          <w:rFonts w:eastAsia="Calibri"/>
          <w:i/>
          <w:sz w:val="24"/>
          <w:szCs w:val="24"/>
        </w:rPr>
        <w:t xml:space="preserve"> oświadczenie. </w:t>
      </w:r>
    </w:p>
    <w:p w14:paraId="1E5D5C1A" w14:textId="07F6D14C" w:rsidR="00724B28" w:rsidRPr="00657DD8" w:rsidRDefault="00724B28" w:rsidP="00724B28">
      <w:pPr>
        <w:spacing w:before="120" w:after="0" w:line="360" w:lineRule="auto"/>
        <w:rPr>
          <w:rFonts w:eastAsia="Calibri"/>
          <w:i/>
          <w:sz w:val="24"/>
          <w:szCs w:val="24"/>
        </w:rPr>
      </w:pPr>
      <w:r w:rsidRPr="00657DD8">
        <w:rPr>
          <w:rFonts w:eastAsia="Calibri"/>
          <w:i/>
          <w:sz w:val="24"/>
          <w:szCs w:val="24"/>
        </w:rPr>
        <w:t xml:space="preserve">W przypadku </w:t>
      </w:r>
      <w:r w:rsidRPr="00657DD8">
        <w:rPr>
          <w:rFonts w:eastAsia="Calibri"/>
          <w:b/>
          <w:i/>
          <w:sz w:val="24"/>
          <w:szCs w:val="24"/>
        </w:rPr>
        <w:t>wspólnego ubiegania się</w:t>
      </w:r>
      <w:r w:rsidRPr="00657DD8">
        <w:rPr>
          <w:rFonts w:eastAsia="Calibri"/>
          <w:i/>
          <w:sz w:val="24"/>
          <w:szCs w:val="24"/>
        </w:rPr>
        <w:t xml:space="preserve"> o zamówienie przez Wykonawców ww. oświadczenie </w:t>
      </w:r>
      <w:r w:rsidRPr="00657DD8">
        <w:rPr>
          <w:rFonts w:eastAsia="Calibri"/>
          <w:b/>
          <w:i/>
          <w:sz w:val="24"/>
          <w:szCs w:val="24"/>
        </w:rPr>
        <w:t>składa odrębnie każdy z Wykonawców</w:t>
      </w:r>
      <w:r w:rsidRPr="00657DD8">
        <w:rPr>
          <w:rFonts w:eastAsia="Calibri"/>
          <w:i/>
          <w:sz w:val="24"/>
          <w:szCs w:val="24"/>
        </w:rPr>
        <w:t xml:space="preserve"> wspólnie ubiegających się o zamówienie. Oświadczenie to musi potwierdzać spełnianie warunków udziału w postępowaniu w zakresie, </w:t>
      </w:r>
    </w:p>
    <w:p w14:paraId="54C2770E" w14:textId="22C8098F" w:rsidR="00724B28" w:rsidRPr="00657DD8" w:rsidRDefault="00724B28" w:rsidP="00724B28">
      <w:pPr>
        <w:spacing w:after="0" w:line="360" w:lineRule="auto"/>
        <w:rPr>
          <w:rFonts w:eastAsia="Calibri"/>
          <w:i/>
          <w:sz w:val="24"/>
          <w:szCs w:val="24"/>
        </w:rPr>
      </w:pPr>
      <w:r w:rsidRPr="00657DD8">
        <w:rPr>
          <w:rFonts w:eastAsia="Calibri"/>
          <w:i/>
          <w:sz w:val="24"/>
          <w:szCs w:val="24"/>
        </w:rPr>
        <w:t>w jakim każdy z Wykonawców wykazuje spełnianie warunków udziału w postępowaniu.</w:t>
      </w:r>
    </w:p>
    <w:p w14:paraId="435E3BA3" w14:textId="43D45B3A" w:rsidR="00724B28" w:rsidRPr="00657DD8" w:rsidRDefault="00724B28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4"/>
          <w:szCs w:val="24"/>
          <w:lang w:eastAsia="en-US"/>
        </w:rPr>
      </w:pP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Wykonawca,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w przypadku polegania na zdolnościach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podmiotów udostępniających zasoby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przedstawia 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>wraz ze swoim Oświadczeniem dot. spełnienia warunków udziału w postępowaniu także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oświadczenie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podmiotu udostępniającego zasoby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, potwierdzające </w:t>
      </w:r>
      <w:r w:rsidR="00F42EAA" w:rsidRPr="00657DD8">
        <w:rPr>
          <w:rFonts w:asciiTheme="minorHAnsi" w:hAnsiTheme="minorHAnsi" w:cstheme="minorHAnsi"/>
          <w:i/>
          <w:color w:val="000000"/>
          <w:sz w:val="24"/>
          <w:szCs w:val="24"/>
        </w:rPr>
        <w:t>spełnianie warunków udziału w postępowaniu w zakresie, w jakim Wykonawca powołuje się na jego zasoby.</w:t>
      </w:r>
    </w:p>
    <w:p w14:paraId="1122B71B" w14:textId="77777777" w:rsidR="00724B28" w:rsidRPr="003303DA" w:rsidRDefault="00724B28" w:rsidP="00724B28">
      <w:pPr>
        <w:spacing w:after="0" w:line="360" w:lineRule="auto"/>
        <w:rPr>
          <w:rFonts w:asciiTheme="minorHAnsi" w:eastAsia="Calibri" w:hAnsiTheme="minorHAnsi" w:cstheme="minorHAnsi"/>
          <w:i/>
          <w:sz w:val="24"/>
          <w:szCs w:val="24"/>
        </w:rPr>
      </w:pP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 xml:space="preserve">W przypadku wskazania w ofercie podwykonawców, którzy swoimi zdolnościami,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>nie wspierają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Wykonawcy w celu wykazania spełniania warunków udziału w postępowaniu, Zamawiający </w:t>
      </w:r>
      <w:r w:rsidRPr="00657DD8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nie żąda </w:t>
      </w:r>
      <w:r w:rsidRPr="00657DD8">
        <w:rPr>
          <w:rFonts w:asciiTheme="minorHAnsi" w:hAnsiTheme="minorHAnsi" w:cstheme="minorHAnsi"/>
          <w:i/>
          <w:color w:val="000000"/>
          <w:sz w:val="24"/>
          <w:szCs w:val="24"/>
        </w:rPr>
        <w:t>złożenia odrębnego oświadczenia dla tych podwykonawców.</w:t>
      </w:r>
    </w:p>
    <w:p w14:paraId="141D1BD1" w14:textId="77777777" w:rsidR="00724B28" w:rsidRDefault="00724B28" w:rsidP="00692856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6F95C59B" w14:textId="77777777" w:rsidR="00724B28" w:rsidRDefault="00724B28" w:rsidP="00692856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03724BDA" w14:textId="3BC0D41A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4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15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5"/>
    </w:p>
    <w:p w14:paraId="720B1E1D" w14:textId="45A8793B" w:rsidR="00692856" w:rsidRPr="00A2700E" w:rsidRDefault="00692856" w:rsidP="007F608D">
      <w:pPr>
        <w:spacing w:after="12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3A7652" w:rsidRPr="003A7652">
        <w:rPr>
          <w:rFonts w:eastAsiaTheme="minorHAnsi"/>
          <w:b/>
          <w:bCs/>
          <w:sz w:val="24"/>
          <w:szCs w:val="24"/>
        </w:rPr>
        <w:t>Zorganizowanie i</w:t>
      </w:r>
      <w:r w:rsidR="003C4239">
        <w:rPr>
          <w:rFonts w:eastAsiaTheme="minorHAnsi"/>
          <w:b/>
          <w:bCs/>
          <w:sz w:val="24"/>
          <w:szCs w:val="24"/>
        </w:rPr>
        <w:t> </w:t>
      </w:r>
      <w:r w:rsidR="003A7652" w:rsidRPr="003A7652">
        <w:rPr>
          <w:rFonts w:eastAsiaTheme="minorHAnsi"/>
          <w:b/>
          <w:bCs/>
          <w:sz w:val="24"/>
          <w:szCs w:val="24"/>
        </w:rPr>
        <w:t>przeprowadzenie szkolenia z zakresu „Najnowsze zmiany w prawie pracy”</w:t>
      </w:r>
      <w:r w:rsidR="007F608D">
        <w:rPr>
          <w:rFonts w:cs="Times New Roman"/>
          <w:b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3EB1F826" w14:textId="45D9C1C3" w:rsidR="0059615F" w:rsidRPr="00232F34" w:rsidRDefault="00692856" w:rsidP="0048642B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32F34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</w:t>
      </w:r>
      <w:r w:rsidR="0048642B" w:rsidRPr="00232F34">
        <w:rPr>
          <w:rFonts w:asciiTheme="minorHAnsi" w:hAnsiTheme="minorHAnsi" w:cstheme="minorHAnsi"/>
          <w:sz w:val="24"/>
          <w:szCs w:val="24"/>
        </w:rPr>
        <w:t> 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Specyfikacji Warunków Zamówienia w</w:t>
      </w:r>
      <w:r w:rsidR="00232F34">
        <w:rPr>
          <w:rFonts w:asciiTheme="minorHAnsi" w:hAnsiTheme="minorHAnsi" w:cstheme="minorHAnsi"/>
          <w:color w:val="000000"/>
          <w:sz w:val="24"/>
          <w:szCs w:val="24"/>
        </w:rPr>
        <w:t xml:space="preserve"> rozdziale 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XV</w:t>
      </w:r>
      <w:r w:rsidRPr="00232F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0317CC4A" w14:textId="77777777" w:rsidR="005A1423" w:rsidRPr="005A1423" w:rsidRDefault="005A1423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6AA04BF8" w14:textId="314FB7CE" w:rsidR="003A7652" w:rsidRPr="00657DD8" w:rsidRDefault="00F42EAA" w:rsidP="003A765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DD8"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 w:rsidRPr="00657DD8"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 w:rsidRPr="00657DD8">
        <w:rPr>
          <w:rFonts w:asciiTheme="minorHAnsi" w:hAnsiTheme="minorHAnsi" w:cstheme="minorHAnsi"/>
          <w:b/>
          <w:sz w:val="24"/>
          <w:szCs w:val="24"/>
        </w:rPr>
        <w:t>)</w:t>
      </w:r>
      <w:r w:rsidR="003A7652" w:rsidRPr="00657DD8">
        <w:rPr>
          <w:rFonts w:asciiTheme="minorHAnsi" w:hAnsiTheme="minorHAnsi" w:cstheme="minorHAnsi"/>
          <w:b/>
          <w:sz w:val="24"/>
          <w:szCs w:val="24"/>
        </w:rPr>
        <w:t>:</w:t>
      </w:r>
    </w:p>
    <w:p w14:paraId="26AC9354" w14:textId="099F0ACF" w:rsidR="003A7652" w:rsidRPr="00657DD8" w:rsidRDefault="003A7652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657DD8">
        <w:rPr>
          <w:rFonts w:asciiTheme="minorHAnsi" w:hAnsiTheme="minorHAnsi" w:cstheme="minorHAnsi"/>
          <w:bCs/>
          <w:sz w:val="24"/>
          <w:szCs w:val="24"/>
        </w:rPr>
        <w:t xml:space="preserve">XV </w:t>
      </w:r>
      <w:r w:rsidRPr="00657DD8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657DD8"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5A1423" w:rsidRPr="00657DD8" w14:paraId="2B2BA291" w14:textId="77777777" w:rsidTr="005A1423">
        <w:tc>
          <w:tcPr>
            <w:tcW w:w="1271" w:type="dxa"/>
            <w:tcBorders>
              <w:right w:val="single" w:sz="4" w:space="0" w:color="auto"/>
            </w:tcBorders>
          </w:tcPr>
          <w:p w14:paraId="5CE6D5BF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EA2EEAF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B716F" w14:textId="41C04791" w:rsidR="005A1423" w:rsidRPr="00657DD8" w:rsidRDefault="00232F34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5A1423" w:rsidRPr="00657DD8" w14:paraId="5AE5027B" w14:textId="77777777" w:rsidTr="005A1423">
        <w:tc>
          <w:tcPr>
            <w:tcW w:w="1271" w:type="dxa"/>
            <w:tcBorders>
              <w:right w:val="single" w:sz="4" w:space="0" w:color="auto"/>
            </w:tcBorders>
          </w:tcPr>
          <w:p w14:paraId="4408563D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E13988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8C1F0" w14:textId="0C2D81BF" w:rsidR="005A1423" w:rsidRPr="00657DD8" w:rsidRDefault="00232F34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31DAFB54" w14:textId="2D7BCDC1" w:rsidR="005A1423" w:rsidRPr="00657DD8" w:rsidRDefault="00232F34" w:rsidP="00232F34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4FC25837" w14:textId="77777777" w:rsidR="00232F34" w:rsidRPr="00657DD8" w:rsidRDefault="00232F34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</w:p>
    <w:p w14:paraId="031F1107" w14:textId="105A07CD" w:rsidR="00232F34" w:rsidRPr="00657DD8" w:rsidRDefault="00232F34" w:rsidP="005A142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 w:rsidRPr="00657DD8"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 w:rsidRPr="00657DD8">
        <w:rPr>
          <w:rFonts w:asciiTheme="minorHAnsi" w:hAnsiTheme="minorHAnsi" w:cstheme="minorHAnsi"/>
          <w:bCs/>
          <w:sz w:val="24"/>
          <w:szCs w:val="24"/>
        </w:rPr>
        <w:t>:</w:t>
      </w:r>
    </w:p>
    <w:p w14:paraId="68E9FC6A" w14:textId="4094D949" w:rsidR="00232F34" w:rsidRPr="00657DD8" w:rsidRDefault="00232F34" w:rsidP="005A142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F31FE6" w14:textId="77777777" w:rsidR="003A7652" w:rsidRPr="00657DD8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lastRenderedPageBreak/>
        <w:t xml:space="preserve">w następującym zakresie: </w:t>
      </w:r>
    </w:p>
    <w:p w14:paraId="0D1BA961" w14:textId="77777777" w:rsidR="003A7652" w:rsidRPr="00657DD8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793D9426" w14:textId="77777777" w:rsidR="003A7652" w:rsidRPr="005A1423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i/>
          <w:sz w:val="24"/>
          <w:szCs w:val="24"/>
        </w:rPr>
        <w:t>(określić odpowiedni zakres udostępnianych zasobów dla wskazanego podmiotu).</w:t>
      </w:r>
      <w:r w:rsidRPr="005A142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DB6AAD6" w14:textId="77777777" w:rsidR="00DC68AE" w:rsidRDefault="00DC68AE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3BD3D8D" w14:textId="77777777" w:rsidR="00A03606" w:rsidRDefault="00A0360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37BBD72B" w14:textId="77777777" w:rsidR="00A67770" w:rsidRDefault="00A67770" w:rsidP="00692856">
      <w:pPr>
        <w:sectPr w:rsidR="00A67770" w:rsidSect="00773243">
          <w:footerReference w:type="default" r:id="rId11"/>
          <w:headerReference w:type="first" r:id="rId12"/>
          <w:footerReference w:type="first" r:id="rId13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</w:p>
    <w:p w14:paraId="3D8FFA36" w14:textId="35F9FEE7" w:rsidR="00797C9F" w:rsidRPr="007E0479" w:rsidRDefault="00DB6EAC" w:rsidP="007E0479">
      <w:pPr>
        <w:pStyle w:val="Nagwek3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bookmarkStart w:id="16" w:name="_Toc189122394"/>
      <w:r w:rsidRPr="007E0479">
        <w:rPr>
          <w:rFonts w:asciiTheme="minorHAnsi" w:hAnsiTheme="minorHAnsi" w:cstheme="minorHAnsi"/>
        </w:rPr>
        <w:lastRenderedPageBreak/>
        <w:t xml:space="preserve">Załącznik nr 5 do SWZ </w:t>
      </w:r>
      <w:r w:rsidR="000B4F9B" w:rsidRPr="007E0479">
        <w:rPr>
          <w:rFonts w:asciiTheme="minorHAnsi" w:hAnsiTheme="minorHAnsi" w:cstheme="minorHAnsi"/>
        </w:rPr>
        <w:t>Oświadczenie o podziale obowiązków w trakcie realizacji zamówienia</w:t>
      </w:r>
      <w:bookmarkEnd w:id="16"/>
    </w:p>
    <w:p w14:paraId="3625A547" w14:textId="19B9F497" w:rsidR="00DB6EAC" w:rsidRPr="00FB2A60" w:rsidRDefault="00DB6EAC" w:rsidP="007E0479">
      <w:pPr>
        <w:spacing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A46401">
        <w:rPr>
          <w:b/>
          <w:sz w:val="24"/>
          <w:szCs w:val="24"/>
        </w:rPr>
        <w:t>2</w:t>
      </w:r>
      <w:r w:rsidRPr="00874D74">
        <w:rPr>
          <w:b/>
          <w:sz w:val="24"/>
          <w:szCs w:val="24"/>
        </w:rPr>
        <w:t>/2</w:t>
      </w:r>
      <w:r w:rsidR="00B71674">
        <w:rPr>
          <w:b/>
          <w:sz w:val="24"/>
          <w:szCs w:val="24"/>
        </w:rPr>
        <w:t>5</w:t>
      </w:r>
    </w:p>
    <w:p w14:paraId="5D4272AD" w14:textId="77777777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17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7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18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8"/>
    </w:p>
    <w:p w14:paraId="253C0EB5" w14:textId="66033BAA" w:rsidR="001A723E" w:rsidRDefault="00DB6EAC" w:rsidP="001A723E">
      <w:pPr>
        <w:rPr>
          <w:rFonts w:eastAsia="Calibri"/>
          <w:sz w:val="24"/>
          <w:szCs w:val="24"/>
        </w:rPr>
      </w:pPr>
      <w:bookmarkStart w:id="19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9"/>
      <w:proofErr w:type="spellEnd"/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601BA95F" w14:textId="0E9DBE97" w:rsidR="009E6FC0" w:rsidRPr="00074924" w:rsidRDefault="00DB6EAC" w:rsidP="00DB6EAC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3D1794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AE556D">
        <w:rPr>
          <w:sz w:val="24"/>
          <w:szCs w:val="24"/>
        </w:rPr>
        <w:t>5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E47F5D" w:rsidRPr="00E47F5D">
        <w:rPr>
          <w:rFonts w:eastAsiaTheme="minorHAnsi"/>
          <w:bCs/>
          <w:sz w:val="24"/>
          <w:szCs w:val="24"/>
        </w:rPr>
        <w:t>Zorganizowanie i przeprowadzenie szkolenia z zakresu „Najnowsze zmiany w prawie pracy”</w:t>
      </w:r>
      <w:r w:rsidR="00015706" w:rsidRPr="00D42DE6">
        <w:rPr>
          <w:sz w:val="24"/>
          <w:szCs w:val="24"/>
        </w:rPr>
        <w:t>,</w:t>
      </w:r>
      <w:r w:rsidR="00015706" w:rsidRPr="0049311F">
        <w:rPr>
          <w:bCs/>
          <w:sz w:val="24"/>
          <w:szCs w:val="24"/>
        </w:rPr>
        <w:t xml:space="preserve"> </w:t>
      </w:r>
      <w:r w:rsidR="001A0ECF">
        <w:rPr>
          <w:sz w:val="24"/>
          <w:szCs w:val="24"/>
        </w:rPr>
        <w:t xml:space="preserve">usługę tę </w:t>
      </w:r>
      <w:r w:rsidR="009E6FC0" w:rsidRPr="009E6FC0">
        <w:rPr>
          <w:sz w:val="24"/>
          <w:szCs w:val="24"/>
        </w:rPr>
        <w:t>wykona:</w:t>
      </w:r>
    </w:p>
    <w:p w14:paraId="203D8073" w14:textId="77777777" w:rsidR="00A75E84" w:rsidRDefault="00A75E84" w:rsidP="00C921F6">
      <w:pPr>
        <w:numPr>
          <w:ilvl w:val="0"/>
          <w:numId w:val="66"/>
        </w:numPr>
        <w:spacing w:line="360" w:lineRule="auto"/>
        <w:rPr>
          <w:sz w:val="24"/>
          <w:szCs w:val="24"/>
        </w:rPr>
      </w:pPr>
      <w:bookmarkStart w:id="20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A75E8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C921F6">
      <w:pPr>
        <w:numPr>
          <w:ilvl w:val="0"/>
          <w:numId w:val="66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D8EF76C" w14:textId="77777777" w:rsidR="00974DA4" w:rsidRDefault="00A75E84" w:rsidP="003E1EA1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FDD43C" w14:textId="77777777" w:rsidR="00E47F5D" w:rsidRDefault="00E47F5D" w:rsidP="00E47F5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84B5D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(np. </w:t>
      </w:r>
    </w:p>
    <w:p w14:paraId="3A668B26" w14:textId="67C3D830" w:rsidR="007A30DC" w:rsidRDefault="00E47F5D" w:rsidP="00E47F5D">
      <w:pPr>
        <w:spacing w:after="0" w:line="360" w:lineRule="auto"/>
        <w:rPr>
          <w:sz w:val="24"/>
          <w:szCs w:val="24"/>
        </w:rPr>
      </w:pPr>
      <w:r w:rsidRPr="00184B5D">
        <w:rPr>
          <w:rFonts w:asciiTheme="minorHAnsi" w:hAnsiTheme="minorHAnsi" w:cstheme="minorHAnsi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84B5D">
        <w:rPr>
          <w:rFonts w:asciiTheme="minorHAnsi" w:hAnsiTheme="minorHAnsi" w:cstheme="minorHAnsi"/>
          <w:sz w:val="24"/>
          <w:szCs w:val="24"/>
        </w:rPr>
        <w:t xml:space="preserve">ramach Konsorcjum), obowiązek wykazania się co najmniej </w:t>
      </w:r>
      <w:r>
        <w:rPr>
          <w:rFonts w:asciiTheme="minorHAnsi" w:hAnsiTheme="minorHAnsi" w:cstheme="minorHAnsi"/>
          <w:sz w:val="24"/>
          <w:szCs w:val="24"/>
        </w:rPr>
        <w:t xml:space="preserve">1 usługą </w:t>
      </w:r>
      <w:r w:rsidRPr="007E0479">
        <w:rPr>
          <w:rFonts w:asciiTheme="minorHAnsi" w:hAnsiTheme="minorHAnsi" w:cstheme="minorHAnsi"/>
          <w:sz w:val="24"/>
          <w:szCs w:val="24"/>
        </w:rPr>
        <w:t>polegając</w:t>
      </w:r>
      <w:r>
        <w:rPr>
          <w:rFonts w:asciiTheme="minorHAnsi" w:hAnsiTheme="minorHAnsi" w:cstheme="minorHAnsi"/>
          <w:sz w:val="24"/>
          <w:szCs w:val="24"/>
        </w:rPr>
        <w:t>ą</w:t>
      </w:r>
      <w:r w:rsidRPr="007E0479">
        <w:rPr>
          <w:rFonts w:asciiTheme="minorHAnsi" w:hAnsiTheme="minorHAnsi" w:cstheme="minorHAnsi"/>
          <w:sz w:val="24"/>
          <w:szCs w:val="24"/>
        </w:rPr>
        <w:t xml:space="preserve"> na </w:t>
      </w:r>
      <w:r w:rsidRPr="001432D6">
        <w:rPr>
          <w:rFonts w:asciiTheme="minorHAnsi" w:hAnsiTheme="minorHAnsi" w:cstheme="minorHAnsi"/>
          <w:sz w:val="24"/>
          <w:szCs w:val="24"/>
        </w:rPr>
        <w:t>kompleksowej organizacji usługi szkoleniowej</w:t>
      </w:r>
      <w:r w:rsidRPr="00C14176">
        <w:rPr>
          <w:sz w:val="24"/>
          <w:szCs w:val="24"/>
        </w:rPr>
        <w:t>,</w:t>
      </w:r>
      <w:r w:rsidRPr="00C14176">
        <w:rPr>
          <w:rFonts w:asciiTheme="minorHAnsi" w:hAnsiTheme="minorHAnsi" w:cstheme="minorHAnsi"/>
          <w:sz w:val="24"/>
          <w:szCs w:val="24"/>
        </w:rPr>
        <w:t xml:space="preserve"> o wartości</w:t>
      </w:r>
      <w:r w:rsidRPr="007E0479">
        <w:rPr>
          <w:rFonts w:asciiTheme="minorHAnsi" w:hAnsiTheme="minorHAnsi" w:cstheme="minorHAnsi"/>
          <w:sz w:val="24"/>
          <w:szCs w:val="24"/>
        </w:rPr>
        <w:t xml:space="preserve"> </w:t>
      </w:r>
      <w:r w:rsidRPr="001432D6">
        <w:rPr>
          <w:rFonts w:asciiTheme="minorHAnsi" w:hAnsiTheme="minorHAnsi" w:cstheme="minorHAnsi"/>
          <w:sz w:val="24"/>
          <w:szCs w:val="24"/>
        </w:rPr>
        <w:t>minimum 17 200 zł brutto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E0479">
        <w:rPr>
          <w:rFonts w:asciiTheme="minorHAnsi" w:hAnsiTheme="minorHAnsi" w:cstheme="minorHAnsi"/>
          <w:sz w:val="24"/>
          <w:szCs w:val="24"/>
        </w:rPr>
        <w:t xml:space="preserve"> </w:t>
      </w:r>
      <w:r w:rsidRPr="00184B5D">
        <w:rPr>
          <w:sz w:val="24"/>
          <w:szCs w:val="24"/>
        </w:rPr>
        <w:t>spoczywa na każdym z Wykonawców wspólnie ubiegających się o udzielenie zamówienia, bez względu na podział obowiązków w trakcie realizacji zamówienia wskazany w oświadczeniu Nr 5 do SWZ.</w:t>
      </w:r>
      <w:r w:rsidR="003E1EA1">
        <w:rPr>
          <w:sz w:val="24"/>
          <w:szCs w:val="24"/>
        </w:rPr>
        <w:tab/>
      </w:r>
    </w:p>
    <w:bookmarkEnd w:id="20"/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C5784E8" w14:textId="5C30B6CF" w:rsidR="00A75E84" w:rsidRPr="00673AB1" w:rsidRDefault="00A75E84" w:rsidP="00A261D3">
      <w:pPr>
        <w:spacing w:line="360" w:lineRule="auto"/>
        <w:rPr>
          <w:color w:val="000000"/>
          <w:sz w:val="24"/>
          <w:szCs w:val="24"/>
        </w:rPr>
        <w:sectPr w:rsidR="00A75E84" w:rsidRPr="00673AB1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14:paraId="2676F173" w14:textId="218A4C42" w:rsidR="005E719B" w:rsidRDefault="005E719B" w:rsidP="005E719B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1" w:name="_Hlk182910235"/>
      <w:bookmarkStart w:id="22" w:name="_Toc173736421"/>
      <w:bookmarkStart w:id="23" w:name="_Toc189122396"/>
      <w:bookmarkStart w:id="24" w:name="_GoBack"/>
      <w:bookmarkEnd w:id="24"/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7 </w:t>
      </w:r>
      <w:r w:rsidR="00BE384C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ykaz osób uczestniczących w realizacji zamówienia</w:t>
      </w:r>
      <w:bookmarkEnd w:id="22"/>
      <w:bookmarkEnd w:id="23"/>
      <w:r w:rsidR="004756E5">
        <w:rPr>
          <w:rFonts w:asciiTheme="minorHAnsi" w:hAnsiTheme="minorHAnsi" w:cstheme="minorHAnsi"/>
          <w:sz w:val="24"/>
          <w:szCs w:val="24"/>
        </w:rPr>
        <w:t>*</w:t>
      </w:r>
    </w:p>
    <w:p w14:paraId="3C199894" w14:textId="77777777" w:rsidR="005E719B" w:rsidRDefault="005E719B" w:rsidP="005E719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zgodnie z wymogami zawartymi w Rozdz. XV ust. 2 pkt. 4) lit. b) SWZ</w:t>
      </w:r>
    </w:p>
    <w:p w14:paraId="3CFF2A67" w14:textId="4329A071" w:rsidR="005E719B" w:rsidRDefault="005E719B" w:rsidP="005E719B">
      <w:pPr>
        <w:spacing w:after="0" w:line="360" w:lineRule="auto"/>
        <w:rPr>
          <w:b/>
          <w:sz w:val="24"/>
          <w:szCs w:val="24"/>
        </w:rPr>
      </w:pPr>
      <w:bookmarkStart w:id="25" w:name="_Toc167702687"/>
      <w:r>
        <w:rPr>
          <w:b/>
          <w:sz w:val="24"/>
          <w:szCs w:val="24"/>
        </w:rPr>
        <w:t>TP/2/2</w:t>
      </w:r>
      <w:bookmarkEnd w:id="25"/>
      <w:r w:rsidR="001B135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</w:p>
    <w:tbl>
      <w:tblPr>
        <w:tblW w:w="1587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607"/>
        <w:gridCol w:w="3827"/>
        <w:gridCol w:w="3969"/>
        <w:gridCol w:w="1843"/>
        <w:gridCol w:w="3119"/>
      </w:tblGrid>
      <w:tr w:rsidR="004756E5" w14:paraId="55ADB4FA" w14:textId="77777777" w:rsidTr="00A853ED">
        <w:trPr>
          <w:trHeight w:val="187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0A7395" w14:textId="77777777" w:rsidR="004756E5" w:rsidRDefault="004756E5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bookmarkStart w:id="26" w:name="_Hlk189822559"/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F907C6" w14:textId="61CED34C" w:rsidR="004756E5" w:rsidRDefault="004756E5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Imię i nazwisko wykładowcy wraz z informacją o wykształceniu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D30317" w14:textId="509A59DB" w:rsidR="004756E5" w:rsidRDefault="004756E5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Temat oraz zakres merytoryczny szkolenia/warsztatu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B5FE7AF" w14:textId="1B1DBBA0" w:rsidR="004756E5" w:rsidRDefault="004756E5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1C31F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Podmiot, na rzecz którego usługa była świadczona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812916F" w14:textId="77777777" w:rsidR="004756E5" w:rsidRDefault="004756E5" w:rsidP="005451A3">
            <w:pPr>
              <w:spacing w:after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Data wykonania</w:t>
            </w:r>
          </w:p>
          <w:p w14:paraId="4E7A98B7" w14:textId="32CEA0C6" w:rsidR="004756E5" w:rsidRDefault="004756E5" w:rsidP="00657DD8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083D1" w14:textId="25E14757" w:rsidR="004756E5" w:rsidRDefault="004756E5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osobami w ramach realizacji niniejszego zamówienia</w:t>
            </w:r>
          </w:p>
        </w:tc>
      </w:tr>
      <w:tr w:rsidR="004756E5" w14:paraId="65F91DAC" w14:textId="77777777" w:rsidTr="004756E5">
        <w:trPr>
          <w:trHeight w:val="47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04C2AD" w14:textId="77777777" w:rsidR="004756E5" w:rsidRDefault="004756E5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8FDEC3" w14:textId="7F2B35AE" w:rsidR="004756E5" w:rsidRDefault="00A853ED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15F5EA" w14:textId="0CFAD19B" w:rsidR="004756E5" w:rsidRDefault="00A853ED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44E8CC" w14:textId="4C7881DA" w:rsidR="004756E5" w:rsidRDefault="004756E5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3BBA16" w14:textId="00771F2F" w:rsidR="004756E5" w:rsidRDefault="004756E5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37260D1" w14:textId="4DBEA8FC" w:rsidR="004756E5" w:rsidRDefault="004756E5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4756E5" w14:paraId="7A41A3FD" w14:textId="77777777" w:rsidTr="004756E5">
        <w:trPr>
          <w:trHeight w:val="115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9A2" w14:textId="77777777" w:rsidR="004756E5" w:rsidRDefault="004756E5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CF728" w14:textId="77777777" w:rsidR="004756E5" w:rsidRDefault="004756E5" w:rsidP="0043666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Wykładowca: </w:t>
            </w:r>
          </w:p>
          <w:p w14:paraId="5CB3B994" w14:textId="519C4343" w:rsidR="004756E5" w:rsidRDefault="004756E5" w:rsidP="0043666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</w:t>
            </w:r>
          </w:p>
          <w:p w14:paraId="0E0C9483" w14:textId="77777777" w:rsidR="004756E5" w:rsidRDefault="004756E5" w:rsidP="0043666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189F7F43" w14:textId="67F813EC" w:rsidR="004756E5" w:rsidRDefault="004756E5" w:rsidP="0043666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Posiadanie wykształcenia wyższego**: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4756E5" w14:paraId="535AAD59" w14:textId="77777777" w:rsidTr="00657DD8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680FA47" w14:textId="77777777" w:rsidR="004756E5" w:rsidRDefault="004756E5" w:rsidP="004756E5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left w:val="single" w:sz="4" w:space="0" w:color="auto"/>
                  </w:tcBorders>
                </w:tcPr>
                <w:p w14:paraId="6D0E297E" w14:textId="77777777" w:rsidR="004756E5" w:rsidRDefault="004756E5" w:rsidP="004756E5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756E5" w14:paraId="20C7B308" w14:textId="77777777" w:rsidTr="00657DD8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8B922CC" w14:textId="77777777" w:rsidR="004756E5" w:rsidRDefault="004756E5" w:rsidP="004756E5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left w:val="single" w:sz="4" w:space="0" w:color="auto"/>
                  </w:tcBorders>
                </w:tcPr>
                <w:p w14:paraId="5178C26D" w14:textId="77777777" w:rsidR="004756E5" w:rsidRDefault="004756E5" w:rsidP="004756E5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B5086E9" w14:textId="06EEF7A7" w:rsidR="004756E5" w:rsidRDefault="004756E5" w:rsidP="0043666C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892" w14:textId="7B61A053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373431C6" w14:textId="1059CE4E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D51C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9EE9" w14:textId="338E2792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4C1" w14:textId="1A5ED90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756E5" w14:paraId="2F5F581E" w14:textId="77777777" w:rsidTr="004756E5">
        <w:trPr>
          <w:trHeight w:val="113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F80" w14:textId="41AD9095" w:rsidR="004756E5" w:rsidRDefault="004756E5" w:rsidP="005451A3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8D50C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DA6" w14:textId="0B54951B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42E46217" w14:textId="6988F8C1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B6B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E54A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5C7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756E5" w14:paraId="5431A4EC" w14:textId="77777777" w:rsidTr="004756E5">
        <w:trPr>
          <w:trHeight w:val="80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4703" w14:textId="75431BAC" w:rsidR="004756E5" w:rsidRPr="00BE3905" w:rsidRDefault="004756E5" w:rsidP="00BE3905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77F98" w14:textId="77777777" w:rsidR="004756E5" w:rsidRDefault="004756E5" w:rsidP="00BE3905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D34" w14:textId="6D41F596" w:rsidR="004756E5" w:rsidRDefault="004756E5" w:rsidP="00BE3905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07D95CFF" w14:textId="34C4F085" w:rsidR="004756E5" w:rsidRDefault="004756E5" w:rsidP="00BE3905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CA9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4D5C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78F8" w14:textId="77777777" w:rsidR="004756E5" w:rsidRDefault="004756E5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bookmarkEnd w:id="26"/>
    <w:p w14:paraId="7DC778C3" w14:textId="636B2C2B" w:rsidR="005E719B" w:rsidRPr="004756E5" w:rsidRDefault="004756E5" w:rsidP="004756E5">
      <w:pPr>
        <w:spacing w:after="0"/>
        <w:rPr>
          <w:b/>
          <w:sz w:val="24"/>
          <w:szCs w:val="24"/>
        </w:rPr>
      </w:pPr>
      <w:r w:rsidRPr="004756E5">
        <w:rPr>
          <w:b/>
          <w:sz w:val="24"/>
          <w:szCs w:val="24"/>
        </w:rPr>
        <w:lastRenderedPageBreak/>
        <w:t>*</w:t>
      </w:r>
      <w:r>
        <w:rPr>
          <w:b/>
          <w:sz w:val="24"/>
          <w:szCs w:val="24"/>
        </w:rPr>
        <w:t xml:space="preserve"> </w:t>
      </w:r>
      <w:r w:rsidR="005E719B" w:rsidRPr="004756E5">
        <w:rPr>
          <w:b/>
          <w:sz w:val="24"/>
          <w:szCs w:val="24"/>
        </w:rPr>
        <w:t>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5036C255" w14:textId="45B2365B" w:rsidR="004756E5" w:rsidRDefault="004756E5" w:rsidP="005E719B">
      <w:pPr>
        <w:spacing w:after="0"/>
        <w:rPr>
          <w:b/>
          <w:sz w:val="24"/>
          <w:szCs w:val="24"/>
        </w:rPr>
      </w:pPr>
      <w:r w:rsidRPr="004756E5">
        <w:rPr>
          <w:b/>
          <w:sz w:val="24"/>
          <w:szCs w:val="24"/>
        </w:rPr>
        <w:t>** zaznaczyć w sposób wyraźny (X) właściwą informację</w:t>
      </w:r>
    </w:p>
    <w:p w14:paraId="6870C9D9" w14:textId="77777777" w:rsidR="005E719B" w:rsidRDefault="005E719B" w:rsidP="005E719B">
      <w:pPr>
        <w:spacing w:after="0"/>
        <w:rPr>
          <w:b/>
          <w:color w:val="FF0000"/>
          <w:sz w:val="24"/>
          <w:szCs w:val="24"/>
        </w:rPr>
      </w:pPr>
    </w:p>
    <w:bookmarkEnd w:id="21"/>
    <w:p w14:paraId="49FC7128" w14:textId="77777777" w:rsidR="005E719B" w:rsidRDefault="005E719B" w:rsidP="005E719B">
      <w:pPr>
        <w:spacing w:after="0"/>
        <w:rPr>
          <w:b/>
          <w:color w:val="FF0000"/>
          <w:sz w:val="24"/>
          <w:szCs w:val="24"/>
        </w:rPr>
      </w:pPr>
    </w:p>
    <w:p w14:paraId="748DF7E0" w14:textId="77777777" w:rsidR="005E719B" w:rsidRDefault="005E719B" w:rsidP="005E719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056B3F3E" w14:textId="5073B723" w:rsidR="005E719B" w:rsidRDefault="005E719B" w:rsidP="005E719B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p w14:paraId="35BE7FE6" w14:textId="77777777" w:rsidR="00FC6818" w:rsidRDefault="00FC6818" w:rsidP="005E719B">
      <w:pPr>
        <w:spacing w:after="120"/>
        <w:rPr>
          <w:b/>
          <w:color w:val="FF0000"/>
          <w:sz w:val="24"/>
          <w:szCs w:val="24"/>
        </w:rPr>
        <w:sectPr w:rsidR="00FC6818" w:rsidSect="00953B25">
          <w:pgSz w:w="16838" w:h="11906" w:orient="landscape"/>
          <w:pgMar w:top="1276" w:right="1559" w:bottom="1418" w:left="1701" w:header="709" w:footer="709" w:gutter="0"/>
          <w:cols w:space="708"/>
          <w:titlePg/>
          <w:docGrid w:linePitch="360"/>
        </w:sectPr>
      </w:pPr>
    </w:p>
    <w:p w14:paraId="272C6A1A" w14:textId="653006FD" w:rsidR="00FC6818" w:rsidRDefault="00FC6818" w:rsidP="00FC6818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7" w:name="_Toc189122397"/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411925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08E7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ykaz </w:t>
      </w:r>
      <w:r w:rsidR="00411925">
        <w:rPr>
          <w:rFonts w:asciiTheme="minorHAnsi" w:hAnsiTheme="minorHAnsi" w:cstheme="minorHAnsi"/>
          <w:sz w:val="24"/>
          <w:szCs w:val="24"/>
        </w:rPr>
        <w:t>dodatkowych szkoleń/warsztatów przeprowadzonych przez wykładowcę wskazanego</w:t>
      </w:r>
      <w:r w:rsidR="004308E7">
        <w:rPr>
          <w:rFonts w:asciiTheme="minorHAnsi" w:hAnsiTheme="minorHAnsi" w:cstheme="minorHAnsi"/>
          <w:sz w:val="24"/>
          <w:szCs w:val="24"/>
        </w:rPr>
        <w:t xml:space="preserve"> przez Wykonawcę</w:t>
      </w:r>
      <w:r w:rsidR="00411925">
        <w:rPr>
          <w:rFonts w:asciiTheme="minorHAnsi" w:hAnsiTheme="minorHAnsi" w:cstheme="minorHAnsi"/>
          <w:sz w:val="24"/>
          <w:szCs w:val="24"/>
        </w:rPr>
        <w:t xml:space="preserve"> do realizacji zamówienia</w:t>
      </w:r>
      <w:bookmarkEnd w:id="27"/>
    </w:p>
    <w:p w14:paraId="6DEF28B5" w14:textId="77777777" w:rsidR="00FC6818" w:rsidRDefault="00FC6818" w:rsidP="00FC68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zgodnie z wymogami zawartymi w Rozdz. XV ust. 2 pkt. 4) lit. b) SWZ</w:t>
      </w:r>
    </w:p>
    <w:p w14:paraId="0AF9899D" w14:textId="77777777" w:rsidR="00FC6818" w:rsidRDefault="00FC6818" w:rsidP="00FC681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TP/2/25 </w:t>
      </w:r>
    </w:p>
    <w:tbl>
      <w:tblPr>
        <w:tblW w:w="1573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891"/>
        <w:gridCol w:w="4819"/>
        <w:gridCol w:w="4678"/>
        <w:gridCol w:w="2835"/>
      </w:tblGrid>
      <w:tr w:rsidR="00A853ED" w14:paraId="3B817F4F" w14:textId="77777777" w:rsidTr="00A853ED">
        <w:trPr>
          <w:trHeight w:val="187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B27ACD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1DF94A" w14:textId="62E20FA4" w:rsidR="00A853ED" w:rsidRDefault="00A853ED" w:rsidP="00657DD8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 xml:space="preserve">Imię i nazwisko wykładowcy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BF17E87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Temat oraz zakres merytoryczny szkolenia/warsztatu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A8FB113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1C31F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Podmiot, na rzecz którego usługa była świadczona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588E9F1" w14:textId="77777777" w:rsidR="00A853ED" w:rsidRDefault="00A853ED" w:rsidP="00657DD8">
            <w:pPr>
              <w:spacing w:after="0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Data wykonania</w:t>
            </w:r>
          </w:p>
          <w:p w14:paraId="40837354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A853ED" w14:paraId="3B350821" w14:textId="77777777" w:rsidTr="00A853ED">
        <w:trPr>
          <w:trHeight w:val="47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FDBA6F" w14:textId="77777777" w:rsidR="00A853ED" w:rsidRDefault="00A853ED" w:rsidP="00657DD8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DE63221" w14:textId="77777777" w:rsidR="00A853ED" w:rsidRDefault="00A853ED" w:rsidP="00657DD8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1DF4ED" w14:textId="77777777" w:rsidR="00A853ED" w:rsidRDefault="00A853ED" w:rsidP="00657DD8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4A193D" w14:textId="77777777" w:rsidR="00A853ED" w:rsidRDefault="00A853ED" w:rsidP="00657DD8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B71DCA" w14:textId="77777777" w:rsidR="00A853ED" w:rsidRDefault="00A853ED" w:rsidP="00657DD8">
            <w:pPr>
              <w:spacing w:after="0" w:line="36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A853ED" w14:paraId="0EE310E1" w14:textId="77777777" w:rsidTr="00A853ED">
        <w:trPr>
          <w:trHeight w:val="62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7CC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F6D6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Wykładowca: </w:t>
            </w:r>
          </w:p>
          <w:p w14:paraId="74522E9B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</w:t>
            </w:r>
          </w:p>
          <w:p w14:paraId="0FD2D95D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052B8935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D82" w14:textId="77777777" w:rsidR="00A853ED" w:rsidRDefault="00A853ED" w:rsidP="00A853ED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BA89" w14:textId="77777777" w:rsidR="00A853ED" w:rsidRDefault="00A853ED" w:rsidP="00657DD8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12C7" w14:textId="77777777" w:rsidR="00A853ED" w:rsidRDefault="00A853ED" w:rsidP="00657DD8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853ED" w14:paraId="45D1B8AA" w14:textId="77777777" w:rsidTr="00A853ED">
        <w:trPr>
          <w:trHeight w:val="55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3200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9EE90" w14:textId="77777777" w:rsidR="00A853ED" w:rsidRDefault="00A853ED" w:rsidP="00657DD8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2BD" w14:textId="77777777" w:rsidR="00A853ED" w:rsidRDefault="00A853ED" w:rsidP="00A853ED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36" w14:textId="77777777" w:rsidR="00A853ED" w:rsidRDefault="00A853ED" w:rsidP="00657DD8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056E" w14:textId="77777777" w:rsidR="00A853ED" w:rsidRDefault="00A853ED" w:rsidP="00657DD8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A853ED" w14:paraId="3DCC7C39" w14:textId="77777777" w:rsidTr="00A853ED">
        <w:trPr>
          <w:trHeight w:val="67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2A07" w14:textId="77777777" w:rsidR="00A853ED" w:rsidRPr="00BE3905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700F9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954" w14:textId="77777777" w:rsidR="00A853ED" w:rsidRDefault="00A853ED" w:rsidP="00657DD8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ADB" w14:textId="77777777" w:rsidR="00A853ED" w:rsidRDefault="00A853ED" w:rsidP="00657DD8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0C4" w14:textId="77777777" w:rsidR="00A853ED" w:rsidRDefault="00A853ED" w:rsidP="00657DD8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01808F4" w14:textId="77777777" w:rsidR="00FC6818" w:rsidRDefault="00FC6818" w:rsidP="00FC6818">
      <w:pPr>
        <w:spacing w:after="0"/>
        <w:rPr>
          <w:b/>
          <w:color w:val="FF0000"/>
          <w:sz w:val="24"/>
          <w:szCs w:val="24"/>
        </w:rPr>
      </w:pPr>
    </w:p>
    <w:p w14:paraId="12378AB5" w14:textId="77777777" w:rsidR="00FC6818" w:rsidRDefault="00FC6818" w:rsidP="00FC6818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77D1038A" w14:textId="77777777" w:rsidR="00FC6818" w:rsidRDefault="00FC6818" w:rsidP="00FC6818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  <w:bookmarkEnd w:id="2"/>
    </w:p>
    <w:sectPr w:rsidR="00FC6818" w:rsidSect="00953B25">
      <w:pgSz w:w="16838" w:h="11906" w:orient="landscape"/>
      <w:pgMar w:top="1276" w:right="1559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136D03" w16cex:dateUtc="2025-02-24T14:28:00Z"/>
  <w16cex:commentExtensible w16cex:durableId="0B79A337" w16cex:dateUtc="2025-02-24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50270" w14:textId="77777777" w:rsidR="00C625B0" w:rsidRDefault="00C625B0" w:rsidP="008174D2">
      <w:pPr>
        <w:spacing w:after="0" w:line="240" w:lineRule="auto"/>
      </w:pPr>
      <w:r>
        <w:separator/>
      </w:r>
    </w:p>
  </w:endnote>
  <w:endnote w:type="continuationSeparator" w:id="0">
    <w:p w14:paraId="0245F2DC" w14:textId="77777777" w:rsidR="00C625B0" w:rsidRDefault="00C625B0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592572"/>
      <w:docPartObj>
        <w:docPartGallery w:val="Page Numbers (Bottom of Page)"/>
        <w:docPartUnique/>
      </w:docPartObj>
    </w:sdtPr>
    <w:sdtEndPr/>
    <w:sdtContent>
      <w:p w14:paraId="513E9799" w14:textId="7198E022" w:rsidR="00C625B0" w:rsidRDefault="00C625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82140" w14:textId="77777777" w:rsidR="00C625B0" w:rsidRDefault="00C625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56A5" w14:textId="77777777" w:rsidR="004F0224" w:rsidRDefault="004F0224" w:rsidP="004F0224">
    <w:pPr>
      <w:tabs>
        <w:tab w:val="center" w:pos="4536"/>
        <w:tab w:val="right" w:pos="9072"/>
      </w:tabs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81792" behindDoc="0" locked="0" layoutInCell="1" allowOverlap="1" wp14:anchorId="343C7EF4" wp14:editId="0FDF2625">
          <wp:simplePos x="0" y="0"/>
          <wp:positionH relativeFrom="leftMargin">
            <wp:posOffset>956945</wp:posOffset>
          </wp:positionH>
          <wp:positionV relativeFrom="paragraph">
            <wp:posOffset>-175260</wp:posOffset>
          </wp:positionV>
          <wp:extent cx="672465" cy="700405"/>
          <wp:effectExtent l="0" t="0" r="0" b="4445"/>
          <wp:wrapSquare wrapText="bothSides"/>
          <wp:docPr id="2" name="Obraz 2" descr="logoWUP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UP_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ptab w:relativeTo="margin" w:alignment="center" w:leader="none"/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>Projekt współfinansowany ze środków Europejskiego Funduszu Społecznego Plus</w:t>
    </w:r>
  </w:p>
  <w:p w14:paraId="4353E1F7" w14:textId="77777777" w:rsidR="004F0224" w:rsidRPr="007F6D37" w:rsidRDefault="004F0224" w:rsidP="004F0224">
    <w:pPr>
      <w:tabs>
        <w:tab w:val="center" w:pos="4536"/>
        <w:tab w:val="right" w:pos="9072"/>
      </w:tabs>
      <w:spacing w:after="0" w:line="240" w:lineRule="auto"/>
      <w:jc w:val="center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Open Sans" w:eastAsia="Arial" w:hAnsi="Open Sans" w:cs="Open Sans"/>
        <w:sz w:val="18"/>
        <w:szCs w:val="18"/>
        <w:lang w:val="pl" w:eastAsia="pl-PL"/>
      </w:rPr>
      <w:t>w ramach Programu Fundusze Europejskie dla Śląskiego 2021-2027</w:t>
    </w:r>
  </w:p>
  <w:p w14:paraId="04109B66" w14:textId="77777777" w:rsidR="004F0224" w:rsidRPr="004649C8" w:rsidRDefault="004F0224" w:rsidP="004F0224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80768" behindDoc="1" locked="0" layoutInCell="1" allowOverlap="1" wp14:anchorId="7EC70233" wp14:editId="33AC578A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8" name="Obraz 8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9744" behindDoc="1" locked="0" layoutInCell="1" allowOverlap="1" wp14:anchorId="75A70A18" wp14:editId="243B2711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9" name="Obraz 9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6434B" w14:textId="77777777" w:rsidR="004F0224" w:rsidRPr="00DA616C" w:rsidRDefault="004F0224" w:rsidP="004F0224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8720" behindDoc="1" locked="0" layoutInCell="1" allowOverlap="1" wp14:anchorId="0C5683D5" wp14:editId="6E0C2EE2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0" name="Obraz 10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7696" behindDoc="1" locked="0" layoutInCell="1" allowOverlap="1" wp14:anchorId="646F9041" wp14:editId="26FE0D11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2" name="Obraz 12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0404E" w14:textId="77777777" w:rsidR="004F0224" w:rsidRPr="00BA621B" w:rsidRDefault="004F0224" w:rsidP="004F0224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CC6EE61" w14:textId="2236A6BB" w:rsidR="004F0224" w:rsidRDefault="004F0224" w:rsidP="004F0224">
    <w:pPr>
      <w:pStyle w:val="Stopka"/>
      <w:jc w:val="right"/>
    </w:pPr>
    <w:r w:rsidRPr="007F6D37">
      <w:rPr>
        <w:noProof/>
        <w:sz w:val="18"/>
        <w:szCs w:val="18"/>
      </w:rPr>
      <w:drawing>
        <wp:anchor distT="0" distB="0" distL="114300" distR="114300" simplePos="0" relativeHeight="251682816" behindDoc="0" locked="0" layoutInCell="1" allowOverlap="1" wp14:anchorId="7B481DE3" wp14:editId="18AF9011">
          <wp:simplePos x="0" y="0"/>
          <wp:positionH relativeFrom="margin">
            <wp:align>right</wp:align>
          </wp:positionH>
          <wp:positionV relativeFrom="paragraph">
            <wp:posOffset>-857885</wp:posOffset>
          </wp:positionV>
          <wp:extent cx="621665" cy="700405"/>
          <wp:effectExtent l="0" t="0" r="6985" b="4445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es_logo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C625B0" w:rsidRDefault="00C625B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C625B0" w:rsidRDefault="00C625B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E36C" w14:textId="1A4503BC" w:rsidR="00C625B0" w:rsidRDefault="00C625B0" w:rsidP="000E2482">
    <w:pPr>
      <w:tabs>
        <w:tab w:val="center" w:pos="4536"/>
        <w:tab w:val="right" w:pos="9072"/>
      </w:tabs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13F7AB8D" wp14:editId="512B9F39">
          <wp:simplePos x="0" y="0"/>
          <wp:positionH relativeFrom="leftMargin">
            <wp:posOffset>956945</wp:posOffset>
          </wp:positionH>
          <wp:positionV relativeFrom="paragraph">
            <wp:posOffset>-175260</wp:posOffset>
          </wp:positionV>
          <wp:extent cx="672465" cy="700405"/>
          <wp:effectExtent l="0" t="0" r="0" b="4445"/>
          <wp:wrapSquare wrapText="bothSides"/>
          <wp:docPr id="22" name="Obraz 22" descr="logoWUP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UP_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ptab w:relativeTo="margin" w:alignment="center" w:leader="none"/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>Projekt współfinansowany ze środków Europejskiego Funduszu Społecznego Plus</w:t>
    </w:r>
  </w:p>
  <w:p w14:paraId="77A075CE" w14:textId="1CDB1E68" w:rsidR="00C625B0" w:rsidRPr="007F6D37" w:rsidRDefault="00C625B0" w:rsidP="000E2482">
    <w:pPr>
      <w:tabs>
        <w:tab w:val="center" w:pos="4536"/>
        <w:tab w:val="right" w:pos="9072"/>
      </w:tabs>
      <w:spacing w:after="0" w:line="240" w:lineRule="auto"/>
      <w:jc w:val="center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Open Sans" w:eastAsia="Arial" w:hAnsi="Open Sans" w:cs="Open Sans"/>
        <w:sz w:val="18"/>
        <w:szCs w:val="18"/>
        <w:lang w:val="pl" w:eastAsia="pl-PL"/>
      </w:rPr>
      <w:t>w ramach Programu Fundusze Europejskie dla Śląskiego 2021-2027</w:t>
    </w:r>
  </w:p>
  <w:p w14:paraId="61D45C4A" w14:textId="77777777" w:rsidR="00C625B0" w:rsidRPr="004649C8" w:rsidRDefault="00C625B0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C625B0" w:rsidRPr="00DA616C" w:rsidRDefault="00C625B0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C625B0" w:rsidRPr="00BA621B" w:rsidRDefault="00C625B0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352652D8" w:rsidR="00C625B0" w:rsidRPr="00FB2A60" w:rsidRDefault="00C625B0" w:rsidP="00BB0517">
    <w:pPr>
      <w:pStyle w:val="Stopka"/>
      <w:jc w:val="right"/>
    </w:pPr>
    <w:r w:rsidRPr="007F6D37">
      <w:rPr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18F3FC50" wp14:editId="6518854D">
          <wp:simplePos x="0" y="0"/>
          <wp:positionH relativeFrom="margin">
            <wp:align>right</wp:align>
          </wp:positionH>
          <wp:positionV relativeFrom="paragraph">
            <wp:posOffset>-857885</wp:posOffset>
          </wp:positionV>
          <wp:extent cx="621665" cy="700405"/>
          <wp:effectExtent l="0" t="0" r="6985" b="4445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es_logo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4E2FC" w14:textId="77777777" w:rsidR="00C625B0" w:rsidRDefault="00C625B0" w:rsidP="008174D2">
      <w:pPr>
        <w:spacing w:after="0" w:line="240" w:lineRule="auto"/>
      </w:pPr>
      <w:r>
        <w:separator/>
      </w:r>
    </w:p>
  </w:footnote>
  <w:footnote w:type="continuationSeparator" w:id="0">
    <w:p w14:paraId="19E2D0BC" w14:textId="77777777" w:rsidR="00C625B0" w:rsidRDefault="00C625B0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C625B0" w:rsidRDefault="00C625B0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C625B0" w:rsidRPr="001C5289" w:rsidRDefault="00C625B0" w:rsidP="00C21C91">
      <w:pPr>
        <w:pStyle w:val="Tekstprzypisudolnego"/>
        <w:rPr>
          <w:sz w:val="18"/>
          <w:szCs w:val="18"/>
        </w:rPr>
      </w:pPr>
    </w:p>
    <w:p w14:paraId="12F0AF35" w14:textId="77777777" w:rsidR="00C625B0" w:rsidRDefault="00C625B0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C625B0" w:rsidRPr="002E4930" w:rsidRDefault="00C625B0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C625B0" w:rsidRPr="00DB6EAC" w:rsidRDefault="00C625B0">
      <w:pPr>
        <w:pStyle w:val="Tekstprzypisudolnego"/>
      </w:pPr>
    </w:p>
  </w:footnote>
  <w:footnote w:id="3">
    <w:p w14:paraId="26DA694D" w14:textId="77777777" w:rsidR="00C625B0" w:rsidRDefault="00C625B0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C625B0" w:rsidRDefault="00C625B0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47584" w14:textId="25237BE8" w:rsidR="004F0224" w:rsidRDefault="004F0224">
    <w:pPr>
      <w:pStyle w:val="Nagwek"/>
    </w:pPr>
    <w:r>
      <w:rPr>
        <w:noProof/>
      </w:rPr>
      <w:drawing>
        <wp:inline distT="0" distB="0" distL="0" distR="0" wp14:anchorId="5D5533CB" wp14:editId="28B0DBA6">
          <wp:extent cx="5759450" cy="608831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200A4C03" w:rsidR="00C625B0" w:rsidRDefault="00C625B0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08AA6C5B">
          <wp:extent cx="5759450" cy="608831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1F427F"/>
    <w:multiLevelType w:val="multilevel"/>
    <w:tmpl w:val="314231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5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 w15:restartNumberingAfterBreak="0">
    <w:nsid w:val="05536348"/>
    <w:multiLevelType w:val="multilevel"/>
    <w:tmpl w:val="B4B61DF6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" w15:restartNumberingAfterBreak="0">
    <w:nsid w:val="062B44CD"/>
    <w:multiLevelType w:val="multilevel"/>
    <w:tmpl w:val="EBC467CA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8567297"/>
    <w:multiLevelType w:val="multilevel"/>
    <w:tmpl w:val="9D0435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3681FD4"/>
    <w:multiLevelType w:val="hybridMultilevel"/>
    <w:tmpl w:val="8A5EAE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A293DAA"/>
    <w:multiLevelType w:val="hybridMultilevel"/>
    <w:tmpl w:val="ACAAAA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0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1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7958AF"/>
    <w:multiLevelType w:val="multilevel"/>
    <w:tmpl w:val="D962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E1138BA"/>
    <w:multiLevelType w:val="hybridMultilevel"/>
    <w:tmpl w:val="D4E4EBE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846085"/>
    <w:multiLevelType w:val="hybridMultilevel"/>
    <w:tmpl w:val="DEB8B4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1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77F5D18"/>
    <w:multiLevelType w:val="multilevel"/>
    <w:tmpl w:val="EDD21F3E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2"/>
      <w:numFmt w:val="lowerLetter"/>
      <w:lvlText w:val="%3)"/>
      <w:lvlJc w:val="left"/>
      <w:pPr>
        <w:ind w:left="1997" w:hanging="720"/>
      </w:pPr>
      <w:rPr>
        <w:b w:val="0"/>
        <w:i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b w:val="0"/>
      </w:rPr>
    </w:lvl>
  </w:abstractNum>
  <w:abstractNum w:abstractNumId="53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EE00BF"/>
    <w:multiLevelType w:val="multilevel"/>
    <w:tmpl w:val="77822B34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5" w15:restartNumberingAfterBreak="0">
    <w:nsid w:val="2A2C0961"/>
    <w:multiLevelType w:val="hybridMultilevel"/>
    <w:tmpl w:val="143ED04A"/>
    <w:lvl w:ilvl="0" w:tplc="0890D3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9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1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4" w15:restartNumberingAfterBreak="0">
    <w:nsid w:val="31F24550"/>
    <w:multiLevelType w:val="hybridMultilevel"/>
    <w:tmpl w:val="01F44AD0"/>
    <w:lvl w:ilvl="0" w:tplc="82628922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7518EF"/>
    <w:multiLevelType w:val="hybridMultilevel"/>
    <w:tmpl w:val="89946CD2"/>
    <w:lvl w:ilvl="0" w:tplc="A664C036">
      <w:start w:val="3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8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1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2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E6C7D77"/>
    <w:multiLevelType w:val="hybridMultilevel"/>
    <w:tmpl w:val="0A7483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75" w15:restartNumberingAfterBreak="0">
    <w:nsid w:val="41AC2655"/>
    <w:multiLevelType w:val="hybridMultilevel"/>
    <w:tmpl w:val="C4E4F7F6"/>
    <w:lvl w:ilvl="0" w:tplc="D92AE34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CE5ECD"/>
    <w:multiLevelType w:val="multilevel"/>
    <w:tmpl w:val="6226D856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2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3" w15:restartNumberingAfterBreak="0">
    <w:nsid w:val="4C291195"/>
    <w:multiLevelType w:val="hybridMultilevel"/>
    <w:tmpl w:val="578E4088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C436329"/>
    <w:multiLevelType w:val="multilevel"/>
    <w:tmpl w:val="85FA68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9" w15:restartNumberingAfterBreak="0">
    <w:nsid w:val="52710B8E"/>
    <w:multiLevelType w:val="hybridMultilevel"/>
    <w:tmpl w:val="02B675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5E91BAF"/>
    <w:multiLevelType w:val="hybridMultilevel"/>
    <w:tmpl w:val="CE5082EC"/>
    <w:lvl w:ilvl="0" w:tplc="82C2E6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E462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trike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474E65"/>
    <w:multiLevelType w:val="hybridMultilevel"/>
    <w:tmpl w:val="E5FC97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5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5B24BA"/>
    <w:multiLevelType w:val="multilevel"/>
    <w:tmpl w:val="37BCAE48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7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657A555E"/>
    <w:multiLevelType w:val="hybridMultilevel"/>
    <w:tmpl w:val="9118C5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070615"/>
    <w:multiLevelType w:val="hybridMultilevel"/>
    <w:tmpl w:val="7FE05A56"/>
    <w:lvl w:ilvl="0" w:tplc="318AD8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8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0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1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5DB1A8C"/>
    <w:multiLevelType w:val="hybridMultilevel"/>
    <w:tmpl w:val="430A37DA"/>
    <w:lvl w:ilvl="0" w:tplc="001EF18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8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C94B37"/>
    <w:multiLevelType w:val="hybridMultilevel"/>
    <w:tmpl w:val="77A0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2"/>
  </w:num>
  <w:num w:numId="2">
    <w:abstractNumId w:val="113"/>
  </w:num>
  <w:num w:numId="3">
    <w:abstractNumId w:val="115"/>
  </w:num>
  <w:num w:numId="4">
    <w:abstractNumId w:val="35"/>
  </w:num>
  <w:num w:numId="5">
    <w:abstractNumId w:val="58"/>
  </w:num>
  <w:num w:numId="6">
    <w:abstractNumId w:val="87"/>
  </w:num>
  <w:num w:numId="7">
    <w:abstractNumId w:val="0"/>
  </w:num>
  <w:num w:numId="8">
    <w:abstractNumId w:val="25"/>
  </w:num>
  <w:num w:numId="9">
    <w:abstractNumId w:val="63"/>
  </w:num>
  <w:num w:numId="10">
    <w:abstractNumId w:val="118"/>
  </w:num>
  <w:num w:numId="11">
    <w:abstractNumId w:val="110"/>
  </w:num>
  <w:num w:numId="12">
    <w:abstractNumId w:val="51"/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56"/>
  </w:num>
  <w:num w:numId="16">
    <w:abstractNumId w:val="112"/>
  </w:num>
  <w:num w:numId="17">
    <w:abstractNumId w:val="76"/>
  </w:num>
  <w:num w:numId="18">
    <w:abstractNumId w:val="21"/>
  </w:num>
  <w:num w:numId="19">
    <w:abstractNumId w:val="40"/>
  </w:num>
  <w:num w:numId="20">
    <w:abstractNumId w:val="71"/>
  </w:num>
  <w:num w:numId="21">
    <w:abstractNumId w:val="22"/>
  </w:num>
  <w:num w:numId="22">
    <w:abstractNumId w:val="23"/>
  </w:num>
  <w:num w:numId="23">
    <w:abstractNumId w:val="117"/>
  </w:num>
  <w:num w:numId="24">
    <w:abstractNumId w:val="78"/>
  </w:num>
  <w:num w:numId="25">
    <w:abstractNumId w:val="50"/>
  </w:num>
  <w:num w:numId="26">
    <w:abstractNumId w:val="34"/>
  </w:num>
  <w:num w:numId="27">
    <w:abstractNumId w:val="61"/>
  </w:num>
  <w:num w:numId="28">
    <w:abstractNumId w:val="93"/>
  </w:num>
  <w:num w:numId="29">
    <w:abstractNumId w:val="99"/>
  </w:num>
  <w:num w:numId="30">
    <w:abstractNumId w:val="82"/>
  </w:num>
  <w:num w:numId="31">
    <w:abstractNumId w:val="94"/>
  </w:num>
  <w:num w:numId="32">
    <w:abstractNumId w:val="60"/>
  </w:num>
  <w:num w:numId="33">
    <w:abstractNumId w:val="81"/>
  </w:num>
  <w:num w:numId="34">
    <w:abstractNumId w:val="30"/>
  </w:num>
  <w:num w:numId="35">
    <w:abstractNumId w:val="24"/>
  </w:num>
  <w:num w:numId="36">
    <w:abstractNumId w:val="37"/>
  </w:num>
  <w:num w:numId="37">
    <w:abstractNumId w:val="107"/>
  </w:num>
  <w:num w:numId="38">
    <w:abstractNumId w:val="86"/>
  </w:num>
  <w:num w:numId="39">
    <w:abstractNumId w:val="39"/>
  </w:num>
  <w:num w:numId="40">
    <w:abstractNumId w:val="28"/>
  </w:num>
  <w:num w:numId="41">
    <w:abstractNumId w:val="102"/>
  </w:num>
  <w:num w:numId="42">
    <w:abstractNumId w:val="108"/>
  </w:num>
  <w:num w:numId="43">
    <w:abstractNumId w:val="72"/>
  </w:num>
  <w:num w:numId="44">
    <w:abstractNumId w:val="100"/>
  </w:num>
  <w:num w:numId="45">
    <w:abstractNumId w:val="41"/>
  </w:num>
  <w:num w:numId="46">
    <w:abstractNumId w:val="26"/>
  </w:num>
  <w:num w:numId="47">
    <w:abstractNumId w:val="69"/>
  </w:num>
  <w:num w:numId="48">
    <w:abstractNumId w:val="57"/>
  </w:num>
  <w:num w:numId="49">
    <w:abstractNumId w:val="119"/>
  </w:num>
  <w:num w:numId="50">
    <w:abstractNumId w:val="97"/>
  </w:num>
  <w:num w:numId="51">
    <w:abstractNumId w:val="116"/>
  </w:num>
  <w:num w:numId="52">
    <w:abstractNumId w:val="54"/>
  </w:num>
  <w:num w:numId="53">
    <w:abstractNumId w:val="77"/>
  </w:num>
  <w:num w:numId="54">
    <w:abstractNumId w:val="27"/>
  </w:num>
  <w:num w:numId="55">
    <w:abstractNumId w:val="95"/>
  </w:num>
  <w:num w:numId="56">
    <w:abstractNumId w:val="101"/>
  </w:num>
  <w:num w:numId="57">
    <w:abstractNumId w:val="105"/>
  </w:num>
  <w:num w:numId="58">
    <w:abstractNumId w:val="70"/>
  </w:num>
  <w:num w:numId="59">
    <w:abstractNumId w:val="98"/>
  </w:num>
  <w:num w:numId="60">
    <w:abstractNumId w:val="68"/>
  </w:num>
  <w:num w:numId="61">
    <w:abstractNumId w:val="88"/>
  </w:num>
  <w:num w:numId="62">
    <w:abstractNumId w:val="109"/>
  </w:num>
  <w:num w:numId="63">
    <w:abstractNumId w:val="45"/>
  </w:num>
  <w:num w:numId="64">
    <w:abstractNumId w:val="96"/>
  </w:num>
  <w:num w:numId="65">
    <w:abstractNumId w:val="49"/>
  </w:num>
  <w:num w:numId="66">
    <w:abstractNumId w:val="85"/>
  </w:num>
  <w:num w:numId="67">
    <w:abstractNumId w:val="31"/>
  </w:num>
  <w:num w:numId="68">
    <w:abstractNumId w:val="46"/>
  </w:num>
  <w:num w:numId="69">
    <w:abstractNumId w:val="53"/>
  </w:num>
  <w:num w:numId="70">
    <w:abstractNumId w:val="33"/>
  </w:num>
  <w:num w:numId="71">
    <w:abstractNumId w:val="48"/>
  </w:num>
  <w:num w:numId="72">
    <w:abstractNumId w:val="67"/>
  </w:num>
  <w:num w:numId="73">
    <w:abstractNumId w:val="79"/>
  </w:num>
  <w:num w:numId="74">
    <w:abstractNumId w:val="32"/>
  </w:num>
  <w:num w:numId="75">
    <w:abstractNumId w:val="84"/>
  </w:num>
  <w:num w:numId="76">
    <w:abstractNumId w:val="80"/>
  </w:num>
  <w:num w:numId="77">
    <w:abstractNumId w:val="65"/>
  </w:num>
  <w:num w:numId="78">
    <w:abstractNumId w:val="104"/>
  </w:num>
  <w:num w:numId="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6"/>
  </w:num>
  <w:num w:numId="81">
    <w:abstractNumId w:val="29"/>
  </w:num>
  <w:num w:numId="82">
    <w:abstractNumId w:val="43"/>
  </w:num>
  <w:num w:numId="83">
    <w:abstractNumId w:val="121"/>
  </w:num>
  <w:num w:numId="8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3"/>
  </w:num>
  <w:num w:numId="89">
    <w:abstractNumId w:val="64"/>
  </w:num>
  <w:num w:numId="90">
    <w:abstractNumId w:val="73"/>
  </w:num>
  <w:num w:numId="91">
    <w:abstractNumId w:val="114"/>
  </w:num>
  <w:num w:numId="92">
    <w:abstractNumId w:val="38"/>
  </w:num>
  <w:num w:numId="93">
    <w:abstractNumId w:val="75"/>
  </w:num>
  <w:num w:numId="94">
    <w:abstractNumId w:val="90"/>
  </w:num>
  <w:num w:numId="95">
    <w:abstractNumId w:val="47"/>
  </w:num>
  <w:num w:numId="96">
    <w:abstractNumId w:val="42"/>
  </w:num>
  <w:num w:numId="97">
    <w:abstractNumId w:val="36"/>
  </w:num>
  <w:num w:numId="98">
    <w:abstractNumId w:val="106"/>
  </w:num>
  <w:num w:numId="99">
    <w:abstractNumId w:val="103"/>
  </w:num>
  <w:num w:numId="100">
    <w:abstractNumId w:val="8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2319"/>
    <w:rsid w:val="00002322"/>
    <w:rsid w:val="00002CA1"/>
    <w:rsid w:val="0000305E"/>
    <w:rsid w:val="00003508"/>
    <w:rsid w:val="00003693"/>
    <w:rsid w:val="00004B94"/>
    <w:rsid w:val="000051B5"/>
    <w:rsid w:val="00006E8B"/>
    <w:rsid w:val="00010E6D"/>
    <w:rsid w:val="0001137C"/>
    <w:rsid w:val="00011C0E"/>
    <w:rsid w:val="00011ECA"/>
    <w:rsid w:val="0001276B"/>
    <w:rsid w:val="00014079"/>
    <w:rsid w:val="000142E5"/>
    <w:rsid w:val="000146B5"/>
    <w:rsid w:val="0001479B"/>
    <w:rsid w:val="00015706"/>
    <w:rsid w:val="00015B09"/>
    <w:rsid w:val="00015B89"/>
    <w:rsid w:val="0001650F"/>
    <w:rsid w:val="00017548"/>
    <w:rsid w:val="0001785D"/>
    <w:rsid w:val="00017FA6"/>
    <w:rsid w:val="00020BD1"/>
    <w:rsid w:val="00023C37"/>
    <w:rsid w:val="000251A9"/>
    <w:rsid w:val="000252CC"/>
    <w:rsid w:val="00025451"/>
    <w:rsid w:val="00025AB0"/>
    <w:rsid w:val="00025B26"/>
    <w:rsid w:val="00025DFD"/>
    <w:rsid w:val="000267DA"/>
    <w:rsid w:val="00026CFF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3E3"/>
    <w:rsid w:val="00033787"/>
    <w:rsid w:val="000338E6"/>
    <w:rsid w:val="000343BA"/>
    <w:rsid w:val="00034AB6"/>
    <w:rsid w:val="00034DD6"/>
    <w:rsid w:val="000354EC"/>
    <w:rsid w:val="00035615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501F"/>
    <w:rsid w:val="000555DA"/>
    <w:rsid w:val="000563FA"/>
    <w:rsid w:val="00056B3D"/>
    <w:rsid w:val="00056F23"/>
    <w:rsid w:val="00057214"/>
    <w:rsid w:val="0005745D"/>
    <w:rsid w:val="00057C66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156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68B"/>
    <w:rsid w:val="00075A8C"/>
    <w:rsid w:val="00076CDE"/>
    <w:rsid w:val="000779C8"/>
    <w:rsid w:val="0008085B"/>
    <w:rsid w:val="00080F13"/>
    <w:rsid w:val="000812C9"/>
    <w:rsid w:val="0008131D"/>
    <w:rsid w:val="0008217B"/>
    <w:rsid w:val="00082C74"/>
    <w:rsid w:val="00084667"/>
    <w:rsid w:val="000854C4"/>
    <w:rsid w:val="0008568E"/>
    <w:rsid w:val="000858D0"/>
    <w:rsid w:val="00086029"/>
    <w:rsid w:val="00086762"/>
    <w:rsid w:val="000868F4"/>
    <w:rsid w:val="00086C33"/>
    <w:rsid w:val="0008764E"/>
    <w:rsid w:val="0008795E"/>
    <w:rsid w:val="000879A3"/>
    <w:rsid w:val="00087CAC"/>
    <w:rsid w:val="0009066A"/>
    <w:rsid w:val="0009112C"/>
    <w:rsid w:val="0009149F"/>
    <w:rsid w:val="00091FD5"/>
    <w:rsid w:val="00094470"/>
    <w:rsid w:val="00094BC1"/>
    <w:rsid w:val="00094F24"/>
    <w:rsid w:val="000952BD"/>
    <w:rsid w:val="000954A4"/>
    <w:rsid w:val="00095ADB"/>
    <w:rsid w:val="00095C21"/>
    <w:rsid w:val="00095D46"/>
    <w:rsid w:val="00095E84"/>
    <w:rsid w:val="00096358"/>
    <w:rsid w:val="00096D47"/>
    <w:rsid w:val="000A068F"/>
    <w:rsid w:val="000A13AF"/>
    <w:rsid w:val="000A15EC"/>
    <w:rsid w:val="000A1AA3"/>
    <w:rsid w:val="000A1E77"/>
    <w:rsid w:val="000A1F05"/>
    <w:rsid w:val="000A1FD9"/>
    <w:rsid w:val="000A25E6"/>
    <w:rsid w:val="000A27B8"/>
    <w:rsid w:val="000A304D"/>
    <w:rsid w:val="000A30B3"/>
    <w:rsid w:val="000A4078"/>
    <w:rsid w:val="000A42A5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86D"/>
    <w:rsid w:val="000A7F64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594"/>
    <w:rsid w:val="000C2B10"/>
    <w:rsid w:val="000C32D2"/>
    <w:rsid w:val="000C3454"/>
    <w:rsid w:val="000C3BAE"/>
    <w:rsid w:val="000C3EC9"/>
    <w:rsid w:val="000C4821"/>
    <w:rsid w:val="000C4B16"/>
    <w:rsid w:val="000C50F9"/>
    <w:rsid w:val="000C5121"/>
    <w:rsid w:val="000C5A2B"/>
    <w:rsid w:val="000C681D"/>
    <w:rsid w:val="000C75A9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477E"/>
    <w:rsid w:val="000D50E7"/>
    <w:rsid w:val="000D5518"/>
    <w:rsid w:val="000D5F28"/>
    <w:rsid w:val="000D5F99"/>
    <w:rsid w:val="000D6416"/>
    <w:rsid w:val="000D6489"/>
    <w:rsid w:val="000D6E24"/>
    <w:rsid w:val="000E17F9"/>
    <w:rsid w:val="000E1FBE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2D05"/>
    <w:rsid w:val="000F30D9"/>
    <w:rsid w:val="000F3D2C"/>
    <w:rsid w:val="000F4537"/>
    <w:rsid w:val="000F4608"/>
    <w:rsid w:val="000F499E"/>
    <w:rsid w:val="000F4DC1"/>
    <w:rsid w:val="000F686E"/>
    <w:rsid w:val="000F6B24"/>
    <w:rsid w:val="000F7315"/>
    <w:rsid w:val="00100B99"/>
    <w:rsid w:val="00100BED"/>
    <w:rsid w:val="00100C28"/>
    <w:rsid w:val="00100E2E"/>
    <w:rsid w:val="00101396"/>
    <w:rsid w:val="00101A38"/>
    <w:rsid w:val="00101CC9"/>
    <w:rsid w:val="00102E8A"/>
    <w:rsid w:val="00103414"/>
    <w:rsid w:val="001040BB"/>
    <w:rsid w:val="001047A1"/>
    <w:rsid w:val="00104FAF"/>
    <w:rsid w:val="0010590F"/>
    <w:rsid w:val="00105CEA"/>
    <w:rsid w:val="00106627"/>
    <w:rsid w:val="00106ACC"/>
    <w:rsid w:val="00106AD9"/>
    <w:rsid w:val="00110017"/>
    <w:rsid w:val="001101D5"/>
    <w:rsid w:val="00110840"/>
    <w:rsid w:val="00111408"/>
    <w:rsid w:val="00112AE9"/>
    <w:rsid w:val="00113C36"/>
    <w:rsid w:val="0011429F"/>
    <w:rsid w:val="00115090"/>
    <w:rsid w:val="00115329"/>
    <w:rsid w:val="0011621E"/>
    <w:rsid w:val="00116E44"/>
    <w:rsid w:val="00117D81"/>
    <w:rsid w:val="00120360"/>
    <w:rsid w:val="001217BB"/>
    <w:rsid w:val="00121F57"/>
    <w:rsid w:val="00121FD9"/>
    <w:rsid w:val="0012238B"/>
    <w:rsid w:val="00122CBE"/>
    <w:rsid w:val="0012329A"/>
    <w:rsid w:val="001233E1"/>
    <w:rsid w:val="0012344A"/>
    <w:rsid w:val="001243EE"/>
    <w:rsid w:val="00127760"/>
    <w:rsid w:val="001278FD"/>
    <w:rsid w:val="00130556"/>
    <w:rsid w:val="00130768"/>
    <w:rsid w:val="00130AE0"/>
    <w:rsid w:val="00130B36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372"/>
    <w:rsid w:val="00142452"/>
    <w:rsid w:val="001432D6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695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5F72"/>
    <w:rsid w:val="00156D67"/>
    <w:rsid w:val="00157511"/>
    <w:rsid w:val="00157BB7"/>
    <w:rsid w:val="00157CBD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4506"/>
    <w:rsid w:val="001653FD"/>
    <w:rsid w:val="00165975"/>
    <w:rsid w:val="00166CB7"/>
    <w:rsid w:val="00167678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2AE"/>
    <w:rsid w:val="0017390A"/>
    <w:rsid w:val="00173A9F"/>
    <w:rsid w:val="0017414B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FFB"/>
    <w:rsid w:val="00181A54"/>
    <w:rsid w:val="00181E31"/>
    <w:rsid w:val="001820B6"/>
    <w:rsid w:val="00182996"/>
    <w:rsid w:val="00183C4D"/>
    <w:rsid w:val="00183FC8"/>
    <w:rsid w:val="00184400"/>
    <w:rsid w:val="0018477A"/>
    <w:rsid w:val="00184B0B"/>
    <w:rsid w:val="00184B5D"/>
    <w:rsid w:val="00184D71"/>
    <w:rsid w:val="00185FC8"/>
    <w:rsid w:val="0018659E"/>
    <w:rsid w:val="001866D0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EB2"/>
    <w:rsid w:val="00195B9D"/>
    <w:rsid w:val="00196E0D"/>
    <w:rsid w:val="001A02B4"/>
    <w:rsid w:val="001A088F"/>
    <w:rsid w:val="001A0ECF"/>
    <w:rsid w:val="001A16CC"/>
    <w:rsid w:val="001A1763"/>
    <w:rsid w:val="001A1EAE"/>
    <w:rsid w:val="001A2399"/>
    <w:rsid w:val="001A2740"/>
    <w:rsid w:val="001A2CAF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B0550"/>
    <w:rsid w:val="001B073F"/>
    <w:rsid w:val="001B1351"/>
    <w:rsid w:val="001B1494"/>
    <w:rsid w:val="001B1674"/>
    <w:rsid w:val="001B1CAE"/>
    <w:rsid w:val="001B27AD"/>
    <w:rsid w:val="001B2F2A"/>
    <w:rsid w:val="001B2F50"/>
    <w:rsid w:val="001B3D9E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1F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CE3"/>
    <w:rsid w:val="001D0D35"/>
    <w:rsid w:val="001D0EB8"/>
    <w:rsid w:val="001D1FAE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65ED"/>
    <w:rsid w:val="001D6CFF"/>
    <w:rsid w:val="001D782F"/>
    <w:rsid w:val="001D7A45"/>
    <w:rsid w:val="001E0240"/>
    <w:rsid w:val="001E0890"/>
    <w:rsid w:val="001E1691"/>
    <w:rsid w:val="001E24F2"/>
    <w:rsid w:val="001E3A48"/>
    <w:rsid w:val="001E4CC2"/>
    <w:rsid w:val="001E56D8"/>
    <w:rsid w:val="001E5F28"/>
    <w:rsid w:val="001E6923"/>
    <w:rsid w:val="001E7FAB"/>
    <w:rsid w:val="001F0FA5"/>
    <w:rsid w:val="001F1947"/>
    <w:rsid w:val="001F1C64"/>
    <w:rsid w:val="001F1D04"/>
    <w:rsid w:val="001F1D13"/>
    <w:rsid w:val="001F2BB4"/>
    <w:rsid w:val="001F2D6E"/>
    <w:rsid w:val="001F3A05"/>
    <w:rsid w:val="001F40F6"/>
    <w:rsid w:val="001F41ED"/>
    <w:rsid w:val="001F4B26"/>
    <w:rsid w:val="001F501A"/>
    <w:rsid w:val="001F52EF"/>
    <w:rsid w:val="001F57C9"/>
    <w:rsid w:val="001F6A2B"/>
    <w:rsid w:val="001F75FE"/>
    <w:rsid w:val="00200072"/>
    <w:rsid w:val="00200274"/>
    <w:rsid w:val="00200959"/>
    <w:rsid w:val="00200CEF"/>
    <w:rsid w:val="002014E7"/>
    <w:rsid w:val="00202CDE"/>
    <w:rsid w:val="00202E61"/>
    <w:rsid w:val="0020314B"/>
    <w:rsid w:val="00204967"/>
    <w:rsid w:val="0020504B"/>
    <w:rsid w:val="002056AA"/>
    <w:rsid w:val="00205DDD"/>
    <w:rsid w:val="00206077"/>
    <w:rsid w:val="002067B1"/>
    <w:rsid w:val="002068C7"/>
    <w:rsid w:val="00207653"/>
    <w:rsid w:val="00210A8C"/>
    <w:rsid w:val="00210B2D"/>
    <w:rsid w:val="002114A3"/>
    <w:rsid w:val="00211AA8"/>
    <w:rsid w:val="00211F1C"/>
    <w:rsid w:val="002125B6"/>
    <w:rsid w:val="002136DA"/>
    <w:rsid w:val="00213C54"/>
    <w:rsid w:val="00214705"/>
    <w:rsid w:val="00214845"/>
    <w:rsid w:val="00215E7B"/>
    <w:rsid w:val="002161F8"/>
    <w:rsid w:val="00216E70"/>
    <w:rsid w:val="00216F1B"/>
    <w:rsid w:val="002176AC"/>
    <w:rsid w:val="0021798C"/>
    <w:rsid w:val="00217AF8"/>
    <w:rsid w:val="002203BA"/>
    <w:rsid w:val="00220506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3604"/>
    <w:rsid w:val="0022439E"/>
    <w:rsid w:val="00224CBB"/>
    <w:rsid w:val="00224D41"/>
    <w:rsid w:val="00225921"/>
    <w:rsid w:val="00226179"/>
    <w:rsid w:val="0022644E"/>
    <w:rsid w:val="00226599"/>
    <w:rsid w:val="0022670B"/>
    <w:rsid w:val="00226CF6"/>
    <w:rsid w:val="00226F4D"/>
    <w:rsid w:val="002275CC"/>
    <w:rsid w:val="002304EF"/>
    <w:rsid w:val="002305B3"/>
    <w:rsid w:val="00231374"/>
    <w:rsid w:val="002321BE"/>
    <w:rsid w:val="00232415"/>
    <w:rsid w:val="00232F34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791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590E"/>
    <w:rsid w:val="0024654D"/>
    <w:rsid w:val="00246DFF"/>
    <w:rsid w:val="0024741D"/>
    <w:rsid w:val="00247983"/>
    <w:rsid w:val="002506C5"/>
    <w:rsid w:val="00250C3A"/>
    <w:rsid w:val="0025104B"/>
    <w:rsid w:val="0025144D"/>
    <w:rsid w:val="0025297C"/>
    <w:rsid w:val="002533F2"/>
    <w:rsid w:val="00253672"/>
    <w:rsid w:val="002539F0"/>
    <w:rsid w:val="00254084"/>
    <w:rsid w:val="00254696"/>
    <w:rsid w:val="00255808"/>
    <w:rsid w:val="0025590A"/>
    <w:rsid w:val="00255B83"/>
    <w:rsid w:val="00256781"/>
    <w:rsid w:val="00256A83"/>
    <w:rsid w:val="00257E73"/>
    <w:rsid w:val="00260086"/>
    <w:rsid w:val="00261124"/>
    <w:rsid w:val="00262A8E"/>
    <w:rsid w:val="00263852"/>
    <w:rsid w:val="00263FEE"/>
    <w:rsid w:val="002641A7"/>
    <w:rsid w:val="00264B4C"/>
    <w:rsid w:val="00264E27"/>
    <w:rsid w:val="00264E73"/>
    <w:rsid w:val="00265DA3"/>
    <w:rsid w:val="00265FB2"/>
    <w:rsid w:val="00266113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1BE9"/>
    <w:rsid w:val="0027216F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922"/>
    <w:rsid w:val="0028695D"/>
    <w:rsid w:val="00287DB3"/>
    <w:rsid w:val="00290817"/>
    <w:rsid w:val="00290C06"/>
    <w:rsid w:val="00290E98"/>
    <w:rsid w:val="00290EFE"/>
    <w:rsid w:val="0029126B"/>
    <w:rsid w:val="00291522"/>
    <w:rsid w:val="00291B3A"/>
    <w:rsid w:val="00291DCA"/>
    <w:rsid w:val="00292A9F"/>
    <w:rsid w:val="00292E7F"/>
    <w:rsid w:val="00293974"/>
    <w:rsid w:val="00293AB6"/>
    <w:rsid w:val="00293E51"/>
    <w:rsid w:val="0029482A"/>
    <w:rsid w:val="00295DCF"/>
    <w:rsid w:val="002963E3"/>
    <w:rsid w:val="002A0355"/>
    <w:rsid w:val="002A0673"/>
    <w:rsid w:val="002A09FA"/>
    <w:rsid w:val="002A0A44"/>
    <w:rsid w:val="002A118C"/>
    <w:rsid w:val="002A11E5"/>
    <w:rsid w:val="002A347E"/>
    <w:rsid w:val="002A41A7"/>
    <w:rsid w:val="002A48B9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581"/>
    <w:rsid w:val="002B3834"/>
    <w:rsid w:val="002B3CC9"/>
    <w:rsid w:val="002B44A7"/>
    <w:rsid w:val="002B526A"/>
    <w:rsid w:val="002B595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27E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34F9"/>
    <w:rsid w:val="002D35F3"/>
    <w:rsid w:val="002D3E5A"/>
    <w:rsid w:val="002D3EA8"/>
    <w:rsid w:val="002D433E"/>
    <w:rsid w:val="002D5023"/>
    <w:rsid w:val="002D5CE8"/>
    <w:rsid w:val="002D62FF"/>
    <w:rsid w:val="002D6580"/>
    <w:rsid w:val="002D6C2F"/>
    <w:rsid w:val="002D6E3B"/>
    <w:rsid w:val="002D6F0B"/>
    <w:rsid w:val="002D7274"/>
    <w:rsid w:val="002D7AF3"/>
    <w:rsid w:val="002D7BB4"/>
    <w:rsid w:val="002E02AC"/>
    <w:rsid w:val="002E0E8C"/>
    <w:rsid w:val="002E0F7E"/>
    <w:rsid w:val="002E1BAA"/>
    <w:rsid w:val="002E2149"/>
    <w:rsid w:val="002E223C"/>
    <w:rsid w:val="002E267E"/>
    <w:rsid w:val="002E26D0"/>
    <w:rsid w:val="002E3144"/>
    <w:rsid w:val="002E37CC"/>
    <w:rsid w:val="002E3B2C"/>
    <w:rsid w:val="002E62E5"/>
    <w:rsid w:val="002E66FA"/>
    <w:rsid w:val="002E6837"/>
    <w:rsid w:val="002E6BE1"/>
    <w:rsid w:val="002E7CA3"/>
    <w:rsid w:val="002F1699"/>
    <w:rsid w:val="002F182A"/>
    <w:rsid w:val="002F1CA4"/>
    <w:rsid w:val="002F1D1A"/>
    <w:rsid w:val="002F2D67"/>
    <w:rsid w:val="002F3199"/>
    <w:rsid w:val="002F4108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1D66"/>
    <w:rsid w:val="003021D6"/>
    <w:rsid w:val="00302306"/>
    <w:rsid w:val="0030236C"/>
    <w:rsid w:val="0030257D"/>
    <w:rsid w:val="00302626"/>
    <w:rsid w:val="00303AB1"/>
    <w:rsid w:val="00303DDA"/>
    <w:rsid w:val="003042DD"/>
    <w:rsid w:val="003059EE"/>
    <w:rsid w:val="00305FF2"/>
    <w:rsid w:val="003061C9"/>
    <w:rsid w:val="00306C17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6EFD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27EBF"/>
    <w:rsid w:val="003303DA"/>
    <w:rsid w:val="0033042B"/>
    <w:rsid w:val="003309DE"/>
    <w:rsid w:val="00331236"/>
    <w:rsid w:val="0033184D"/>
    <w:rsid w:val="0033205F"/>
    <w:rsid w:val="00332BB8"/>
    <w:rsid w:val="00333612"/>
    <w:rsid w:val="00333B49"/>
    <w:rsid w:val="003344AC"/>
    <w:rsid w:val="0033492B"/>
    <w:rsid w:val="003362FA"/>
    <w:rsid w:val="00336545"/>
    <w:rsid w:val="003366FB"/>
    <w:rsid w:val="0033672D"/>
    <w:rsid w:val="00337579"/>
    <w:rsid w:val="0034240B"/>
    <w:rsid w:val="0034241B"/>
    <w:rsid w:val="00343EEC"/>
    <w:rsid w:val="0034498F"/>
    <w:rsid w:val="00345F6D"/>
    <w:rsid w:val="00346386"/>
    <w:rsid w:val="00347FB8"/>
    <w:rsid w:val="003503A8"/>
    <w:rsid w:val="003506A1"/>
    <w:rsid w:val="00350A1B"/>
    <w:rsid w:val="00350F04"/>
    <w:rsid w:val="00351AFF"/>
    <w:rsid w:val="003522CF"/>
    <w:rsid w:val="003529AC"/>
    <w:rsid w:val="003534F7"/>
    <w:rsid w:val="003535AE"/>
    <w:rsid w:val="00354B51"/>
    <w:rsid w:val="003559D4"/>
    <w:rsid w:val="003563EB"/>
    <w:rsid w:val="003601DC"/>
    <w:rsid w:val="003605FA"/>
    <w:rsid w:val="00360F92"/>
    <w:rsid w:val="0036119A"/>
    <w:rsid w:val="0036157B"/>
    <w:rsid w:val="003620F5"/>
    <w:rsid w:val="003622DD"/>
    <w:rsid w:val="0036261E"/>
    <w:rsid w:val="003626D5"/>
    <w:rsid w:val="0036299E"/>
    <w:rsid w:val="00362CB4"/>
    <w:rsid w:val="003634C7"/>
    <w:rsid w:val="0036359A"/>
    <w:rsid w:val="003644F3"/>
    <w:rsid w:val="00364503"/>
    <w:rsid w:val="00364CAF"/>
    <w:rsid w:val="003652F7"/>
    <w:rsid w:val="00365872"/>
    <w:rsid w:val="00365FA2"/>
    <w:rsid w:val="003662EB"/>
    <w:rsid w:val="0036635D"/>
    <w:rsid w:val="00366519"/>
    <w:rsid w:val="0036679A"/>
    <w:rsid w:val="003669C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7D27"/>
    <w:rsid w:val="00380F0E"/>
    <w:rsid w:val="0038128A"/>
    <w:rsid w:val="00382075"/>
    <w:rsid w:val="00382399"/>
    <w:rsid w:val="00382C04"/>
    <w:rsid w:val="00382C7D"/>
    <w:rsid w:val="00382FC9"/>
    <w:rsid w:val="003836E8"/>
    <w:rsid w:val="00383E47"/>
    <w:rsid w:val="00385EB4"/>
    <w:rsid w:val="0038673B"/>
    <w:rsid w:val="0038673E"/>
    <w:rsid w:val="00386A6D"/>
    <w:rsid w:val="00386EA9"/>
    <w:rsid w:val="003873B8"/>
    <w:rsid w:val="003878C8"/>
    <w:rsid w:val="00387CF5"/>
    <w:rsid w:val="003903B4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3D2"/>
    <w:rsid w:val="0039759F"/>
    <w:rsid w:val="0039765A"/>
    <w:rsid w:val="00397D20"/>
    <w:rsid w:val="00397DCA"/>
    <w:rsid w:val="00397F7A"/>
    <w:rsid w:val="003A0516"/>
    <w:rsid w:val="003A06DE"/>
    <w:rsid w:val="003A0A6E"/>
    <w:rsid w:val="003A0FB1"/>
    <w:rsid w:val="003A111D"/>
    <w:rsid w:val="003A1417"/>
    <w:rsid w:val="003A1B08"/>
    <w:rsid w:val="003A290F"/>
    <w:rsid w:val="003A2B43"/>
    <w:rsid w:val="003A3E79"/>
    <w:rsid w:val="003A4739"/>
    <w:rsid w:val="003A593F"/>
    <w:rsid w:val="003A5FE7"/>
    <w:rsid w:val="003A6380"/>
    <w:rsid w:val="003A6610"/>
    <w:rsid w:val="003A6F29"/>
    <w:rsid w:val="003A6FD5"/>
    <w:rsid w:val="003A7171"/>
    <w:rsid w:val="003A7652"/>
    <w:rsid w:val="003A7D34"/>
    <w:rsid w:val="003A7F2B"/>
    <w:rsid w:val="003B35BD"/>
    <w:rsid w:val="003B375E"/>
    <w:rsid w:val="003B3920"/>
    <w:rsid w:val="003B46CF"/>
    <w:rsid w:val="003B4C91"/>
    <w:rsid w:val="003B5F2F"/>
    <w:rsid w:val="003B6284"/>
    <w:rsid w:val="003B6CB8"/>
    <w:rsid w:val="003B79EE"/>
    <w:rsid w:val="003C017D"/>
    <w:rsid w:val="003C129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239"/>
    <w:rsid w:val="003C461B"/>
    <w:rsid w:val="003C492E"/>
    <w:rsid w:val="003C5608"/>
    <w:rsid w:val="003C5678"/>
    <w:rsid w:val="003C6096"/>
    <w:rsid w:val="003C60FE"/>
    <w:rsid w:val="003C6E39"/>
    <w:rsid w:val="003C6F4C"/>
    <w:rsid w:val="003C715B"/>
    <w:rsid w:val="003C733A"/>
    <w:rsid w:val="003C76F8"/>
    <w:rsid w:val="003C7E0E"/>
    <w:rsid w:val="003D03D6"/>
    <w:rsid w:val="003D0B60"/>
    <w:rsid w:val="003D0EE3"/>
    <w:rsid w:val="003D1794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2585"/>
    <w:rsid w:val="003E344B"/>
    <w:rsid w:val="003E3933"/>
    <w:rsid w:val="003E4426"/>
    <w:rsid w:val="003E53DD"/>
    <w:rsid w:val="003E593C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FC2"/>
    <w:rsid w:val="003F26D8"/>
    <w:rsid w:val="003F2715"/>
    <w:rsid w:val="003F2782"/>
    <w:rsid w:val="003F2D9A"/>
    <w:rsid w:val="003F2DA8"/>
    <w:rsid w:val="003F3453"/>
    <w:rsid w:val="003F353D"/>
    <w:rsid w:val="003F4A4E"/>
    <w:rsid w:val="003F5144"/>
    <w:rsid w:val="003F5EB0"/>
    <w:rsid w:val="003F5EB5"/>
    <w:rsid w:val="003F5F48"/>
    <w:rsid w:val="003F71D4"/>
    <w:rsid w:val="003F72E3"/>
    <w:rsid w:val="003F7420"/>
    <w:rsid w:val="003F7D46"/>
    <w:rsid w:val="00400BE3"/>
    <w:rsid w:val="00401309"/>
    <w:rsid w:val="004024C7"/>
    <w:rsid w:val="004032F5"/>
    <w:rsid w:val="0040379C"/>
    <w:rsid w:val="00404E6B"/>
    <w:rsid w:val="00404F36"/>
    <w:rsid w:val="0040501C"/>
    <w:rsid w:val="004060BE"/>
    <w:rsid w:val="0040633B"/>
    <w:rsid w:val="00406577"/>
    <w:rsid w:val="00406B9F"/>
    <w:rsid w:val="00406BED"/>
    <w:rsid w:val="00406DB0"/>
    <w:rsid w:val="00407129"/>
    <w:rsid w:val="00407AA8"/>
    <w:rsid w:val="00410C64"/>
    <w:rsid w:val="00410FD2"/>
    <w:rsid w:val="00411925"/>
    <w:rsid w:val="0041193E"/>
    <w:rsid w:val="00411CB5"/>
    <w:rsid w:val="00412641"/>
    <w:rsid w:val="004128BA"/>
    <w:rsid w:val="0041337A"/>
    <w:rsid w:val="00413B10"/>
    <w:rsid w:val="004141F5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7553"/>
    <w:rsid w:val="00417F73"/>
    <w:rsid w:val="0042029F"/>
    <w:rsid w:val="004209FC"/>
    <w:rsid w:val="00421CD8"/>
    <w:rsid w:val="004238DF"/>
    <w:rsid w:val="00423E59"/>
    <w:rsid w:val="004240C3"/>
    <w:rsid w:val="0042459A"/>
    <w:rsid w:val="004246AA"/>
    <w:rsid w:val="00424965"/>
    <w:rsid w:val="00424FA1"/>
    <w:rsid w:val="004259DE"/>
    <w:rsid w:val="00425DF9"/>
    <w:rsid w:val="00426EC7"/>
    <w:rsid w:val="00427124"/>
    <w:rsid w:val="004308E7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3E65"/>
    <w:rsid w:val="0043418B"/>
    <w:rsid w:val="00435007"/>
    <w:rsid w:val="004357FA"/>
    <w:rsid w:val="004361E1"/>
    <w:rsid w:val="0043666C"/>
    <w:rsid w:val="00436D2D"/>
    <w:rsid w:val="004379D3"/>
    <w:rsid w:val="00437BA4"/>
    <w:rsid w:val="00437D8B"/>
    <w:rsid w:val="0044056D"/>
    <w:rsid w:val="0044120D"/>
    <w:rsid w:val="00441F61"/>
    <w:rsid w:val="00442EC0"/>
    <w:rsid w:val="0044310B"/>
    <w:rsid w:val="00443C26"/>
    <w:rsid w:val="004440DB"/>
    <w:rsid w:val="0044423B"/>
    <w:rsid w:val="00444860"/>
    <w:rsid w:val="004449F7"/>
    <w:rsid w:val="00444D31"/>
    <w:rsid w:val="0044549C"/>
    <w:rsid w:val="004454A7"/>
    <w:rsid w:val="00445B60"/>
    <w:rsid w:val="00445B61"/>
    <w:rsid w:val="00445D99"/>
    <w:rsid w:val="00447882"/>
    <w:rsid w:val="004501FE"/>
    <w:rsid w:val="00450428"/>
    <w:rsid w:val="00450D1F"/>
    <w:rsid w:val="0045207D"/>
    <w:rsid w:val="0045243A"/>
    <w:rsid w:val="00453B33"/>
    <w:rsid w:val="00453B98"/>
    <w:rsid w:val="00454338"/>
    <w:rsid w:val="00454766"/>
    <w:rsid w:val="004547CC"/>
    <w:rsid w:val="00454D31"/>
    <w:rsid w:val="00455181"/>
    <w:rsid w:val="0045549B"/>
    <w:rsid w:val="00455EFA"/>
    <w:rsid w:val="004566E1"/>
    <w:rsid w:val="00456DBA"/>
    <w:rsid w:val="00460331"/>
    <w:rsid w:val="00460685"/>
    <w:rsid w:val="004606B3"/>
    <w:rsid w:val="00461AFD"/>
    <w:rsid w:val="00461B64"/>
    <w:rsid w:val="00461D0B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67C"/>
    <w:rsid w:val="0046793D"/>
    <w:rsid w:val="00470789"/>
    <w:rsid w:val="00471569"/>
    <w:rsid w:val="0047158A"/>
    <w:rsid w:val="00471CE4"/>
    <w:rsid w:val="00472F63"/>
    <w:rsid w:val="00473685"/>
    <w:rsid w:val="0047373E"/>
    <w:rsid w:val="00473D0D"/>
    <w:rsid w:val="0047403A"/>
    <w:rsid w:val="00474230"/>
    <w:rsid w:val="004745D1"/>
    <w:rsid w:val="004748DE"/>
    <w:rsid w:val="0047494E"/>
    <w:rsid w:val="004756E5"/>
    <w:rsid w:val="00475946"/>
    <w:rsid w:val="00476508"/>
    <w:rsid w:val="00476570"/>
    <w:rsid w:val="00477051"/>
    <w:rsid w:val="0047718F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5F81"/>
    <w:rsid w:val="004861B8"/>
    <w:rsid w:val="0048642B"/>
    <w:rsid w:val="00486804"/>
    <w:rsid w:val="004872F8"/>
    <w:rsid w:val="00490707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752D"/>
    <w:rsid w:val="00497556"/>
    <w:rsid w:val="004A0B73"/>
    <w:rsid w:val="004A10F7"/>
    <w:rsid w:val="004A15B7"/>
    <w:rsid w:val="004A1C55"/>
    <w:rsid w:val="004A25A9"/>
    <w:rsid w:val="004A2EBC"/>
    <w:rsid w:val="004A3755"/>
    <w:rsid w:val="004A4C11"/>
    <w:rsid w:val="004A4C8B"/>
    <w:rsid w:val="004A4FF4"/>
    <w:rsid w:val="004A5504"/>
    <w:rsid w:val="004A57BD"/>
    <w:rsid w:val="004A5F0E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67A"/>
    <w:rsid w:val="004B5985"/>
    <w:rsid w:val="004B6267"/>
    <w:rsid w:val="004B64A0"/>
    <w:rsid w:val="004B6597"/>
    <w:rsid w:val="004B6808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186"/>
    <w:rsid w:val="004C34E1"/>
    <w:rsid w:val="004C34E7"/>
    <w:rsid w:val="004C3506"/>
    <w:rsid w:val="004C36B7"/>
    <w:rsid w:val="004C3E54"/>
    <w:rsid w:val="004C420B"/>
    <w:rsid w:val="004C4373"/>
    <w:rsid w:val="004C4690"/>
    <w:rsid w:val="004C490B"/>
    <w:rsid w:val="004C4B75"/>
    <w:rsid w:val="004C5B7F"/>
    <w:rsid w:val="004C6332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2787"/>
    <w:rsid w:val="004D3372"/>
    <w:rsid w:val="004D387C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49D5"/>
    <w:rsid w:val="004E551B"/>
    <w:rsid w:val="004E622E"/>
    <w:rsid w:val="004E7DD8"/>
    <w:rsid w:val="004E7F06"/>
    <w:rsid w:val="004E7F15"/>
    <w:rsid w:val="004F0224"/>
    <w:rsid w:val="004F0D2E"/>
    <w:rsid w:val="004F1562"/>
    <w:rsid w:val="004F21EB"/>
    <w:rsid w:val="004F273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30"/>
    <w:rsid w:val="004F768A"/>
    <w:rsid w:val="004F7E74"/>
    <w:rsid w:val="00500607"/>
    <w:rsid w:val="00500622"/>
    <w:rsid w:val="00500941"/>
    <w:rsid w:val="00500EF6"/>
    <w:rsid w:val="00501A98"/>
    <w:rsid w:val="00501B6E"/>
    <w:rsid w:val="00501DBF"/>
    <w:rsid w:val="00502A26"/>
    <w:rsid w:val="00502FE1"/>
    <w:rsid w:val="00503052"/>
    <w:rsid w:val="005035A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1411"/>
    <w:rsid w:val="0052218C"/>
    <w:rsid w:val="005224FE"/>
    <w:rsid w:val="005231D0"/>
    <w:rsid w:val="00523755"/>
    <w:rsid w:val="005238A2"/>
    <w:rsid w:val="005242DD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706A"/>
    <w:rsid w:val="00527880"/>
    <w:rsid w:val="00527A1E"/>
    <w:rsid w:val="00530415"/>
    <w:rsid w:val="005315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939"/>
    <w:rsid w:val="00536B7A"/>
    <w:rsid w:val="00537272"/>
    <w:rsid w:val="005375B6"/>
    <w:rsid w:val="005377FA"/>
    <w:rsid w:val="0053786F"/>
    <w:rsid w:val="00540510"/>
    <w:rsid w:val="0054095B"/>
    <w:rsid w:val="005414E0"/>
    <w:rsid w:val="00541672"/>
    <w:rsid w:val="005422EE"/>
    <w:rsid w:val="00542C14"/>
    <w:rsid w:val="00543D97"/>
    <w:rsid w:val="00544446"/>
    <w:rsid w:val="005447CE"/>
    <w:rsid w:val="00544A17"/>
    <w:rsid w:val="005451A3"/>
    <w:rsid w:val="0054527C"/>
    <w:rsid w:val="005459B1"/>
    <w:rsid w:val="00545A23"/>
    <w:rsid w:val="00546807"/>
    <w:rsid w:val="00546EBA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6582"/>
    <w:rsid w:val="00556A1B"/>
    <w:rsid w:val="00556F10"/>
    <w:rsid w:val="00557D51"/>
    <w:rsid w:val="00557D53"/>
    <w:rsid w:val="005600DB"/>
    <w:rsid w:val="005603BB"/>
    <w:rsid w:val="00560541"/>
    <w:rsid w:val="00560E56"/>
    <w:rsid w:val="00561007"/>
    <w:rsid w:val="00561EC0"/>
    <w:rsid w:val="0056346D"/>
    <w:rsid w:val="005647FB"/>
    <w:rsid w:val="00564F9B"/>
    <w:rsid w:val="005655C8"/>
    <w:rsid w:val="0056599C"/>
    <w:rsid w:val="00566509"/>
    <w:rsid w:val="00566735"/>
    <w:rsid w:val="00567B83"/>
    <w:rsid w:val="00567F17"/>
    <w:rsid w:val="00567FC5"/>
    <w:rsid w:val="005700F3"/>
    <w:rsid w:val="00570218"/>
    <w:rsid w:val="00570245"/>
    <w:rsid w:val="005703B2"/>
    <w:rsid w:val="00571329"/>
    <w:rsid w:val="00571352"/>
    <w:rsid w:val="0057157C"/>
    <w:rsid w:val="00571A63"/>
    <w:rsid w:val="00571D97"/>
    <w:rsid w:val="0057212A"/>
    <w:rsid w:val="0057226A"/>
    <w:rsid w:val="0057380B"/>
    <w:rsid w:val="00573E9A"/>
    <w:rsid w:val="00573EF3"/>
    <w:rsid w:val="00574843"/>
    <w:rsid w:val="00574A5E"/>
    <w:rsid w:val="005753DB"/>
    <w:rsid w:val="00575FEA"/>
    <w:rsid w:val="005774B7"/>
    <w:rsid w:val="00577A16"/>
    <w:rsid w:val="00577E91"/>
    <w:rsid w:val="00580159"/>
    <w:rsid w:val="0058068A"/>
    <w:rsid w:val="0058092B"/>
    <w:rsid w:val="005819DB"/>
    <w:rsid w:val="00581CF6"/>
    <w:rsid w:val="00582501"/>
    <w:rsid w:val="00582625"/>
    <w:rsid w:val="00582B19"/>
    <w:rsid w:val="00583239"/>
    <w:rsid w:val="00583642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752"/>
    <w:rsid w:val="00594DB5"/>
    <w:rsid w:val="005951A1"/>
    <w:rsid w:val="0059615F"/>
    <w:rsid w:val="0059699A"/>
    <w:rsid w:val="00596B42"/>
    <w:rsid w:val="00597A8E"/>
    <w:rsid w:val="00597F79"/>
    <w:rsid w:val="00597F8C"/>
    <w:rsid w:val="005A06D0"/>
    <w:rsid w:val="005A0B65"/>
    <w:rsid w:val="005A0F3A"/>
    <w:rsid w:val="005A1163"/>
    <w:rsid w:val="005A142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93F"/>
    <w:rsid w:val="005A6B00"/>
    <w:rsid w:val="005A6C53"/>
    <w:rsid w:val="005A7006"/>
    <w:rsid w:val="005A7D76"/>
    <w:rsid w:val="005A7F76"/>
    <w:rsid w:val="005B1405"/>
    <w:rsid w:val="005B15F1"/>
    <w:rsid w:val="005B2D91"/>
    <w:rsid w:val="005B30B8"/>
    <w:rsid w:val="005B3475"/>
    <w:rsid w:val="005B4177"/>
    <w:rsid w:val="005B4B68"/>
    <w:rsid w:val="005B4D67"/>
    <w:rsid w:val="005B5D57"/>
    <w:rsid w:val="005B5F8D"/>
    <w:rsid w:val="005B60DA"/>
    <w:rsid w:val="005B6376"/>
    <w:rsid w:val="005B6882"/>
    <w:rsid w:val="005B69A7"/>
    <w:rsid w:val="005B6A0B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8D0"/>
    <w:rsid w:val="005C3D44"/>
    <w:rsid w:val="005C3F76"/>
    <w:rsid w:val="005C4074"/>
    <w:rsid w:val="005C4687"/>
    <w:rsid w:val="005C6937"/>
    <w:rsid w:val="005C7132"/>
    <w:rsid w:val="005C746F"/>
    <w:rsid w:val="005C781B"/>
    <w:rsid w:val="005C7C13"/>
    <w:rsid w:val="005C7C58"/>
    <w:rsid w:val="005D030E"/>
    <w:rsid w:val="005D03AE"/>
    <w:rsid w:val="005D145D"/>
    <w:rsid w:val="005D1B2C"/>
    <w:rsid w:val="005D22AB"/>
    <w:rsid w:val="005D289D"/>
    <w:rsid w:val="005D289F"/>
    <w:rsid w:val="005D2914"/>
    <w:rsid w:val="005D2962"/>
    <w:rsid w:val="005D2A59"/>
    <w:rsid w:val="005D2C5D"/>
    <w:rsid w:val="005D3038"/>
    <w:rsid w:val="005D489F"/>
    <w:rsid w:val="005D49FF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DA2"/>
    <w:rsid w:val="005E5672"/>
    <w:rsid w:val="005E5F0F"/>
    <w:rsid w:val="005E662F"/>
    <w:rsid w:val="005E6916"/>
    <w:rsid w:val="005E719B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5F7A73"/>
    <w:rsid w:val="0060135B"/>
    <w:rsid w:val="00601DBA"/>
    <w:rsid w:val="00602345"/>
    <w:rsid w:val="00602F27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623"/>
    <w:rsid w:val="00607860"/>
    <w:rsid w:val="00607B09"/>
    <w:rsid w:val="00607FC5"/>
    <w:rsid w:val="0061013E"/>
    <w:rsid w:val="00610189"/>
    <w:rsid w:val="0061068C"/>
    <w:rsid w:val="00610D55"/>
    <w:rsid w:val="006111DE"/>
    <w:rsid w:val="00611662"/>
    <w:rsid w:val="00611FC5"/>
    <w:rsid w:val="00612A3B"/>
    <w:rsid w:val="0061317E"/>
    <w:rsid w:val="00613A5E"/>
    <w:rsid w:val="00614282"/>
    <w:rsid w:val="00614458"/>
    <w:rsid w:val="0061452E"/>
    <w:rsid w:val="0061469D"/>
    <w:rsid w:val="00614E97"/>
    <w:rsid w:val="00615053"/>
    <w:rsid w:val="006152EA"/>
    <w:rsid w:val="00615B25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752"/>
    <w:rsid w:val="00624FD4"/>
    <w:rsid w:val="00625584"/>
    <w:rsid w:val="00625907"/>
    <w:rsid w:val="006259E0"/>
    <w:rsid w:val="00631118"/>
    <w:rsid w:val="006313DE"/>
    <w:rsid w:val="00631BE7"/>
    <w:rsid w:val="00631E48"/>
    <w:rsid w:val="0063201E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223"/>
    <w:rsid w:val="006435B9"/>
    <w:rsid w:val="00643B21"/>
    <w:rsid w:val="0064477E"/>
    <w:rsid w:val="006450D2"/>
    <w:rsid w:val="0064530D"/>
    <w:rsid w:val="00645538"/>
    <w:rsid w:val="006466F8"/>
    <w:rsid w:val="00647D6D"/>
    <w:rsid w:val="006503B8"/>
    <w:rsid w:val="00650A95"/>
    <w:rsid w:val="00650F52"/>
    <w:rsid w:val="006513F8"/>
    <w:rsid w:val="006514B5"/>
    <w:rsid w:val="00651715"/>
    <w:rsid w:val="00651C07"/>
    <w:rsid w:val="00652704"/>
    <w:rsid w:val="006534FA"/>
    <w:rsid w:val="0065363B"/>
    <w:rsid w:val="00653C46"/>
    <w:rsid w:val="006547E1"/>
    <w:rsid w:val="006561AC"/>
    <w:rsid w:val="006563D2"/>
    <w:rsid w:val="00656A5D"/>
    <w:rsid w:val="00656C23"/>
    <w:rsid w:val="00657047"/>
    <w:rsid w:val="00657DD8"/>
    <w:rsid w:val="006608BC"/>
    <w:rsid w:val="00660C7C"/>
    <w:rsid w:val="006612EC"/>
    <w:rsid w:val="00661328"/>
    <w:rsid w:val="00662631"/>
    <w:rsid w:val="006633DB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709C7"/>
    <w:rsid w:val="00671C06"/>
    <w:rsid w:val="00671D23"/>
    <w:rsid w:val="00672A63"/>
    <w:rsid w:val="00672AA3"/>
    <w:rsid w:val="00672EEB"/>
    <w:rsid w:val="00673A4C"/>
    <w:rsid w:val="00673AB1"/>
    <w:rsid w:val="00673F11"/>
    <w:rsid w:val="006747FF"/>
    <w:rsid w:val="00674D02"/>
    <w:rsid w:val="00674E4E"/>
    <w:rsid w:val="00675F57"/>
    <w:rsid w:val="00676242"/>
    <w:rsid w:val="00676AD9"/>
    <w:rsid w:val="00676B3E"/>
    <w:rsid w:val="0067722C"/>
    <w:rsid w:val="00677414"/>
    <w:rsid w:val="00677521"/>
    <w:rsid w:val="006779F9"/>
    <w:rsid w:val="00677ED2"/>
    <w:rsid w:val="0068140D"/>
    <w:rsid w:val="00681AE8"/>
    <w:rsid w:val="00681CAC"/>
    <w:rsid w:val="0068212C"/>
    <w:rsid w:val="006829EC"/>
    <w:rsid w:val="0068323D"/>
    <w:rsid w:val="00685EDF"/>
    <w:rsid w:val="00686780"/>
    <w:rsid w:val="00686D67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F11"/>
    <w:rsid w:val="0069507C"/>
    <w:rsid w:val="00695A55"/>
    <w:rsid w:val="00695B23"/>
    <w:rsid w:val="00696270"/>
    <w:rsid w:val="0069645C"/>
    <w:rsid w:val="006966D1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28E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E23"/>
    <w:rsid w:val="006B3CBE"/>
    <w:rsid w:val="006B46AE"/>
    <w:rsid w:val="006B49EA"/>
    <w:rsid w:val="006B4A5A"/>
    <w:rsid w:val="006B4F21"/>
    <w:rsid w:val="006B5756"/>
    <w:rsid w:val="006B5D29"/>
    <w:rsid w:val="006B5DF1"/>
    <w:rsid w:val="006B65FD"/>
    <w:rsid w:val="006B66A1"/>
    <w:rsid w:val="006B6ECB"/>
    <w:rsid w:val="006B7045"/>
    <w:rsid w:val="006C0631"/>
    <w:rsid w:val="006C0E6D"/>
    <w:rsid w:val="006C1F36"/>
    <w:rsid w:val="006C217C"/>
    <w:rsid w:val="006C21AE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B15"/>
    <w:rsid w:val="006D0E6F"/>
    <w:rsid w:val="006D0FAA"/>
    <w:rsid w:val="006D1A40"/>
    <w:rsid w:val="006D1B3E"/>
    <w:rsid w:val="006D1E6E"/>
    <w:rsid w:val="006D360A"/>
    <w:rsid w:val="006D3EA8"/>
    <w:rsid w:val="006D615E"/>
    <w:rsid w:val="006D67BD"/>
    <w:rsid w:val="006D6961"/>
    <w:rsid w:val="006D6976"/>
    <w:rsid w:val="006D7B08"/>
    <w:rsid w:val="006E0FCE"/>
    <w:rsid w:val="006E1103"/>
    <w:rsid w:val="006E1478"/>
    <w:rsid w:val="006E176E"/>
    <w:rsid w:val="006E3313"/>
    <w:rsid w:val="006E3C00"/>
    <w:rsid w:val="006E42E9"/>
    <w:rsid w:val="006E4435"/>
    <w:rsid w:val="006E45AB"/>
    <w:rsid w:val="006E509D"/>
    <w:rsid w:val="006E541F"/>
    <w:rsid w:val="006E5A73"/>
    <w:rsid w:val="006E65E5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DA"/>
    <w:rsid w:val="006F1B6B"/>
    <w:rsid w:val="006F1CC2"/>
    <w:rsid w:val="006F2186"/>
    <w:rsid w:val="006F24AE"/>
    <w:rsid w:val="006F2F89"/>
    <w:rsid w:val="006F33B6"/>
    <w:rsid w:val="006F38E0"/>
    <w:rsid w:val="006F4322"/>
    <w:rsid w:val="006F53DF"/>
    <w:rsid w:val="006F5835"/>
    <w:rsid w:val="006F5AE8"/>
    <w:rsid w:val="006F680F"/>
    <w:rsid w:val="006F697F"/>
    <w:rsid w:val="006F6AEC"/>
    <w:rsid w:val="006F6EA5"/>
    <w:rsid w:val="006F73FA"/>
    <w:rsid w:val="006F787A"/>
    <w:rsid w:val="006F7978"/>
    <w:rsid w:val="006F7D86"/>
    <w:rsid w:val="007001C3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6003"/>
    <w:rsid w:val="00706DE5"/>
    <w:rsid w:val="00707EB4"/>
    <w:rsid w:val="00710205"/>
    <w:rsid w:val="0071230B"/>
    <w:rsid w:val="0071255F"/>
    <w:rsid w:val="00712EB0"/>
    <w:rsid w:val="0071372D"/>
    <w:rsid w:val="007139FE"/>
    <w:rsid w:val="00713FDE"/>
    <w:rsid w:val="00714836"/>
    <w:rsid w:val="007155CF"/>
    <w:rsid w:val="00715AB7"/>
    <w:rsid w:val="00715CE3"/>
    <w:rsid w:val="00716918"/>
    <w:rsid w:val="00716B2F"/>
    <w:rsid w:val="007175EF"/>
    <w:rsid w:val="007177BE"/>
    <w:rsid w:val="00717CF8"/>
    <w:rsid w:val="00717FC1"/>
    <w:rsid w:val="00717FDF"/>
    <w:rsid w:val="00720876"/>
    <w:rsid w:val="0072122E"/>
    <w:rsid w:val="007225B2"/>
    <w:rsid w:val="00722AB7"/>
    <w:rsid w:val="0072330B"/>
    <w:rsid w:val="007235D3"/>
    <w:rsid w:val="007236F0"/>
    <w:rsid w:val="00723880"/>
    <w:rsid w:val="00724B28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B4C"/>
    <w:rsid w:val="00732E28"/>
    <w:rsid w:val="0073397D"/>
    <w:rsid w:val="0073490C"/>
    <w:rsid w:val="00734DCE"/>
    <w:rsid w:val="0073516C"/>
    <w:rsid w:val="007369BE"/>
    <w:rsid w:val="00736AE9"/>
    <w:rsid w:val="00737EDD"/>
    <w:rsid w:val="00737FB6"/>
    <w:rsid w:val="007402C2"/>
    <w:rsid w:val="00740727"/>
    <w:rsid w:val="00741099"/>
    <w:rsid w:val="00741EC7"/>
    <w:rsid w:val="00742D94"/>
    <w:rsid w:val="00742E3B"/>
    <w:rsid w:val="0074308E"/>
    <w:rsid w:val="00744317"/>
    <w:rsid w:val="00744639"/>
    <w:rsid w:val="00744659"/>
    <w:rsid w:val="0074672F"/>
    <w:rsid w:val="00746FB0"/>
    <w:rsid w:val="00746FB5"/>
    <w:rsid w:val="007473B2"/>
    <w:rsid w:val="00747466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3F9E"/>
    <w:rsid w:val="007544D6"/>
    <w:rsid w:val="00754AF1"/>
    <w:rsid w:val="00754BD9"/>
    <w:rsid w:val="007558D0"/>
    <w:rsid w:val="00756505"/>
    <w:rsid w:val="007566C1"/>
    <w:rsid w:val="00757473"/>
    <w:rsid w:val="00757FBD"/>
    <w:rsid w:val="007608DC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4B84"/>
    <w:rsid w:val="00766AA5"/>
    <w:rsid w:val="00766AAD"/>
    <w:rsid w:val="00766F00"/>
    <w:rsid w:val="00770335"/>
    <w:rsid w:val="0077199C"/>
    <w:rsid w:val="0077240C"/>
    <w:rsid w:val="00772CCD"/>
    <w:rsid w:val="00772E34"/>
    <w:rsid w:val="00773243"/>
    <w:rsid w:val="00773D7C"/>
    <w:rsid w:val="00774343"/>
    <w:rsid w:val="007751B2"/>
    <w:rsid w:val="00775DEF"/>
    <w:rsid w:val="00776EC8"/>
    <w:rsid w:val="0077756B"/>
    <w:rsid w:val="00777C6B"/>
    <w:rsid w:val="00777EC5"/>
    <w:rsid w:val="007803C8"/>
    <w:rsid w:val="007806DF"/>
    <w:rsid w:val="007808AB"/>
    <w:rsid w:val="0078125A"/>
    <w:rsid w:val="007812F2"/>
    <w:rsid w:val="00781FC9"/>
    <w:rsid w:val="00782165"/>
    <w:rsid w:val="00782BAC"/>
    <w:rsid w:val="00782CB6"/>
    <w:rsid w:val="00782E46"/>
    <w:rsid w:val="00782EE4"/>
    <w:rsid w:val="007830C8"/>
    <w:rsid w:val="00783579"/>
    <w:rsid w:val="00783936"/>
    <w:rsid w:val="007839B9"/>
    <w:rsid w:val="00783A11"/>
    <w:rsid w:val="0078401D"/>
    <w:rsid w:val="00784795"/>
    <w:rsid w:val="00784C9F"/>
    <w:rsid w:val="00785596"/>
    <w:rsid w:val="00785BAB"/>
    <w:rsid w:val="00785CFB"/>
    <w:rsid w:val="0078639C"/>
    <w:rsid w:val="007863A8"/>
    <w:rsid w:val="007877AB"/>
    <w:rsid w:val="0079040D"/>
    <w:rsid w:val="007909C5"/>
    <w:rsid w:val="00791963"/>
    <w:rsid w:val="00791BE9"/>
    <w:rsid w:val="0079210E"/>
    <w:rsid w:val="007921DB"/>
    <w:rsid w:val="00792695"/>
    <w:rsid w:val="00793245"/>
    <w:rsid w:val="007938F0"/>
    <w:rsid w:val="0079425D"/>
    <w:rsid w:val="00794385"/>
    <w:rsid w:val="0079438F"/>
    <w:rsid w:val="00794864"/>
    <w:rsid w:val="007949F2"/>
    <w:rsid w:val="00795B0E"/>
    <w:rsid w:val="0079622D"/>
    <w:rsid w:val="00796358"/>
    <w:rsid w:val="007964EB"/>
    <w:rsid w:val="0079689A"/>
    <w:rsid w:val="00796C62"/>
    <w:rsid w:val="00797C9F"/>
    <w:rsid w:val="007A0273"/>
    <w:rsid w:val="007A055F"/>
    <w:rsid w:val="007A07CA"/>
    <w:rsid w:val="007A0C5C"/>
    <w:rsid w:val="007A0CF6"/>
    <w:rsid w:val="007A182F"/>
    <w:rsid w:val="007A2D61"/>
    <w:rsid w:val="007A30DC"/>
    <w:rsid w:val="007A45B3"/>
    <w:rsid w:val="007A6279"/>
    <w:rsid w:val="007A6CA4"/>
    <w:rsid w:val="007A722C"/>
    <w:rsid w:val="007A7270"/>
    <w:rsid w:val="007B03E5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2B8C"/>
    <w:rsid w:val="007B32AA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4F84"/>
    <w:rsid w:val="007C525D"/>
    <w:rsid w:val="007C55BD"/>
    <w:rsid w:val="007C5DAB"/>
    <w:rsid w:val="007C67F7"/>
    <w:rsid w:val="007C68A5"/>
    <w:rsid w:val="007C6E2A"/>
    <w:rsid w:val="007C72BA"/>
    <w:rsid w:val="007D030F"/>
    <w:rsid w:val="007D1440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E74"/>
    <w:rsid w:val="007D6359"/>
    <w:rsid w:val="007D6AFD"/>
    <w:rsid w:val="007D70FA"/>
    <w:rsid w:val="007E0479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175"/>
    <w:rsid w:val="007E4414"/>
    <w:rsid w:val="007E461C"/>
    <w:rsid w:val="007E5B55"/>
    <w:rsid w:val="007E5DB9"/>
    <w:rsid w:val="007E5E74"/>
    <w:rsid w:val="007E60C5"/>
    <w:rsid w:val="007E6736"/>
    <w:rsid w:val="007E70E8"/>
    <w:rsid w:val="007E72B8"/>
    <w:rsid w:val="007E7630"/>
    <w:rsid w:val="007E7ECC"/>
    <w:rsid w:val="007F0AF6"/>
    <w:rsid w:val="007F0CD2"/>
    <w:rsid w:val="007F1007"/>
    <w:rsid w:val="007F296E"/>
    <w:rsid w:val="007F2A82"/>
    <w:rsid w:val="007F2C4B"/>
    <w:rsid w:val="007F2E7B"/>
    <w:rsid w:val="007F3091"/>
    <w:rsid w:val="007F37C6"/>
    <w:rsid w:val="007F3BD0"/>
    <w:rsid w:val="007F44C7"/>
    <w:rsid w:val="007F4B98"/>
    <w:rsid w:val="007F608D"/>
    <w:rsid w:val="007F7DC5"/>
    <w:rsid w:val="00800E4D"/>
    <w:rsid w:val="00800EE6"/>
    <w:rsid w:val="0080106F"/>
    <w:rsid w:val="00801781"/>
    <w:rsid w:val="008025B7"/>
    <w:rsid w:val="00802F47"/>
    <w:rsid w:val="0080491A"/>
    <w:rsid w:val="008055E0"/>
    <w:rsid w:val="00806177"/>
    <w:rsid w:val="008068B1"/>
    <w:rsid w:val="00810481"/>
    <w:rsid w:val="00810904"/>
    <w:rsid w:val="008109F5"/>
    <w:rsid w:val="00810DE9"/>
    <w:rsid w:val="00811A82"/>
    <w:rsid w:val="00811B4B"/>
    <w:rsid w:val="008127C5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3C1"/>
    <w:rsid w:val="00821827"/>
    <w:rsid w:val="008225C6"/>
    <w:rsid w:val="00822ADF"/>
    <w:rsid w:val="00822AE2"/>
    <w:rsid w:val="00823719"/>
    <w:rsid w:val="008240B3"/>
    <w:rsid w:val="00824AC4"/>
    <w:rsid w:val="00824AE4"/>
    <w:rsid w:val="00825171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9BF"/>
    <w:rsid w:val="00831DB2"/>
    <w:rsid w:val="008325F7"/>
    <w:rsid w:val="00833120"/>
    <w:rsid w:val="008331AF"/>
    <w:rsid w:val="00833904"/>
    <w:rsid w:val="00833B8C"/>
    <w:rsid w:val="00833FFD"/>
    <w:rsid w:val="00835453"/>
    <w:rsid w:val="00835EB9"/>
    <w:rsid w:val="008363EF"/>
    <w:rsid w:val="00836560"/>
    <w:rsid w:val="008365E2"/>
    <w:rsid w:val="0083702D"/>
    <w:rsid w:val="00837790"/>
    <w:rsid w:val="00837E73"/>
    <w:rsid w:val="0084004F"/>
    <w:rsid w:val="00840264"/>
    <w:rsid w:val="00840745"/>
    <w:rsid w:val="0084121A"/>
    <w:rsid w:val="008414B9"/>
    <w:rsid w:val="00841568"/>
    <w:rsid w:val="00841680"/>
    <w:rsid w:val="00841D2C"/>
    <w:rsid w:val="008426C8"/>
    <w:rsid w:val="00842797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1443"/>
    <w:rsid w:val="00852A60"/>
    <w:rsid w:val="00852A6C"/>
    <w:rsid w:val="008531B3"/>
    <w:rsid w:val="00853759"/>
    <w:rsid w:val="008545EF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1476"/>
    <w:rsid w:val="00863227"/>
    <w:rsid w:val="00863433"/>
    <w:rsid w:val="00864108"/>
    <w:rsid w:val="008641E5"/>
    <w:rsid w:val="00864788"/>
    <w:rsid w:val="008647B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BC5"/>
    <w:rsid w:val="00873C3F"/>
    <w:rsid w:val="00874D74"/>
    <w:rsid w:val="00874D91"/>
    <w:rsid w:val="008750B2"/>
    <w:rsid w:val="0087588A"/>
    <w:rsid w:val="00876EBA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441"/>
    <w:rsid w:val="00885831"/>
    <w:rsid w:val="00885FA9"/>
    <w:rsid w:val="0088664C"/>
    <w:rsid w:val="00886873"/>
    <w:rsid w:val="00886B0D"/>
    <w:rsid w:val="00886E5D"/>
    <w:rsid w:val="00890206"/>
    <w:rsid w:val="0089057E"/>
    <w:rsid w:val="00890956"/>
    <w:rsid w:val="008909EB"/>
    <w:rsid w:val="008910A2"/>
    <w:rsid w:val="00891121"/>
    <w:rsid w:val="00891161"/>
    <w:rsid w:val="008913F6"/>
    <w:rsid w:val="008918BC"/>
    <w:rsid w:val="0089234E"/>
    <w:rsid w:val="00892B93"/>
    <w:rsid w:val="00893478"/>
    <w:rsid w:val="008937B5"/>
    <w:rsid w:val="00893BD3"/>
    <w:rsid w:val="00894046"/>
    <w:rsid w:val="00894FF7"/>
    <w:rsid w:val="00895B55"/>
    <w:rsid w:val="00895E4F"/>
    <w:rsid w:val="00896C65"/>
    <w:rsid w:val="00896C74"/>
    <w:rsid w:val="00897391"/>
    <w:rsid w:val="008A0B1F"/>
    <w:rsid w:val="008A0D2E"/>
    <w:rsid w:val="008A0DDC"/>
    <w:rsid w:val="008A1712"/>
    <w:rsid w:val="008A1A2C"/>
    <w:rsid w:val="008A1ACF"/>
    <w:rsid w:val="008A2C99"/>
    <w:rsid w:val="008A423A"/>
    <w:rsid w:val="008A5CB4"/>
    <w:rsid w:val="008A5F11"/>
    <w:rsid w:val="008A6191"/>
    <w:rsid w:val="008A6679"/>
    <w:rsid w:val="008A755E"/>
    <w:rsid w:val="008B0652"/>
    <w:rsid w:val="008B0A62"/>
    <w:rsid w:val="008B1309"/>
    <w:rsid w:val="008B1D5C"/>
    <w:rsid w:val="008B2BEF"/>
    <w:rsid w:val="008B2F56"/>
    <w:rsid w:val="008B31EA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B08"/>
    <w:rsid w:val="008B6FCE"/>
    <w:rsid w:val="008B70B1"/>
    <w:rsid w:val="008B749A"/>
    <w:rsid w:val="008B7EAD"/>
    <w:rsid w:val="008C0DAA"/>
    <w:rsid w:val="008C1799"/>
    <w:rsid w:val="008C22A0"/>
    <w:rsid w:val="008C3AB6"/>
    <w:rsid w:val="008C4FAA"/>
    <w:rsid w:val="008C56B9"/>
    <w:rsid w:val="008C57B3"/>
    <w:rsid w:val="008C5FF7"/>
    <w:rsid w:val="008C6C13"/>
    <w:rsid w:val="008C6E21"/>
    <w:rsid w:val="008C71A8"/>
    <w:rsid w:val="008D0454"/>
    <w:rsid w:val="008D069F"/>
    <w:rsid w:val="008D077E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4E"/>
    <w:rsid w:val="008E3AAB"/>
    <w:rsid w:val="008E4B41"/>
    <w:rsid w:val="008E5052"/>
    <w:rsid w:val="008E5303"/>
    <w:rsid w:val="008E55BA"/>
    <w:rsid w:val="008E6192"/>
    <w:rsid w:val="008E7949"/>
    <w:rsid w:val="008F003C"/>
    <w:rsid w:val="008F0409"/>
    <w:rsid w:val="008F05D3"/>
    <w:rsid w:val="008F0759"/>
    <w:rsid w:val="008F0A9A"/>
    <w:rsid w:val="008F0D1E"/>
    <w:rsid w:val="008F115A"/>
    <w:rsid w:val="008F180A"/>
    <w:rsid w:val="008F1ABB"/>
    <w:rsid w:val="008F21EB"/>
    <w:rsid w:val="008F2E95"/>
    <w:rsid w:val="008F2F5B"/>
    <w:rsid w:val="008F393A"/>
    <w:rsid w:val="008F431C"/>
    <w:rsid w:val="008F448C"/>
    <w:rsid w:val="008F4B09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98D"/>
    <w:rsid w:val="00905AAB"/>
    <w:rsid w:val="00905F3A"/>
    <w:rsid w:val="0090616E"/>
    <w:rsid w:val="00906821"/>
    <w:rsid w:val="0090690A"/>
    <w:rsid w:val="00906977"/>
    <w:rsid w:val="00906C52"/>
    <w:rsid w:val="00906CB1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477"/>
    <w:rsid w:val="009148BF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1D01"/>
    <w:rsid w:val="00933132"/>
    <w:rsid w:val="00933B98"/>
    <w:rsid w:val="00934D45"/>
    <w:rsid w:val="00935281"/>
    <w:rsid w:val="00935479"/>
    <w:rsid w:val="009354AC"/>
    <w:rsid w:val="00935DCB"/>
    <w:rsid w:val="00935E8A"/>
    <w:rsid w:val="00936C46"/>
    <w:rsid w:val="00936E93"/>
    <w:rsid w:val="00936FB1"/>
    <w:rsid w:val="0093707E"/>
    <w:rsid w:val="0093759F"/>
    <w:rsid w:val="00940745"/>
    <w:rsid w:val="00940B7B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8EC"/>
    <w:rsid w:val="00944E03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0FEA"/>
    <w:rsid w:val="00952BDD"/>
    <w:rsid w:val="00952EFC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58EC"/>
    <w:rsid w:val="00966D2B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3654"/>
    <w:rsid w:val="00973986"/>
    <w:rsid w:val="00974328"/>
    <w:rsid w:val="00974360"/>
    <w:rsid w:val="00974BD5"/>
    <w:rsid w:val="00974DA4"/>
    <w:rsid w:val="00980F09"/>
    <w:rsid w:val="00980F3E"/>
    <w:rsid w:val="009810F4"/>
    <w:rsid w:val="009811B5"/>
    <w:rsid w:val="00981214"/>
    <w:rsid w:val="009814B2"/>
    <w:rsid w:val="009815B2"/>
    <w:rsid w:val="00982884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711C"/>
    <w:rsid w:val="00990106"/>
    <w:rsid w:val="009903F6"/>
    <w:rsid w:val="00991213"/>
    <w:rsid w:val="0099136F"/>
    <w:rsid w:val="00991E40"/>
    <w:rsid w:val="00991EDA"/>
    <w:rsid w:val="009938B9"/>
    <w:rsid w:val="0099435F"/>
    <w:rsid w:val="00994C0F"/>
    <w:rsid w:val="00994CF9"/>
    <w:rsid w:val="00997160"/>
    <w:rsid w:val="00997F6B"/>
    <w:rsid w:val="009A06AD"/>
    <w:rsid w:val="009A0C71"/>
    <w:rsid w:val="009A193A"/>
    <w:rsid w:val="009A1A4D"/>
    <w:rsid w:val="009A1AC7"/>
    <w:rsid w:val="009A1AED"/>
    <w:rsid w:val="009A1B9E"/>
    <w:rsid w:val="009A2210"/>
    <w:rsid w:val="009A2403"/>
    <w:rsid w:val="009A2772"/>
    <w:rsid w:val="009A2B1D"/>
    <w:rsid w:val="009A3268"/>
    <w:rsid w:val="009A3738"/>
    <w:rsid w:val="009A4E10"/>
    <w:rsid w:val="009A5A04"/>
    <w:rsid w:val="009A5F21"/>
    <w:rsid w:val="009A670B"/>
    <w:rsid w:val="009B0A7D"/>
    <w:rsid w:val="009B0EBF"/>
    <w:rsid w:val="009B1AAD"/>
    <w:rsid w:val="009B1C5D"/>
    <w:rsid w:val="009B256A"/>
    <w:rsid w:val="009B2726"/>
    <w:rsid w:val="009B2CED"/>
    <w:rsid w:val="009B3B23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6A0"/>
    <w:rsid w:val="009D2019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114"/>
    <w:rsid w:val="009D7139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364"/>
    <w:rsid w:val="009E2370"/>
    <w:rsid w:val="009E2631"/>
    <w:rsid w:val="009E280B"/>
    <w:rsid w:val="009E2F73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E40"/>
    <w:rsid w:val="009F2FBE"/>
    <w:rsid w:val="009F498C"/>
    <w:rsid w:val="009F4D54"/>
    <w:rsid w:val="009F4D68"/>
    <w:rsid w:val="009F5618"/>
    <w:rsid w:val="009F5B38"/>
    <w:rsid w:val="009F664F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1C0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4FC"/>
    <w:rsid w:val="00A13957"/>
    <w:rsid w:val="00A13BC2"/>
    <w:rsid w:val="00A13C5C"/>
    <w:rsid w:val="00A13CEB"/>
    <w:rsid w:val="00A16048"/>
    <w:rsid w:val="00A1667F"/>
    <w:rsid w:val="00A16C1C"/>
    <w:rsid w:val="00A17036"/>
    <w:rsid w:val="00A17DAE"/>
    <w:rsid w:val="00A20239"/>
    <w:rsid w:val="00A2119B"/>
    <w:rsid w:val="00A21B12"/>
    <w:rsid w:val="00A21C76"/>
    <w:rsid w:val="00A23506"/>
    <w:rsid w:val="00A24A05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DE9"/>
    <w:rsid w:val="00A30E03"/>
    <w:rsid w:val="00A315A8"/>
    <w:rsid w:val="00A319C2"/>
    <w:rsid w:val="00A32566"/>
    <w:rsid w:val="00A32B81"/>
    <w:rsid w:val="00A32EB6"/>
    <w:rsid w:val="00A339B9"/>
    <w:rsid w:val="00A33A64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01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4C1"/>
    <w:rsid w:val="00A55B32"/>
    <w:rsid w:val="00A5639F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4D3B"/>
    <w:rsid w:val="00A65406"/>
    <w:rsid w:val="00A65E4F"/>
    <w:rsid w:val="00A662E8"/>
    <w:rsid w:val="00A66363"/>
    <w:rsid w:val="00A6636A"/>
    <w:rsid w:val="00A66EF2"/>
    <w:rsid w:val="00A67770"/>
    <w:rsid w:val="00A6793E"/>
    <w:rsid w:val="00A70271"/>
    <w:rsid w:val="00A70B84"/>
    <w:rsid w:val="00A71053"/>
    <w:rsid w:val="00A72A71"/>
    <w:rsid w:val="00A72D02"/>
    <w:rsid w:val="00A73490"/>
    <w:rsid w:val="00A73E1E"/>
    <w:rsid w:val="00A74C72"/>
    <w:rsid w:val="00A75070"/>
    <w:rsid w:val="00A752FE"/>
    <w:rsid w:val="00A7556B"/>
    <w:rsid w:val="00A75778"/>
    <w:rsid w:val="00A75C28"/>
    <w:rsid w:val="00A75C6F"/>
    <w:rsid w:val="00A75D67"/>
    <w:rsid w:val="00A75E84"/>
    <w:rsid w:val="00A76B39"/>
    <w:rsid w:val="00A80651"/>
    <w:rsid w:val="00A814DE"/>
    <w:rsid w:val="00A82F39"/>
    <w:rsid w:val="00A833AC"/>
    <w:rsid w:val="00A83C5B"/>
    <w:rsid w:val="00A83E75"/>
    <w:rsid w:val="00A847EB"/>
    <w:rsid w:val="00A8507D"/>
    <w:rsid w:val="00A853ED"/>
    <w:rsid w:val="00A85A21"/>
    <w:rsid w:val="00A85ABE"/>
    <w:rsid w:val="00A85E82"/>
    <w:rsid w:val="00A8650A"/>
    <w:rsid w:val="00A868F1"/>
    <w:rsid w:val="00A86F14"/>
    <w:rsid w:val="00A875FC"/>
    <w:rsid w:val="00A87BA4"/>
    <w:rsid w:val="00A913A9"/>
    <w:rsid w:val="00A91506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3D3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189"/>
    <w:rsid w:val="00AA7240"/>
    <w:rsid w:val="00AA7559"/>
    <w:rsid w:val="00AA765D"/>
    <w:rsid w:val="00AA7A54"/>
    <w:rsid w:val="00AB0A88"/>
    <w:rsid w:val="00AB0B89"/>
    <w:rsid w:val="00AB1B8C"/>
    <w:rsid w:val="00AB25DE"/>
    <w:rsid w:val="00AB2652"/>
    <w:rsid w:val="00AB28E9"/>
    <w:rsid w:val="00AB34CA"/>
    <w:rsid w:val="00AB3659"/>
    <w:rsid w:val="00AB3DFC"/>
    <w:rsid w:val="00AB5C38"/>
    <w:rsid w:val="00AB683A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306"/>
    <w:rsid w:val="00AC1E9B"/>
    <w:rsid w:val="00AC1FA9"/>
    <w:rsid w:val="00AC243E"/>
    <w:rsid w:val="00AC2B8F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B52"/>
    <w:rsid w:val="00AC6ED5"/>
    <w:rsid w:val="00AC7E52"/>
    <w:rsid w:val="00AD04FE"/>
    <w:rsid w:val="00AD07AA"/>
    <w:rsid w:val="00AD11D7"/>
    <w:rsid w:val="00AD159C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D771F"/>
    <w:rsid w:val="00AD7C58"/>
    <w:rsid w:val="00AE0771"/>
    <w:rsid w:val="00AE256E"/>
    <w:rsid w:val="00AE25BC"/>
    <w:rsid w:val="00AE2662"/>
    <w:rsid w:val="00AE31D7"/>
    <w:rsid w:val="00AE3713"/>
    <w:rsid w:val="00AE39D7"/>
    <w:rsid w:val="00AE4498"/>
    <w:rsid w:val="00AE45ED"/>
    <w:rsid w:val="00AE4F09"/>
    <w:rsid w:val="00AE556D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95A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7C1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24"/>
    <w:rsid w:val="00B07A9E"/>
    <w:rsid w:val="00B103BA"/>
    <w:rsid w:val="00B10B5F"/>
    <w:rsid w:val="00B11723"/>
    <w:rsid w:val="00B11CB3"/>
    <w:rsid w:val="00B12039"/>
    <w:rsid w:val="00B1214C"/>
    <w:rsid w:val="00B12867"/>
    <w:rsid w:val="00B12CD5"/>
    <w:rsid w:val="00B13389"/>
    <w:rsid w:val="00B13901"/>
    <w:rsid w:val="00B13DFD"/>
    <w:rsid w:val="00B1420C"/>
    <w:rsid w:val="00B143CB"/>
    <w:rsid w:val="00B14589"/>
    <w:rsid w:val="00B148D0"/>
    <w:rsid w:val="00B14EA9"/>
    <w:rsid w:val="00B15C97"/>
    <w:rsid w:val="00B16048"/>
    <w:rsid w:val="00B17061"/>
    <w:rsid w:val="00B1793A"/>
    <w:rsid w:val="00B20A1D"/>
    <w:rsid w:val="00B20B13"/>
    <w:rsid w:val="00B20E1B"/>
    <w:rsid w:val="00B21948"/>
    <w:rsid w:val="00B219ED"/>
    <w:rsid w:val="00B22612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3F0"/>
    <w:rsid w:val="00B35DF2"/>
    <w:rsid w:val="00B36283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C97"/>
    <w:rsid w:val="00B4332F"/>
    <w:rsid w:val="00B43411"/>
    <w:rsid w:val="00B437EC"/>
    <w:rsid w:val="00B43FA9"/>
    <w:rsid w:val="00B445EC"/>
    <w:rsid w:val="00B46798"/>
    <w:rsid w:val="00B50158"/>
    <w:rsid w:val="00B506AE"/>
    <w:rsid w:val="00B50EFE"/>
    <w:rsid w:val="00B513D3"/>
    <w:rsid w:val="00B5159D"/>
    <w:rsid w:val="00B516D2"/>
    <w:rsid w:val="00B527D5"/>
    <w:rsid w:val="00B530EE"/>
    <w:rsid w:val="00B53D64"/>
    <w:rsid w:val="00B54302"/>
    <w:rsid w:val="00B5567E"/>
    <w:rsid w:val="00B55D21"/>
    <w:rsid w:val="00B55E13"/>
    <w:rsid w:val="00B56506"/>
    <w:rsid w:val="00B579A1"/>
    <w:rsid w:val="00B57E37"/>
    <w:rsid w:val="00B60D4F"/>
    <w:rsid w:val="00B61A91"/>
    <w:rsid w:val="00B61B98"/>
    <w:rsid w:val="00B61BF4"/>
    <w:rsid w:val="00B620EB"/>
    <w:rsid w:val="00B629B8"/>
    <w:rsid w:val="00B6393B"/>
    <w:rsid w:val="00B64ED5"/>
    <w:rsid w:val="00B65408"/>
    <w:rsid w:val="00B659EC"/>
    <w:rsid w:val="00B67511"/>
    <w:rsid w:val="00B70345"/>
    <w:rsid w:val="00B705B4"/>
    <w:rsid w:val="00B70B26"/>
    <w:rsid w:val="00B711A4"/>
    <w:rsid w:val="00B71660"/>
    <w:rsid w:val="00B71674"/>
    <w:rsid w:val="00B71B3A"/>
    <w:rsid w:val="00B73360"/>
    <w:rsid w:val="00B73605"/>
    <w:rsid w:val="00B744F2"/>
    <w:rsid w:val="00B7450A"/>
    <w:rsid w:val="00B755EA"/>
    <w:rsid w:val="00B75A05"/>
    <w:rsid w:val="00B75CAA"/>
    <w:rsid w:val="00B75D11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503E"/>
    <w:rsid w:val="00B8665E"/>
    <w:rsid w:val="00B86F29"/>
    <w:rsid w:val="00B871E7"/>
    <w:rsid w:val="00B87477"/>
    <w:rsid w:val="00B90FAE"/>
    <w:rsid w:val="00B91385"/>
    <w:rsid w:val="00B91591"/>
    <w:rsid w:val="00B91B6C"/>
    <w:rsid w:val="00B92519"/>
    <w:rsid w:val="00B92962"/>
    <w:rsid w:val="00B92D7C"/>
    <w:rsid w:val="00B936C8"/>
    <w:rsid w:val="00B938EF"/>
    <w:rsid w:val="00B938F1"/>
    <w:rsid w:val="00B94C04"/>
    <w:rsid w:val="00B958CB"/>
    <w:rsid w:val="00B966C2"/>
    <w:rsid w:val="00B97042"/>
    <w:rsid w:val="00B976E8"/>
    <w:rsid w:val="00BA089C"/>
    <w:rsid w:val="00BA0BBE"/>
    <w:rsid w:val="00BA14C1"/>
    <w:rsid w:val="00BA20F4"/>
    <w:rsid w:val="00BA2311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517"/>
    <w:rsid w:val="00BB0710"/>
    <w:rsid w:val="00BB0A2A"/>
    <w:rsid w:val="00BB0D38"/>
    <w:rsid w:val="00BB1C8A"/>
    <w:rsid w:val="00BB1E84"/>
    <w:rsid w:val="00BB234E"/>
    <w:rsid w:val="00BB2903"/>
    <w:rsid w:val="00BB33DA"/>
    <w:rsid w:val="00BB4049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0F72"/>
    <w:rsid w:val="00BC145F"/>
    <w:rsid w:val="00BC1EAE"/>
    <w:rsid w:val="00BC2940"/>
    <w:rsid w:val="00BC2B58"/>
    <w:rsid w:val="00BC3371"/>
    <w:rsid w:val="00BC3449"/>
    <w:rsid w:val="00BC38A9"/>
    <w:rsid w:val="00BC5A55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22A"/>
    <w:rsid w:val="00BD2E6D"/>
    <w:rsid w:val="00BD3AD3"/>
    <w:rsid w:val="00BD42F2"/>
    <w:rsid w:val="00BD49C5"/>
    <w:rsid w:val="00BD505C"/>
    <w:rsid w:val="00BD58AD"/>
    <w:rsid w:val="00BD717A"/>
    <w:rsid w:val="00BD786B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84C"/>
    <w:rsid w:val="00BE3905"/>
    <w:rsid w:val="00BE3D15"/>
    <w:rsid w:val="00BE472B"/>
    <w:rsid w:val="00BE4898"/>
    <w:rsid w:val="00BE4A8A"/>
    <w:rsid w:val="00BE508F"/>
    <w:rsid w:val="00BE5F42"/>
    <w:rsid w:val="00BE60BE"/>
    <w:rsid w:val="00BE62AB"/>
    <w:rsid w:val="00BE6F05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E0C"/>
    <w:rsid w:val="00BF52DD"/>
    <w:rsid w:val="00BF5B9A"/>
    <w:rsid w:val="00BF5DD4"/>
    <w:rsid w:val="00BF5E74"/>
    <w:rsid w:val="00BF6147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62C"/>
    <w:rsid w:val="00C05FE0"/>
    <w:rsid w:val="00C064B2"/>
    <w:rsid w:val="00C067E3"/>
    <w:rsid w:val="00C0698C"/>
    <w:rsid w:val="00C075E2"/>
    <w:rsid w:val="00C07875"/>
    <w:rsid w:val="00C10BCB"/>
    <w:rsid w:val="00C10FC4"/>
    <w:rsid w:val="00C119E0"/>
    <w:rsid w:val="00C12EA2"/>
    <w:rsid w:val="00C1390D"/>
    <w:rsid w:val="00C139F1"/>
    <w:rsid w:val="00C13BEC"/>
    <w:rsid w:val="00C14176"/>
    <w:rsid w:val="00C15F12"/>
    <w:rsid w:val="00C162A6"/>
    <w:rsid w:val="00C16892"/>
    <w:rsid w:val="00C16C6A"/>
    <w:rsid w:val="00C1702B"/>
    <w:rsid w:val="00C177BD"/>
    <w:rsid w:val="00C202EB"/>
    <w:rsid w:val="00C20C48"/>
    <w:rsid w:val="00C21C91"/>
    <w:rsid w:val="00C229E1"/>
    <w:rsid w:val="00C22F90"/>
    <w:rsid w:val="00C23934"/>
    <w:rsid w:val="00C23FFC"/>
    <w:rsid w:val="00C24525"/>
    <w:rsid w:val="00C2496B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4BB4"/>
    <w:rsid w:val="00C44C48"/>
    <w:rsid w:val="00C459D0"/>
    <w:rsid w:val="00C45C6E"/>
    <w:rsid w:val="00C468DA"/>
    <w:rsid w:val="00C47471"/>
    <w:rsid w:val="00C505B2"/>
    <w:rsid w:val="00C50CC3"/>
    <w:rsid w:val="00C51193"/>
    <w:rsid w:val="00C51252"/>
    <w:rsid w:val="00C517E1"/>
    <w:rsid w:val="00C525C7"/>
    <w:rsid w:val="00C52A9B"/>
    <w:rsid w:val="00C5302F"/>
    <w:rsid w:val="00C5338A"/>
    <w:rsid w:val="00C53926"/>
    <w:rsid w:val="00C53B93"/>
    <w:rsid w:val="00C53CBB"/>
    <w:rsid w:val="00C542BC"/>
    <w:rsid w:val="00C54B61"/>
    <w:rsid w:val="00C556A9"/>
    <w:rsid w:val="00C57AC7"/>
    <w:rsid w:val="00C57C94"/>
    <w:rsid w:val="00C60223"/>
    <w:rsid w:val="00C625B0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DA7"/>
    <w:rsid w:val="00C7141D"/>
    <w:rsid w:val="00C71F9C"/>
    <w:rsid w:val="00C721DF"/>
    <w:rsid w:val="00C72D4C"/>
    <w:rsid w:val="00C72E0A"/>
    <w:rsid w:val="00C738D0"/>
    <w:rsid w:val="00C73B42"/>
    <w:rsid w:val="00C74A05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96D"/>
    <w:rsid w:val="00C8393B"/>
    <w:rsid w:val="00C84542"/>
    <w:rsid w:val="00C8499E"/>
    <w:rsid w:val="00C84A6A"/>
    <w:rsid w:val="00C85F28"/>
    <w:rsid w:val="00C86DAD"/>
    <w:rsid w:val="00C874E6"/>
    <w:rsid w:val="00C87903"/>
    <w:rsid w:val="00C90159"/>
    <w:rsid w:val="00C90B3F"/>
    <w:rsid w:val="00C915FD"/>
    <w:rsid w:val="00C91EFF"/>
    <w:rsid w:val="00C921F6"/>
    <w:rsid w:val="00C9335A"/>
    <w:rsid w:val="00C94DF0"/>
    <w:rsid w:val="00C956E3"/>
    <w:rsid w:val="00C9602B"/>
    <w:rsid w:val="00C96AE3"/>
    <w:rsid w:val="00C97A7E"/>
    <w:rsid w:val="00C97C04"/>
    <w:rsid w:val="00C97F5B"/>
    <w:rsid w:val="00CA0A88"/>
    <w:rsid w:val="00CA10F0"/>
    <w:rsid w:val="00CA1235"/>
    <w:rsid w:val="00CA1E63"/>
    <w:rsid w:val="00CA1F9E"/>
    <w:rsid w:val="00CA1FE3"/>
    <w:rsid w:val="00CA20B6"/>
    <w:rsid w:val="00CA2206"/>
    <w:rsid w:val="00CA2504"/>
    <w:rsid w:val="00CA26F3"/>
    <w:rsid w:val="00CA2CFE"/>
    <w:rsid w:val="00CA33CB"/>
    <w:rsid w:val="00CA3D7A"/>
    <w:rsid w:val="00CA3FCE"/>
    <w:rsid w:val="00CA6132"/>
    <w:rsid w:val="00CA6677"/>
    <w:rsid w:val="00CA66D9"/>
    <w:rsid w:val="00CA6F08"/>
    <w:rsid w:val="00CA74B5"/>
    <w:rsid w:val="00CB1019"/>
    <w:rsid w:val="00CB12B2"/>
    <w:rsid w:val="00CB18A1"/>
    <w:rsid w:val="00CB1901"/>
    <w:rsid w:val="00CB1A36"/>
    <w:rsid w:val="00CB21C3"/>
    <w:rsid w:val="00CB2F88"/>
    <w:rsid w:val="00CB351A"/>
    <w:rsid w:val="00CB365C"/>
    <w:rsid w:val="00CB3C3A"/>
    <w:rsid w:val="00CB4424"/>
    <w:rsid w:val="00CB45F8"/>
    <w:rsid w:val="00CB55F3"/>
    <w:rsid w:val="00CB563D"/>
    <w:rsid w:val="00CB5B2A"/>
    <w:rsid w:val="00CB5E82"/>
    <w:rsid w:val="00CB6057"/>
    <w:rsid w:val="00CB61ED"/>
    <w:rsid w:val="00CB6FD6"/>
    <w:rsid w:val="00CB7903"/>
    <w:rsid w:val="00CC0359"/>
    <w:rsid w:val="00CC0CCA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2087"/>
    <w:rsid w:val="00CD3128"/>
    <w:rsid w:val="00CD378C"/>
    <w:rsid w:val="00CD3A38"/>
    <w:rsid w:val="00CD3A44"/>
    <w:rsid w:val="00CD46FB"/>
    <w:rsid w:val="00CD4777"/>
    <w:rsid w:val="00CD5E93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0C2C"/>
    <w:rsid w:val="00CE2308"/>
    <w:rsid w:val="00CE2406"/>
    <w:rsid w:val="00CE2860"/>
    <w:rsid w:val="00CE2877"/>
    <w:rsid w:val="00CE3240"/>
    <w:rsid w:val="00CE3253"/>
    <w:rsid w:val="00CE43D5"/>
    <w:rsid w:val="00CE4BC4"/>
    <w:rsid w:val="00CE535D"/>
    <w:rsid w:val="00CE5496"/>
    <w:rsid w:val="00CE6B98"/>
    <w:rsid w:val="00CE75F5"/>
    <w:rsid w:val="00CF02D5"/>
    <w:rsid w:val="00CF11F1"/>
    <w:rsid w:val="00CF1615"/>
    <w:rsid w:val="00CF2CC5"/>
    <w:rsid w:val="00CF4E6B"/>
    <w:rsid w:val="00CF4EC5"/>
    <w:rsid w:val="00CF51B0"/>
    <w:rsid w:val="00CF5924"/>
    <w:rsid w:val="00CF5E49"/>
    <w:rsid w:val="00CF6029"/>
    <w:rsid w:val="00CF7323"/>
    <w:rsid w:val="00CF7818"/>
    <w:rsid w:val="00CF7923"/>
    <w:rsid w:val="00D00C41"/>
    <w:rsid w:val="00D01033"/>
    <w:rsid w:val="00D02D6C"/>
    <w:rsid w:val="00D02E7F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657"/>
    <w:rsid w:val="00D07E81"/>
    <w:rsid w:val="00D10B5B"/>
    <w:rsid w:val="00D13491"/>
    <w:rsid w:val="00D13C1B"/>
    <w:rsid w:val="00D13C50"/>
    <w:rsid w:val="00D13DE7"/>
    <w:rsid w:val="00D14F74"/>
    <w:rsid w:val="00D167CB"/>
    <w:rsid w:val="00D1732D"/>
    <w:rsid w:val="00D17EEC"/>
    <w:rsid w:val="00D20434"/>
    <w:rsid w:val="00D20B39"/>
    <w:rsid w:val="00D20BB0"/>
    <w:rsid w:val="00D20E8A"/>
    <w:rsid w:val="00D22028"/>
    <w:rsid w:val="00D22F48"/>
    <w:rsid w:val="00D241FC"/>
    <w:rsid w:val="00D2464F"/>
    <w:rsid w:val="00D24989"/>
    <w:rsid w:val="00D24CD0"/>
    <w:rsid w:val="00D25785"/>
    <w:rsid w:val="00D26182"/>
    <w:rsid w:val="00D26699"/>
    <w:rsid w:val="00D26FE0"/>
    <w:rsid w:val="00D301AB"/>
    <w:rsid w:val="00D30BE7"/>
    <w:rsid w:val="00D31825"/>
    <w:rsid w:val="00D31FB0"/>
    <w:rsid w:val="00D32342"/>
    <w:rsid w:val="00D327E7"/>
    <w:rsid w:val="00D32C7E"/>
    <w:rsid w:val="00D32D10"/>
    <w:rsid w:val="00D336E8"/>
    <w:rsid w:val="00D3385A"/>
    <w:rsid w:val="00D3403F"/>
    <w:rsid w:val="00D34618"/>
    <w:rsid w:val="00D349B7"/>
    <w:rsid w:val="00D34AB4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09D0"/>
    <w:rsid w:val="00D51BAF"/>
    <w:rsid w:val="00D523E6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6FD"/>
    <w:rsid w:val="00D56480"/>
    <w:rsid w:val="00D56D55"/>
    <w:rsid w:val="00D5760C"/>
    <w:rsid w:val="00D5764A"/>
    <w:rsid w:val="00D57CB3"/>
    <w:rsid w:val="00D57CC7"/>
    <w:rsid w:val="00D60599"/>
    <w:rsid w:val="00D60681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1DDD"/>
    <w:rsid w:val="00D727EA"/>
    <w:rsid w:val="00D727F0"/>
    <w:rsid w:val="00D72F4D"/>
    <w:rsid w:val="00D737BA"/>
    <w:rsid w:val="00D74421"/>
    <w:rsid w:val="00D74AFC"/>
    <w:rsid w:val="00D74B9E"/>
    <w:rsid w:val="00D77594"/>
    <w:rsid w:val="00D77ED0"/>
    <w:rsid w:val="00D8080D"/>
    <w:rsid w:val="00D80A4D"/>
    <w:rsid w:val="00D80F14"/>
    <w:rsid w:val="00D8101F"/>
    <w:rsid w:val="00D8166D"/>
    <w:rsid w:val="00D817AF"/>
    <w:rsid w:val="00D81FD7"/>
    <w:rsid w:val="00D82083"/>
    <w:rsid w:val="00D829AD"/>
    <w:rsid w:val="00D82B1B"/>
    <w:rsid w:val="00D82EA7"/>
    <w:rsid w:val="00D84973"/>
    <w:rsid w:val="00D84A0E"/>
    <w:rsid w:val="00D84A8F"/>
    <w:rsid w:val="00D84D91"/>
    <w:rsid w:val="00D84F0E"/>
    <w:rsid w:val="00D85B56"/>
    <w:rsid w:val="00D86ED9"/>
    <w:rsid w:val="00D90360"/>
    <w:rsid w:val="00D909FF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2CD"/>
    <w:rsid w:val="00D97399"/>
    <w:rsid w:val="00D9754C"/>
    <w:rsid w:val="00DA0330"/>
    <w:rsid w:val="00DA07A6"/>
    <w:rsid w:val="00DA1931"/>
    <w:rsid w:val="00DA39E7"/>
    <w:rsid w:val="00DA460E"/>
    <w:rsid w:val="00DA4C77"/>
    <w:rsid w:val="00DA513F"/>
    <w:rsid w:val="00DA52A5"/>
    <w:rsid w:val="00DA53DF"/>
    <w:rsid w:val="00DA590D"/>
    <w:rsid w:val="00DA6995"/>
    <w:rsid w:val="00DA6BFB"/>
    <w:rsid w:val="00DA6DB7"/>
    <w:rsid w:val="00DB08A8"/>
    <w:rsid w:val="00DB0BBB"/>
    <w:rsid w:val="00DB15DD"/>
    <w:rsid w:val="00DB1A5C"/>
    <w:rsid w:val="00DB2989"/>
    <w:rsid w:val="00DB3687"/>
    <w:rsid w:val="00DB3A42"/>
    <w:rsid w:val="00DB3FC0"/>
    <w:rsid w:val="00DB5B08"/>
    <w:rsid w:val="00DB651E"/>
    <w:rsid w:val="00DB6A3C"/>
    <w:rsid w:val="00DB6EAC"/>
    <w:rsid w:val="00DB723A"/>
    <w:rsid w:val="00DB7B42"/>
    <w:rsid w:val="00DC01FF"/>
    <w:rsid w:val="00DC0525"/>
    <w:rsid w:val="00DC0A6A"/>
    <w:rsid w:val="00DC0B57"/>
    <w:rsid w:val="00DC0B94"/>
    <w:rsid w:val="00DC0CC3"/>
    <w:rsid w:val="00DC1A17"/>
    <w:rsid w:val="00DC26CD"/>
    <w:rsid w:val="00DC272B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7B6"/>
    <w:rsid w:val="00DD1054"/>
    <w:rsid w:val="00DD1539"/>
    <w:rsid w:val="00DD1D9A"/>
    <w:rsid w:val="00DD1ED9"/>
    <w:rsid w:val="00DD240E"/>
    <w:rsid w:val="00DD2A7A"/>
    <w:rsid w:val="00DD2AD3"/>
    <w:rsid w:val="00DD3194"/>
    <w:rsid w:val="00DD3A2F"/>
    <w:rsid w:val="00DD3D72"/>
    <w:rsid w:val="00DD4116"/>
    <w:rsid w:val="00DD4DE9"/>
    <w:rsid w:val="00DD5249"/>
    <w:rsid w:val="00DD563B"/>
    <w:rsid w:val="00DD6DB9"/>
    <w:rsid w:val="00DD7282"/>
    <w:rsid w:val="00DD7F66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09B1"/>
    <w:rsid w:val="00DF1408"/>
    <w:rsid w:val="00DF187C"/>
    <w:rsid w:val="00DF1AA3"/>
    <w:rsid w:val="00DF2E8E"/>
    <w:rsid w:val="00DF360A"/>
    <w:rsid w:val="00DF3761"/>
    <w:rsid w:val="00DF4118"/>
    <w:rsid w:val="00DF42CC"/>
    <w:rsid w:val="00DF4A1F"/>
    <w:rsid w:val="00DF5BC4"/>
    <w:rsid w:val="00DF6258"/>
    <w:rsid w:val="00DF68C0"/>
    <w:rsid w:val="00DF6935"/>
    <w:rsid w:val="00DF6AEB"/>
    <w:rsid w:val="00DF777E"/>
    <w:rsid w:val="00DF7EAC"/>
    <w:rsid w:val="00E023F8"/>
    <w:rsid w:val="00E02E5D"/>
    <w:rsid w:val="00E04F68"/>
    <w:rsid w:val="00E05637"/>
    <w:rsid w:val="00E05D49"/>
    <w:rsid w:val="00E06627"/>
    <w:rsid w:val="00E06D9E"/>
    <w:rsid w:val="00E07BC5"/>
    <w:rsid w:val="00E109F5"/>
    <w:rsid w:val="00E10F19"/>
    <w:rsid w:val="00E1174A"/>
    <w:rsid w:val="00E12504"/>
    <w:rsid w:val="00E12F5C"/>
    <w:rsid w:val="00E12FE9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48"/>
    <w:rsid w:val="00E32A55"/>
    <w:rsid w:val="00E33098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CCF"/>
    <w:rsid w:val="00E37D0C"/>
    <w:rsid w:val="00E41578"/>
    <w:rsid w:val="00E41E64"/>
    <w:rsid w:val="00E42934"/>
    <w:rsid w:val="00E42D7D"/>
    <w:rsid w:val="00E43054"/>
    <w:rsid w:val="00E43B07"/>
    <w:rsid w:val="00E442F9"/>
    <w:rsid w:val="00E4466C"/>
    <w:rsid w:val="00E449B3"/>
    <w:rsid w:val="00E44AD5"/>
    <w:rsid w:val="00E4590E"/>
    <w:rsid w:val="00E47148"/>
    <w:rsid w:val="00E472CF"/>
    <w:rsid w:val="00E477AA"/>
    <w:rsid w:val="00E47C9E"/>
    <w:rsid w:val="00E47DAA"/>
    <w:rsid w:val="00E47F5D"/>
    <w:rsid w:val="00E50C2D"/>
    <w:rsid w:val="00E51550"/>
    <w:rsid w:val="00E5223F"/>
    <w:rsid w:val="00E523C0"/>
    <w:rsid w:val="00E52B1E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074"/>
    <w:rsid w:val="00E601F1"/>
    <w:rsid w:val="00E60D85"/>
    <w:rsid w:val="00E61812"/>
    <w:rsid w:val="00E61AAA"/>
    <w:rsid w:val="00E61AAF"/>
    <w:rsid w:val="00E624C0"/>
    <w:rsid w:val="00E62B07"/>
    <w:rsid w:val="00E62B42"/>
    <w:rsid w:val="00E6386B"/>
    <w:rsid w:val="00E66746"/>
    <w:rsid w:val="00E669F0"/>
    <w:rsid w:val="00E66BCA"/>
    <w:rsid w:val="00E678D6"/>
    <w:rsid w:val="00E7140F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D20"/>
    <w:rsid w:val="00E76E57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2CA1"/>
    <w:rsid w:val="00E83E6D"/>
    <w:rsid w:val="00E840EC"/>
    <w:rsid w:val="00E8422E"/>
    <w:rsid w:val="00E8456F"/>
    <w:rsid w:val="00E8475A"/>
    <w:rsid w:val="00E848E8"/>
    <w:rsid w:val="00E85948"/>
    <w:rsid w:val="00E861E1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349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09FD"/>
    <w:rsid w:val="00EA1140"/>
    <w:rsid w:val="00EA13BC"/>
    <w:rsid w:val="00EA1429"/>
    <w:rsid w:val="00EA1638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B04"/>
    <w:rsid w:val="00EB1C1F"/>
    <w:rsid w:val="00EB1ECA"/>
    <w:rsid w:val="00EB1ED5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7BA0"/>
    <w:rsid w:val="00EC036E"/>
    <w:rsid w:val="00EC03FA"/>
    <w:rsid w:val="00EC0C61"/>
    <w:rsid w:val="00EC11F7"/>
    <w:rsid w:val="00EC18CC"/>
    <w:rsid w:val="00EC2EC9"/>
    <w:rsid w:val="00EC3599"/>
    <w:rsid w:val="00EC3BC4"/>
    <w:rsid w:val="00EC3C7C"/>
    <w:rsid w:val="00EC5027"/>
    <w:rsid w:val="00EC560E"/>
    <w:rsid w:val="00EC5ACC"/>
    <w:rsid w:val="00EC668B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0BB3"/>
    <w:rsid w:val="00EE18C5"/>
    <w:rsid w:val="00EE2F9C"/>
    <w:rsid w:val="00EE31E8"/>
    <w:rsid w:val="00EE432A"/>
    <w:rsid w:val="00EE5F67"/>
    <w:rsid w:val="00EE6218"/>
    <w:rsid w:val="00EE640F"/>
    <w:rsid w:val="00EE70D1"/>
    <w:rsid w:val="00EE70F6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8A8"/>
    <w:rsid w:val="00EF4C70"/>
    <w:rsid w:val="00EF4F5B"/>
    <w:rsid w:val="00EF62BC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61"/>
    <w:rsid w:val="00F02F0A"/>
    <w:rsid w:val="00F02F86"/>
    <w:rsid w:val="00F03608"/>
    <w:rsid w:val="00F03621"/>
    <w:rsid w:val="00F03B76"/>
    <w:rsid w:val="00F04A88"/>
    <w:rsid w:val="00F052D6"/>
    <w:rsid w:val="00F055AD"/>
    <w:rsid w:val="00F06176"/>
    <w:rsid w:val="00F06F69"/>
    <w:rsid w:val="00F070C9"/>
    <w:rsid w:val="00F07D83"/>
    <w:rsid w:val="00F10039"/>
    <w:rsid w:val="00F108F9"/>
    <w:rsid w:val="00F10D8E"/>
    <w:rsid w:val="00F11319"/>
    <w:rsid w:val="00F117FF"/>
    <w:rsid w:val="00F11C7D"/>
    <w:rsid w:val="00F11D97"/>
    <w:rsid w:val="00F126F8"/>
    <w:rsid w:val="00F13564"/>
    <w:rsid w:val="00F13735"/>
    <w:rsid w:val="00F138F0"/>
    <w:rsid w:val="00F140C4"/>
    <w:rsid w:val="00F1428E"/>
    <w:rsid w:val="00F145FC"/>
    <w:rsid w:val="00F14AB8"/>
    <w:rsid w:val="00F14D1F"/>
    <w:rsid w:val="00F15B07"/>
    <w:rsid w:val="00F15CA6"/>
    <w:rsid w:val="00F160C8"/>
    <w:rsid w:val="00F1700E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5939"/>
    <w:rsid w:val="00F261F3"/>
    <w:rsid w:val="00F267A4"/>
    <w:rsid w:val="00F26F39"/>
    <w:rsid w:val="00F270D2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4C04"/>
    <w:rsid w:val="00F36FA7"/>
    <w:rsid w:val="00F372A3"/>
    <w:rsid w:val="00F37AD2"/>
    <w:rsid w:val="00F40606"/>
    <w:rsid w:val="00F40A94"/>
    <w:rsid w:val="00F40CF4"/>
    <w:rsid w:val="00F41311"/>
    <w:rsid w:val="00F4139A"/>
    <w:rsid w:val="00F41561"/>
    <w:rsid w:val="00F4233F"/>
    <w:rsid w:val="00F42933"/>
    <w:rsid w:val="00F42C51"/>
    <w:rsid w:val="00F42DEE"/>
    <w:rsid w:val="00F42EAA"/>
    <w:rsid w:val="00F42FDE"/>
    <w:rsid w:val="00F430BB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3E47"/>
    <w:rsid w:val="00F544BC"/>
    <w:rsid w:val="00F54540"/>
    <w:rsid w:val="00F5674D"/>
    <w:rsid w:val="00F56C27"/>
    <w:rsid w:val="00F57BF3"/>
    <w:rsid w:val="00F602E9"/>
    <w:rsid w:val="00F60B7D"/>
    <w:rsid w:val="00F60C24"/>
    <w:rsid w:val="00F61790"/>
    <w:rsid w:val="00F622AD"/>
    <w:rsid w:val="00F625D4"/>
    <w:rsid w:val="00F635BF"/>
    <w:rsid w:val="00F6440B"/>
    <w:rsid w:val="00F64D3E"/>
    <w:rsid w:val="00F64E31"/>
    <w:rsid w:val="00F6540E"/>
    <w:rsid w:val="00F654BE"/>
    <w:rsid w:val="00F66316"/>
    <w:rsid w:val="00F67C0F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77F8A"/>
    <w:rsid w:val="00F801A0"/>
    <w:rsid w:val="00F80837"/>
    <w:rsid w:val="00F80D0A"/>
    <w:rsid w:val="00F81053"/>
    <w:rsid w:val="00F8157E"/>
    <w:rsid w:val="00F8189C"/>
    <w:rsid w:val="00F81902"/>
    <w:rsid w:val="00F81BAD"/>
    <w:rsid w:val="00F823C8"/>
    <w:rsid w:val="00F82776"/>
    <w:rsid w:val="00F82AE5"/>
    <w:rsid w:val="00F833EE"/>
    <w:rsid w:val="00F857C9"/>
    <w:rsid w:val="00F87439"/>
    <w:rsid w:val="00F90D62"/>
    <w:rsid w:val="00F90E38"/>
    <w:rsid w:val="00F914F0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22B"/>
    <w:rsid w:val="00F96B1D"/>
    <w:rsid w:val="00F9717E"/>
    <w:rsid w:val="00FA02AA"/>
    <w:rsid w:val="00FA08EA"/>
    <w:rsid w:val="00FA0D5D"/>
    <w:rsid w:val="00FA1000"/>
    <w:rsid w:val="00FA105B"/>
    <w:rsid w:val="00FA1450"/>
    <w:rsid w:val="00FA16F2"/>
    <w:rsid w:val="00FA1BF8"/>
    <w:rsid w:val="00FA2616"/>
    <w:rsid w:val="00FA2C27"/>
    <w:rsid w:val="00FA2EBA"/>
    <w:rsid w:val="00FA34FE"/>
    <w:rsid w:val="00FA3DB1"/>
    <w:rsid w:val="00FA45BE"/>
    <w:rsid w:val="00FA4682"/>
    <w:rsid w:val="00FA4C22"/>
    <w:rsid w:val="00FA5419"/>
    <w:rsid w:val="00FA5538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281"/>
    <w:rsid w:val="00FB29C4"/>
    <w:rsid w:val="00FB2A60"/>
    <w:rsid w:val="00FB2A76"/>
    <w:rsid w:val="00FB318E"/>
    <w:rsid w:val="00FB359B"/>
    <w:rsid w:val="00FB3C6E"/>
    <w:rsid w:val="00FB42C5"/>
    <w:rsid w:val="00FB432B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6818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845"/>
    <w:rsid w:val="00FD1FC2"/>
    <w:rsid w:val="00FD27C6"/>
    <w:rsid w:val="00FD2C37"/>
    <w:rsid w:val="00FD300D"/>
    <w:rsid w:val="00FD3F10"/>
    <w:rsid w:val="00FD4A95"/>
    <w:rsid w:val="00FD52E7"/>
    <w:rsid w:val="00FD55F6"/>
    <w:rsid w:val="00FD5680"/>
    <w:rsid w:val="00FD61C0"/>
    <w:rsid w:val="00FD6A2E"/>
    <w:rsid w:val="00FD7975"/>
    <w:rsid w:val="00FD7CD5"/>
    <w:rsid w:val="00FD7D25"/>
    <w:rsid w:val="00FE0129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4C1"/>
    <w:rsid w:val="00FE261A"/>
    <w:rsid w:val="00FE31C9"/>
    <w:rsid w:val="00FE327D"/>
    <w:rsid w:val="00FE333A"/>
    <w:rsid w:val="00FE3A43"/>
    <w:rsid w:val="00FE3C42"/>
    <w:rsid w:val="00FE3D70"/>
    <w:rsid w:val="00FE4B03"/>
    <w:rsid w:val="00FE633C"/>
    <w:rsid w:val="00FE6655"/>
    <w:rsid w:val="00FE718D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542"/>
    <w:rsid w:val="00FF2F54"/>
    <w:rsid w:val="00FF3EE9"/>
    <w:rsid w:val="00FF4CC1"/>
    <w:rsid w:val="00FF4CDB"/>
    <w:rsid w:val="00FF54CF"/>
    <w:rsid w:val="00FF5A6F"/>
    <w:rsid w:val="00FF5C8E"/>
    <w:rsid w:val="00FF5CFC"/>
    <w:rsid w:val="00FF5F39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ED0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8131D-A1E8-4DB5-AB69-C478AF4C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2161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Marta Niedziela-Janik</cp:lastModifiedBy>
  <cp:revision>7</cp:revision>
  <cp:lastPrinted>2025-02-28T10:21:00Z</cp:lastPrinted>
  <dcterms:created xsi:type="dcterms:W3CDTF">2025-02-25T06:43:00Z</dcterms:created>
  <dcterms:modified xsi:type="dcterms:W3CDTF">2025-02-28T10:35:00Z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