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8BBF6" w14:textId="2EA0E934" w:rsidR="00FE55A1" w:rsidRDefault="0077270D" w:rsidP="009B59DD">
      <w:pPr>
        <w:rPr>
          <w:rFonts w:ascii="Arial" w:hAnsi="Arial" w:cs="Arial"/>
          <w:bCs/>
          <w:sz w:val="20"/>
          <w:szCs w:val="20"/>
        </w:rPr>
      </w:pPr>
      <w:r w:rsidRPr="00BA72CB">
        <w:rPr>
          <w:rFonts w:ascii="Times New Roman" w:hAnsi="Times New Roman"/>
          <w:bCs/>
          <w:i/>
          <w:vertAlign w:val="superscript"/>
          <w:lang w:eastAsia="x-none"/>
        </w:rPr>
        <w:tab/>
      </w:r>
      <w:r w:rsidR="009B59DD">
        <w:rPr>
          <w:rFonts w:ascii="Times New Roman" w:hAnsi="Times New Roman"/>
          <w:bCs/>
          <w:i/>
          <w:vertAlign w:val="superscript"/>
          <w:lang w:eastAsia="x-none"/>
        </w:rPr>
        <w:tab/>
      </w:r>
      <w:r w:rsidR="009B59DD">
        <w:rPr>
          <w:rFonts w:ascii="Times New Roman" w:hAnsi="Times New Roman"/>
          <w:bCs/>
          <w:i/>
          <w:vertAlign w:val="superscript"/>
          <w:lang w:eastAsia="x-none"/>
        </w:rPr>
        <w:tab/>
      </w:r>
      <w:r w:rsidR="009B59DD">
        <w:rPr>
          <w:rFonts w:ascii="Times New Roman" w:hAnsi="Times New Roman"/>
          <w:bCs/>
          <w:i/>
          <w:vertAlign w:val="superscript"/>
          <w:lang w:eastAsia="x-none"/>
        </w:rPr>
        <w:tab/>
      </w:r>
      <w:r w:rsidR="00DA4573">
        <w:rPr>
          <w:rFonts w:ascii="Arial" w:hAnsi="Arial" w:cs="Arial"/>
          <w:bCs/>
          <w:sz w:val="20"/>
          <w:szCs w:val="20"/>
        </w:rPr>
        <w:t xml:space="preserve">Załącznik nr </w:t>
      </w:r>
      <w:r w:rsidR="00375FF1">
        <w:rPr>
          <w:rFonts w:ascii="Arial" w:hAnsi="Arial" w:cs="Arial"/>
          <w:bCs/>
          <w:sz w:val="20"/>
          <w:szCs w:val="20"/>
        </w:rPr>
        <w:t>4, postępowanie 18</w:t>
      </w:r>
      <w:r w:rsidR="00A07766">
        <w:rPr>
          <w:rFonts w:ascii="Arial" w:hAnsi="Arial" w:cs="Arial"/>
          <w:bCs/>
          <w:sz w:val="20"/>
          <w:szCs w:val="20"/>
        </w:rPr>
        <w:t>/PN/2025</w:t>
      </w:r>
    </w:p>
    <w:p w14:paraId="1935866D" w14:textId="77777777" w:rsidR="009B59DD" w:rsidRDefault="009B59DD" w:rsidP="00FE55A1">
      <w:pPr>
        <w:shd w:val="clear" w:color="auto" w:fill="FFFFFF"/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59FA9D1A" w14:textId="7D86150A" w:rsidR="00E7112A" w:rsidRPr="009B59DD" w:rsidRDefault="009B59DD" w:rsidP="009B59DD">
      <w:pPr>
        <w:shd w:val="clear" w:color="auto" w:fill="FFFFFF"/>
        <w:spacing w:line="360" w:lineRule="auto"/>
        <w:jc w:val="center"/>
        <w:rPr>
          <w:rFonts w:ascii="Arial" w:hAnsi="Arial" w:cs="Arial"/>
          <w:bCs/>
          <w:i/>
          <w:color w:val="FF0000"/>
          <w:sz w:val="22"/>
          <w:szCs w:val="22"/>
        </w:rPr>
      </w:pPr>
      <w:r w:rsidRPr="009B59DD">
        <w:rPr>
          <w:rFonts w:ascii="Arial" w:hAnsi="Arial" w:cs="Arial"/>
          <w:bCs/>
          <w:i/>
          <w:color w:val="FF0000"/>
          <w:sz w:val="22"/>
          <w:szCs w:val="22"/>
        </w:rPr>
        <w:t>- Jeśli dotyczy -</w:t>
      </w:r>
    </w:p>
    <w:p w14:paraId="6B38F0FE" w14:textId="77777777" w:rsidR="00251432" w:rsidRDefault="00251432" w:rsidP="0054112B">
      <w:pPr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  <w:r w:rsidRPr="00251432">
        <w:rPr>
          <w:rFonts w:ascii="Arial" w:hAnsi="Arial" w:cs="Arial"/>
          <w:b/>
        </w:rPr>
        <w:t>ZOBOWIĄZANIE PODMIOTU UDOSTĘPNIAJĄCEGO ZASOBY</w:t>
      </w:r>
    </w:p>
    <w:p w14:paraId="1433EE5B" w14:textId="4EEC988D" w:rsidR="0054112B" w:rsidRDefault="00251432" w:rsidP="0054112B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</w:rPr>
      </w:pPr>
      <w:r w:rsidRPr="00251432">
        <w:rPr>
          <w:rFonts w:ascii="Arial" w:hAnsi="Arial" w:cs="Arial"/>
          <w:b/>
        </w:rPr>
        <w:t xml:space="preserve"> w postępowaniu</w:t>
      </w:r>
      <w:r>
        <w:rPr>
          <w:rFonts w:cs="Calibri"/>
          <w:b/>
        </w:rPr>
        <w:t xml:space="preserve"> </w:t>
      </w:r>
      <w:r w:rsidRPr="00E7112A">
        <w:rPr>
          <w:rFonts w:ascii="Arial" w:hAnsi="Arial" w:cs="Arial"/>
          <w:b/>
          <w:bCs/>
        </w:rPr>
        <w:t>o udzielenie zamówienia</w:t>
      </w:r>
      <w:r w:rsidRPr="00E7112A">
        <w:rPr>
          <w:rFonts w:ascii="Arial" w:hAnsi="Arial" w:cs="Arial"/>
          <w:bCs/>
        </w:rPr>
        <w:t xml:space="preserve"> </w:t>
      </w:r>
      <w:r w:rsidRPr="00E7112A">
        <w:rPr>
          <w:rFonts w:ascii="Arial" w:hAnsi="Arial" w:cs="Arial"/>
          <w:b/>
          <w:bCs/>
        </w:rPr>
        <w:t>pn.:</w:t>
      </w:r>
    </w:p>
    <w:p w14:paraId="13CD7779" w14:textId="77777777" w:rsidR="009B59DD" w:rsidRPr="00E7112A" w:rsidRDefault="009B59DD" w:rsidP="0054112B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</w:rPr>
      </w:pPr>
    </w:p>
    <w:p w14:paraId="5E9473F7" w14:textId="77777777" w:rsidR="00375FF1" w:rsidRDefault="00375FF1" w:rsidP="00375FF1">
      <w:pPr>
        <w:spacing w:line="276" w:lineRule="auto"/>
        <w:jc w:val="center"/>
        <w:rPr>
          <w:rFonts w:ascii="Arial" w:eastAsia="Times New Roman" w:hAnsi="Arial" w:cs="Arial"/>
          <w:b/>
          <w:color w:val="auto"/>
        </w:rPr>
      </w:pPr>
      <w:r>
        <w:rPr>
          <w:rFonts w:ascii="Arial" w:hAnsi="Arial" w:cs="Arial"/>
          <w:b/>
        </w:rPr>
        <w:t>Dostawa artykułów biurowych, okładek do archiwizacji, kalendarzy i wyposażenia biurowego dla 25 WOG i jednostek będących na zaopatrzeniu w podziale na 4 zadania”, postępowanie nr 18/PN/2025.</w:t>
      </w:r>
    </w:p>
    <w:p w14:paraId="2E89495E" w14:textId="77777777" w:rsidR="00A800D5" w:rsidRPr="00FE55A1" w:rsidRDefault="00A800D5" w:rsidP="00A800D5">
      <w:pPr>
        <w:spacing w:line="276" w:lineRule="auto"/>
        <w:ind w:left="993" w:hanging="993"/>
        <w:jc w:val="both"/>
        <w:rPr>
          <w:rFonts w:ascii="Arial" w:hAnsi="Arial" w:cs="Arial"/>
          <w:b/>
        </w:rPr>
      </w:pPr>
      <w:bookmarkStart w:id="0" w:name="_GoBack"/>
      <w:bookmarkEnd w:id="0"/>
    </w:p>
    <w:p w14:paraId="77E09731" w14:textId="72F54BA5" w:rsidR="00FE55A1" w:rsidRDefault="00FE55A1" w:rsidP="00E7112A">
      <w:pPr>
        <w:shd w:val="clear" w:color="auto" w:fill="FFFFFF"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E7112A">
        <w:rPr>
          <w:rFonts w:ascii="Arial" w:eastAsia="Calibri" w:hAnsi="Arial" w:cs="Arial"/>
          <w:b/>
          <w:lang w:eastAsia="en-US"/>
        </w:rPr>
        <w:t>S</w:t>
      </w:r>
      <w:r w:rsidR="0054112B" w:rsidRPr="00E7112A">
        <w:rPr>
          <w:rFonts w:ascii="Arial" w:eastAsia="Calibri" w:hAnsi="Arial" w:cs="Arial"/>
          <w:b/>
          <w:lang w:eastAsia="en-US"/>
        </w:rPr>
        <w:t>kładane na podstawie art. 11</w:t>
      </w:r>
      <w:r w:rsidR="00251432">
        <w:rPr>
          <w:rFonts w:ascii="Arial" w:eastAsia="Calibri" w:hAnsi="Arial" w:cs="Arial"/>
          <w:b/>
          <w:lang w:eastAsia="en-US"/>
        </w:rPr>
        <w:t>8</w:t>
      </w:r>
      <w:r w:rsidR="0054112B" w:rsidRPr="00E7112A">
        <w:rPr>
          <w:rFonts w:ascii="Arial" w:eastAsia="Calibri" w:hAnsi="Arial" w:cs="Arial"/>
          <w:b/>
          <w:lang w:eastAsia="en-US"/>
        </w:rPr>
        <w:t xml:space="preserve"> ust. </w:t>
      </w:r>
      <w:r w:rsidR="00251432">
        <w:rPr>
          <w:rFonts w:ascii="Arial" w:eastAsia="Calibri" w:hAnsi="Arial" w:cs="Arial"/>
          <w:b/>
          <w:lang w:eastAsia="en-US"/>
        </w:rPr>
        <w:t>3</w:t>
      </w:r>
      <w:r w:rsidR="0054112B" w:rsidRPr="00E7112A">
        <w:rPr>
          <w:rFonts w:ascii="Arial" w:eastAsia="Calibri" w:hAnsi="Arial" w:cs="Arial"/>
          <w:lang w:eastAsia="en-US"/>
        </w:rPr>
        <w:t xml:space="preserve"> ustawy z dnia 11 września 2019 r. Prawo zamówień publicznych (</w:t>
      </w:r>
      <w:r w:rsidR="00124839">
        <w:rPr>
          <w:rFonts w:ascii="Arial" w:hAnsi="Arial" w:cs="Arial"/>
          <w:lang w:eastAsia="en-US"/>
        </w:rPr>
        <w:t>Dz. U. z 2024</w:t>
      </w:r>
      <w:r w:rsidR="00D22D82">
        <w:rPr>
          <w:rFonts w:ascii="Arial" w:hAnsi="Arial" w:cs="Arial"/>
          <w:lang w:eastAsia="en-US"/>
        </w:rPr>
        <w:t xml:space="preserve"> r. poz. 1</w:t>
      </w:r>
      <w:r w:rsidR="00124839">
        <w:rPr>
          <w:rFonts w:ascii="Arial" w:hAnsi="Arial" w:cs="Arial"/>
          <w:lang w:eastAsia="en-US"/>
        </w:rPr>
        <w:t>320</w:t>
      </w:r>
      <w:r w:rsidR="00E7112A">
        <w:rPr>
          <w:rFonts w:ascii="Arial" w:eastAsia="Calibri" w:hAnsi="Arial" w:cs="Arial"/>
          <w:lang w:eastAsia="en-US"/>
        </w:rPr>
        <w:t>):</w:t>
      </w:r>
    </w:p>
    <w:p w14:paraId="0402E6D9" w14:textId="77777777" w:rsidR="00251432" w:rsidRPr="00E7112A" w:rsidRDefault="00251432" w:rsidP="00E7112A">
      <w:pPr>
        <w:shd w:val="clear" w:color="auto" w:fill="FFFFFF"/>
        <w:spacing w:line="360" w:lineRule="auto"/>
        <w:jc w:val="both"/>
        <w:rPr>
          <w:rFonts w:ascii="Arial" w:hAnsi="Arial" w:cs="Arial"/>
          <w:b/>
          <w:bCs/>
        </w:rPr>
      </w:pPr>
    </w:p>
    <w:p w14:paraId="501F6D18" w14:textId="77777777" w:rsidR="00251432" w:rsidRPr="00251432" w:rsidRDefault="00251432" w:rsidP="00251432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="Arial" w:hAnsi="Arial" w:cs="Arial"/>
          <w:sz w:val="22"/>
          <w:szCs w:val="22"/>
        </w:rPr>
      </w:pPr>
      <w:r w:rsidRPr="00251432">
        <w:rPr>
          <w:rFonts w:ascii="Arial" w:hAnsi="Arial" w:cs="Arial"/>
          <w:sz w:val="22"/>
          <w:szCs w:val="22"/>
        </w:rPr>
        <w:t xml:space="preserve">Oświadczam że udostępniam Wykonawcy </w:t>
      </w:r>
      <w:r w:rsidRPr="00251432">
        <w:rPr>
          <w:rFonts w:ascii="Arial" w:hAnsi="Arial" w:cs="Arial"/>
          <w:sz w:val="22"/>
          <w:szCs w:val="22"/>
        </w:rPr>
        <w:tab/>
      </w:r>
    </w:p>
    <w:p w14:paraId="60A915E5" w14:textId="77777777" w:rsidR="00251432" w:rsidRDefault="00251432" w:rsidP="00251432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51B9ECC6" w14:textId="77777777" w:rsidR="00251432" w:rsidRDefault="00251432" w:rsidP="00251432">
      <w:pPr>
        <w:pStyle w:val="Zwykytekst1"/>
        <w:spacing w:line="276" w:lineRule="auto"/>
        <w:ind w:right="-340" w:firstLine="3969"/>
        <w:jc w:val="both"/>
        <w:rPr>
          <w:rFonts w:ascii="Times New Roman" w:hAnsi="Times New Roman"/>
          <w:i/>
          <w:sz w:val="22"/>
          <w:szCs w:val="22"/>
          <w:vertAlign w:val="superscript"/>
        </w:rPr>
      </w:pPr>
      <w:r>
        <w:rPr>
          <w:rFonts w:ascii="Times New Roman" w:hAnsi="Times New Roman"/>
          <w:i/>
          <w:sz w:val="22"/>
          <w:szCs w:val="22"/>
          <w:vertAlign w:val="superscript"/>
        </w:rPr>
        <w:t>(nazwa i adres Wykonawcy)</w:t>
      </w:r>
    </w:p>
    <w:p w14:paraId="64BD4810" w14:textId="77777777" w:rsidR="00251432" w:rsidRPr="00251432" w:rsidRDefault="00251432" w:rsidP="00251432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="Arial" w:hAnsi="Arial" w:cs="Arial"/>
          <w:sz w:val="22"/>
          <w:szCs w:val="22"/>
        </w:rPr>
      </w:pPr>
      <w:r w:rsidRPr="00251432">
        <w:rPr>
          <w:rFonts w:ascii="Arial" w:hAnsi="Arial" w:cs="Arial"/>
          <w:sz w:val="22"/>
          <w:szCs w:val="22"/>
        </w:rPr>
        <w:t xml:space="preserve">niezbędne zasoby </w:t>
      </w:r>
      <w:r w:rsidRPr="00251432">
        <w:rPr>
          <w:rFonts w:ascii="Arial" w:hAnsi="Arial" w:cs="Arial"/>
          <w:sz w:val="22"/>
          <w:szCs w:val="22"/>
        </w:rPr>
        <w:tab/>
      </w:r>
    </w:p>
    <w:p w14:paraId="4C826960" w14:textId="77777777" w:rsidR="00251432" w:rsidRDefault="00251432" w:rsidP="00251432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4211605E" w14:textId="5FCFC056" w:rsidR="00251432" w:rsidRDefault="00251432" w:rsidP="00251432">
      <w:pPr>
        <w:pStyle w:val="Zwykytekst1"/>
        <w:spacing w:line="276" w:lineRule="auto"/>
        <w:ind w:right="-340" w:firstLine="709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 xml:space="preserve">(zakres zasobów, które zostaną udostępnione Wykonawcy – zdolność techniczna lub zawodowa </w:t>
      </w:r>
    </w:p>
    <w:p w14:paraId="2FAABD7B" w14:textId="3EE83994" w:rsidR="00251432" w:rsidRPr="00251432" w:rsidRDefault="00251432" w:rsidP="00251432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="Arial" w:hAnsi="Arial" w:cs="Arial"/>
          <w:sz w:val="22"/>
          <w:szCs w:val="22"/>
        </w:rPr>
      </w:pPr>
      <w:r w:rsidRPr="00251432">
        <w:rPr>
          <w:rFonts w:ascii="Arial" w:hAnsi="Arial" w:cs="Arial"/>
          <w:sz w:val="22"/>
          <w:szCs w:val="22"/>
        </w:rPr>
        <w:t>przy wykonywaniu przedmiotowego zamówienia.</w:t>
      </w:r>
    </w:p>
    <w:p w14:paraId="6DF5A766" w14:textId="77777777" w:rsidR="00251432" w:rsidRDefault="00251432" w:rsidP="00251432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="Times New Roman" w:hAnsi="Times New Roman"/>
          <w:sz w:val="22"/>
          <w:szCs w:val="22"/>
        </w:rPr>
      </w:pPr>
    </w:p>
    <w:p w14:paraId="4433EE87" w14:textId="77777777" w:rsidR="00251432" w:rsidRPr="00251432" w:rsidRDefault="00251432" w:rsidP="00251432">
      <w:pPr>
        <w:pStyle w:val="Zwykytekst1"/>
        <w:spacing w:before="120" w:line="276" w:lineRule="auto"/>
        <w:ind w:right="-340"/>
        <w:jc w:val="both"/>
        <w:rPr>
          <w:rFonts w:ascii="Arial" w:hAnsi="Arial" w:cs="Arial"/>
          <w:sz w:val="22"/>
          <w:szCs w:val="22"/>
        </w:rPr>
      </w:pPr>
      <w:r w:rsidRPr="00251432">
        <w:rPr>
          <w:rFonts w:ascii="Arial" w:hAnsi="Arial" w:cs="Arial"/>
          <w:sz w:val="22"/>
          <w:szCs w:val="22"/>
        </w:rPr>
        <w:t>Oświadczam, że:</w:t>
      </w:r>
    </w:p>
    <w:p w14:paraId="17527887" w14:textId="77777777" w:rsidR="00251432" w:rsidRPr="00251432" w:rsidRDefault="00251432" w:rsidP="00251432">
      <w:pPr>
        <w:pStyle w:val="Zwykytekst1"/>
        <w:numPr>
          <w:ilvl w:val="0"/>
          <w:numId w:val="27"/>
        </w:numPr>
        <w:spacing w:line="276" w:lineRule="auto"/>
        <w:ind w:left="284" w:right="-340" w:hanging="284"/>
        <w:jc w:val="both"/>
        <w:rPr>
          <w:rFonts w:ascii="Arial" w:hAnsi="Arial" w:cs="Arial"/>
          <w:sz w:val="22"/>
          <w:szCs w:val="22"/>
        </w:rPr>
      </w:pPr>
      <w:r w:rsidRPr="00251432">
        <w:rPr>
          <w:rFonts w:ascii="Arial" w:hAnsi="Arial" w:cs="Arial"/>
          <w:sz w:val="22"/>
          <w:szCs w:val="22"/>
        </w:rPr>
        <w:t>udostępniam Wykonawcy ww. zasoby w następującym zakresie:</w:t>
      </w:r>
    </w:p>
    <w:p w14:paraId="51E69175" w14:textId="77777777" w:rsidR="00251432" w:rsidRDefault="00251432" w:rsidP="00251432">
      <w:pPr>
        <w:pStyle w:val="Zwykytekst1"/>
        <w:spacing w:line="276" w:lineRule="auto"/>
        <w:ind w:left="284" w:right="-3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…………………………………………………………………………………………………………….</w:t>
      </w:r>
    </w:p>
    <w:p w14:paraId="15671B1C" w14:textId="77777777" w:rsidR="00251432" w:rsidRDefault="00251432" w:rsidP="00251432">
      <w:pPr>
        <w:pStyle w:val="Zwykytekst1"/>
        <w:tabs>
          <w:tab w:val="right" w:leader="dot" w:pos="9356"/>
        </w:tabs>
        <w:spacing w:line="276" w:lineRule="auto"/>
        <w:ind w:right="-340" w:firstLine="709"/>
        <w:jc w:val="both"/>
        <w:rPr>
          <w:rFonts w:ascii="Times New Roman" w:hAnsi="Times New Roman"/>
          <w:i/>
          <w:iCs/>
          <w:sz w:val="22"/>
          <w:szCs w:val="22"/>
          <w:vertAlign w:val="superscript"/>
        </w:rPr>
      </w:pPr>
      <w:r>
        <w:rPr>
          <w:rFonts w:ascii="Times New Roman" w:hAnsi="Times New Roman"/>
          <w:i/>
          <w:iCs/>
          <w:sz w:val="22"/>
          <w:szCs w:val="22"/>
          <w:vertAlign w:val="superscript"/>
        </w:rPr>
        <w:t>(należy  wpisać  nazwę, przedmiot  zrealizowanych  zamówień,  podczas  których  zdobyto  zasób,  będący  przedmiotem niniejszego zobowiązania)</w:t>
      </w:r>
    </w:p>
    <w:p w14:paraId="2F87C056" w14:textId="77777777" w:rsidR="00251432" w:rsidRPr="00251432" w:rsidRDefault="00251432" w:rsidP="00251432">
      <w:pPr>
        <w:pStyle w:val="Zwykytekst1"/>
        <w:numPr>
          <w:ilvl w:val="0"/>
          <w:numId w:val="27"/>
        </w:numPr>
        <w:spacing w:line="276" w:lineRule="auto"/>
        <w:ind w:left="284" w:right="-340" w:hanging="284"/>
        <w:jc w:val="both"/>
        <w:rPr>
          <w:rFonts w:ascii="Arial" w:hAnsi="Arial" w:cs="Arial"/>
          <w:sz w:val="22"/>
          <w:szCs w:val="22"/>
        </w:rPr>
      </w:pPr>
      <w:r w:rsidRPr="00251432">
        <w:rPr>
          <w:rFonts w:ascii="Arial" w:hAnsi="Arial" w:cs="Arial"/>
          <w:sz w:val="22"/>
          <w:szCs w:val="22"/>
        </w:rPr>
        <w:t>sposób wykorzystania udostępnionych przeze mnie zasobów będzie następujący:</w:t>
      </w:r>
    </w:p>
    <w:p w14:paraId="05EA81CE" w14:textId="77777777" w:rsidR="00251432" w:rsidRDefault="00251432" w:rsidP="00251432">
      <w:pPr>
        <w:pStyle w:val="Zwykytekst1"/>
        <w:tabs>
          <w:tab w:val="right" w:leader="dot" w:pos="9356"/>
        </w:tabs>
        <w:spacing w:line="276" w:lineRule="auto"/>
        <w:ind w:right="-340" w:firstLine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10827828" w14:textId="77777777" w:rsidR="00251432" w:rsidRDefault="00251432" w:rsidP="00251432">
      <w:pPr>
        <w:pStyle w:val="Zwykytekst1"/>
        <w:spacing w:line="276" w:lineRule="auto"/>
        <w:ind w:right="-340" w:firstLine="2127"/>
        <w:jc w:val="both"/>
        <w:rPr>
          <w:rFonts w:ascii="Times New Roman" w:hAnsi="Times New Roman"/>
          <w:i/>
          <w:iCs/>
          <w:sz w:val="22"/>
          <w:szCs w:val="22"/>
          <w:vertAlign w:val="superscript"/>
        </w:rPr>
      </w:pPr>
      <w:r>
        <w:rPr>
          <w:rFonts w:ascii="Times New Roman" w:hAnsi="Times New Roman"/>
          <w:i/>
          <w:iCs/>
          <w:sz w:val="22"/>
          <w:szCs w:val="22"/>
          <w:vertAlign w:val="superscript"/>
        </w:rPr>
        <w:t>(należy wpisać w jaki sposób zasób Podmiotu będzie wykorzystany podczas realizacji zamówienia)</w:t>
      </w:r>
    </w:p>
    <w:p w14:paraId="78485279" w14:textId="77777777" w:rsidR="00251432" w:rsidRPr="00251432" w:rsidRDefault="00251432" w:rsidP="00251432">
      <w:pPr>
        <w:pStyle w:val="Akapitzlist"/>
        <w:widowControl/>
        <w:numPr>
          <w:ilvl w:val="0"/>
          <w:numId w:val="27"/>
        </w:numPr>
        <w:suppressAutoHyphens w:val="0"/>
        <w:spacing w:line="276" w:lineRule="auto"/>
        <w:ind w:left="284" w:hanging="284"/>
        <w:contextualSpacing/>
        <w:rPr>
          <w:rFonts w:ascii="Arial" w:hAnsi="Arial" w:cs="Arial"/>
          <w:sz w:val="22"/>
          <w:szCs w:val="22"/>
          <w:lang w:eastAsia="ar-SA"/>
        </w:rPr>
      </w:pPr>
      <w:r w:rsidRPr="00251432">
        <w:rPr>
          <w:rFonts w:ascii="Arial" w:hAnsi="Arial" w:cs="Arial"/>
          <w:sz w:val="22"/>
          <w:szCs w:val="22"/>
          <w:lang w:eastAsia="ar-SA"/>
        </w:rPr>
        <w:t>okres mojego udziału przy wykonywaniu zamówienia będzie następujący:</w:t>
      </w:r>
    </w:p>
    <w:p w14:paraId="0990D1CA" w14:textId="77777777" w:rsidR="00251432" w:rsidRDefault="00251432" w:rsidP="00251432">
      <w:pPr>
        <w:pStyle w:val="Zwykytekst1"/>
        <w:tabs>
          <w:tab w:val="right" w:leader="dot" w:pos="9356"/>
        </w:tabs>
        <w:spacing w:line="276" w:lineRule="auto"/>
        <w:ind w:left="284" w:right="-3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13CCE02B" w14:textId="77777777" w:rsidR="00251432" w:rsidRDefault="00251432" w:rsidP="00251432">
      <w:pPr>
        <w:pStyle w:val="Zwykytekst1"/>
        <w:tabs>
          <w:tab w:val="right" w:leader="dot" w:pos="9356"/>
        </w:tabs>
        <w:spacing w:line="276" w:lineRule="auto"/>
        <w:ind w:left="284" w:right="-340" w:firstLine="2551"/>
        <w:jc w:val="both"/>
        <w:rPr>
          <w:rFonts w:ascii="Times New Roman" w:hAnsi="Times New Roman"/>
          <w:i/>
          <w:iCs/>
          <w:sz w:val="22"/>
          <w:szCs w:val="22"/>
          <w:vertAlign w:val="superscript"/>
        </w:rPr>
      </w:pPr>
      <w:r>
        <w:rPr>
          <w:rFonts w:ascii="Times New Roman" w:hAnsi="Times New Roman"/>
          <w:i/>
          <w:iCs/>
          <w:sz w:val="22"/>
          <w:szCs w:val="22"/>
          <w:vertAlign w:val="superscript"/>
        </w:rPr>
        <w:t>(należy wpisać okres, w którym zasoby będą udostępniane Wykonawcy)</w:t>
      </w:r>
    </w:p>
    <w:p w14:paraId="35C0846C" w14:textId="77777777" w:rsidR="00251432" w:rsidRPr="00251432" w:rsidRDefault="00251432" w:rsidP="00251432">
      <w:pPr>
        <w:pStyle w:val="Akapitzlist"/>
        <w:widowControl/>
        <w:numPr>
          <w:ilvl w:val="0"/>
          <w:numId w:val="27"/>
        </w:numPr>
        <w:suppressAutoHyphens w:val="0"/>
        <w:spacing w:line="276" w:lineRule="auto"/>
        <w:ind w:left="284" w:hanging="284"/>
        <w:contextualSpacing/>
        <w:rPr>
          <w:rFonts w:ascii="Arial" w:hAnsi="Arial" w:cs="Arial"/>
          <w:sz w:val="22"/>
          <w:szCs w:val="22"/>
          <w:lang w:eastAsia="ar-SA"/>
        </w:rPr>
      </w:pPr>
      <w:r w:rsidRPr="00251432">
        <w:rPr>
          <w:rFonts w:ascii="Arial" w:hAnsi="Arial" w:cs="Arial"/>
          <w:sz w:val="22"/>
          <w:szCs w:val="22"/>
          <w:lang w:eastAsia="ar-SA"/>
        </w:rPr>
        <w:t>zakres mojego udziału przy wykonaniu zamówienia będzie następujący:</w:t>
      </w:r>
    </w:p>
    <w:p w14:paraId="35A502EB" w14:textId="77777777" w:rsidR="00251432" w:rsidRDefault="00251432" w:rsidP="00251432">
      <w:pPr>
        <w:pStyle w:val="Zwykytekst1"/>
        <w:tabs>
          <w:tab w:val="right" w:leader="dot" w:pos="9356"/>
        </w:tabs>
        <w:spacing w:line="276" w:lineRule="auto"/>
        <w:ind w:left="284" w:right="-3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…………………………………………………………………………………………………………….</w:t>
      </w:r>
    </w:p>
    <w:p w14:paraId="166DC97D" w14:textId="73AF03B8" w:rsidR="00251432" w:rsidRDefault="00251432" w:rsidP="00251432">
      <w:pPr>
        <w:pStyle w:val="Zwykytekst1"/>
        <w:spacing w:line="276" w:lineRule="auto"/>
        <w:ind w:right="-340" w:firstLine="709"/>
        <w:rPr>
          <w:rFonts w:ascii="Times New Roman" w:hAnsi="Times New Roman"/>
          <w:i/>
          <w:iCs/>
          <w:sz w:val="22"/>
          <w:szCs w:val="22"/>
          <w:vertAlign w:val="superscript"/>
        </w:rPr>
      </w:pPr>
      <w:r>
        <w:rPr>
          <w:rFonts w:ascii="Times New Roman" w:hAnsi="Times New Roman"/>
          <w:i/>
          <w:iCs/>
          <w:sz w:val="22"/>
          <w:szCs w:val="22"/>
          <w:vertAlign w:val="superscript"/>
        </w:rPr>
        <w:t xml:space="preserve">(należy wpisać w jakim zakresie Podmiot udostępniający zasoby będzie brał udział w realizacji zamówienia tj. jaki zakres będzie wykonywał) </w:t>
      </w:r>
    </w:p>
    <w:p w14:paraId="1C2E9D3C" w14:textId="7D49811C" w:rsidR="00251432" w:rsidRDefault="00251432" w:rsidP="00251432">
      <w:pPr>
        <w:pStyle w:val="Zwykytekst1"/>
        <w:spacing w:line="276" w:lineRule="auto"/>
        <w:ind w:right="-340" w:firstLine="709"/>
        <w:rPr>
          <w:rFonts w:ascii="Times New Roman" w:hAnsi="Times New Roman"/>
          <w:i/>
          <w:iCs/>
          <w:sz w:val="22"/>
          <w:szCs w:val="22"/>
          <w:vertAlign w:val="superscript"/>
        </w:rPr>
      </w:pPr>
    </w:p>
    <w:p w14:paraId="1E0E414F" w14:textId="4F379E6B" w:rsidR="00251432" w:rsidRDefault="00251432" w:rsidP="00251432">
      <w:pPr>
        <w:pStyle w:val="Zwykytekst1"/>
        <w:spacing w:line="276" w:lineRule="auto"/>
        <w:ind w:right="-340" w:firstLine="709"/>
        <w:rPr>
          <w:rFonts w:ascii="Times New Roman" w:hAnsi="Times New Roman"/>
          <w:i/>
          <w:iCs/>
          <w:sz w:val="22"/>
          <w:szCs w:val="22"/>
          <w:vertAlign w:val="superscript"/>
        </w:rPr>
      </w:pPr>
    </w:p>
    <w:p w14:paraId="23C55CB8" w14:textId="77777777" w:rsidR="00251432" w:rsidRDefault="00251432" w:rsidP="00251432">
      <w:pPr>
        <w:pStyle w:val="Zwykytekst1"/>
        <w:spacing w:line="276" w:lineRule="auto"/>
        <w:ind w:right="-340" w:firstLine="709"/>
        <w:rPr>
          <w:rFonts w:ascii="Times New Roman" w:hAnsi="Times New Roman"/>
          <w:i/>
          <w:iCs/>
          <w:sz w:val="22"/>
          <w:szCs w:val="22"/>
          <w:vertAlign w:val="superscript"/>
        </w:rPr>
      </w:pPr>
    </w:p>
    <w:p w14:paraId="1606964D" w14:textId="298DF315" w:rsidR="00251432" w:rsidRPr="00251432" w:rsidRDefault="00251432" w:rsidP="00251432">
      <w:pPr>
        <w:spacing w:before="360"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UWAGA: </w:t>
      </w:r>
      <w:r w:rsidRPr="00251432">
        <w:rPr>
          <w:rFonts w:ascii="Arial" w:hAnsi="Arial" w:cs="Arial"/>
          <w:b/>
          <w:color w:val="FF0000"/>
          <w:sz w:val="22"/>
          <w:szCs w:val="22"/>
        </w:rPr>
        <w:t xml:space="preserve">oświadczenie musi być opatrzone </w:t>
      </w:r>
      <w:r w:rsidR="00911CE2" w:rsidRPr="00251432">
        <w:rPr>
          <w:rFonts w:ascii="Arial" w:hAnsi="Arial" w:cs="Arial"/>
          <w:b/>
          <w:bCs/>
          <w:color w:val="FF0000"/>
          <w:sz w:val="22"/>
          <w:szCs w:val="22"/>
        </w:rPr>
        <w:t>kwalifikowanym podpisem elektronicznym</w:t>
      </w:r>
      <w:r w:rsidR="00911CE2" w:rsidRPr="00251432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251432">
        <w:rPr>
          <w:rFonts w:ascii="Arial" w:hAnsi="Arial" w:cs="Arial"/>
          <w:b/>
          <w:color w:val="FF0000"/>
          <w:sz w:val="22"/>
          <w:szCs w:val="22"/>
        </w:rPr>
        <w:t>przez podm</w:t>
      </w:r>
      <w:r>
        <w:rPr>
          <w:rFonts w:ascii="Arial" w:hAnsi="Arial" w:cs="Arial"/>
          <w:b/>
          <w:color w:val="FF0000"/>
          <w:sz w:val="22"/>
          <w:szCs w:val="22"/>
        </w:rPr>
        <w:t xml:space="preserve">iot udostępniający zasoby osobę lub osoby </w:t>
      </w:r>
      <w:r w:rsidRPr="00251432">
        <w:rPr>
          <w:rFonts w:ascii="Arial" w:hAnsi="Arial" w:cs="Arial"/>
          <w:b/>
          <w:color w:val="FF0000"/>
          <w:sz w:val="22"/>
          <w:szCs w:val="22"/>
        </w:rPr>
        <w:t>uprawnione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251432">
        <w:rPr>
          <w:rFonts w:ascii="Arial" w:hAnsi="Arial" w:cs="Arial"/>
          <w:b/>
          <w:color w:val="FF0000"/>
          <w:sz w:val="22"/>
          <w:szCs w:val="22"/>
        </w:rPr>
        <w:t xml:space="preserve">do reprezentowania podmiotu udostępniającego zasoby </w:t>
      </w:r>
    </w:p>
    <w:p w14:paraId="68F2B07E" w14:textId="77777777" w:rsidR="00E7112A" w:rsidRDefault="00E7112A" w:rsidP="0054112B">
      <w:pPr>
        <w:spacing w:line="360" w:lineRule="auto"/>
        <w:ind w:left="425"/>
        <w:jc w:val="center"/>
        <w:rPr>
          <w:rFonts w:ascii="Times New Roman" w:eastAsia="Calibri" w:hAnsi="Times New Roman"/>
          <w:lang w:eastAsia="en-US"/>
        </w:rPr>
      </w:pPr>
    </w:p>
    <w:sectPr w:rsidR="00E7112A" w:rsidSect="00FE55A1">
      <w:headerReference w:type="default" r:id="rId9"/>
      <w:footerReference w:type="even" r:id="rId10"/>
      <w:footerReference w:type="default" r:id="rId11"/>
      <w:footerReference w:type="first" r:id="rId12"/>
      <w:footnotePr>
        <w:pos w:val="beneathText"/>
      </w:footnotePr>
      <w:pgSz w:w="11905" w:h="16837"/>
      <w:pgMar w:top="1418" w:right="851" w:bottom="1418" w:left="1985" w:header="1134" w:footer="10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9DF0E" w14:textId="77777777" w:rsidR="00C762F9" w:rsidRDefault="00C762F9">
      <w:r>
        <w:separator/>
      </w:r>
    </w:p>
    <w:p w14:paraId="446ED6D4" w14:textId="77777777" w:rsidR="00C762F9" w:rsidRDefault="00C762F9"/>
  </w:endnote>
  <w:endnote w:type="continuationSeparator" w:id="0">
    <w:p w14:paraId="5530F454" w14:textId="77777777" w:rsidR="00C762F9" w:rsidRDefault="00C762F9">
      <w:r>
        <w:continuationSeparator/>
      </w:r>
    </w:p>
    <w:p w14:paraId="521A2D3B" w14:textId="77777777" w:rsidR="00C762F9" w:rsidRDefault="00C762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E2874" w14:textId="77777777" w:rsidR="00437967" w:rsidRDefault="00437967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632C209" w14:textId="77777777" w:rsidR="00437967" w:rsidRDefault="00437967" w:rsidP="00487F43">
    <w:pPr>
      <w:pStyle w:val="Stopka"/>
      <w:ind w:right="360"/>
    </w:pPr>
  </w:p>
  <w:p w14:paraId="044A8939" w14:textId="77777777" w:rsidR="00437967" w:rsidRDefault="004379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8023B" w14:textId="414FFAFF" w:rsidR="00437967" w:rsidRPr="00404989" w:rsidRDefault="00437967" w:rsidP="00404989">
    <w:pPr>
      <w:pStyle w:val="Stopka"/>
      <w:tabs>
        <w:tab w:val="clear" w:pos="9637"/>
        <w:tab w:val="right" w:pos="9072"/>
      </w:tabs>
      <w:rPr>
        <w:rFonts w:ascii="Calibri" w:hAnsi="Calibri"/>
        <w:sz w:val="14"/>
        <w:szCs w:val="14"/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20"/>
        <w:szCs w:val="20"/>
        <w:lang w:val="pl-PL"/>
      </w:rPr>
      <w:id w:val="-456254606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15785B8C" w14:textId="1B4E20A9" w:rsidR="00E7112A" w:rsidRPr="00E7112A" w:rsidRDefault="00E7112A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E7112A">
          <w:rPr>
            <w:rFonts w:ascii="Arial" w:eastAsiaTheme="majorEastAsia" w:hAnsi="Arial" w:cs="Arial"/>
            <w:sz w:val="20"/>
            <w:szCs w:val="20"/>
            <w:lang w:val="pl-PL"/>
          </w:rPr>
          <w:t xml:space="preserve">str. </w:t>
        </w:r>
        <w:r w:rsidRPr="00E7112A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E7112A">
          <w:rPr>
            <w:rFonts w:ascii="Arial" w:hAnsi="Arial" w:cs="Arial"/>
            <w:sz w:val="20"/>
            <w:szCs w:val="20"/>
          </w:rPr>
          <w:instrText>PAGE    \* MERGEFORMAT</w:instrText>
        </w:r>
        <w:r w:rsidRPr="00E7112A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375FF1" w:rsidRPr="00375FF1">
          <w:rPr>
            <w:rFonts w:ascii="Arial" w:eastAsiaTheme="majorEastAsia" w:hAnsi="Arial" w:cs="Arial"/>
            <w:noProof/>
            <w:sz w:val="20"/>
            <w:szCs w:val="20"/>
            <w:lang w:val="pl-PL"/>
          </w:rPr>
          <w:t>1</w:t>
        </w:r>
        <w:r w:rsidRPr="00E7112A">
          <w:rPr>
            <w:rFonts w:ascii="Arial" w:eastAsiaTheme="majorEastAsia" w:hAnsi="Arial" w:cs="Arial"/>
            <w:sz w:val="20"/>
            <w:szCs w:val="20"/>
          </w:rPr>
          <w:fldChar w:fldCharType="end"/>
        </w:r>
        <w:r w:rsidRPr="00E7112A">
          <w:rPr>
            <w:rFonts w:ascii="Arial" w:eastAsiaTheme="majorEastAsia" w:hAnsi="Arial" w:cs="Arial"/>
            <w:sz w:val="20"/>
            <w:szCs w:val="20"/>
            <w:lang w:val="pl-PL"/>
          </w:rPr>
          <w:t>/1</w:t>
        </w:r>
      </w:p>
    </w:sdtContent>
  </w:sdt>
  <w:p w14:paraId="59AB034C" w14:textId="0CA4485A" w:rsidR="00215659" w:rsidRPr="00E7112A" w:rsidRDefault="00215659">
    <w:pPr>
      <w:pStyle w:val="Stopk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60CFB" w14:textId="77777777" w:rsidR="00C762F9" w:rsidRDefault="00C762F9">
      <w:r>
        <w:separator/>
      </w:r>
    </w:p>
    <w:p w14:paraId="2F5CDC3D" w14:textId="77777777" w:rsidR="00C762F9" w:rsidRDefault="00C762F9"/>
  </w:footnote>
  <w:footnote w:type="continuationSeparator" w:id="0">
    <w:p w14:paraId="18D08B24" w14:textId="77777777" w:rsidR="00C762F9" w:rsidRDefault="00C762F9">
      <w:r>
        <w:continuationSeparator/>
      </w:r>
    </w:p>
    <w:p w14:paraId="137693A9" w14:textId="77777777" w:rsidR="00C762F9" w:rsidRDefault="00C762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2836D" w14:textId="2E3A7003" w:rsidR="00CA2004" w:rsidRPr="00691AF6" w:rsidRDefault="00CA2004" w:rsidP="00CA2004">
    <w:pPr>
      <w:autoSpaceDE w:val="0"/>
      <w:autoSpaceDN w:val="0"/>
      <w:jc w:val="right"/>
      <w:rPr>
        <w:i/>
        <w:sz w:val="18"/>
      </w:rPr>
    </w:pPr>
    <w:r w:rsidRPr="00691AF6">
      <w:rPr>
        <w:i/>
        <w:sz w:val="18"/>
      </w:rPr>
      <w:t xml:space="preserve">Załącznik nr </w:t>
    </w:r>
    <w:r w:rsidR="00EE65B4">
      <w:rPr>
        <w:i/>
        <w:sz w:val="18"/>
      </w:rPr>
      <w:t>7</w:t>
    </w:r>
    <w:r w:rsidRPr="00691AF6">
      <w:rPr>
        <w:i/>
        <w:sz w:val="18"/>
      </w:rPr>
      <w:t xml:space="preserve"> do </w:t>
    </w:r>
    <w:r>
      <w:rPr>
        <w:i/>
        <w:sz w:val="18"/>
      </w:rPr>
      <w:t>SWZ</w:t>
    </w:r>
  </w:p>
  <w:p w14:paraId="2798E11D" w14:textId="577E811A" w:rsidR="00CA2004" w:rsidRPr="00691AF6" w:rsidRDefault="00CA2004" w:rsidP="00CA2004">
    <w:pPr>
      <w:autoSpaceDE w:val="0"/>
      <w:autoSpaceDN w:val="0"/>
      <w:jc w:val="right"/>
      <w:rPr>
        <w:i/>
        <w:sz w:val="18"/>
      </w:rPr>
    </w:pPr>
    <w:r w:rsidRPr="00691AF6">
      <w:rPr>
        <w:i/>
        <w:sz w:val="18"/>
      </w:rPr>
      <w:t>nr postępowania</w:t>
    </w:r>
    <w:r>
      <w:rPr>
        <w:i/>
        <w:sz w:val="18"/>
      </w:rPr>
      <w:t xml:space="preserve"> </w:t>
    </w:r>
    <w:r w:rsidR="005770E3" w:rsidRPr="005770E3">
      <w:rPr>
        <w:i/>
        <w:sz w:val="18"/>
      </w:rPr>
      <w:t>WIM/ZP/MW/1/2021</w:t>
    </w:r>
  </w:p>
  <w:p w14:paraId="0F710F8F" w14:textId="77777777" w:rsidR="00CA2004" w:rsidRDefault="00CA20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A22525"/>
    <w:multiLevelType w:val="hybridMultilevel"/>
    <w:tmpl w:val="33BAD34C"/>
    <w:lvl w:ilvl="0" w:tplc="71460E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1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2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1E9A2DED"/>
    <w:multiLevelType w:val="hybridMultilevel"/>
    <w:tmpl w:val="509E16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3855FC0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5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1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3" w15:restartNumberingAfterBreak="0">
    <w:nsid w:val="38E90475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54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0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FA81C9F"/>
    <w:multiLevelType w:val="hybridMultilevel"/>
    <w:tmpl w:val="9E4AEB92"/>
    <w:lvl w:ilvl="0" w:tplc="ED28D7D2">
      <w:start w:val="1"/>
      <w:numFmt w:val="upperRoman"/>
      <w:lvlText w:val="%1."/>
      <w:lvlJc w:val="left"/>
      <w:pPr>
        <w:ind w:left="1080" w:hanging="720"/>
      </w:pPr>
      <w:rPr>
        <w:rFonts w:ascii="Arial" w:eastAsia="Calibri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3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5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8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4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5" w15:restartNumberingAfterBreak="0">
    <w:nsid w:val="6CBE7686"/>
    <w:multiLevelType w:val="hybridMultilevel"/>
    <w:tmpl w:val="061E1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1FC1910"/>
    <w:multiLevelType w:val="hybridMultilevel"/>
    <w:tmpl w:val="3A66D0CC"/>
    <w:lvl w:ilvl="0" w:tplc="C0D64EE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79" w15:restartNumberingAfterBreak="0">
    <w:nsid w:val="775F4953"/>
    <w:multiLevelType w:val="hybridMultilevel"/>
    <w:tmpl w:val="7B56066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CF10DE6"/>
    <w:multiLevelType w:val="hybridMultilevel"/>
    <w:tmpl w:val="E000F2F8"/>
    <w:lvl w:ilvl="0" w:tplc="F5B859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59"/>
  </w:num>
  <w:num w:numId="3">
    <w:abstractNumId w:val="57"/>
  </w:num>
  <w:num w:numId="4">
    <w:abstractNumId w:val="62"/>
  </w:num>
  <w:num w:numId="5">
    <w:abstractNumId w:val="52"/>
  </w:num>
  <w:num w:numId="6">
    <w:abstractNumId w:val="40"/>
  </w:num>
  <w:num w:numId="7">
    <w:abstractNumId w:val="51"/>
  </w:num>
  <w:num w:numId="8">
    <w:abstractNumId w:val="77"/>
  </w:num>
  <w:num w:numId="9">
    <w:abstractNumId w:val="79"/>
  </w:num>
  <w:num w:numId="10">
    <w:abstractNumId w:val="42"/>
  </w:num>
  <w:num w:numId="11">
    <w:abstractNumId w:val="46"/>
  </w:num>
  <w:num w:numId="12">
    <w:abstractNumId w:val="38"/>
  </w:num>
  <w:num w:numId="13">
    <w:abstractNumId w:val="53"/>
  </w:num>
  <w:num w:numId="14">
    <w:abstractNumId w:val="44"/>
  </w:num>
  <w:num w:numId="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3"/>
  </w:num>
  <w:num w:numId="17">
    <w:abstractNumId w:val="75"/>
  </w:num>
  <w:num w:numId="18">
    <w:abstractNumId w:val="43"/>
  </w:num>
  <w:num w:numId="19">
    <w:abstractNumId w:val="39"/>
  </w:num>
  <w:num w:numId="20">
    <w:abstractNumId w:val="68"/>
  </w:num>
  <w:num w:numId="21">
    <w:abstractNumId w:val="60"/>
  </w:num>
  <w:num w:numId="22">
    <w:abstractNumId w:val="65"/>
  </w:num>
  <w:num w:numId="23">
    <w:abstractNumId w:val="55"/>
  </w:num>
  <w:num w:numId="2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0"/>
  </w:num>
  <w:num w:numId="26">
    <w:abstractNumId w:val="61"/>
  </w:num>
  <w:num w:numId="27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5F4"/>
    <w:rsid w:val="0000686B"/>
    <w:rsid w:val="000077B6"/>
    <w:rsid w:val="000079F3"/>
    <w:rsid w:val="00010A0D"/>
    <w:rsid w:val="00013DA5"/>
    <w:rsid w:val="0001407D"/>
    <w:rsid w:val="00014A6F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27728"/>
    <w:rsid w:val="0003195D"/>
    <w:rsid w:val="000352D5"/>
    <w:rsid w:val="00036FAE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50C1F"/>
    <w:rsid w:val="00050C3F"/>
    <w:rsid w:val="000531A0"/>
    <w:rsid w:val="000542F7"/>
    <w:rsid w:val="00054520"/>
    <w:rsid w:val="00054989"/>
    <w:rsid w:val="000556A8"/>
    <w:rsid w:val="000557AC"/>
    <w:rsid w:val="00056941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50C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1247"/>
    <w:rsid w:val="00091E35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3E08"/>
    <w:rsid w:val="000A4848"/>
    <w:rsid w:val="000A6FB4"/>
    <w:rsid w:val="000A72DB"/>
    <w:rsid w:val="000A7A4A"/>
    <w:rsid w:val="000B1A81"/>
    <w:rsid w:val="000B2010"/>
    <w:rsid w:val="000B27D0"/>
    <w:rsid w:val="000B28C9"/>
    <w:rsid w:val="000B2DC9"/>
    <w:rsid w:val="000B4132"/>
    <w:rsid w:val="000B4E1A"/>
    <w:rsid w:val="000B6346"/>
    <w:rsid w:val="000B7555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D37"/>
    <w:rsid w:val="000D6CCB"/>
    <w:rsid w:val="000E12CE"/>
    <w:rsid w:val="000E143B"/>
    <w:rsid w:val="000E1B6E"/>
    <w:rsid w:val="000E242A"/>
    <w:rsid w:val="000E243B"/>
    <w:rsid w:val="000E4875"/>
    <w:rsid w:val="000E5505"/>
    <w:rsid w:val="000E5CD1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56A6"/>
    <w:rsid w:val="000F614F"/>
    <w:rsid w:val="00100F2D"/>
    <w:rsid w:val="00101B64"/>
    <w:rsid w:val="00101F65"/>
    <w:rsid w:val="001049B3"/>
    <w:rsid w:val="00106D71"/>
    <w:rsid w:val="00107DB1"/>
    <w:rsid w:val="00110206"/>
    <w:rsid w:val="0011047F"/>
    <w:rsid w:val="001109F7"/>
    <w:rsid w:val="00110B26"/>
    <w:rsid w:val="00110CD6"/>
    <w:rsid w:val="00111625"/>
    <w:rsid w:val="0011229F"/>
    <w:rsid w:val="0011297B"/>
    <w:rsid w:val="0011312B"/>
    <w:rsid w:val="0011346C"/>
    <w:rsid w:val="00113AB4"/>
    <w:rsid w:val="00114F39"/>
    <w:rsid w:val="00116BAB"/>
    <w:rsid w:val="001220F4"/>
    <w:rsid w:val="00122590"/>
    <w:rsid w:val="00124839"/>
    <w:rsid w:val="0012529A"/>
    <w:rsid w:val="00126A79"/>
    <w:rsid w:val="00130395"/>
    <w:rsid w:val="00130896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6995"/>
    <w:rsid w:val="0015009E"/>
    <w:rsid w:val="001510B4"/>
    <w:rsid w:val="00152A4A"/>
    <w:rsid w:val="00153AF6"/>
    <w:rsid w:val="00154E0E"/>
    <w:rsid w:val="00155FDE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66AF2"/>
    <w:rsid w:val="00167192"/>
    <w:rsid w:val="001704A1"/>
    <w:rsid w:val="001723C1"/>
    <w:rsid w:val="00173444"/>
    <w:rsid w:val="00174AE3"/>
    <w:rsid w:val="001760FE"/>
    <w:rsid w:val="00176356"/>
    <w:rsid w:val="00176EBF"/>
    <w:rsid w:val="00177A82"/>
    <w:rsid w:val="00177A9E"/>
    <w:rsid w:val="00177C70"/>
    <w:rsid w:val="00180696"/>
    <w:rsid w:val="001827E8"/>
    <w:rsid w:val="00185E66"/>
    <w:rsid w:val="001868BF"/>
    <w:rsid w:val="00187DEA"/>
    <w:rsid w:val="00190088"/>
    <w:rsid w:val="00190A6F"/>
    <w:rsid w:val="00191268"/>
    <w:rsid w:val="0019181D"/>
    <w:rsid w:val="00191E7A"/>
    <w:rsid w:val="0019214B"/>
    <w:rsid w:val="001921BE"/>
    <w:rsid w:val="001923D9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0ACF"/>
    <w:rsid w:val="001B15B3"/>
    <w:rsid w:val="001B293D"/>
    <w:rsid w:val="001B5990"/>
    <w:rsid w:val="001B64D9"/>
    <w:rsid w:val="001B67EE"/>
    <w:rsid w:val="001B680C"/>
    <w:rsid w:val="001B6AE4"/>
    <w:rsid w:val="001B6BB6"/>
    <w:rsid w:val="001C07E9"/>
    <w:rsid w:val="001C5A93"/>
    <w:rsid w:val="001C79DB"/>
    <w:rsid w:val="001D2064"/>
    <w:rsid w:val="001D25D5"/>
    <w:rsid w:val="001D2694"/>
    <w:rsid w:val="001D6009"/>
    <w:rsid w:val="001D65F9"/>
    <w:rsid w:val="001D66BA"/>
    <w:rsid w:val="001D7773"/>
    <w:rsid w:val="001E01BA"/>
    <w:rsid w:val="001E3865"/>
    <w:rsid w:val="001E3B63"/>
    <w:rsid w:val="001E45C9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4E70"/>
    <w:rsid w:val="001F72AC"/>
    <w:rsid w:val="001F72C5"/>
    <w:rsid w:val="0020175C"/>
    <w:rsid w:val="00202F07"/>
    <w:rsid w:val="0020380A"/>
    <w:rsid w:val="00204274"/>
    <w:rsid w:val="00204BCE"/>
    <w:rsid w:val="0020670B"/>
    <w:rsid w:val="00206A01"/>
    <w:rsid w:val="00207962"/>
    <w:rsid w:val="00210745"/>
    <w:rsid w:val="0021136F"/>
    <w:rsid w:val="00212E45"/>
    <w:rsid w:val="00213FDE"/>
    <w:rsid w:val="002146D0"/>
    <w:rsid w:val="00214826"/>
    <w:rsid w:val="00215614"/>
    <w:rsid w:val="00215659"/>
    <w:rsid w:val="00215683"/>
    <w:rsid w:val="002174B9"/>
    <w:rsid w:val="002178A4"/>
    <w:rsid w:val="0022122F"/>
    <w:rsid w:val="002214E0"/>
    <w:rsid w:val="0022263D"/>
    <w:rsid w:val="0022462F"/>
    <w:rsid w:val="00225B5A"/>
    <w:rsid w:val="00230544"/>
    <w:rsid w:val="0023125D"/>
    <w:rsid w:val="002317CE"/>
    <w:rsid w:val="00231E2A"/>
    <w:rsid w:val="002322C9"/>
    <w:rsid w:val="00232551"/>
    <w:rsid w:val="002337D1"/>
    <w:rsid w:val="00233E47"/>
    <w:rsid w:val="002358A8"/>
    <w:rsid w:val="00235955"/>
    <w:rsid w:val="002361F2"/>
    <w:rsid w:val="00236EA0"/>
    <w:rsid w:val="00237022"/>
    <w:rsid w:val="002378DC"/>
    <w:rsid w:val="00237A02"/>
    <w:rsid w:val="002444C8"/>
    <w:rsid w:val="00244FEA"/>
    <w:rsid w:val="002465EF"/>
    <w:rsid w:val="0024751B"/>
    <w:rsid w:val="00247857"/>
    <w:rsid w:val="00247965"/>
    <w:rsid w:val="002501D8"/>
    <w:rsid w:val="00251432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33A2"/>
    <w:rsid w:val="00293D1C"/>
    <w:rsid w:val="0029597A"/>
    <w:rsid w:val="00296281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458D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3A29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5088"/>
    <w:rsid w:val="002F514E"/>
    <w:rsid w:val="002F5A69"/>
    <w:rsid w:val="002F5E06"/>
    <w:rsid w:val="0030074B"/>
    <w:rsid w:val="003007A6"/>
    <w:rsid w:val="00300B36"/>
    <w:rsid w:val="00300B48"/>
    <w:rsid w:val="0030154A"/>
    <w:rsid w:val="00301B2B"/>
    <w:rsid w:val="00301D3C"/>
    <w:rsid w:val="00302285"/>
    <w:rsid w:val="00303BE2"/>
    <w:rsid w:val="00305C8D"/>
    <w:rsid w:val="00306516"/>
    <w:rsid w:val="00310EA7"/>
    <w:rsid w:val="003123F2"/>
    <w:rsid w:val="0031349F"/>
    <w:rsid w:val="00313FAE"/>
    <w:rsid w:val="003142A5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6B10"/>
    <w:rsid w:val="0032710B"/>
    <w:rsid w:val="0032767D"/>
    <w:rsid w:val="00330057"/>
    <w:rsid w:val="00334607"/>
    <w:rsid w:val="00335C8D"/>
    <w:rsid w:val="003363CC"/>
    <w:rsid w:val="0033777B"/>
    <w:rsid w:val="00340EFF"/>
    <w:rsid w:val="003411AD"/>
    <w:rsid w:val="003426AC"/>
    <w:rsid w:val="00343164"/>
    <w:rsid w:val="003434B9"/>
    <w:rsid w:val="00345840"/>
    <w:rsid w:val="0034767D"/>
    <w:rsid w:val="00351EEC"/>
    <w:rsid w:val="003538C3"/>
    <w:rsid w:val="003546CC"/>
    <w:rsid w:val="00354FBB"/>
    <w:rsid w:val="0035512F"/>
    <w:rsid w:val="00355CF2"/>
    <w:rsid w:val="003579E0"/>
    <w:rsid w:val="00357B17"/>
    <w:rsid w:val="00362A58"/>
    <w:rsid w:val="00363972"/>
    <w:rsid w:val="00364AF9"/>
    <w:rsid w:val="0036713F"/>
    <w:rsid w:val="0036749C"/>
    <w:rsid w:val="00370D4E"/>
    <w:rsid w:val="00371D12"/>
    <w:rsid w:val="00374D9F"/>
    <w:rsid w:val="00375FF1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39F"/>
    <w:rsid w:val="00390416"/>
    <w:rsid w:val="00390F4D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47A"/>
    <w:rsid w:val="003A6D74"/>
    <w:rsid w:val="003A784A"/>
    <w:rsid w:val="003B2009"/>
    <w:rsid w:val="003B26D7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4560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F80"/>
    <w:rsid w:val="003E63F7"/>
    <w:rsid w:val="003F0707"/>
    <w:rsid w:val="003F1B59"/>
    <w:rsid w:val="003F2C83"/>
    <w:rsid w:val="003F32B1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793"/>
    <w:rsid w:val="00404989"/>
    <w:rsid w:val="00405101"/>
    <w:rsid w:val="00405530"/>
    <w:rsid w:val="004061B3"/>
    <w:rsid w:val="00407914"/>
    <w:rsid w:val="004117CF"/>
    <w:rsid w:val="00412A40"/>
    <w:rsid w:val="00413597"/>
    <w:rsid w:val="00413A7A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0EC6"/>
    <w:rsid w:val="00431253"/>
    <w:rsid w:val="00431CF0"/>
    <w:rsid w:val="0043450D"/>
    <w:rsid w:val="00434B75"/>
    <w:rsid w:val="00435F03"/>
    <w:rsid w:val="00437967"/>
    <w:rsid w:val="00437AC1"/>
    <w:rsid w:val="00437FA1"/>
    <w:rsid w:val="00440F8D"/>
    <w:rsid w:val="00441B56"/>
    <w:rsid w:val="00442375"/>
    <w:rsid w:val="00442E23"/>
    <w:rsid w:val="0044445F"/>
    <w:rsid w:val="00445004"/>
    <w:rsid w:val="004458E3"/>
    <w:rsid w:val="00446A58"/>
    <w:rsid w:val="00446C4E"/>
    <w:rsid w:val="00447826"/>
    <w:rsid w:val="00451D5A"/>
    <w:rsid w:val="0045237F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30CE"/>
    <w:rsid w:val="0047468E"/>
    <w:rsid w:val="00475413"/>
    <w:rsid w:val="004759FF"/>
    <w:rsid w:val="004760A3"/>
    <w:rsid w:val="004804BB"/>
    <w:rsid w:val="00480B8B"/>
    <w:rsid w:val="00480BA6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435A"/>
    <w:rsid w:val="00496988"/>
    <w:rsid w:val="00497B6C"/>
    <w:rsid w:val="004A04FB"/>
    <w:rsid w:val="004A3142"/>
    <w:rsid w:val="004A38EB"/>
    <w:rsid w:val="004A44ED"/>
    <w:rsid w:val="004A536D"/>
    <w:rsid w:val="004A5BB4"/>
    <w:rsid w:val="004A5C5E"/>
    <w:rsid w:val="004A78CB"/>
    <w:rsid w:val="004B124C"/>
    <w:rsid w:val="004B1583"/>
    <w:rsid w:val="004B16D2"/>
    <w:rsid w:val="004B1DB1"/>
    <w:rsid w:val="004B5949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AF9"/>
    <w:rsid w:val="004C4DF4"/>
    <w:rsid w:val="004C58E9"/>
    <w:rsid w:val="004C7150"/>
    <w:rsid w:val="004C7661"/>
    <w:rsid w:val="004C79AE"/>
    <w:rsid w:val="004D21ED"/>
    <w:rsid w:val="004D2A14"/>
    <w:rsid w:val="004D2E86"/>
    <w:rsid w:val="004D4C37"/>
    <w:rsid w:val="004D5CFC"/>
    <w:rsid w:val="004D61EB"/>
    <w:rsid w:val="004D6845"/>
    <w:rsid w:val="004D7DAB"/>
    <w:rsid w:val="004E003A"/>
    <w:rsid w:val="004E3257"/>
    <w:rsid w:val="004E4617"/>
    <w:rsid w:val="004E462A"/>
    <w:rsid w:val="004E4821"/>
    <w:rsid w:val="004E4DD2"/>
    <w:rsid w:val="004E4F1C"/>
    <w:rsid w:val="004E5301"/>
    <w:rsid w:val="004E5AB9"/>
    <w:rsid w:val="004E63AD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7952"/>
    <w:rsid w:val="005002C3"/>
    <w:rsid w:val="005022B1"/>
    <w:rsid w:val="00505A41"/>
    <w:rsid w:val="005061E4"/>
    <w:rsid w:val="0050651A"/>
    <w:rsid w:val="00506AC8"/>
    <w:rsid w:val="005077BF"/>
    <w:rsid w:val="00507E29"/>
    <w:rsid w:val="00510DBE"/>
    <w:rsid w:val="0051170A"/>
    <w:rsid w:val="00511C51"/>
    <w:rsid w:val="00512858"/>
    <w:rsid w:val="00515280"/>
    <w:rsid w:val="005157DF"/>
    <w:rsid w:val="0051798A"/>
    <w:rsid w:val="00517B5B"/>
    <w:rsid w:val="00520E6E"/>
    <w:rsid w:val="005210DC"/>
    <w:rsid w:val="00521558"/>
    <w:rsid w:val="0052178D"/>
    <w:rsid w:val="00525B2F"/>
    <w:rsid w:val="00526AB3"/>
    <w:rsid w:val="0053120C"/>
    <w:rsid w:val="00534C7B"/>
    <w:rsid w:val="00540BBF"/>
    <w:rsid w:val="00540CED"/>
    <w:rsid w:val="0054112B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6EB5"/>
    <w:rsid w:val="00561584"/>
    <w:rsid w:val="00562BE5"/>
    <w:rsid w:val="0056371C"/>
    <w:rsid w:val="00563D6B"/>
    <w:rsid w:val="00565F62"/>
    <w:rsid w:val="00567E48"/>
    <w:rsid w:val="00570171"/>
    <w:rsid w:val="0057047D"/>
    <w:rsid w:val="00570CFD"/>
    <w:rsid w:val="00570F1B"/>
    <w:rsid w:val="0057125E"/>
    <w:rsid w:val="005716D7"/>
    <w:rsid w:val="005722B1"/>
    <w:rsid w:val="005735BF"/>
    <w:rsid w:val="00574800"/>
    <w:rsid w:val="005755F3"/>
    <w:rsid w:val="00575FB1"/>
    <w:rsid w:val="005769FF"/>
    <w:rsid w:val="00576BDB"/>
    <w:rsid w:val="005770E3"/>
    <w:rsid w:val="00577A34"/>
    <w:rsid w:val="00580665"/>
    <w:rsid w:val="00581479"/>
    <w:rsid w:val="00582441"/>
    <w:rsid w:val="005841E4"/>
    <w:rsid w:val="00586ADA"/>
    <w:rsid w:val="00587E2B"/>
    <w:rsid w:val="005904ED"/>
    <w:rsid w:val="0059314C"/>
    <w:rsid w:val="00593AC8"/>
    <w:rsid w:val="00594FBA"/>
    <w:rsid w:val="00597109"/>
    <w:rsid w:val="00597557"/>
    <w:rsid w:val="00597C70"/>
    <w:rsid w:val="00597EC9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B2F4D"/>
    <w:rsid w:val="005B3E6E"/>
    <w:rsid w:val="005B4F85"/>
    <w:rsid w:val="005B6959"/>
    <w:rsid w:val="005C048C"/>
    <w:rsid w:val="005C0CAF"/>
    <w:rsid w:val="005C17B6"/>
    <w:rsid w:val="005C19F5"/>
    <w:rsid w:val="005C1A4B"/>
    <w:rsid w:val="005C2FFB"/>
    <w:rsid w:val="005C474D"/>
    <w:rsid w:val="005C55DA"/>
    <w:rsid w:val="005C68D9"/>
    <w:rsid w:val="005C68EC"/>
    <w:rsid w:val="005C6F3E"/>
    <w:rsid w:val="005C72E6"/>
    <w:rsid w:val="005D0266"/>
    <w:rsid w:val="005D088F"/>
    <w:rsid w:val="005D0B11"/>
    <w:rsid w:val="005D2183"/>
    <w:rsid w:val="005D3149"/>
    <w:rsid w:val="005D5718"/>
    <w:rsid w:val="005D5850"/>
    <w:rsid w:val="005D6C65"/>
    <w:rsid w:val="005E18C5"/>
    <w:rsid w:val="005E1A03"/>
    <w:rsid w:val="005E27A9"/>
    <w:rsid w:val="005E282E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6F4A"/>
    <w:rsid w:val="006077D9"/>
    <w:rsid w:val="00607D2F"/>
    <w:rsid w:val="00610EDF"/>
    <w:rsid w:val="0061480E"/>
    <w:rsid w:val="00614837"/>
    <w:rsid w:val="006149BD"/>
    <w:rsid w:val="00615617"/>
    <w:rsid w:val="0061574A"/>
    <w:rsid w:val="0061643A"/>
    <w:rsid w:val="0061718D"/>
    <w:rsid w:val="00617252"/>
    <w:rsid w:val="006174D7"/>
    <w:rsid w:val="006177E2"/>
    <w:rsid w:val="00620A7F"/>
    <w:rsid w:val="006227A0"/>
    <w:rsid w:val="00623285"/>
    <w:rsid w:val="006235E8"/>
    <w:rsid w:val="00625A61"/>
    <w:rsid w:val="0062697E"/>
    <w:rsid w:val="006306C5"/>
    <w:rsid w:val="00630BBD"/>
    <w:rsid w:val="006315E2"/>
    <w:rsid w:val="00631844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63BE"/>
    <w:rsid w:val="00650B93"/>
    <w:rsid w:val="006512A0"/>
    <w:rsid w:val="00652108"/>
    <w:rsid w:val="00653491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4504"/>
    <w:rsid w:val="00674B21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FF"/>
    <w:rsid w:val="00687579"/>
    <w:rsid w:val="00687741"/>
    <w:rsid w:val="0069001B"/>
    <w:rsid w:val="006912DD"/>
    <w:rsid w:val="00691EFD"/>
    <w:rsid w:val="00692FC8"/>
    <w:rsid w:val="00694CCB"/>
    <w:rsid w:val="006955A8"/>
    <w:rsid w:val="00696A37"/>
    <w:rsid w:val="00696E0F"/>
    <w:rsid w:val="00697281"/>
    <w:rsid w:val="00697519"/>
    <w:rsid w:val="0069797C"/>
    <w:rsid w:val="00697DA2"/>
    <w:rsid w:val="006A08E9"/>
    <w:rsid w:val="006A0B82"/>
    <w:rsid w:val="006A0B88"/>
    <w:rsid w:val="006A1FF5"/>
    <w:rsid w:val="006A3029"/>
    <w:rsid w:val="006A7D34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C4DA3"/>
    <w:rsid w:val="006D0570"/>
    <w:rsid w:val="006D0A9E"/>
    <w:rsid w:val="006D148B"/>
    <w:rsid w:val="006D2957"/>
    <w:rsid w:val="006D535F"/>
    <w:rsid w:val="006D648B"/>
    <w:rsid w:val="006E0295"/>
    <w:rsid w:val="006E1947"/>
    <w:rsid w:val="006E3951"/>
    <w:rsid w:val="006E4217"/>
    <w:rsid w:val="006E5130"/>
    <w:rsid w:val="006E5DCE"/>
    <w:rsid w:val="006E6B94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5218"/>
    <w:rsid w:val="00725428"/>
    <w:rsid w:val="0072631F"/>
    <w:rsid w:val="00730E4B"/>
    <w:rsid w:val="00732061"/>
    <w:rsid w:val="00732ABC"/>
    <w:rsid w:val="00732E38"/>
    <w:rsid w:val="00733795"/>
    <w:rsid w:val="0073432D"/>
    <w:rsid w:val="00735620"/>
    <w:rsid w:val="00735796"/>
    <w:rsid w:val="00735AC3"/>
    <w:rsid w:val="00735EDA"/>
    <w:rsid w:val="00737511"/>
    <w:rsid w:val="00740295"/>
    <w:rsid w:val="0074135D"/>
    <w:rsid w:val="007414BA"/>
    <w:rsid w:val="00741666"/>
    <w:rsid w:val="007416A6"/>
    <w:rsid w:val="007422B2"/>
    <w:rsid w:val="0074244C"/>
    <w:rsid w:val="0074334C"/>
    <w:rsid w:val="0074522F"/>
    <w:rsid w:val="00747EE8"/>
    <w:rsid w:val="00750572"/>
    <w:rsid w:val="00751A25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3DA5"/>
    <w:rsid w:val="00764371"/>
    <w:rsid w:val="00764CFC"/>
    <w:rsid w:val="00765D94"/>
    <w:rsid w:val="00766046"/>
    <w:rsid w:val="0076610E"/>
    <w:rsid w:val="007661C4"/>
    <w:rsid w:val="00771473"/>
    <w:rsid w:val="0077270D"/>
    <w:rsid w:val="00772CB5"/>
    <w:rsid w:val="00775381"/>
    <w:rsid w:val="00775C78"/>
    <w:rsid w:val="00775E29"/>
    <w:rsid w:val="007760C5"/>
    <w:rsid w:val="00777067"/>
    <w:rsid w:val="0078077F"/>
    <w:rsid w:val="00780D52"/>
    <w:rsid w:val="007817F0"/>
    <w:rsid w:val="00786909"/>
    <w:rsid w:val="00786B63"/>
    <w:rsid w:val="00791E7A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DF5"/>
    <w:rsid w:val="007B1098"/>
    <w:rsid w:val="007B1A13"/>
    <w:rsid w:val="007B1B9F"/>
    <w:rsid w:val="007B2BC7"/>
    <w:rsid w:val="007B3298"/>
    <w:rsid w:val="007B38A4"/>
    <w:rsid w:val="007B3A9D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3D94"/>
    <w:rsid w:val="007D5E95"/>
    <w:rsid w:val="007D5F50"/>
    <w:rsid w:val="007E0A56"/>
    <w:rsid w:val="007E6107"/>
    <w:rsid w:val="007E6E95"/>
    <w:rsid w:val="007F0545"/>
    <w:rsid w:val="007F28B8"/>
    <w:rsid w:val="007F2F51"/>
    <w:rsid w:val="007F373C"/>
    <w:rsid w:val="007F3DEE"/>
    <w:rsid w:val="007F58CF"/>
    <w:rsid w:val="007F72BD"/>
    <w:rsid w:val="007F7A5E"/>
    <w:rsid w:val="007F7D22"/>
    <w:rsid w:val="007F7E3E"/>
    <w:rsid w:val="008013C5"/>
    <w:rsid w:val="00801708"/>
    <w:rsid w:val="008025A2"/>
    <w:rsid w:val="00803465"/>
    <w:rsid w:val="008054F6"/>
    <w:rsid w:val="00805FBA"/>
    <w:rsid w:val="00807BCC"/>
    <w:rsid w:val="00810A02"/>
    <w:rsid w:val="00811232"/>
    <w:rsid w:val="00812052"/>
    <w:rsid w:val="008139A6"/>
    <w:rsid w:val="00815E51"/>
    <w:rsid w:val="00816D46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5FB3"/>
    <w:rsid w:val="008270D3"/>
    <w:rsid w:val="008271DF"/>
    <w:rsid w:val="00830320"/>
    <w:rsid w:val="008308FA"/>
    <w:rsid w:val="00831698"/>
    <w:rsid w:val="00832823"/>
    <w:rsid w:val="00832F36"/>
    <w:rsid w:val="008336A6"/>
    <w:rsid w:val="0083552D"/>
    <w:rsid w:val="00835808"/>
    <w:rsid w:val="008360BC"/>
    <w:rsid w:val="00836754"/>
    <w:rsid w:val="00836BC3"/>
    <w:rsid w:val="0083794E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233D"/>
    <w:rsid w:val="0084402C"/>
    <w:rsid w:val="008444F7"/>
    <w:rsid w:val="00845780"/>
    <w:rsid w:val="008458E1"/>
    <w:rsid w:val="00847678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1DA3"/>
    <w:rsid w:val="0086211D"/>
    <w:rsid w:val="0086218C"/>
    <w:rsid w:val="008626D5"/>
    <w:rsid w:val="00863323"/>
    <w:rsid w:val="008633B8"/>
    <w:rsid w:val="00863DC6"/>
    <w:rsid w:val="00863DE8"/>
    <w:rsid w:val="0086596B"/>
    <w:rsid w:val="00870657"/>
    <w:rsid w:val="0087147D"/>
    <w:rsid w:val="008733D1"/>
    <w:rsid w:val="00873599"/>
    <w:rsid w:val="00874424"/>
    <w:rsid w:val="00874CF9"/>
    <w:rsid w:val="00875BE1"/>
    <w:rsid w:val="00876761"/>
    <w:rsid w:val="008772D3"/>
    <w:rsid w:val="00877498"/>
    <w:rsid w:val="00877E94"/>
    <w:rsid w:val="00880A9D"/>
    <w:rsid w:val="00880C9B"/>
    <w:rsid w:val="00880FA4"/>
    <w:rsid w:val="0088112D"/>
    <w:rsid w:val="00882295"/>
    <w:rsid w:val="008837D0"/>
    <w:rsid w:val="00884A41"/>
    <w:rsid w:val="00885098"/>
    <w:rsid w:val="008859F1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5243"/>
    <w:rsid w:val="008A6C9C"/>
    <w:rsid w:val="008B1B19"/>
    <w:rsid w:val="008B1E18"/>
    <w:rsid w:val="008B4261"/>
    <w:rsid w:val="008B439E"/>
    <w:rsid w:val="008B51AC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0E62"/>
    <w:rsid w:val="008D18F4"/>
    <w:rsid w:val="008D3375"/>
    <w:rsid w:val="008D3516"/>
    <w:rsid w:val="008D3C6B"/>
    <w:rsid w:val="008D3C94"/>
    <w:rsid w:val="008D5F96"/>
    <w:rsid w:val="008D63FF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5F66"/>
    <w:rsid w:val="008F7377"/>
    <w:rsid w:val="008F78F9"/>
    <w:rsid w:val="008F790A"/>
    <w:rsid w:val="009002C0"/>
    <w:rsid w:val="0090303C"/>
    <w:rsid w:val="00903957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1CE2"/>
    <w:rsid w:val="009121E2"/>
    <w:rsid w:val="00912D9E"/>
    <w:rsid w:val="00912E62"/>
    <w:rsid w:val="009131FC"/>
    <w:rsid w:val="0091342B"/>
    <w:rsid w:val="0091366B"/>
    <w:rsid w:val="00915430"/>
    <w:rsid w:val="0091684A"/>
    <w:rsid w:val="0092185B"/>
    <w:rsid w:val="0092192B"/>
    <w:rsid w:val="0092351B"/>
    <w:rsid w:val="00925D31"/>
    <w:rsid w:val="00926DE2"/>
    <w:rsid w:val="00931DA1"/>
    <w:rsid w:val="00931E40"/>
    <w:rsid w:val="009355A0"/>
    <w:rsid w:val="00935854"/>
    <w:rsid w:val="00936672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4B47"/>
    <w:rsid w:val="00956DE9"/>
    <w:rsid w:val="0095712A"/>
    <w:rsid w:val="00957132"/>
    <w:rsid w:val="0095761A"/>
    <w:rsid w:val="00960216"/>
    <w:rsid w:val="00962CE1"/>
    <w:rsid w:val="009637B5"/>
    <w:rsid w:val="009702AD"/>
    <w:rsid w:val="00972D9D"/>
    <w:rsid w:val="00973398"/>
    <w:rsid w:val="00973421"/>
    <w:rsid w:val="009748AC"/>
    <w:rsid w:val="00975E90"/>
    <w:rsid w:val="00977899"/>
    <w:rsid w:val="00977EDB"/>
    <w:rsid w:val="00981617"/>
    <w:rsid w:val="009819B4"/>
    <w:rsid w:val="0098319C"/>
    <w:rsid w:val="009836D6"/>
    <w:rsid w:val="0098487C"/>
    <w:rsid w:val="009855D9"/>
    <w:rsid w:val="00985C6F"/>
    <w:rsid w:val="00987E41"/>
    <w:rsid w:val="00987E83"/>
    <w:rsid w:val="00992423"/>
    <w:rsid w:val="00992ED6"/>
    <w:rsid w:val="00993071"/>
    <w:rsid w:val="0099320B"/>
    <w:rsid w:val="0099343F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59DD"/>
    <w:rsid w:val="009B643C"/>
    <w:rsid w:val="009C14FB"/>
    <w:rsid w:val="009C1FDD"/>
    <w:rsid w:val="009C2716"/>
    <w:rsid w:val="009C358C"/>
    <w:rsid w:val="009C467C"/>
    <w:rsid w:val="009C4817"/>
    <w:rsid w:val="009C49AE"/>
    <w:rsid w:val="009C4ACD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01D3"/>
    <w:rsid w:val="009E1635"/>
    <w:rsid w:val="009E294E"/>
    <w:rsid w:val="009E3FF7"/>
    <w:rsid w:val="009E475E"/>
    <w:rsid w:val="009E4B0C"/>
    <w:rsid w:val="009E5740"/>
    <w:rsid w:val="009E5DD1"/>
    <w:rsid w:val="009E6990"/>
    <w:rsid w:val="009E6DD8"/>
    <w:rsid w:val="009F06DF"/>
    <w:rsid w:val="009F1A22"/>
    <w:rsid w:val="009F1B41"/>
    <w:rsid w:val="009F2C96"/>
    <w:rsid w:val="009F378B"/>
    <w:rsid w:val="009F433D"/>
    <w:rsid w:val="009F43E7"/>
    <w:rsid w:val="009F458B"/>
    <w:rsid w:val="009F458C"/>
    <w:rsid w:val="009F5AAC"/>
    <w:rsid w:val="009F6621"/>
    <w:rsid w:val="009F71F1"/>
    <w:rsid w:val="009F7F23"/>
    <w:rsid w:val="00A00CEF"/>
    <w:rsid w:val="00A00D7B"/>
    <w:rsid w:val="00A00EFC"/>
    <w:rsid w:val="00A0185B"/>
    <w:rsid w:val="00A01FA9"/>
    <w:rsid w:val="00A02B14"/>
    <w:rsid w:val="00A03092"/>
    <w:rsid w:val="00A03B82"/>
    <w:rsid w:val="00A07766"/>
    <w:rsid w:val="00A0778C"/>
    <w:rsid w:val="00A11AD8"/>
    <w:rsid w:val="00A12369"/>
    <w:rsid w:val="00A12421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270DA"/>
    <w:rsid w:val="00A274C7"/>
    <w:rsid w:val="00A31C32"/>
    <w:rsid w:val="00A35BD2"/>
    <w:rsid w:val="00A365F3"/>
    <w:rsid w:val="00A4175B"/>
    <w:rsid w:val="00A41ACC"/>
    <w:rsid w:val="00A4403E"/>
    <w:rsid w:val="00A44E66"/>
    <w:rsid w:val="00A45362"/>
    <w:rsid w:val="00A454FF"/>
    <w:rsid w:val="00A45E5E"/>
    <w:rsid w:val="00A50753"/>
    <w:rsid w:val="00A51119"/>
    <w:rsid w:val="00A51E66"/>
    <w:rsid w:val="00A53729"/>
    <w:rsid w:val="00A53DB3"/>
    <w:rsid w:val="00A541FA"/>
    <w:rsid w:val="00A557CC"/>
    <w:rsid w:val="00A56EC7"/>
    <w:rsid w:val="00A577F0"/>
    <w:rsid w:val="00A622EE"/>
    <w:rsid w:val="00A6260E"/>
    <w:rsid w:val="00A63BE3"/>
    <w:rsid w:val="00A6430E"/>
    <w:rsid w:val="00A64827"/>
    <w:rsid w:val="00A65326"/>
    <w:rsid w:val="00A654CE"/>
    <w:rsid w:val="00A65F41"/>
    <w:rsid w:val="00A661DE"/>
    <w:rsid w:val="00A70B0F"/>
    <w:rsid w:val="00A70C09"/>
    <w:rsid w:val="00A74A40"/>
    <w:rsid w:val="00A756DF"/>
    <w:rsid w:val="00A765AC"/>
    <w:rsid w:val="00A76705"/>
    <w:rsid w:val="00A77840"/>
    <w:rsid w:val="00A80097"/>
    <w:rsid w:val="00A800D5"/>
    <w:rsid w:val="00A806D4"/>
    <w:rsid w:val="00A8395D"/>
    <w:rsid w:val="00A840B0"/>
    <w:rsid w:val="00A841D5"/>
    <w:rsid w:val="00A84C70"/>
    <w:rsid w:val="00A8576F"/>
    <w:rsid w:val="00A858A2"/>
    <w:rsid w:val="00A87001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00E"/>
    <w:rsid w:val="00AA12BC"/>
    <w:rsid w:val="00AA1CBC"/>
    <w:rsid w:val="00AA1CFD"/>
    <w:rsid w:val="00AA2996"/>
    <w:rsid w:val="00AA7409"/>
    <w:rsid w:val="00AB1A6B"/>
    <w:rsid w:val="00AB2A10"/>
    <w:rsid w:val="00AB302E"/>
    <w:rsid w:val="00AB398A"/>
    <w:rsid w:val="00AB3C08"/>
    <w:rsid w:val="00AB413B"/>
    <w:rsid w:val="00AB5D28"/>
    <w:rsid w:val="00AC01D4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C5CB9"/>
    <w:rsid w:val="00AD0C80"/>
    <w:rsid w:val="00AD2998"/>
    <w:rsid w:val="00AD2EC9"/>
    <w:rsid w:val="00AD3AA4"/>
    <w:rsid w:val="00AD5CE6"/>
    <w:rsid w:val="00AD6C86"/>
    <w:rsid w:val="00AD7DE7"/>
    <w:rsid w:val="00AE00C6"/>
    <w:rsid w:val="00AE156B"/>
    <w:rsid w:val="00AE1FCE"/>
    <w:rsid w:val="00AE2FE7"/>
    <w:rsid w:val="00AE65A2"/>
    <w:rsid w:val="00AF0BAA"/>
    <w:rsid w:val="00AF34B7"/>
    <w:rsid w:val="00AF34E6"/>
    <w:rsid w:val="00AF3FCE"/>
    <w:rsid w:val="00AF44F5"/>
    <w:rsid w:val="00AF71D0"/>
    <w:rsid w:val="00AF71E8"/>
    <w:rsid w:val="00B00D8E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532"/>
    <w:rsid w:val="00B13B90"/>
    <w:rsid w:val="00B13C2E"/>
    <w:rsid w:val="00B14707"/>
    <w:rsid w:val="00B16054"/>
    <w:rsid w:val="00B17CBF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35"/>
    <w:rsid w:val="00B251E6"/>
    <w:rsid w:val="00B25213"/>
    <w:rsid w:val="00B26924"/>
    <w:rsid w:val="00B26DE2"/>
    <w:rsid w:val="00B27142"/>
    <w:rsid w:val="00B31790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5BB3"/>
    <w:rsid w:val="00B46530"/>
    <w:rsid w:val="00B51FC9"/>
    <w:rsid w:val="00B522B0"/>
    <w:rsid w:val="00B52673"/>
    <w:rsid w:val="00B5419A"/>
    <w:rsid w:val="00B55060"/>
    <w:rsid w:val="00B62DB9"/>
    <w:rsid w:val="00B6313A"/>
    <w:rsid w:val="00B63C6A"/>
    <w:rsid w:val="00B71F77"/>
    <w:rsid w:val="00B758DB"/>
    <w:rsid w:val="00B75D3B"/>
    <w:rsid w:val="00B77750"/>
    <w:rsid w:val="00B77759"/>
    <w:rsid w:val="00B77FFA"/>
    <w:rsid w:val="00B80B4C"/>
    <w:rsid w:val="00B823FB"/>
    <w:rsid w:val="00B8462C"/>
    <w:rsid w:val="00B84B0F"/>
    <w:rsid w:val="00B859A1"/>
    <w:rsid w:val="00B85F17"/>
    <w:rsid w:val="00B86A11"/>
    <w:rsid w:val="00B86AB3"/>
    <w:rsid w:val="00B87EA2"/>
    <w:rsid w:val="00B90BC4"/>
    <w:rsid w:val="00B91237"/>
    <w:rsid w:val="00B91552"/>
    <w:rsid w:val="00B92CE7"/>
    <w:rsid w:val="00B9429F"/>
    <w:rsid w:val="00B94EF9"/>
    <w:rsid w:val="00B95622"/>
    <w:rsid w:val="00B960EC"/>
    <w:rsid w:val="00B968E0"/>
    <w:rsid w:val="00B96E99"/>
    <w:rsid w:val="00BA125E"/>
    <w:rsid w:val="00BA3CF8"/>
    <w:rsid w:val="00BA4162"/>
    <w:rsid w:val="00BA4A66"/>
    <w:rsid w:val="00BA5EDA"/>
    <w:rsid w:val="00BA6529"/>
    <w:rsid w:val="00BA66A1"/>
    <w:rsid w:val="00BA72CB"/>
    <w:rsid w:val="00BB1529"/>
    <w:rsid w:val="00BB1B76"/>
    <w:rsid w:val="00BB20C3"/>
    <w:rsid w:val="00BB37C0"/>
    <w:rsid w:val="00BB5429"/>
    <w:rsid w:val="00BB6162"/>
    <w:rsid w:val="00BB677E"/>
    <w:rsid w:val="00BB787A"/>
    <w:rsid w:val="00BC12AA"/>
    <w:rsid w:val="00BC268E"/>
    <w:rsid w:val="00BC26BE"/>
    <w:rsid w:val="00BC30AC"/>
    <w:rsid w:val="00BC34C2"/>
    <w:rsid w:val="00BC3E53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E08C8"/>
    <w:rsid w:val="00BE2807"/>
    <w:rsid w:val="00BE3073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2D11"/>
    <w:rsid w:val="00C03A3B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6C47"/>
    <w:rsid w:val="00C16E50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5DFE"/>
    <w:rsid w:val="00C362DA"/>
    <w:rsid w:val="00C372A8"/>
    <w:rsid w:val="00C376F4"/>
    <w:rsid w:val="00C37BCC"/>
    <w:rsid w:val="00C40231"/>
    <w:rsid w:val="00C405A9"/>
    <w:rsid w:val="00C413C6"/>
    <w:rsid w:val="00C43B7D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14A"/>
    <w:rsid w:val="00C62886"/>
    <w:rsid w:val="00C63413"/>
    <w:rsid w:val="00C64294"/>
    <w:rsid w:val="00C658E6"/>
    <w:rsid w:val="00C65F17"/>
    <w:rsid w:val="00C70BBF"/>
    <w:rsid w:val="00C70C1B"/>
    <w:rsid w:val="00C7252B"/>
    <w:rsid w:val="00C72BDB"/>
    <w:rsid w:val="00C73893"/>
    <w:rsid w:val="00C7419B"/>
    <w:rsid w:val="00C74425"/>
    <w:rsid w:val="00C74DA0"/>
    <w:rsid w:val="00C762F9"/>
    <w:rsid w:val="00C76A68"/>
    <w:rsid w:val="00C7774D"/>
    <w:rsid w:val="00C7796C"/>
    <w:rsid w:val="00C802D5"/>
    <w:rsid w:val="00C8182C"/>
    <w:rsid w:val="00C82A89"/>
    <w:rsid w:val="00C82D25"/>
    <w:rsid w:val="00C833A2"/>
    <w:rsid w:val="00C845B4"/>
    <w:rsid w:val="00C85492"/>
    <w:rsid w:val="00C856BC"/>
    <w:rsid w:val="00C873AC"/>
    <w:rsid w:val="00C905E9"/>
    <w:rsid w:val="00C92F01"/>
    <w:rsid w:val="00C93E68"/>
    <w:rsid w:val="00C97513"/>
    <w:rsid w:val="00CA0476"/>
    <w:rsid w:val="00CA0BFD"/>
    <w:rsid w:val="00CA2004"/>
    <w:rsid w:val="00CA3035"/>
    <w:rsid w:val="00CA3559"/>
    <w:rsid w:val="00CA35BF"/>
    <w:rsid w:val="00CA4218"/>
    <w:rsid w:val="00CA46CB"/>
    <w:rsid w:val="00CA4837"/>
    <w:rsid w:val="00CA4882"/>
    <w:rsid w:val="00CA4D56"/>
    <w:rsid w:val="00CA5770"/>
    <w:rsid w:val="00CA78FE"/>
    <w:rsid w:val="00CB0E74"/>
    <w:rsid w:val="00CB102E"/>
    <w:rsid w:val="00CB107E"/>
    <w:rsid w:val="00CB1B71"/>
    <w:rsid w:val="00CB2FD8"/>
    <w:rsid w:val="00CB3391"/>
    <w:rsid w:val="00CB3BE1"/>
    <w:rsid w:val="00CB3D63"/>
    <w:rsid w:val="00CB430F"/>
    <w:rsid w:val="00CB46B6"/>
    <w:rsid w:val="00CB7215"/>
    <w:rsid w:val="00CB72A0"/>
    <w:rsid w:val="00CB7543"/>
    <w:rsid w:val="00CB774E"/>
    <w:rsid w:val="00CC0A54"/>
    <w:rsid w:val="00CC10DF"/>
    <w:rsid w:val="00CC188D"/>
    <w:rsid w:val="00CC1E4D"/>
    <w:rsid w:val="00CC28E9"/>
    <w:rsid w:val="00CC2A6A"/>
    <w:rsid w:val="00CC2F54"/>
    <w:rsid w:val="00CC3A4E"/>
    <w:rsid w:val="00CC4403"/>
    <w:rsid w:val="00CC628C"/>
    <w:rsid w:val="00CD1060"/>
    <w:rsid w:val="00CD1279"/>
    <w:rsid w:val="00CD1934"/>
    <w:rsid w:val="00CD337A"/>
    <w:rsid w:val="00CD4A9C"/>
    <w:rsid w:val="00CD4D1F"/>
    <w:rsid w:val="00CD55D2"/>
    <w:rsid w:val="00CE0DB9"/>
    <w:rsid w:val="00CE2F15"/>
    <w:rsid w:val="00CE5503"/>
    <w:rsid w:val="00CF003E"/>
    <w:rsid w:val="00CF0BF4"/>
    <w:rsid w:val="00CF249E"/>
    <w:rsid w:val="00CF2906"/>
    <w:rsid w:val="00CF4F80"/>
    <w:rsid w:val="00CF6CA4"/>
    <w:rsid w:val="00CF7168"/>
    <w:rsid w:val="00CF7BC5"/>
    <w:rsid w:val="00D034C5"/>
    <w:rsid w:val="00D04F48"/>
    <w:rsid w:val="00D05E14"/>
    <w:rsid w:val="00D07323"/>
    <w:rsid w:val="00D07C6F"/>
    <w:rsid w:val="00D106CB"/>
    <w:rsid w:val="00D108A2"/>
    <w:rsid w:val="00D10AE2"/>
    <w:rsid w:val="00D1166C"/>
    <w:rsid w:val="00D165F3"/>
    <w:rsid w:val="00D167DB"/>
    <w:rsid w:val="00D16E10"/>
    <w:rsid w:val="00D22D82"/>
    <w:rsid w:val="00D22E04"/>
    <w:rsid w:val="00D25EC1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D22"/>
    <w:rsid w:val="00D33FEE"/>
    <w:rsid w:val="00D35F51"/>
    <w:rsid w:val="00D36266"/>
    <w:rsid w:val="00D3642F"/>
    <w:rsid w:val="00D3659E"/>
    <w:rsid w:val="00D36988"/>
    <w:rsid w:val="00D40872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D13"/>
    <w:rsid w:val="00D5429F"/>
    <w:rsid w:val="00D5484D"/>
    <w:rsid w:val="00D55505"/>
    <w:rsid w:val="00D57E73"/>
    <w:rsid w:val="00D6231A"/>
    <w:rsid w:val="00D628BE"/>
    <w:rsid w:val="00D62B7E"/>
    <w:rsid w:val="00D63092"/>
    <w:rsid w:val="00D63532"/>
    <w:rsid w:val="00D64441"/>
    <w:rsid w:val="00D6487B"/>
    <w:rsid w:val="00D66391"/>
    <w:rsid w:val="00D66A65"/>
    <w:rsid w:val="00D67EE0"/>
    <w:rsid w:val="00D7090B"/>
    <w:rsid w:val="00D70B87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773D8"/>
    <w:rsid w:val="00D80FC4"/>
    <w:rsid w:val="00D81903"/>
    <w:rsid w:val="00D81CB0"/>
    <w:rsid w:val="00D81F47"/>
    <w:rsid w:val="00D8231D"/>
    <w:rsid w:val="00D8356F"/>
    <w:rsid w:val="00D8399D"/>
    <w:rsid w:val="00D83DF6"/>
    <w:rsid w:val="00D84315"/>
    <w:rsid w:val="00D85393"/>
    <w:rsid w:val="00D85A12"/>
    <w:rsid w:val="00D86122"/>
    <w:rsid w:val="00D86721"/>
    <w:rsid w:val="00D878E6"/>
    <w:rsid w:val="00D908C5"/>
    <w:rsid w:val="00D90A29"/>
    <w:rsid w:val="00D90A90"/>
    <w:rsid w:val="00D90C63"/>
    <w:rsid w:val="00D9312D"/>
    <w:rsid w:val="00D935DE"/>
    <w:rsid w:val="00D948D3"/>
    <w:rsid w:val="00D94A28"/>
    <w:rsid w:val="00D95C7C"/>
    <w:rsid w:val="00D9643D"/>
    <w:rsid w:val="00D967F2"/>
    <w:rsid w:val="00D9728F"/>
    <w:rsid w:val="00DA0DDF"/>
    <w:rsid w:val="00DA1898"/>
    <w:rsid w:val="00DA3005"/>
    <w:rsid w:val="00DA3F75"/>
    <w:rsid w:val="00DA4573"/>
    <w:rsid w:val="00DA4AF0"/>
    <w:rsid w:val="00DA5450"/>
    <w:rsid w:val="00DA6DB3"/>
    <w:rsid w:val="00DA7162"/>
    <w:rsid w:val="00DA7D1B"/>
    <w:rsid w:val="00DB0584"/>
    <w:rsid w:val="00DB0883"/>
    <w:rsid w:val="00DB08F5"/>
    <w:rsid w:val="00DB5FBB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42"/>
    <w:rsid w:val="00DE17FF"/>
    <w:rsid w:val="00DE19B9"/>
    <w:rsid w:val="00DE22D5"/>
    <w:rsid w:val="00DE2B5C"/>
    <w:rsid w:val="00DE32ED"/>
    <w:rsid w:val="00DE3EB9"/>
    <w:rsid w:val="00DE3F37"/>
    <w:rsid w:val="00DE4879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E00318"/>
    <w:rsid w:val="00E003BF"/>
    <w:rsid w:val="00E00D31"/>
    <w:rsid w:val="00E01A79"/>
    <w:rsid w:val="00E02250"/>
    <w:rsid w:val="00E02E72"/>
    <w:rsid w:val="00E03E6B"/>
    <w:rsid w:val="00E04348"/>
    <w:rsid w:val="00E05857"/>
    <w:rsid w:val="00E05BB4"/>
    <w:rsid w:val="00E05BF8"/>
    <w:rsid w:val="00E06C7E"/>
    <w:rsid w:val="00E07756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0E85"/>
    <w:rsid w:val="00E2113A"/>
    <w:rsid w:val="00E212ED"/>
    <w:rsid w:val="00E21AC2"/>
    <w:rsid w:val="00E22764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36847"/>
    <w:rsid w:val="00E41CF4"/>
    <w:rsid w:val="00E42365"/>
    <w:rsid w:val="00E428EA"/>
    <w:rsid w:val="00E45382"/>
    <w:rsid w:val="00E46041"/>
    <w:rsid w:val="00E47D6D"/>
    <w:rsid w:val="00E50918"/>
    <w:rsid w:val="00E50FBF"/>
    <w:rsid w:val="00E51313"/>
    <w:rsid w:val="00E55190"/>
    <w:rsid w:val="00E55567"/>
    <w:rsid w:val="00E57A5E"/>
    <w:rsid w:val="00E57E66"/>
    <w:rsid w:val="00E57F7C"/>
    <w:rsid w:val="00E60809"/>
    <w:rsid w:val="00E61D81"/>
    <w:rsid w:val="00E62AD0"/>
    <w:rsid w:val="00E652A1"/>
    <w:rsid w:val="00E66CBC"/>
    <w:rsid w:val="00E7112A"/>
    <w:rsid w:val="00E714DC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36FC"/>
    <w:rsid w:val="00E91F0A"/>
    <w:rsid w:val="00E925E2"/>
    <w:rsid w:val="00E92D98"/>
    <w:rsid w:val="00E931D2"/>
    <w:rsid w:val="00E93A15"/>
    <w:rsid w:val="00E93F65"/>
    <w:rsid w:val="00E954D0"/>
    <w:rsid w:val="00E961CA"/>
    <w:rsid w:val="00E96735"/>
    <w:rsid w:val="00E97875"/>
    <w:rsid w:val="00E97913"/>
    <w:rsid w:val="00E97D5D"/>
    <w:rsid w:val="00EA0F4D"/>
    <w:rsid w:val="00EA1454"/>
    <w:rsid w:val="00EA278C"/>
    <w:rsid w:val="00EA2A42"/>
    <w:rsid w:val="00EA2EB2"/>
    <w:rsid w:val="00EA3F27"/>
    <w:rsid w:val="00EA4CC9"/>
    <w:rsid w:val="00EA5FC3"/>
    <w:rsid w:val="00EA7B70"/>
    <w:rsid w:val="00EB449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9C2"/>
    <w:rsid w:val="00EC3038"/>
    <w:rsid w:val="00EC36C9"/>
    <w:rsid w:val="00EC64C6"/>
    <w:rsid w:val="00EC711E"/>
    <w:rsid w:val="00ED1B87"/>
    <w:rsid w:val="00ED2220"/>
    <w:rsid w:val="00ED2B02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65B4"/>
    <w:rsid w:val="00EE76CA"/>
    <w:rsid w:val="00EF19DC"/>
    <w:rsid w:val="00EF2FBE"/>
    <w:rsid w:val="00EF33CA"/>
    <w:rsid w:val="00EF3AA1"/>
    <w:rsid w:val="00EF4A39"/>
    <w:rsid w:val="00EF66BE"/>
    <w:rsid w:val="00EF7F34"/>
    <w:rsid w:val="00F0140B"/>
    <w:rsid w:val="00F0169A"/>
    <w:rsid w:val="00F0224E"/>
    <w:rsid w:val="00F02291"/>
    <w:rsid w:val="00F048C6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7C78"/>
    <w:rsid w:val="00F204B1"/>
    <w:rsid w:val="00F21B07"/>
    <w:rsid w:val="00F2330F"/>
    <w:rsid w:val="00F23866"/>
    <w:rsid w:val="00F25156"/>
    <w:rsid w:val="00F255E4"/>
    <w:rsid w:val="00F2624B"/>
    <w:rsid w:val="00F27F6B"/>
    <w:rsid w:val="00F303DD"/>
    <w:rsid w:val="00F327A1"/>
    <w:rsid w:val="00F334B2"/>
    <w:rsid w:val="00F34FD4"/>
    <w:rsid w:val="00F36E33"/>
    <w:rsid w:val="00F40DBE"/>
    <w:rsid w:val="00F40F43"/>
    <w:rsid w:val="00F41131"/>
    <w:rsid w:val="00F41182"/>
    <w:rsid w:val="00F412C4"/>
    <w:rsid w:val="00F418A3"/>
    <w:rsid w:val="00F42A0B"/>
    <w:rsid w:val="00F42BF5"/>
    <w:rsid w:val="00F43801"/>
    <w:rsid w:val="00F44EE8"/>
    <w:rsid w:val="00F451AF"/>
    <w:rsid w:val="00F479CE"/>
    <w:rsid w:val="00F47E7A"/>
    <w:rsid w:val="00F516A0"/>
    <w:rsid w:val="00F52F43"/>
    <w:rsid w:val="00F5316F"/>
    <w:rsid w:val="00F53496"/>
    <w:rsid w:val="00F535AA"/>
    <w:rsid w:val="00F54386"/>
    <w:rsid w:val="00F54A96"/>
    <w:rsid w:val="00F566A6"/>
    <w:rsid w:val="00F578E1"/>
    <w:rsid w:val="00F6062D"/>
    <w:rsid w:val="00F61EB7"/>
    <w:rsid w:val="00F62A27"/>
    <w:rsid w:val="00F64AB5"/>
    <w:rsid w:val="00F67974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1226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A2A24"/>
    <w:rsid w:val="00FA3854"/>
    <w:rsid w:val="00FB0E45"/>
    <w:rsid w:val="00FB2E71"/>
    <w:rsid w:val="00FB30F7"/>
    <w:rsid w:val="00FB4D8E"/>
    <w:rsid w:val="00FB7527"/>
    <w:rsid w:val="00FB7BDA"/>
    <w:rsid w:val="00FC2056"/>
    <w:rsid w:val="00FC3D1F"/>
    <w:rsid w:val="00FC5130"/>
    <w:rsid w:val="00FD05D2"/>
    <w:rsid w:val="00FD1BBC"/>
    <w:rsid w:val="00FD2676"/>
    <w:rsid w:val="00FD3756"/>
    <w:rsid w:val="00FD4566"/>
    <w:rsid w:val="00FD4F48"/>
    <w:rsid w:val="00FD622B"/>
    <w:rsid w:val="00FE0126"/>
    <w:rsid w:val="00FE2133"/>
    <w:rsid w:val="00FE2C2D"/>
    <w:rsid w:val="00FE422B"/>
    <w:rsid w:val="00FE45B2"/>
    <w:rsid w:val="00FE55A1"/>
    <w:rsid w:val="00FE56C4"/>
    <w:rsid w:val="00FE63CB"/>
    <w:rsid w:val="00FE650F"/>
    <w:rsid w:val="00FE6A7F"/>
    <w:rsid w:val="00FE7D6A"/>
    <w:rsid w:val="00FF0490"/>
    <w:rsid w:val="00FF11CB"/>
    <w:rsid w:val="00FF218B"/>
    <w:rsid w:val="00FF381D"/>
    <w:rsid w:val="00FF3B4C"/>
    <w:rsid w:val="00FF4A00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7D25FF"/>
  <w15:chartTrackingRefBased/>
  <w15:docId w15:val="{2A7D19D5-AC4C-4090-99F5-1D629DDF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6F3E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WW8Num34z0">
    <w:name w:val="WW-WW8Num34z0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34z01">
    <w:name w:val="WW-WW8Num34z01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34z011">
    <w:name w:val="WW-WW8Num34z011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34z0111">
    <w:name w:val="WW-WW8Num34z0111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pPr>
      <w:ind w:left="283"/>
    </w:p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aliases w:val="Wypunktowanie,L1,Numerowanie,Akapit z listą5,T_SZ_List Paragraph,normalny tekst,Preambuła,CW_Lista,Normal,Akapit z listą3,Akapit z listą2,Akapit z listą31,Podsis rysunku,List bullet 2,Data wydania,List Paragraph,Akapit z listą;1_literowka"/>
    <w:basedOn w:val="Normalny"/>
    <w:link w:val="AkapitzlistZnak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59"/>
    <w:rsid w:val="006C4DA3"/>
    <w:pPr>
      <w:widowControl w:val="0"/>
    </w:pPr>
    <w:rPr>
      <w:rFonts w:ascii="Arial Unicode MS" w:eastAsia="Arial Unicode MS" w:hAnsi="Arial Unicode MS" w:cs="Arial Unicode MS"/>
      <w:sz w:val="24"/>
      <w:szCs w:val="24"/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C4DA3"/>
    <w:pPr>
      <w:widowControl w:val="0"/>
    </w:pPr>
    <w:rPr>
      <w:rFonts w:ascii="Arial Unicode MS" w:eastAsia="Arial Unicode MS" w:hAnsi="Arial Unicode MS" w:cs="Arial Unicode MS"/>
      <w:sz w:val="24"/>
      <w:szCs w:val="24"/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ropki">
    <w:name w:val="Kropki"/>
    <w:basedOn w:val="Normalny"/>
    <w:rsid w:val="008D63FF"/>
    <w:pPr>
      <w:widowControl/>
      <w:tabs>
        <w:tab w:val="left" w:leader="dot" w:pos="9072"/>
      </w:tabs>
      <w:suppressAutoHyphens w:val="0"/>
      <w:spacing w:line="360" w:lineRule="auto"/>
      <w:jc w:val="right"/>
    </w:pPr>
    <w:rPr>
      <w:rFonts w:ascii="Arial" w:eastAsia="Times New Roman" w:hAnsi="Arial"/>
      <w:noProof/>
      <w:color w:val="auto"/>
      <w:szCs w:val="20"/>
    </w:rPr>
  </w:style>
  <w:style w:type="character" w:customStyle="1" w:styleId="TekstpodstawowywcityZnak">
    <w:name w:val="Tekst podstawowy wcięty Znak"/>
    <w:link w:val="Tekstpodstawowywcity"/>
    <w:rsid w:val="00056941"/>
    <w:rPr>
      <w:rFonts w:ascii="Thorndale" w:eastAsia="HG Mincho Light J" w:hAnsi="Thorndale"/>
      <w:color w:val="000000"/>
      <w:sz w:val="24"/>
      <w:szCs w:val="24"/>
      <w:lang w:val="x-none"/>
    </w:rPr>
  </w:style>
  <w:style w:type="character" w:customStyle="1" w:styleId="FontStyle157">
    <w:name w:val="Font Style157"/>
    <w:rsid w:val="0054112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kapitzlistZnak">
    <w:name w:val="Akapit z listą Znak"/>
    <w:aliases w:val="Wypunktowanie Znak,L1 Znak,Numerowanie Znak,Akapit z listą5 Znak,T_SZ_List Paragraph Znak,normalny tekst Znak,Preambuła Znak,CW_Lista Znak,Normal Znak,Akapit z listą3 Znak,Akapit z listą2 Znak,Akapit z listą31 Znak,List bullet 2 Znak"/>
    <w:link w:val="Akapitzlist"/>
    <w:uiPriority w:val="34"/>
    <w:qFormat/>
    <w:locked/>
    <w:rsid w:val="0054112B"/>
    <w:rPr>
      <w:rFonts w:ascii="Thorndale" w:eastAsia="HG Mincho Light J" w:hAnsi="Thorndale"/>
      <w:color w:val="000000"/>
      <w:sz w:val="24"/>
      <w:szCs w:val="24"/>
    </w:rPr>
  </w:style>
  <w:style w:type="paragraph" w:customStyle="1" w:styleId="Zwykytekst1">
    <w:name w:val="Zwykły tekst1"/>
    <w:basedOn w:val="Normalny"/>
    <w:rsid w:val="00251432"/>
    <w:pPr>
      <w:widowControl/>
    </w:pPr>
    <w:rPr>
      <w:rFonts w:ascii="Courier New" w:eastAsia="Calibri" w:hAnsi="Courier New"/>
      <w:color w:val="auto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14EA4-5E6B-4903-8B7E-C5E95D65EF9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8D764B1-1C39-4A77-ADD1-CECDAEB55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ZPCIDP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ZPCIDP</dc:creator>
  <cp:keywords/>
  <cp:lastModifiedBy>Śliska Ewa</cp:lastModifiedBy>
  <cp:revision>8</cp:revision>
  <cp:lastPrinted>2022-12-13T07:29:00Z</cp:lastPrinted>
  <dcterms:created xsi:type="dcterms:W3CDTF">2023-03-10T06:22:00Z</dcterms:created>
  <dcterms:modified xsi:type="dcterms:W3CDTF">2025-03-12T13:50:00Z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5dfe638e-20f2-4ddf-8d4b-afd5cf39e71e</vt:lpwstr>
  </property>
  <property fmtid="{D5CDD505-2E9C-101B-9397-08002B2CF9AE}" pid="3" name="bjSaver">
    <vt:lpwstr>I/rmquUUpEUxGHI7lAIV5vsIOc53Jbnv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