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2638" w14:textId="77777777" w:rsidR="00762C09" w:rsidRPr="00621A45" w:rsidRDefault="00762C09" w:rsidP="00303EA9">
      <w:pPr>
        <w:spacing w:line="276" w:lineRule="auto"/>
        <w:ind w:right="5100"/>
        <w:rPr>
          <w:rFonts w:ascii="Times New Roman" w:hAnsi="Times New Roman"/>
        </w:rPr>
      </w:pPr>
      <w:r w:rsidRPr="00621A45">
        <w:rPr>
          <w:rFonts w:ascii="Times New Roman" w:hAnsi="Times New Roman"/>
        </w:rPr>
        <w:t>Numer referencyjny postępowania:</w:t>
      </w:r>
    </w:p>
    <w:p w14:paraId="60E50510" w14:textId="0869441B" w:rsidR="00656660" w:rsidRPr="00621A45" w:rsidRDefault="00303EA9" w:rsidP="00303EA9">
      <w:pPr>
        <w:ind w:right="51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DZP/DAM/15/2025</w:t>
      </w:r>
      <w:r w:rsidR="00D94F4E" w:rsidRPr="00621A45">
        <w:rPr>
          <w:rFonts w:ascii="Times New Roman" w:hAnsi="Times New Roman"/>
          <w:b/>
        </w:rPr>
        <w:t xml:space="preserve"> </w:t>
      </w:r>
    </w:p>
    <w:p w14:paraId="4D002508" w14:textId="31E01BA1" w:rsidR="00AD2998" w:rsidRPr="00621A45" w:rsidRDefault="00AD2998" w:rsidP="00AD2998">
      <w:pPr>
        <w:jc w:val="right"/>
        <w:rPr>
          <w:rFonts w:ascii="Times New Roman" w:hAnsi="Times New Roman"/>
          <w:b/>
        </w:rPr>
      </w:pPr>
      <w:r w:rsidRPr="00621A45">
        <w:rPr>
          <w:rFonts w:ascii="Times New Roman" w:hAnsi="Times New Roman"/>
          <w:b/>
        </w:rPr>
        <w:t xml:space="preserve">Załącznik nr </w:t>
      </w:r>
      <w:r w:rsidR="00303EA9">
        <w:rPr>
          <w:rFonts w:ascii="Times New Roman" w:hAnsi="Times New Roman"/>
          <w:b/>
        </w:rPr>
        <w:t>4</w:t>
      </w:r>
      <w:r w:rsidR="00E833A3" w:rsidRPr="00621A45">
        <w:rPr>
          <w:rFonts w:ascii="Times New Roman" w:hAnsi="Times New Roman"/>
          <w:b/>
        </w:rPr>
        <w:t xml:space="preserve"> do SWZ</w:t>
      </w:r>
    </w:p>
    <w:p w14:paraId="6E073A9E" w14:textId="77777777" w:rsidR="00092722" w:rsidRPr="00092722" w:rsidRDefault="00092722" w:rsidP="00AD2998">
      <w:pPr>
        <w:rPr>
          <w:rFonts w:ascii="Times New Roman" w:hAnsi="Times New Roman"/>
          <w:sz w:val="22"/>
          <w:szCs w:val="22"/>
        </w:rPr>
      </w:pPr>
    </w:p>
    <w:p w14:paraId="6A385E17" w14:textId="4C492018" w:rsidR="00110553" w:rsidRDefault="00110553" w:rsidP="00110553">
      <w:pPr>
        <w:ind w:right="4533"/>
        <w:jc w:val="center"/>
        <w:rPr>
          <w:vertAlign w:val="superscript"/>
        </w:rPr>
      </w:pPr>
      <w:r>
        <w:rPr>
          <w:vertAlign w:val="superscript"/>
        </w:rPr>
        <w:t>……………………………………………………</w:t>
      </w:r>
    </w:p>
    <w:p w14:paraId="0A437355" w14:textId="77777777" w:rsidR="00421462" w:rsidRPr="00421462" w:rsidRDefault="00421462" w:rsidP="00421462">
      <w:pPr>
        <w:ind w:right="4533"/>
        <w:jc w:val="center"/>
        <w:rPr>
          <w:b/>
          <w:bCs/>
          <w:vertAlign w:val="superscript"/>
        </w:rPr>
      </w:pPr>
      <w:r w:rsidRPr="00421462">
        <w:rPr>
          <w:b/>
          <w:bCs/>
          <w:vertAlign w:val="superscript"/>
        </w:rPr>
        <w:t>Nazwa podmiotu udostępniającego zasoby</w:t>
      </w:r>
    </w:p>
    <w:p w14:paraId="58AC4896" w14:textId="77777777" w:rsidR="00421462" w:rsidRPr="00421462" w:rsidRDefault="00421462" w:rsidP="00421462">
      <w:pPr>
        <w:ind w:right="4533"/>
        <w:jc w:val="center"/>
        <w:rPr>
          <w:b/>
          <w:bCs/>
          <w:vertAlign w:val="superscript"/>
        </w:rPr>
      </w:pPr>
      <w:r w:rsidRPr="00421462">
        <w:rPr>
          <w:b/>
          <w:bCs/>
          <w:vertAlign w:val="superscript"/>
        </w:rPr>
        <w:t xml:space="preserve"> KRS/NIP/REGON</w:t>
      </w:r>
    </w:p>
    <w:p w14:paraId="6CFEE927" w14:textId="77777777" w:rsidR="00421462" w:rsidRPr="00110553" w:rsidRDefault="00421462" w:rsidP="00110553">
      <w:pPr>
        <w:ind w:right="4533"/>
        <w:jc w:val="center"/>
        <w:rPr>
          <w:vertAlign w:val="superscript"/>
        </w:rPr>
      </w:pPr>
    </w:p>
    <w:p w14:paraId="45E09C31" w14:textId="77777777" w:rsidR="000B207E" w:rsidRPr="00621A45" w:rsidRDefault="000B207E" w:rsidP="00621A4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before="0" w:line="276" w:lineRule="auto"/>
        <w:jc w:val="center"/>
        <w:rPr>
          <w:rFonts w:ascii="Times New Roman" w:hAnsi="Times New Roman"/>
          <w:sz w:val="24"/>
        </w:rPr>
      </w:pPr>
      <w:r w:rsidRPr="00621A45">
        <w:rPr>
          <w:rFonts w:ascii="Times New Roman" w:hAnsi="Times New Roman"/>
          <w:sz w:val="24"/>
        </w:rPr>
        <w:t>Oświadczenie, z którego wynika, które roboty budowlane, dostawy lub usługi wykonają poszczególni Wykonawcy</w:t>
      </w:r>
    </w:p>
    <w:p w14:paraId="54D4DCD1" w14:textId="77777777" w:rsidR="000B207E" w:rsidRPr="00F04B87" w:rsidRDefault="000B207E" w:rsidP="000B207E">
      <w:pPr>
        <w:jc w:val="center"/>
        <w:rPr>
          <w:b/>
          <w:sz w:val="22"/>
          <w:szCs w:val="22"/>
        </w:rPr>
      </w:pPr>
      <w:r w:rsidRPr="00F04B87">
        <w:rPr>
          <w:b/>
          <w:sz w:val="22"/>
          <w:szCs w:val="22"/>
        </w:rPr>
        <w:t xml:space="preserve"> </w:t>
      </w:r>
    </w:p>
    <w:p w14:paraId="05280FAD" w14:textId="77777777" w:rsidR="000B207E" w:rsidRPr="00621A45" w:rsidRDefault="000B207E" w:rsidP="000B207E">
      <w:pPr>
        <w:spacing w:line="276" w:lineRule="auto"/>
        <w:jc w:val="center"/>
      </w:pPr>
      <w:r w:rsidRPr="00621A45">
        <w:t>Składając ofertę w postępowaniu o udzielenie Zamówienia na zadanie pod nazwą:</w:t>
      </w:r>
    </w:p>
    <w:p w14:paraId="6CEE19D7" w14:textId="77777777" w:rsidR="000B207E" w:rsidRPr="00CE04BE" w:rsidRDefault="000B207E" w:rsidP="000B207E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776ECADD" w14:textId="7861E035" w:rsidR="00421462" w:rsidRPr="005828B0" w:rsidRDefault="00421462" w:rsidP="00421462">
      <w:pPr>
        <w:spacing w:line="276" w:lineRule="auto"/>
        <w:ind w:right="-108"/>
        <w:jc w:val="center"/>
        <w:rPr>
          <w:b/>
          <w:i/>
          <w:iCs/>
          <w:u w:val="single"/>
        </w:rPr>
      </w:pPr>
      <w:bookmarkStart w:id="0" w:name="_Hlk169168106"/>
      <w:r w:rsidRPr="00D4054B">
        <w:rPr>
          <w:b/>
          <w:i/>
          <w:iCs/>
          <w:u w:val="single"/>
        </w:rPr>
        <w:t xml:space="preserve">„Dostawa </w:t>
      </w:r>
      <w:r>
        <w:rPr>
          <w:b/>
          <w:i/>
          <w:iCs/>
          <w:u w:val="single"/>
        </w:rPr>
        <w:t>narzędzi chirurgicznych</w:t>
      </w:r>
      <w:r w:rsidR="00303EA9">
        <w:rPr>
          <w:b/>
          <w:i/>
          <w:iCs/>
          <w:u w:val="single"/>
        </w:rPr>
        <w:t xml:space="preserve"> 1</w:t>
      </w:r>
      <w:r>
        <w:rPr>
          <w:b/>
          <w:i/>
          <w:iCs/>
          <w:u w:val="single"/>
        </w:rPr>
        <w:t>”</w:t>
      </w:r>
    </w:p>
    <w:bookmarkEnd w:id="0"/>
    <w:p w14:paraId="24E0FC9B" w14:textId="77777777" w:rsidR="000B207E" w:rsidRPr="00CE04BE" w:rsidRDefault="000B207E" w:rsidP="000B207E">
      <w:pPr>
        <w:spacing w:line="276" w:lineRule="auto"/>
        <w:ind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664795BB" w14:textId="77777777" w:rsidR="000B207E" w:rsidRPr="00421462" w:rsidRDefault="000B207E" w:rsidP="00CE04BE">
      <w:pPr>
        <w:jc w:val="center"/>
        <w:rPr>
          <w:rFonts w:ascii="Times New Roman" w:hAnsi="Times New Roman"/>
          <w:sz w:val="22"/>
          <w:szCs w:val="22"/>
        </w:rPr>
      </w:pPr>
      <w:r w:rsidRPr="00421462">
        <w:rPr>
          <w:rFonts w:ascii="Times New Roman" w:hAnsi="Times New Roman"/>
          <w:sz w:val="22"/>
          <w:szCs w:val="22"/>
        </w:rPr>
        <w:t>składam oświadczenie z art. 117 ust. 4 ustawy z dnia 11 września 2019 r. – Prawo zamówień publicznych (podział zadań konsorcjantów), przez nw. wymienionych wykonawców wspólnie ubiegających się o udzielnie zamówienia:</w:t>
      </w:r>
    </w:p>
    <w:p w14:paraId="63481573" w14:textId="77777777" w:rsidR="000B207E" w:rsidRPr="00CE04BE" w:rsidRDefault="000B207E" w:rsidP="000B207E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7"/>
        <w:gridCol w:w="2266"/>
        <w:gridCol w:w="2057"/>
      </w:tblGrid>
      <w:tr w:rsidR="000B207E" w:rsidRPr="00CE04BE" w14:paraId="026A367E" w14:textId="77777777" w:rsidTr="00621A45"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F6BD9E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14:paraId="47938028" w14:textId="77777777" w:rsidR="000B207E" w:rsidRPr="00621A45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Cs/>
                <w:noProof/>
                <w:sz w:val="20"/>
                <w:szCs w:val="20"/>
              </w:rPr>
            </w:pPr>
            <w:r w:rsidRPr="00621A45">
              <w:rPr>
                <w:rFonts w:ascii="Times New Roman" w:eastAsia="Arial Unicode MS" w:hAnsi="Times New Roman"/>
                <w:b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F2F2F2" w:themeFill="background1" w:themeFillShade="F2"/>
            <w:vAlign w:val="center"/>
          </w:tcPr>
          <w:p w14:paraId="00A8676F" w14:textId="77777777" w:rsidR="000B207E" w:rsidRPr="00621A45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Cs/>
                <w:noProof/>
                <w:sz w:val="20"/>
                <w:szCs w:val="20"/>
              </w:rPr>
            </w:pPr>
            <w:r w:rsidRPr="00621A45">
              <w:rPr>
                <w:rFonts w:ascii="Times New Roman" w:hAnsi="Times New Roman"/>
                <w:bCs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5794CC30" w14:textId="77777777" w:rsidR="000B207E" w:rsidRPr="00621A45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Cs/>
                <w:noProof/>
                <w:sz w:val="20"/>
                <w:szCs w:val="20"/>
              </w:rPr>
            </w:pPr>
            <w:r w:rsidRPr="00621A45">
              <w:rPr>
                <w:rFonts w:ascii="Times New Roman" w:hAnsi="Times New Roman"/>
                <w:bCs/>
                <w:sz w:val="20"/>
                <w:szCs w:val="20"/>
              </w:rPr>
              <w:t>KRS/NIP</w:t>
            </w:r>
          </w:p>
        </w:tc>
      </w:tr>
      <w:tr w:rsidR="000B207E" w:rsidRPr="00CE04BE" w14:paraId="656537A1" w14:textId="77777777" w:rsidTr="00C51097">
        <w:tc>
          <w:tcPr>
            <w:tcW w:w="1074" w:type="pct"/>
            <w:shd w:val="clear" w:color="auto" w:fill="auto"/>
            <w:vAlign w:val="center"/>
          </w:tcPr>
          <w:p w14:paraId="3FB931AD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 xml:space="preserve">Wykonawca 1 /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EB392A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A0D716D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0C51FE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26C55E3A" w14:textId="77777777" w:rsidTr="00C51097">
        <w:tc>
          <w:tcPr>
            <w:tcW w:w="1074" w:type="pct"/>
            <w:shd w:val="clear" w:color="auto" w:fill="auto"/>
            <w:vAlign w:val="center"/>
          </w:tcPr>
          <w:p w14:paraId="77141877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8FB8C8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54B2E9F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0487535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6D83FDD2" w14:textId="77777777" w:rsidTr="00C51097">
        <w:tc>
          <w:tcPr>
            <w:tcW w:w="1074" w:type="pct"/>
            <w:shd w:val="clear" w:color="auto" w:fill="auto"/>
            <w:vAlign w:val="center"/>
          </w:tcPr>
          <w:p w14:paraId="7CBCA72A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C65FD20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FACB30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F5CFDDE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0017B2E5" w14:textId="77777777" w:rsidTr="00C51097">
        <w:tc>
          <w:tcPr>
            <w:tcW w:w="1074" w:type="pct"/>
            <w:shd w:val="clear" w:color="auto" w:fill="auto"/>
            <w:vAlign w:val="center"/>
          </w:tcPr>
          <w:p w14:paraId="7BAD48C3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1CD5B33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E307ED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7E79E9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</w:tbl>
    <w:p w14:paraId="2836A71A" w14:textId="77777777" w:rsidR="000B207E" w:rsidRPr="00CE04BE" w:rsidRDefault="000B207E" w:rsidP="000B207E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p w14:paraId="53B554DB" w14:textId="77777777" w:rsidR="000B207E" w:rsidRPr="00CE04BE" w:rsidRDefault="000B207E" w:rsidP="000B207E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>Oświadczam(amy), że wyszczególniony poniżej zakres robót budowlanych*/dostaw*/usług*, zostanie zrealizowany przez następujących członków Konsorcjum:</w:t>
      </w:r>
    </w:p>
    <w:p w14:paraId="6E8536D0" w14:textId="77777777" w:rsidR="000B207E" w:rsidRPr="00CE04BE" w:rsidRDefault="000B207E" w:rsidP="000B207E">
      <w:pPr>
        <w:pStyle w:val="Akapitzlist"/>
        <w:tabs>
          <w:tab w:val="left" w:pos="426"/>
        </w:tabs>
        <w:ind w:left="0" w:right="-2"/>
        <w:jc w:val="both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4839"/>
      </w:tblGrid>
      <w:tr w:rsidR="000B207E" w:rsidRPr="00CE04BE" w14:paraId="2B66BC8A" w14:textId="77777777" w:rsidTr="00621A45">
        <w:trPr>
          <w:trHeight w:val="606"/>
        </w:trPr>
        <w:tc>
          <w:tcPr>
            <w:tcW w:w="2131" w:type="pct"/>
            <w:shd w:val="clear" w:color="auto" w:fill="F2F2F2" w:themeFill="background1" w:themeFillShade="F2"/>
            <w:vAlign w:val="center"/>
          </w:tcPr>
          <w:p w14:paraId="0794C0ED" w14:textId="77777777" w:rsidR="000B207E" w:rsidRPr="00621A45" w:rsidRDefault="000B207E" w:rsidP="00C51097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1A45">
              <w:rPr>
                <w:rFonts w:ascii="Times New Roman" w:eastAsia="Arial Unicode MS" w:hAnsi="Times New Roman"/>
                <w:sz w:val="20"/>
                <w:szCs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F2F2F2" w:themeFill="background1" w:themeFillShade="F2"/>
            <w:vAlign w:val="center"/>
          </w:tcPr>
          <w:p w14:paraId="70BA0535" w14:textId="77777777" w:rsidR="000B207E" w:rsidRPr="00621A45" w:rsidRDefault="000B207E" w:rsidP="00C51097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1A45">
              <w:rPr>
                <w:rFonts w:ascii="Times New Roman" w:eastAsia="Arial Unicode MS" w:hAnsi="Times New Roman"/>
                <w:sz w:val="20"/>
                <w:szCs w:val="20"/>
              </w:rPr>
              <w:t xml:space="preserve">Zakres robót </w:t>
            </w:r>
            <w:r w:rsidRPr="00621A45">
              <w:rPr>
                <w:rFonts w:ascii="Times New Roman" w:eastAsia="Arial Unicode MS" w:hAnsi="Times New Roman"/>
                <w:noProof/>
                <w:sz w:val="20"/>
                <w:szCs w:val="20"/>
              </w:rPr>
              <w:t>budowlanych*/dostaw*/usług*</w:t>
            </w:r>
            <w:r w:rsidRPr="00621A45">
              <w:rPr>
                <w:rFonts w:ascii="Times New Roman" w:eastAsia="Arial Unicode MS" w:hAnsi="Times New Roman"/>
                <w:sz w:val="20"/>
                <w:szCs w:val="20"/>
              </w:rPr>
              <w:t>, które wykonawca wykona w ramach realizacji zamówienia</w:t>
            </w:r>
          </w:p>
        </w:tc>
      </w:tr>
      <w:tr w:rsidR="000B207E" w:rsidRPr="00CE04BE" w14:paraId="34FCAFDE" w14:textId="77777777" w:rsidTr="00C51097">
        <w:tc>
          <w:tcPr>
            <w:tcW w:w="2131" w:type="pct"/>
            <w:shd w:val="clear" w:color="auto" w:fill="auto"/>
          </w:tcPr>
          <w:p w14:paraId="1F5BBE65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1DA3EE61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0B207E" w:rsidRPr="00CE04BE" w14:paraId="2E3CC978" w14:textId="77777777" w:rsidTr="00C51097">
        <w:tc>
          <w:tcPr>
            <w:tcW w:w="2131" w:type="pct"/>
            <w:shd w:val="clear" w:color="auto" w:fill="auto"/>
          </w:tcPr>
          <w:p w14:paraId="5CF3AD11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0B4341B7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14:paraId="6D09DF13" w14:textId="77777777" w:rsidR="000B207E" w:rsidRPr="00E3620A" w:rsidRDefault="000B207E" w:rsidP="000B207E">
      <w:pPr>
        <w:pStyle w:val="Akapitzlist"/>
        <w:tabs>
          <w:tab w:val="left" w:pos="426"/>
        </w:tabs>
        <w:ind w:left="426" w:right="-2"/>
        <w:jc w:val="both"/>
        <w:rPr>
          <w:rFonts w:ascii="Times New Roman" w:eastAsia="Arial Unicode MS" w:hAnsi="Times New Roman"/>
          <w:noProof/>
          <w:szCs w:val="22"/>
        </w:rPr>
      </w:pPr>
    </w:p>
    <w:p w14:paraId="2EBFDDFB" w14:textId="77777777" w:rsidR="000B207E" w:rsidRPr="00CE04BE" w:rsidRDefault="000B207E" w:rsidP="000B207E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Oświadczam, że wszystkie informacje podane w powyższych oświadczeniach są aktualne 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1B3A640" w14:textId="77777777" w:rsidR="000B207E" w:rsidRDefault="000B207E" w:rsidP="000B207E">
      <w:pPr>
        <w:jc w:val="both"/>
        <w:rPr>
          <w:sz w:val="22"/>
          <w:szCs w:val="22"/>
        </w:rPr>
      </w:pPr>
    </w:p>
    <w:p w14:paraId="39DF7AAA" w14:textId="77777777" w:rsidR="00621A45" w:rsidRDefault="00621A45" w:rsidP="000B207E">
      <w:pPr>
        <w:jc w:val="both"/>
        <w:rPr>
          <w:sz w:val="22"/>
          <w:szCs w:val="22"/>
        </w:rPr>
      </w:pPr>
    </w:p>
    <w:p w14:paraId="1C7FCD85" w14:textId="77777777" w:rsidR="00621A45" w:rsidRDefault="00621A45" w:rsidP="000B207E">
      <w:pPr>
        <w:jc w:val="both"/>
        <w:rPr>
          <w:sz w:val="22"/>
          <w:szCs w:val="22"/>
        </w:rPr>
      </w:pPr>
    </w:p>
    <w:p w14:paraId="19A173B3" w14:textId="52C4B5EA" w:rsidR="000B207E" w:rsidRPr="00E3620A" w:rsidRDefault="00CE04BE" w:rsidP="00421462">
      <w:pPr>
        <w:ind w:right="-3"/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Oświadczenie </w:t>
      </w:r>
      <w:r w:rsidR="000B207E" w:rsidRPr="00E3620A">
        <w:rPr>
          <w:i/>
          <w:sz w:val="22"/>
          <w:szCs w:val="22"/>
          <w:u w:val="single"/>
        </w:rPr>
        <w:t>podpisan</w:t>
      </w:r>
      <w:r>
        <w:rPr>
          <w:i/>
          <w:sz w:val="22"/>
          <w:szCs w:val="22"/>
          <w:u w:val="single"/>
        </w:rPr>
        <w:t>e</w:t>
      </w:r>
      <w:r w:rsidR="000B207E" w:rsidRPr="00E3620A">
        <w:rPr>
          <w:i/>
          <w:sz w:val="22"/>
          <w:szCs w:val="22"/>
          <w:u w:val="single"/>
        </w:rPr>
        <w:t xml:space="preserve"> elektronicznie</w:t>
      </w:r>
    </w:p>
    <w:p w14:paraId="7D9C5865" w14:textId="77777777" w:rsidR="00621A45" w:rsidRDefault="00621A45" w:rsidP="000B207E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55691DBB" w14:textId="77777777" w:rsidR="00621A45" w:rsidRDefault="00621A45" w:rsidP="000B207E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7BC05C5C" w14:textId="71F815CC" w:rsidR="000B207E" w:rsidRPr="00E3620A" w:rsidRDefault="000B207E" w:rsidP="000B207E">
      <w:pPr>
        <w:tabs>
          <w:tab w:val="left" w:pos="2030"/>
        </w:tabs>
        <w:jc w:val="both"/>
        <w:rPr>
          <w:b/>
          <w:sz w:val="18"/>
          <w:szCs w:val="18"/>
        </w:rPr>
      </w:pPr>
      <w:r w:rsidRPr="00E3620A">
        <w:rPr>
          <w:b/>
          <w:sz w:val="18"/>
          <w:szCs w:val="18"/>
        </w:rPr>
        <w:t xml:space="preserve">Uwaga: </w:t>
      </w:r>
    </w:p>
    <w:p w14:paraId="1DA421B2" w14:textId="77777777" w:rsidR="000B207E" w:rsidRPr="00E3620A" w:rsidRDefault="000B207E" w:rsidP="000B207E">
      <w:pPr>
        <w:tabs>
          <w:tab w:val="left" w:pos="2030"/>
        </w:tabs>
        <w:jc w:val="both"/>
        <w:rPr>
          <w:sz w:val="18"/>
          <w:szCs w:val="18"/>
        </w:rPr>
      </w:pPr>
    </w:p>
    <w:p w14:paraId="3CAD6F46" w14:textId="77777777" w:rsidR="000B207E" w:rsidRPr="00E3620A" w:rsidRDefault="000B207E" w:rsidP="000B207E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 xml:space="preserve">(w postępowaniu o wartości zamówienia mniejszej niż progi unijne) </w:t>
      </w:r>
    </w:p>
    <w:p w14:paraId="38E7D8E7" w14:textId="77777777" w:rsidR="00CE04BE" w:rsidRDefault="000B207E" w:rsidP="000B207E">
      <w:pPr>
        <w:tabs>
          <w:tab w:val="left" w:pos="2030"/>
        </w:tabs>
        <w:jc w:val="both"/>
        <w:rPr>
          <w:sz w:val="18"/>
          <w:szCs w:val="18"/>
        </w:rPr>
      </w:pPr>
      <w:r w:rsidRPr="00E3620A">
        <w:rPr>
          <w:sz w:val="18"/>
          <w:szCs w:val="18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4C17EF26" w14:textId="62C31F79" w:rsidR="00092722" w:rsidRPr="00421462" w:rsidRDefault="000B207E" w:rsidP="00421462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>* niepotrzebne skreślić</w:t>
      </w:r>
    </w:p>
    <w:sectPr w:rsidR="00092722" w:rsidRPr="00421462" w:rsidSect="00303EA9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D668" w14:textId="77777777" w:rsidR="001876A2" w:rsidRDefault="001876A2">
      <w:r>
        <w:separator/>
      </w:r>
    </w:p>
    <w:p w14:paraId="1C9D0ED4" w14:textId="77777777" w:rsidR="001876A2" w:rsidRDefault="001876A2"/>
  </w:endnote>
  <w:endnote w:type="continuationSeparator" w:id="0">
    <w:p w14:paraId="7180C0A6" w14:textId="77777777" w:rsidR="001876A2" w:rsidRDefault="001876A2">
      <w:r>
        <w:continuationSeparator/>
      </w:r>
    </w:p>
    <w:p w14:paraId="736B945E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69BF" w14:textId="77777777" w:rsidR="00303EA9" w:rsidRDefault="00303EA9" w:rsidP="00303EA9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 xml:space="preserve">ORTOPEDYCZNO </w:t>
    </w:r>
    <w:r w:rsidRPr="00987333">
      <w:rPr>
        <w:rFonts w:ascii="Times New Roman" w:hAnsi="Times New Roman" w:hint="cs"/>
        <w:sz w:val="14"/>
        <w:szCs w:val="14"/>
      </w:rPr>
      <w:t>–</w:t>
    </w:r>
    <w:r w:rsidRPr="00987333">
      <w:rPr>
        <w:rFonts w:ascii="Times New Roman" w:hAnsi="Times New Roman"/>
        <w:sz w:val="14"/>
        <w:szCs w:val="14"/>
      </w:rPr>
      <w:t xml:space="preserve"> REHABILITACYJNY SZPITAL KLINICZNY im. Wiktora </w:t>
    </w:r>
    <w:proofErr w:type="spellStart"/>
    <w:r w:rsidRPr="00987333">
      <w:rPr>
        <w:rFonts w:ascii="Times New Roman" w:hAnsi="Times New Roman"/>
        <w:sz w:val="14"/>
        <w:szCs w:val="14"/>
      </w:rPr>
      <w:t>Degi</w:t>
    </w:r>
    <w:proofErr w:type="spellEnd"/>
    <w:r w:rsidRPr="00987333">
      <w:rPr>
        <w:rFonts w:ascii="Times New Roman" w:hAnsi="Times New Roman"/>
        <w:sz w:val="14"/>
        <w:szCs w:val="14"/>
      </w:rPr>
      <w:t xml:space="preserve"> </w:t>
    </w:r>
  </w:p>
  <w:p w14:paraId="10BB9A2F" w14:textId="77777777" w:rsidR="00303EA9" w:rsidRPr="00987333" w:rsidRDefault="00303EA9" w:rsidP="00303EA9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>Uniwersytetu Medycznego im. Karola Marcinkowskiego w Poznaniu</w:t>
    </w:r>
    <w:r>
      <w:rPr>
        <w:rFonts w:ascii="Times New Roman" w:hAnsi="Times New Roman"/>
        <w:sz w:val="14"/>
        <w:szCs w:val="14"/>
      </w:rPr>
      <w:t xml:space="preserve">, </w:t>
    </w:r>
    <w:r w:rsidRPr="00987333">
      <w:rPr>
        <w:rFonts w:ascii="Times New Roman" w:hAnsi="Times New Roman"/>
        <w:sz w:val="14"/>
        <w:szCs w:val="14"/>
      </w:rPr>
      <w:t>ul. 28 Czerwca 1956 r. nr 135/147, 61-545 Pozna</w:t>
    </w:r>
    <w:r w:rsidRPr="00987333">
      <w:rPr>
        <w:rFonts w:ascii="Times New Roman" w:hAnsi="Times New Roman" w:hint="cs"/>
        <w:sz w:val="14"/>
        <w:szCs w:val="14"/>
      </w:rPr>
      <w:t>ń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sz w:val="14"/>
        <w:szCs w:val="14"/>
      </w:rPr>
      <w:t>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sz w:val="14"/>
        <w:szCs w:val="14"/>
      </w:rPr>
      <w:t>1</w:t>
    </w:r>
    <w:r w:rsidRPr="00987333">
      <w:rPr>
        <w:rFonts w:ascii="Times New Roman" w:hAnsi="Times New Roman"/>
        <w:sz w:val="14"/>
        <w:szCs w:val="14"/>
      </w:rPr>
      <w:fldChar w:fldCharType="end"/>
    </w:r>
  </w:p>
  <w:p w14:paraId="31371804" w14:textId="7FFC98B2" w:rsidR="008672F6" w:rsidRPr="00303EA9" w:rsidRDefault="008672F6" w:rsidP="00303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AB7E" w14:textId="77777777" w:rsidR="001876A2" w:rsidRDefault="001876A2">
      <w:r>
        <w:separator/>
      </w:r>
    </w:p>
    <w:p w14:paraId="46E9C9C1" w14:textId="77777777" w:rsidR="001876A2" w:rsidRDefault="001876A2"/>
  </w:footnote>
  <w:footnote w:type="continuationSeparator" w:id="0">
    <w:p w14:paraId="6A1709BE" w14:textId="77777777" w:rsidR="001876A2" w:rsidRDefault="001876A2">
      <w:r>
        <w:continuationSeparator/>
      </w:r>
    </w:p>
    <w:p w14:paraId="10DDAB0C" w14:textId="77777777" w:rsidR="001876A2" w:rsidRDefault="00187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22AF" w14:textId="506F5E35" w:rsidR="00293CB0" w:rsidRDefault="00293CB0" w:rsidP="00293CB0">
    <w:pPr>
      <w:tabs>
        <w:tab w:val="center" w:pos="4536"/>
        <w:tab w:val="right" w:pos="9072"/>
      </w:tabs>
    </w:pPr>
  </w:p>
  <w:p w14:paraId="172C822C" w14:textId="77777777" w:rsidR="00293CB0" w:rsidRDefault="00293CB0" w:rsidP="00293CB0">
    <w:pPr>
      <w:tabs>
        <w:tab w:val="center" w:pos="4536"/>
        <w:tab w:val="right" w:pos="9072"/>
      </w:tabs>
    </w:pPr>
  </w:p>
  <w:p w14:paraId="218A895C" w14:textId="77777777" w:rsidR="00293CB0" w:rsidRDefault="00293CB0" w:rsidP="00293CB0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2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8"/>
  </w:num>
  <w:num w:numId="3" w16cid:durableId="654724545">
    <w:abstractNumId w:val="56"/>
  </w:num>
  <w:num w:numId="4" w16cid:durableId="727459293">
    <w:abstractNumId w:val="60"/>
  </w:num>
  <w:num w:numId="5" w16cid:durableId="463622720">
    <w:abstractNumId w:val="52"/>
  </w:num>
  <w:num w:numId="6" w16cid:durableId="1025715176">
    <w:abstractNumId w:val="39"/>
  </w:num>
  <w:num w:numId="7" w16cid:durableId="699861075">
    <w:abstractNumId w:val="51"/>
  </w:num>
  <w:num w:numId="8" w16cid:durableId="997270040">
    <w:abstractNumId w:val="69"/>
  </w:num>
  <w:num w:numId="9" w16cid:durableId="16786490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4"/>
  </w:num>
  <w:num w:numId="11" w16cid:durableId="1584945895">
    <w:abstractNumId w:val="47"/>
  </w:num>
  <w:num w:numId="12" w16cid:durableId="1906062448">
    <w:abstractNumId w:val="69"/>
  </w:num>
  <w:num w:numId="13" w16cid:durableId="5389771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9"/>
  </w:num>
  <w:num w:numId="15" w16cid:durableId="1544099123">
    <w:abstractNumId w:val="42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3"/>
  </w:num>
  <w:num w:numId="20" w16cid:durableId="722485283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47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07E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553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2AD4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1F7C59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636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3EA9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1462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5BF8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0810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1A45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2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2B9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0E33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41B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397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257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4BE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16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AE9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  <w:style w:type="character" w:customStyle="1" w:styleId="BulletCZnak">
    <w:name w:val="BulletC Znak"/>
    <w:aliases w:val="Nagłowek 3 Znak1,Numerowanie Znak1,L1 Znak1,Preambuła Znak1,Akapit z listą BS Znak1,Kolorowa lista — akcent 11 Znak1,Dot pt Znak1,F5 List Paragraph Znak1,Recommendation Znak1,List Paragraph11 Znak1,lp1 Znak1"/>
    <w:uiPriority w:val="34"/>
    <w:locked/>
    <w:rsid w:val="000B207E"/>
    <w:rPr>
      <w:rFonts w:ascii="Calibri" w:eastAsia="Calibri" w:hAnsi="Calibri"/>
      <w:sz w:val="22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Monika Pietrzyk</cp:lastModifiedBy>
  <cp:revision>8</cp:revision>
  <cp:lastPrinted>2025-03-20T13:58:00Z</cp:lastPrinted>
  <dcterms:created xsi:type="dcterms:W3CDTF">2024-05-15T18:29:00Z</dcterms:created>
  <dcterms:modified xsi:type="dcterms:W3CDTF">2025-03-20T13:58:00Z</dcterms:modified>
</cp:coreProperties>
</file>