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EC6A2B" w14:paraId="352BD281" w14:textId="77777777" w:rsidTr="003A2FAC">
        <w:tc>
          <w:tcPr>
            <w:tcW w:w="2500" w:type="pct"/>
            <w:shd w:val="clear" w:color="auto" w:fill="auto"/>
          </w:tcPr>
          <w:p w14:paraId="4B5A0DC2" w14:textId="447D5ADC" w:rsidR="00D20585" w:rsidRPr="00EC6A2B" w:rsidRDefault="00D20585" w:rsidP="00D205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EC6A2B">
              <w:rPr>
                <w:color w:val="000000"/>
                <w:sz w:val="18"/>
                <w:szCs w:val="20"/>
              </w:rPr>
              <w:t>SRZP261</w:t>
            </w:r>
            <w:r w:rsidR="003B0318" w:rsidRPr="00EC6A2B">
              <w:rPr>
                <w:color w:val="000000"/>
                <w:sz w:val="18"/>
                <w:szCs w:val="20"/>
              </w:rPr>
              <w:t>-1</w:t>
            </w:r>
            <w:r w:rsidRPr="00EC6A2B">
              <w:rPr>
                <w:color w:val="000000"/>
                <w:sz w:val="18"/>
                <w:szCs w:val="20"/>
              </w:rPr>
              <w:t>-00</w:t>
            </w:r>
            <w:r w:rsidR="00C03FCA" w:rsidRPr="00EC6A2B">
              <w:rPr>
                <w:color w:val="000000"/>
                <w:sz w:val="18"/>
                <w:szCs w:val="20"/>
              </w:rPr>
              <w:t>53</w:t>
            </w:r>
            <w:r w:rsidRPr="00EC6A2B">
              <w:rPr>
                <w:color w:val="000000"/>
                <w:sz w:val="18"/>
                <w:szCs w:val="20"/>
              </w:rPr>
              <w:t>/2</w:t>
            </w:r>
            <w:r w:rsidR="00040834" w:rsidRPr="00EC6A2B">
              <w:rPr>
                <w:color w:val="000000"/>
                <w:sz w:val="18"/>
                <w:szCs w:val="20"/>
              </w:rPr>
              <w:t>5</w:t>
            </w:r>
            <w:r w:rsidRPr="00EC6A2B">
              <w:rPr>
                <w:color w:val="000000"/>
                <w:sz w:val="18"/>
                <w:szCs w:val="20"/>
              </w:rPr>
              <w:t xml:space="preserve"> </w:t>
            </w:r>
          </w:p>
          <w:p w14:paraId="3357E6B5" w14:textId="58CEA7DD" w:rsidR="00DB68D4" w:rsidRPr="00DD74F7" w:rsidRDefault="00D20585" w:rsidP="00D20585">
            <w:pPr>
              <w:rPr>
                <w:rFonts w:eastAsia="Calibri"/>
                <w:color w:val="4343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="00DB68D4"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745621BF" w:rsidR="00DB68D4" w:rsidRPr="00EC6A2B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18"/>
                <w:szCs w:val="18"/>
              </w:rPr>
            </w:pPr>
            <w:r w:rsidRPr="00EC6A2B">
              <w:rPr>
                <w:rFonts w:eastAsia="Calibri"/>
                <w:b/>
                <w:i/>
                <w:iCs/>
                <w:sz w:val="18"/>
                <w:szCs w:val="18"/>
              </w:rPr>
              <w:t>Załącznik</w:t>
            </w:r>
            <w:r w:rsidR="000D7C96" w:rsidRPr="00EC6A2B">
              <w:rPr>
                <w:rFonts w:eastAsia="Calibri"/>
                <w:b/>
                <w:i/>
                <w:iCs/>
                <w:sz w:val="18"/>
                <w:szCs w:val="18"/>
              </w:rPr>
              <w:t xml:space="preserve"> nr</w:t>
            </w:r>
            <w:r w:rsidRPr="00EC6A2B">
              <w:rPr>
                <w:rFonts w:eastAsia="Calibri"/>
                <w:b/>
                <w:i/>
                <w:iCs/>
                <w:sz w:val="18"/>
                <w:szCs w:val="18"/>
              </w:rPr>
              <w:t xml:space="preserve"> </w:t>
            </w:r>
            <w:r w:rsidR="000D7C96" w:rsidRPr="00EC6A2B">
              <w:rPr>
                <w:rFonts w:eastAsia="Calibri"/>
                <w:b/>
                <w:i/>
                <w:iCs/>
                <w:sz w:val="18"/>
                <w:szCs w:val="18"/>
              </w:rPr>
              <w:t>1</w:t>
            </w:r>
            <w:r w:rsidRPr="00EC6A2B">
              <w:rPr>
                <w:rFonts w:eastAsia="Calibri"/>
                <w:b/>
                <w:i/>
                <w:iCs/>
                <w:sz w:val="18"/>
                <w:szCs w:val="18"/>
              </w:rPr>
              <w:t xml:space="preserve"> </w:t>
            </w:r>
            <w:r w:rsidR="00D20585" w:rsidRPr="00EC6A2B">
              <w:rPr>
                <w:rFonts w:eastAsia="Calibri"/>
                <w:b/>
                <w:i/>
                <w:iCs/>
                <w:sz w:val="18"/>
                <w:szCs w:val="18"/>
              </w:rPr>
              <w:br/>
            </w:r>
            <w:r w:rsidRPr="00EC6A2B">
              <w:rPr>
                <w:rFonts w:eastAsia="Calibri"/>
                <w:bCs/>
                <w:i/>
                <w:iCs/>
                <w:sz w:val="18"/>
                <w:szCs w:val="18"/>
              </w:rPr>
              <w:t>do Z</w:t>
            </w:r>
            <w:r w:rsidR="003B0318" w:rsidRPr="00EC6A2B">
              <w:rPr>
                <w:rFonts w:eastAsia="Calibri"/>
                <w:bCs/>
                <w:i/>
                <w:iCs/>
                <w:sz w:val="18"/>
                <w:szCs w:val="18"/>
              </w:rPr>
              <w:t>aproszenia do składania ofert</w:t>
            </w:r>
          </w:p>
        </w:tc>
      </w:tr>
    </w:tbl>
    <w:p w14:paraId="6D377D92" w14:textId="488FEA26" w:rsidR="00DB68D4" w:rsidRPr="00DD74F7" w:rsidRDefault="00DB68D4" w:rsidP="00EC6A2B">
      <w:pPr>
        <w:tabs>
          <w:tab w:val="left" w:pos="5304"/>
        </w:tabs>
        <w:rPr>
          <w:sz w:val="20"/>
          <w:szCs w:val="20"/>
        </w:rPr>
      </w:pPr>
    </w:p>
    <w:p w14:paraId="47C501D0" w14:textId="77777777" w:rsidR="00AC3106" w:rsidRDefault="00AC3106" w:rsidP="00D3701F">
      <w:pPr>
        <w:jc w:val="center"/>
        <w:rPr>
          <w:rFonts w:eastAsia="Calibri"/>
          <w:b/>
          <w:sz w:val="24"/>
          <w:szCs w:val="28"/>
        </w:rPr>
      </w:pPr>
    </w:p>
    <w:p w14:paraId="114E742B" w14:textId="25BF3499" w:rsidR="00D3701F" w:rsidRPr="00DD74F7" w:rsidRDefault="0072058C" w:rsidP="00D3701F">
      <w:pPr>
        <w:jc w:val="center"/>
        <w:rPr>
          <w:b/>
          <w:sz w:val="24"/>
        </w:rPr>
      </w:pPr>
      <w:r w:rsidRPr="00DD74F7">
        <w:rPr>
          <w:rFonts w:eastAsia="Calibri"/>
          <w:b/>
          <w:sz w:val="24"/>
          <w:szCs w:val="28"/>
        </w:rPr>
        <w:t>FORMULARZ OFERT</w:t>
      </w:r>
      <w:r w:rsidR="009B6E35">
        <w:rPr>
          <w:rFonts w:eastAsia="Calibri"/>
          <w:b/>
          <w:sz w:val="24"/>
          <w:szCs w:val="28"/>
        </w:rPr>
        <w:t>OWY</w:t>
      </w:r>
    </w:p>
    <w:p w14:paraId="09CB5E88" w14:textId="77777777" w:rsidR="00D3701F" w:rsidRDefault="00D3701F" w:rsidP="00D3701F">
      <w:pPr>
        <w:rPr>
          <w:sz w:val="20"/>
          <w:szCs w:val="20"/>
        </w:rPr>
      </w:pPr>
    </w:p>
    <w:p w14:paraId="199BF759" w14:textId="77777777" w:rsidR="00B86EE2" w:rsidRDefault="00B86EE2" w:rsidP="00D3701F">
      <w:pPr>
        <w:rPr>
          <w:sz w:val="20"/>
          <w:szCs w:val="20"/>
        </w:rPr>
      </w:pPr>
    </w:p>
    <w:p w14:paraId="2E2C3F30" w14:textId="77777777" w:rsidR="00040834" w:rsidRPr="00EC6A2B" w:rsidRDefault="00040834" w:rsidP="00040834">
      <w:pPr>
        <w:rPr>
          <w:rFonts w:eastAsia="Arial"/>
          <w:spacing w:val="16"/>
          <w:sz w:val="18"/>
          <w:szCs w:val="18"/>
          <w:lang w:eastAsia="pl-PL"/>
        </w:rPr>
      </w:pPr>
      <w:bookmarkStart w:id="0" w:name="_Hlk172545589"/>
      <w:r w:rsidRPr="00EC6A2B">
        <w:rPr>
          <w:rFonts w:eastAsia="Arial"/>
          <w:spacing w:val="16"/>
          <w:sz w:val="18"/>
          <w:szCs w:val="18"/>
          <w:lang w:eastAsia="pl-PL"/>
        </w:rPr>
        <w:t>Zamawiający:</w:t>
      </w:r>
    </w:p>
    <w:p w14:paraId="7280D120" w14:textId="106D6E91" w:rsidR="00040834" w:rsidRPr="00EC6A2B" w:rsidRDefault="00040834" w:rsidP="00040834">
      <w:pPr>
        <w:rPr>
          <w:rFonts w:eastAsia="Arial"/>
          <w:b/>
          <w:bCs/>
          <w:spacing w:val="16"/>
          <w:sz w:val="18"/>
          <w:szCs w:val="18"/>
          <w:lang w:eastAsia="pl-PL"/>
        </w:rPr>
      </w:pPr>
      <w:r w:rsidRPr="00EC6A2B">
        <w:rPr>
          <w:rFonts w:eastAsia="Arial"/>
          <w:b/>
          <w:bCs/>
          <w:spacing w:val="16"/>
          <w:sz w:val="18"/>
          <w:szCs w:val="18"/>
          <w:lang w:eastAsia="pl-PL"/>
        </w:rPr>
        <w:t xml:space="preserve">Powiat Zawierciański – </w:t>
      </w:r>
      <w:r w:rsidR="00C03FCA" w:rsidRPr="00EC6A2B">
        <w:rPr>
          <w:rFonts w:eastAsia="Arial"/>
          <w:b/>
          <w:bCs/>
          <w:spacing w:val="16"/>
          <w:sz w:val="18"/>
          <w:szCs w:val="18"/>
          <w:lang w:eastAsia="pl-PL"/>
        </w:rPr>
        <w:t>Centrum Usług Wspólnych</w:t>
      </w:r>
      <w:r w:rsidRPr="00EC6A2B">
        <w:rPr>
          <w:rFonts w:eastAsia="Arial"/>
          <w:b/>
          <w:bCs/>
          <w:spacing w:val="16"/>
          <w:sz w:val="18"/>
          <w:szCs w:val="18"/>
          <w:lang w:eastAsia="pl-PL"/>
        </w:rPr>
        <w:t xml:space="preserve"> w Zawierciu</w:t>
      </w:r>
    </w:p>
    <w:p w14:paraId="52E3BDC6" w14:textId="1E07BA7C" w:rsidR="00040834" w:rsidRPr="00EC6A2B" w:rsidRDefault="00040834" w:rsidP="00040834">
      <w:pPr>
        <w:rPr>
          <w:rFonts w:eastAsia="Arial"/>
          <w:spacing w:val="16"/>
          <w:sz w:val="18"/>
          <w:szCs w:val="18"/>
          <w:lang w:eastAsia="pl-PL"/>
        </w:rPr>
      </w:pPr>
      <w:r w:rsidRPr="00EC6A2B">
        <w:rPr>
          <w:rFonts w:eastAsia="Arial"/>
          <w:spacing w:val="16"/>
          <w:sz w:val="18"/>
          <w:szCs w:val="18"/>
          <w:lang w:eastAsia="pl-PL"/>
        </w:rPr>
        <w:t xml:space="preserve">ul. </w:t>
      </w:r>
      <w:r w:rsidR="00C03FCA" w:rsidRPr="00EC6A2B">
        <w:rPr>
          <w:rFonts w:eastAsia="Arial"/>
          <w:spacing w:val="16"/>
          <w:sz w:val="18"/>
          <w:szCs w:val="18"/>
          <w:lang w:eastAsia="pl-PL"/>
        </w:rPr>
        <w:t>Parkowa 2</w:t>
      </w:r>
    </w:p>
    <w:p w14:paraId="05F4263B" w14:textId="77777777" w:rsidR="00040834" w:rsidRPr="00EC6A2B" w:rsidRDefault="00040834" w:rsidP="00040834">
      <w:pPr>
        <w:rPr>
          <w:rFonts w:eastAsia="Arial"/>
          <w:spacing w:val="16"/>
          <w:sz w:val="18"/>
          <w:szCs w:val="18"/>
          <w:lang w:eastAsia="pl-PL"/>
        </w:rPr>
      </w:pPr>
      <w:r w:rsidRPr="00EC6A2B">
        <w:rPr>
          <w:rFonts w:eastAsia="Arial"/>
          <w:spacing w:val="16"/>
          <w:sz w:val="18"/>
          <w:szCs w:val="18"/>
          <w:lang w:eastAsia="pl-PL"/>
        </w:rPr>
        <w:t>42-400 Zawiercie</w:t>
      </w:r>
    </w:p>
    <w:p w14:paraId="6448878A" w14:textId="1564344E" w:rsidR="00E6242D" w:rsidRPr="00EC6A2B" w:rsidRDefault="00C03FCA" w:rsidP="00040834">
      <w:pPr>
        <w:jc w:val="left"/>
        <w:rPr>
          <w:b/>
          <w:sz w:val="20"/>
          <w:szCs w:val="20"/>
        </w:rPr>
      </w:pPr>
      <w:r w:rsidRPr="00EC6A2B">
        <w:rPr>
          <w:rFonts w:eastAsia="Arial"/>
          <w:spacing w:val="16"/>
          <w:sz w:val="18"/>
          <w:szCs w:val="18"/>
          <w:lang w:eastAsia="pl-PL"/>
        </w:rPr>
        <w:t>NIP: 6492318342, REGON: 385525891</w:t>
      </w:r>
    </w:p>
    <w:p w14:paraId="4D84B86F" w14:textId="77777777" w:rsidR="00E6242D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7A46B76" w14:textId="77777777" w:rsidR="00E6242D" w:rsidRPr="00DD74F7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79BB98B5" w14:textId="77777777" w:rsidR="00E6242D" w:rsidRPr="00AD5841" w:rsidRDefault="00E6242D" w:rsidP="00E6242D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2CDE47EC" w14:textId="77777777" w:rsidR="00E6242D" w:rsidRPr="00DD74F7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>
        <w:rPr>
          <w:rFonts w:ascii="Arial" w:hAnsi="Arial" w:cs="Arial"/>
          <w:sz w:val="18"/>
          <w:szCs w:val="18"/>
        </w:rPr>
        <w:t xml:space="preserve"> </w:t>
      </w:r>
      <w:r w:rsidRPr="00BD7788">
        <w:rPr>
          <w:rStyle w:val="Odwoanieprzypisukocowego"/>
          <w:rFonts w:ascii="Arial" w:hAnsi="Arial" w:cs="Arial"/>
          <w:b/>
          <w:bCs/>
          <w:color w:val="FF0000"/>
          <w:sz w:val="22"/>
          <w:szCs w:val="22"/>
        </w:rPr>
        <w:end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E6242D" w:rsidRPr="00DD74F7" w14:paraId="7148D881" w14:textId="77777777" w:rsidTr="00613CA4">
        <w:trPr>
          <w:trHeight w:val="283"/>
        </w:trPr>
        <w:tc>
          <w:tcPr>
            <w:tcW w:w="9670" w:type="dxa"/>
            <w:shd w:val="clear" w:color="auto" w:fill="auto"/>
          </w:tcPr>
          <w:p w14:paraId="6679FF6D" w14:textId="77777777" w:rsidR="00E6242D" w:rsidRPr="00DD74F7" w:rsidRDefault="00E6242D" w:rsidP="00613CA4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12A6B9E3" w14:textId="77777777" w:rsidR="00E6242D" w:rsidRPr="00AD5841" w:rsidRDefault="00E6242D" w:rsidP="00E6242D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>Siedziba / miejsce prowadzenia działalności gospodarczej / miejsce zamieszkania:</w:t>
      </w:r>
      <w:r w:rsidRPr="00BD7788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E6242D" w:rsidRPr="00AD5841" w14:paraId="734C390F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2135F80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2E79181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769DBAE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1C18825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EACDDA" w14:textId="77777777" w:rsidTr="00613CA4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4E35FA4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07CF12C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2E10B48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836DF3" w14:textId="77777777" w:rsidTr="00613CA4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7E7F51E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8B3605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42875C9" w14:textId="77777777" w:rsidTr="00613CA4">
        <w:trPr>
          <w:trHeight w:val="283"/>
        </w:trPr>
        <w:tc>
          <w:tcPr>
            <w:tcW w:w="1063" w:type="dxa"/>
            <w:shd w:val="clear" w:color="auto" w:fill="auto"/>
          </w:tcPr>
          <w:p w14:paraId="711DF1A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24CC363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4948856A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7E331E8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262364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51A23475" w14:textId="77777777" w:rsidTr="00613CA4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F3BA4A4" w14:textId="77777777" w:rsidR="00E6242D" w:rsidRPr="00AD5841" w:rsidRDefault="00E6242D" w:rsidP="00613CA4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E2814E6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22B695E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305CCBC" w14:textId="77777777" w:rsidTr="00613CA4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56C34F6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1DCA3FFF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C5F2698" w14:textId="77777777" w:rsidTr="00613CA4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408C43DB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6013F04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77F53405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D9A36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958968B" w14:textId="77777777" w:rsidR="00E6242D" w:rsidRPr="00040834" w:rsidRDefault="00E6242D" w:rsidP="00E6242D">
      <w:pPr>
        <w:pStyle w:val="Standard"/>
        <w:jc w:val="both"/>
        <w:rPr>
          <w:rFonts w:ascii="Arial" w:eastAsia="ArialMT," w:hAnsi="Arial" w:cs="Arial"/>
          <w:color w:val="FF0000"/>
          <w:sz w:val="10"/>
          <w:szCs w:val="10"/>
        </w:rPr>
      </w:pPr>
      <w:r w:rsidRPr="00040834">
        <w:rPr>
          <w:rFonts w:ascii="Arial" w:eastAsia="ArialMT," w:hAnsi="Arial" w:cs="Arial"/>
          <w:color w:val="FF0000"/>
          <w:sz w:val="16"/>
          <w:szCs w:val="16"/>
        </w:rPr>
        <w:t xml:space="preserve">Uwaga: w przypadku składania oferty przez wykonawców wspólnie ubiegających się o udzielenie zamówienia </w:t>
      </w:r>
      <w:r w:rsidRPr="00040834">
        <w:rPr>
          <w:rFonts w:ascii="Arial" w:eastAsia="ArialMT," w:hAnsi="Arial" w:cs="Arial"/>
          <w:b/>
          <w:bCs/>
          <w:color w:val="FF0000"/>
          <w:sz w:val="16"/>
          <w:szCs w:val="16"/>
        </w:rPr>
        <w:t>należy podać powyższe dane dla wszystkich podmiotów kolejno</w:t>
      </w:r>
      <w:r w:rsidRPr="00040834">
        <w:rPr>
          <w:rFonts w:ascii="Arial" w:eastAsia="ArialMT," w:hAnsi="Arial" w:cs="Arial"/>
          <w:color w:val="FF000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0694401F" w14:textId="77777777" w:rsidR="00E6242D" w:rsidRDefault="00E6242D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17E9B4CF" w14:textId="77777777" w:rsidR="00AC3106" w:rsidRPr="006F4310" w:rsidRDefault="00AC3106" w:rsidP="00E6242D">
      <w:pPr>
        <w:pStyle w:val="Standard"/>
        <w:jc w:val="center"/>
        <w:rPr>
          <w:rFonts w:ascii="Arial" w:eastAsia="ArialMT," w:hAnsi="Arial" w:cs="Arial"/>
          <w:b/>
          <w:bCs/>
          <w:color w:val="000000"/>
          <w:sz w:val="22"/>
          <w:szCs w:val="22"/>
        </w:rPr>
      </w:pPr>
    </w:p>
    <w:p w14:paraId="006C8EC7" w14:textId="77777777" w:rsidR="00E6242D" w:rsidRPr="006F4310" w:rsidRDefault="00E6242D" w:rsidP="00E6242D">
      <w:pPr>
        <w:pStyle w:val="Standard"/>
        <w:rPr>
          <w:rFonts w:ascii="Arial" w:eastAsia="ArialMT," w:hAnsi="Arial" w:cs="Arial"/>
          <w:b/>
          <w:bCs/>
          <w:color w:val="FF0000"/>
        </w:rPr>
      </w:pPr>
      <w:r w:rsidRPr="00EC6A2B">
        <w:rPr>
          <w:rFonts w:ascii="Arial" w:eastAsia="ArialMT," w:hAnsi="Arial" w:cs="Arial"/>
          <w:b/>
          <w:bCs/>
          <w:color w:val="000000"/>
          <w:sz w:val="18"/>
          <w:szCs w:val="18"/>
        </w:rPr>
        <w:t>OSOBA UPRAWNIONA / UPOWAŻNIONA</w:t>
      </w:r>
      <w:r w:rsidRPr="00EC6A2B">
        <w:rPr>
          <w:rFonts w:ascii="Arial" w:eastAsia="ArialMT," w:hAnsi="Arial" w:cs="Arial"/>
          <w:b/>
          <w:bCs/>
          <w:color w:val="000000"/>
        </w:rPr>
        <w:t xml:space="preserve"> </w:t>
      </w:r>
      <w:r w:rsidRPr="00BD7788">
        <w:rPr>
          <w:rFonts w:ascii="Arial" w:eastAsia="ArialMT," w:hAnsi="Arial" w:cs="Arial"/>
          <w:b/>
          <w:bCs/>
          <w:color w:val="FF0000"/>
          <w:sz w:val="22"/>
          <w:szCs w:val="22"/>
        </w:rPr>
        <w:t>¹</w:t>
      </w:r>
    </w:p>
    <w:p w14:paraId="5FAE0D88" w14:textId="77777777" w:rsidR="00E6242D" w:rsidRPr="00EC6A2B" w:rsidRDefault="00E6242D" w:rsidP="00E6242D">
      <w:pPr>
        <w:pStyle w:val="Standard"/>
        <w:rPr>
          <w:rFonts w:ascii="Arial" w:eastAsia="ArialMT," w:hAnsi="Arial" w:cs="Arial"/>
          <w:b/>
          <w:bCs/>
          <w:color w:val="000000"/>
          <w:sz w:val="18"/>
          <w:szCs w:val="18"/>
        </w:rPr>
      </w:pPr>
      <w:r w:rsidRPr="00EC6A2B">
        <w:rPr>
          <w:rFonts w:ascii="Arial" w:eastAsia="ArialMT," w:hAnsi="Arial" w:cs="Arial"/>
          <w:b/>
          <w:bCs/>
          <w:color w:val="000000"/>
          <w:sz w:val="18"/>
          <w:szCs w:val="18"/>
        </w:rPr>
        <w:t xml:space="preserve">DO REPREZENTOWANIA WYKONAWCY, podpisująca ofertę </w:t>
      </w:r>
    </w:p>
    <w:p w14:paraId="3349FED0" w14:textId="77777777" w:rsidR="00E6242D" w:rsidRPr="00EC6A2B" w:rsidRDefault="00E6242D" w:rsidP="00E6242D">
      <w:pPr>
        <w:pStyle w:val="Standard"/>
        <w:rPr>
          <w:rFonts w:ascii="Arial" w:hAnsi="Arial" w:cs="Arial"/>
          <w:sz w:val="16"/>
          <w:szCs w:val="16"/>
        </w:rPr>
      </w:pPr>
      <w:r w:rsidRPr="00EC6A2B">
        <w:rPr>
          <w:rFonts w:ascii="Arial" w:eastAsia="ArialMT," w:hAnsi="Arial" w:cs="Arial"/>
          <w:color w:val="000000"/>
          <w:sz w:val="16"/>
          <w:szCs w:val="16"/>
        </w:rPr>
        <w:t>(w przypadku oferty wspólnej - dane Pełnomocnika)</w:t>
      </w:r>
    </w:p>
    <w:p w14:paraId="38C13FCA" w14:textId="77777777" w:rsidR="00E6242D" w:rsidRPr="00DD74F7" w:rsidRDefault="00E6242D" w:rsidP="00E6242D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E6242D" w:rsidRPr="00AD5841" w14:paraId="6F8C9D2E" w14:textId="77777777" w:rsidTr="00613CA4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68B8F42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1A7AAEB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EE9BD5C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0076E899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6CC5E4D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033C1351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68127E5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884A1B3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704F46E7" w14:textId="77777777" w:rsidTr="00613CA4">
        <w:trPr>
          <w:trHeight w:val="283"/>
        </w:trPr>
        <w:tc>
          <w:tcPr>
            <w:tcW w:w="993" w:type="dxa"/>
            <w:shd w:val="clear" w:color="auto" w:fill="auto"/>
          </w:tcPr>
          <w:p w14:paraId="32BDC240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4D1D118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6242D" w:rsidRPr="00AD5841" w14:paraId="442E9E8E" w14:textId="77777777" w:rsidTr="00613CA4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2C600D2C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BE61132" w14:textId="77777777" w:rsidR="00E6242D" w:rsidRPr="00AD5841" w:rsidRDefault="00E6242D" w:rsidP="00613CA4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B857CEF" w14:textId="77777777" w:rsidR="00E6242D" w:rsidRPr="00DD74F7" w:rsidRDefault="00E6242D" w:rsidP="00E6242D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5B16C460" w14:textId="77777777" w:rsidR="00E6242D" w:rsidRPr="00DD74F7" w:rsidRDefault="00E6242D" w:rsidP="009B6E35">
      <w:pPr>
        <w:pStyle w:val="Standard"/>
        <w:autoSpaceDE w:val="0"/>
        <w:snapToGrid w:val="0"/>
        <w:spacing w:before="240"/>
        <w:rPr>
          <w:rFonts w:ascii="Arial" w:hAnsi="Arial" w:cs="Arial"/>
        </w:rPr>
      </w:pPr>
      <w:r w:rsidRPr="00EC6A2B">
        <w:rPr>
          <w:rFonts w:ascii="Arial" w:eastAsia="ArialMT," w:hAnsi="Arial" w:cs="Arial"/>
          <w:b/>
          <w:color w:val="000000"/>
          <w:sz w:val="18"/>
          <w:szCs w:val="18"/>
        </w:rPr>
        <w:t xml:space="preserve">Podstawa umocowania do reprezentowania Wykonawcy </w:t>
      </w:r>
      <w:r w:rsidRPr="006F4310">
        <w:rPr>
          <w:rStyle w:val="Odwoanieprzypisukocowego"/>
          <w:rFonts w:ascii="Arial" w:eastAsia="ArialMT," w:hAnsi="Arial" w:cs="Arial"/>
          <w:b/>
          <w:color w:val="FF0000"/>
          <w:sz w:val="22"/>
          <w:szCs w:val="22"/>
        </w:rPr>
        <w:endnoteReference w:id="2"/>
      </w:r>
    </w:p>
    <w:p w14:paraId="137871C4" w14:textId="77777777" w:rsidR="00E6242D" w:rsidRPr="00DD74F7" w:rsidRDefault="00E6242D" w:rsidP="00E6242D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0EB12C58" w14:textId="77777777" w:rsidR="00E6242D" w:rsidRPr="00EC6A2B" w:rsidRDefault="00E6242D" w:rsidP="00E6242D">
      <w:pPr>
        <w:pStyle w:val="Standard"/>
        <w:rPr>
          <w:rFonts w:ascii="Arial" w:hAnsi="Arial" w:cs="Arial"/>
          <w:sz w:val="18"/>
          <w:szCs w:val="18"/>
        </w:rPr>
      </w:pPr>
      <w:r w:rsidRPr="00EC6A2B">
        <w:rPr>
          <w:rFonts w:ascii="Arial" w:hAnsi="Arial" w:cs="Arial"/>
          <w:b/>
          <w:sz w:val="18"/>
          <w:szCs w:val="18"/>
        </w:rPr>
        <w:t xml:space="preserve">Zakres pełnomocnictwa: </w:t>
      </w:r>
    </w:p>
    <w:p w14:paraId="3DFEF207" w14:textId="77777777" w:rsidR="00E6242D" w:rsidRPr="00EC6A2B" w:rsidRDefault="00E6242D" w:rsidP="00E6242D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EC6A2B">
        <w:rPr>
          <w:rFonts w:ascii="Arial" w:hAnsi="Arial" w:cs="Arial"/>
          <w:sz w:val="18"/>
          <w:szCs w:val="18"/>
        </w:rPr>
        <w:t>do reprezentowania w postępowaniu</w:t>
      </w:r>
      <w:r w:rsidRPr="00EC6A2B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EC6A2B">
        <w:rPr>
          <w:rFonts w:ascii="Arial" w:hAnsi="Arial" w:cs="Arial"/>
          <w:sz w:val="18"/>
          <w:szCs w:val="18"/>
        </w:rPr>
        <w:t>(podpisania oferty)</w:t>
      </w:r>
    </w:p>
    <w:p w14:paraId="6D3E6279" w14:textId="3248CC81" w:rsidR="00AC3106" w:rsidRPr="00EC6A2B" w:rsidRDefault="00E6242D" w:rsidP="007A4885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284" w:hanging="284"/>
        <w:textAlignment w:val="baseline"/>
        <w:rPr>
          <w:sz w:val="6"/>
          <w:szCs w:val="6"/>
        </w:rPr>
      </w:pPr>
      <w:r w:rsidRPr="00EC6A2B">
        <w:rPr>
          <w:rFonts w:ascii="Arial" w:hAnsi="Arial" w:cs="Arial"/>
          <w:sz w:val="18"/>
          <w:szCs w:val="18"/>
        </w:rPr>
        <w:t>do reprezentowania w postępowaniu i zawarcia umow</w:t>
      </w:r>
      <w:r w:rsidR="00EC6A2B">
        <w:rPr>
          <w:rFonts w:ascii="Arial" w:hAnsi="Arial" w:cs="Arial"/>
          <w:sz w:val="18"/>
          <w:szCs w:val="18"/>
        </w:rPr>
        <w:t>y</w:t>
      </w:r>
    </w:p>
    <w:p w14:paraId="029BC96D" w14:textId="77777777" w:rsidR="00AC3106" w:rsidRPr="00EC6A2B" w:rsidRDefault="00AC3106" w:rsidP="00E6242D">
      <w:pPr>
        <w:rPr>
          <w:sz w:val="8"/>
          <w:szCs w:val="8"/>
        </w:rPr>
      </w:pPr>
    </w:p>
    <w:p w14:paraId="5F9C5B30" w14:textId="20B3F0F6" w:rsidR="00E6242D" w:rsidRPr="00EC6A2B" w:rsidRDefault="00E6242D" w:rsidP="00EC6A2B">
      <w:pPr>
        <w:rPr>
          <w:sz w:val="18"/>
          <w:szCs w:val="18"/>
        </w:rPr>
      </w:pPr>
      <w:r w:rsidRPr="00EC6A2B">
        <w:rPr>
          <w:sz w:val="18"/>
          <w:szCs w:val="18"/>
        </w:rPr>
        <w:t xml:space="preserve">Oferta złożona w postępowaniu o udzielenie zamówienia publicznego </w:t>
      </w:r>
      <w:r w:rsidR="003B0318" w:rsidRPr="00EC6A2B">
        <w:rPr>
          <w:sz w:val="18"/>
          <w:szCs w:val="18"/>
        </w:rPr>
        <w:t>o wartości poniżej progu stosowania ustawy z dnia 11 września 2019 r. Prawo zamówień publicznych, określonego w art. 2 ust. 1 pkt 1) tejże, tj. poniżej kwoty 130 000 zł, pod nazwą</w:t>
      </w:r>
      <w:r w:rsidRPr="00EC6A2B">
        <w:rPr>
          <w:sz w:val="18"/>
          <w:szCs w:val="18"/>
        </w:rPr>
        <w:t>:</w:t>
      </w:r>
    </w:p>
    <w:bookmarkEnd w:id="0"/>
    <w:p w14:paraId="56A1A41F" w14:textId="77777777" w:rsidR="00C03FCA" w:rsidRPr="00EC6A2B" w:rsidRDefault="00C03FCA" w:rsidP="00C03FCA">
      <w:pPr>
        <w:jc w:val="center"/>
        <w:rPr>
          <w:b/>
          <w:bCs/>
          <w:sz w:val="18"/>
          <w:szCs w:val="20"/>
        </w:rPr>
      </w:pPr>
      <w:r w:rsidRPr="00EC6A2B">
        <w:rPr>
          <w:b/>
          <w:bCs/>
          <w:sz w:val="18"/>
          <w:szCs w:val="20"/>
        </w:rPr>
        <w:t xml:space="preserve">Sukcesywna dostawa środków ochrony indywidualnej oraz odzieży i obuwia roboczego </w:t>
      </w:r>
    </w:p>
    <w:p w14:paraId="18135C4D" w14:textId="12221102" w:rsidR="00783A7D" w:rsidRDefault="00C03FCA" w:rsidP="00C03FCA">
      <w:pPr>
        <w:jc w:val="center"/>
        <w:rPr>
          <w:b/>
          <w:bCs/>
          <w:sz w:val="20"/>
          <w:szCs w:val="22"/>
        </w:rPr>
      </w:pPr>
      <w:r w:rsidRPr="00EC6A2B">
        <w:rPr>
          <w:b/>
          <w:bCs/>
          <w:sz w:val="18"/>
          <w:szCs w:val="20"/>
        </w:rPr>
        <w:t>dla Centrum Usług Wspólnych w Zawierciu</w:t>
      </w:r>
    </w:p>
    <w:p w14:paraId="719C29C4" w14:textId="77777777" w:rsidR="00E6242D" w:rsidRDefault="00E6242D" w:rsidP="00783A7D">
      <w:pPr>
        <w:rPr>
          <w:color w:val="0070C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34"/>
      </w:tblGrid>
      <w:tr w:rsidR="00E906FA" w:rsidRPr="00175028" w14:paraId="11908ED9" w14:textId="77777777" w:rsidTr="0035128E">
        <w:trPr>
          <w:trHeight w:val="181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21D5196" w14:textId="359006C7" w:rsidR="00E906FA" w:rsidRPr="00364D9C" w:rsidRDefault="001D0FB8" w:rsidP="003F6E7B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6"/>
                <w:szCs w:val="16"/>
              </w:rPr>
            </w:pPr>
            <w:r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>W imieniu reprezentowanej przeze mnie firmy oświadczam/</w:t>
            </w:r>
            <w:r w:rsidR="003F6E7B"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>-</w:t>
            </w:r>
            <w:r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y, że oferuję(my) 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realizację zamówienia określonego </w:t>
            </w:r>
            <w:r w:rsidR="00D63D9F">
              <w:rPr>
                <w:rFonts w:eastAsia="Calibri"/>
                <w:color w:val="000000"/>
                <w:sz w:val="18"/>
                <w:szCs w:val="20"/>
              </w:rPr>
              <w:br/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w </w:t>
            </w:r>
            <w:r w:rsidR="003B0318" w:rsidRPr="00364D9C">
              <w:rPr>
                <w:rFonts w:eastAsia="Calibri"/>
                <w:color w:val="000000"/>
                <w:sz w:val="18"/>
                <w:szCs w:val="20"/>
              </w:rPr>
              <w:t>Zaproszeniu do składania ofert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 (dalej Z</w:t>
            </w:r>
            <w:r w:rsidR="003B0318" w:rsidRPr="00364D9C">
              <w:rPr>
                <w:rFonts w:eastAsia="Calibri"/>
                <w:color w:val="000000"/>
                <w:sz w:val="18"/>
                <w:szCs w:val="20"/>
              </w:rPr>
              <w:t>aproszenie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>)</w:t>
            </w:r>
            <w:r w:rsidR="00C03FCA">
              <w:rPr>
                <w:rFonts w:eastAsia="Calibri"/>
                <w:color w:val="000000"/>
                <w:sz w:val="18"/>
                <w:szCs w:val="20"/>
              </w:rPr>
              <w:t xml:space="preserve"> wraz z załącznikami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 xml:space="preserve"> – </w:t>
            </w:r>
            <w:r w:rsidR="00040834" w:rsidRPr="00364D9C">
              <w:rPr>
                <w:rFonts w:eastAsia="Calibri"/>
                <w:b/>
                <w:bCs/>
                <w:color w:val="000000"/>
                <w:sz w:val="18"/>
                <w:szCs w:val="20"/>
              </w:rPr>
              <w:t>w pełnym zakresie</w:t>
            </w:r>
            <w:r w:rsidR="00040834" w:rsidRPr="00364D9C">
              <w:rPr>
                <w:rFonts w:eastAsia="Calibri"/>
                <w:color w:val="000000"/>
                <w:sz w:val="18"/>
                <w:szCs w:val="20"/>
              </w:rPr>
              <w:t>,</w:t>
            </w:r>
            <w:r w:rsidR="00040834" w:rsidRPr="00364D9C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za Cenę</w:t>
            </w:r>
            <w:r w:rsidR="00040834" w:rsidRPr="00364D9C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040834" w:rsidRPr="00364D9C">
              <w:rPr>
                <w:rFonts w:eastAsia="Calibri"/>
                <w:b/>
                <w:bCs/>
                <w:color w:val="000000"/>
                <w:sz w:val="18"/>
                <w:szCs w:val="18"/>
              </w:rPr>
              <w:t>ofertową</w:t>
            </w:r>
            <w:r w:rsidRPr="00364D9C">
              <w:rPr>
                <w:rFonts w:eastAsia="Calibri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9F8E6B" w14:textId="77777777" w:rsidR="00040834" w:rsidRPr="00364D9C" w:rsidRDefault="00040834" w:rsidP="00040834">
            <w:pPr>
              <w:ind w:left="284"/>
              <w:rPr>
                <w:rFonts w:eastAsia="Calibri"/>
                <w:b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153"/>
              <w:gridCol w:w="2410"/>
            </w:tblGrid>
            <w:tr w:rsidR="003B0318" w:rsidRPr="00364D9C" w14:paraId="417BE2D8" w14:textId="77777777" w:rsidTr="00CC3324">
              <w:trPr>
                <w:trHeight w:val="510"/>
              </w:trPr>
              <w:tc>
                <w:tcPr>
                  <w:tcW w:w="2153" w:type="dxa"/>
                  <w:vAlign w:val="center"/>
                </w:tcPr>
                <w:p w14:paraId="6DB0D358" w14:textId="0428488E" w:rsidR="003B0318" w:rsidRPr="00364D9C" w:rsidRDefault="003B0318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BRUTTO</w:t>
                  </w:r>
                  <w:r w:rsidR="00D63D9F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[PLN]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410" w:type="dxa"/>
                  <w:vAlign w:val="center"/>
                </w:tcPr>
                <w:p w14:paraId="5B7C0FED" w14:textId="339971FF" w:rsidR="003B0318" w:rsidRPr="00364D9C" w:rsidRDefault="003B0318" w:rsidP="003512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D9E2F3" w:themeFill="accent1" w:themeFillTint="33"/>
                    </w:rPr>
                    <w:t>_______________</w:t>
                  </w:r>
                  <w:r w:rsidRPr="00364D9C"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zł</w:t>
                  </w:r>
                </w:p>
              </w:tc>
            </w:tr>
          </w:tbl>
          <w:p w14:paraId="24BDAFB2" w14:textId="77777777" w:rsidR="007D5B8B" w:rsidRPr="00364D9C" w:rsidRDefault="007D5B8B" w:rsidP="007D5B8B">
            <w:pPr>
              <w:rPr>
                <w:rFonts w:eastAsia="Calibri"/>
                <w:color w:val="000000"/>
                <w:sz w:val="10"/>
                <w:szCs w:val="10"/>
              </w:rPr>
            </w:pPr>
          </w:p>
          <w:p w14:paraId="46202DF9" w14:textId="13A1E876" w:rsidR="00C925F4" w:rsidRPr="00C03FCA" w:rsidRDefault="00C03FCA" w:rsidP="00C03FCA">
            <w:pPr>
              <w:ind w:left="317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03FCA">
              <w:rPr>
                <w:rFonts w:eastAsia="Calibri"/>
                <w:color w:val="000000"/>
                <w:sz w:val="18"/>
                <w:szCs w:val="18"/>
              </w:rPr>
              <w:t>którą obliczono zgodnie z kalkulacją przedstawioną w</w:t>
            </w:r>
            <w:r w:rsidRPr="00C03FC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3FCA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</w:rPr>
              <w:t>Formularzu asortymentowo-cenowym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3FCA">
              <w:rPr>
                <w:rFonts w:eastAsia="Calibri"/>
                <w:color w:val="000000"/>
                <w:sz w:val="18"/>
                <w:szCs w:val="18"/>
              </w:rPr>
              <w:t>(</w:t>
            </w:r>
            <w:r w:rsidRPr="00C03FCA">
              <w:rPr>
                <w:rFonts w:eastAsia="Calibri"/>
                <w:i/>
                <w:iCs/>
                <w:color w:val="000000"/>
                <w:sz w:val="18"/>
                <w:szCs w:val="18"/>
              </w:rPr>
              <w:t>Załącznik nr 1.1 do Zaproszenia</w:t>
            </w:r>
            <w:r w:rsidRPr="00C03FCA">
              <w:rPr>
                <w:rFonts w:eastAsia="Calibri"/>
                <w:color w:val="000000"/>
                <w:sz w:val="18"/>
                <w:szCs w:val="18"/>
              </w:rPr>
              <w:t>)</w:t>
            </w:r>
            <w:r w:rsidRPr="00C03FCA"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C03FC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3FCA">
              <w:rPr>
                <w:rFonts w:eastAsia="Calibri"/>
                <w:b/>
                <w:bCs/>
                <w:color w:val="000000"/>
                <w:sz w:val="18"/>
                <w:szCs w:val="18"/>
                <w:u w:val="single"/>
              </w:rPr>
              <w:t>stanowiącym integralną część niniejszej oferty</w:t>
            </w:r>
            <w:r w:rsidRPr="00C03FCA">
              <w:rPr>
                <w:rFonts w:eastAsia="Calibri"/>
                <w:b/>
                <w:bCs/>
                <w:color w:val="000000"/>
                <w:sz w:val="18"/>
                <w:szCs w:val="18"/>
              </w:rPr>
              <w:t>.</w:t>
            </w:r>
          </w:p>
          <w:p w14:paraId="37BABA79" w14:textId="4C4C4346" w:rsidR="007D5B8B" w:rsidRPr="007D5B8B" w:rsidRDefault="007D5B8B" w:rsidP="007D5B8B">
            <w:pPr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17042F" w:rsidRPr="000A429C" w14:paraId="6A2341C2" w14:textId="77777777" w:rsidTr="00364D9C">
        <w:tblPrEx>
          <w:shd w:val="clear" w:color="auto" w:fill="auto"/>
        </w:tblPrEx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C37" w14:textId="204A6067" w:rsidR="0017042F" w:rsidRPr="0003530A" w:rsidRDefault="0017042F" w:rsidP="00364D9C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sz w:val="18"/>
                <w:szCs w:val="18"/>
              </w:rPr>
            </w:pPr>
            <w:r w:rsidRPr="0048776C">
              <w:rPr>
                <w:bCs/>
                <w:iCs/>
                <w:sz w:val="18"/>
                <w:szCs w:val="18"/>
              </w:rPr>
              <w:lastRenderedPageBreak/>
              <w:t>Oświadczam/-y, że</w:t>
            </w:r>
            <w:r w:rsidRPr="006C3229">
              <w:rPr>
                <w:b/>
                <w:iCs/>
                <w:sz w:val="18"/>
                <w:szCs w:val="18"/>
              </w:rPr>
              <w:t xml:space="preserve"> </w:t>
            </w:r>
            <w:r w:rsidR="0003530A" w:rsidRPr="0003530A">
              <w:rPr>
                <w:bCs/>
                <w:iCs/>
                <w:sz w:val="18"/>
                <w:szCs w:val="18"/>
              </w:rPr>
              <w:t>d</w:t>
            </w:r>
            <w:r w:rsidR="0003530A" w:rsidRPr="0003530A">
              <w:rPr>
                <w:rFonts w:eastAsia="Calibri"/>
                <w:bCs/>
                <w:iCs/>
                <w:sz w:val="18"/>
                <w:szCs w:val="18"/>
              </w:rPr>
              <w:t>o wyliczenia ceny</w:t>
            </w:r>
            <w:r w:rsidR="00F80CA3">
              <w:rPr>
                <w:rFonts w:eastAsia="Calibri"/>
                <w:bCs/>
                <w:iCs/>
                <w:sz w:val="18"/>
                <w:szCs w:val="18"/>
              </w:rPr>
              <w:t xml:space="preserve"> ofertowej brutto</w:t>
            </w:r>
            <w:r w:rsidR="0003530A" w:rsidRPr="0003530A">
              <w:rPr>
                <w:rFonts w:eastAsia="Calibri"/>
                <w:bCs/>
                <w:iCs/>
                <w:sz w:val="18"/>
                <w:szCs w:val="18"/>
              </w:rPr>
              <w:t xml:space="preserve"> zastosowaliśmy obowiązującą w przepisach prawa na dzień składania oferty, stawkę podatku od towarów usług (VAT)</w:t>
            </w:r>
            <w:r w:rsidR="0003530A">
              <w:rPr>
                <w:rFonts w:eastAsia="Calibri"/>
                <w:bCs/>
                <w:iCs/>
                <w:sz w:val="18"/>
                <w:szCs w:val="18"/>
              </w:rPr>
              <w:t>.</w:t>
            </w:r>
          </w:p>
        </w:tc>
      </w:tr>
      <w:tr w:rsidR="0017042F" w:rsidRPr="00F94D5A" w14:paraId="233452A2" w14:textId="77777777" w:rsidTr="00342778">
        <w:tblPrEx>
          <w:shd w:val="clear" w:color="auto" w:fill="auto"/>
        </w:tblPrEx>
        <w:tc>
          <w:tcPr>
            <w:tcW w:w="96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A7054" w14:textId="020E1BE7" w:rsidR="0017042F" w:rsidRPr="00F94D5A" w:rsidRDefault="00C03FCA" w:rsidP="00F562B1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bCs/>
                <w:iCs/>
                <w:sz w:val="18"/>
                <w:szCs w:val="18"/>
              </w:rPr>
            </w:pPr>
            <w:r w:rsidRPr="00C03FCA">
              <w:rPr>
                <w:bCs/>
                <w:iCs/>
                <w:sz w:val="18"/>
                <w:szCs w:val="18"/>
              </w:rPr>
              <w:t>Oświadczam/-y, że w cenie oferty ujęte zostały wszelkie koszty związane z sukcesywną dostawą przedmiotu Umowy, w tym wszelkiego rodzaju opłaty i podatki jak również ryzyko Wykonawcy z tytułu niedoszacowania kosztów związanych z realizacją przedmiotu Umowy, lub nieuwzględnienia oddziaływania innych czynników mających lub mogących mieć wpływ na koszty prawidłowego wykonania przedmiotu Umowy</w:t>
            </w:r>
            <w:r w:rsidR="0017042F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48776C" w:rsidRPr="0048776C" w14:paraId="7C417C75" w14:textId="77777777" w:rsidTr="00342778">
        <w:tblPrEx>
          <w:shd w:val="clear" w:color="auto" w:fill="auto"/>
        </w:tblPrEx>
        <w:tc>
          <w:tcPr>
            <w:tcW w:w="96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96B98" w14:textId="42822053" w:rsidR="0048776C" w:rsidRPr="0048776C" w:rsidRDefault="0048776C" w:rsidP="00F562B1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bCs/>
                <w:iCs/>
                <w:sz w:val="18"/>
                <w:szCs w:val="18"/>
              </w:rPr>
            </w:pPr>
            <w:r w:rsidRPr="0048776C">
              <w:rPr>
                <w:rFonts w:eastAsia="Calibri, Calibri"/>
                <w:color w:val="000000"/>
                <w:sz w:val="18"/>
                <w:szCs w:val="18"/>
              </w:rPr>
              <w:t>Oświadczamy, że przedmiot oferty jest zgodny z przedmiotem zamówienia.</w:t>
            </w:r>
          </w:p>
        </w:tc>
      </w:tr>
      <w:tr w:rsidR="0048776C" w:rsidRPr="00F94D5A" w14:paraId="71EF8BC7" w14:textId="77777777" w:rsidTr="00342778">
        <w:tblPrEx>
          <w:shd w:val="clear" w:color="auto" w:fill="auto"/>
        </w:tblPrEx>
        <w:tc>
          <w:tcPr>
            <w:tcW w:w="96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4A376" w14:textId="488F67F3" w:rsidR="0048776C" w:rsidRPr="00F94D5A" w:rsidRDefault="0048776C" w:rsidP="00F562B1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bCs/>
                <w:iCs/>
                <w:sz w:val="18"/>
                <w:szCs w:val="18"/>
              </w:rPr>
            </w:pPr>
            <w:r w:rsidRPr="0048776C">
              <w:rPr>
                <w:bCs/>
                <w:iCs/>
                <w:sz w:val="18"/>
                <w:szCs w:val="18"/>
              </w:rPr>
              <w:t>Oświadczamy, że zapoznaliśmy się z warunkami zamówienia określonymi w Z</w:t>
            </w:r>
            <w:r w:rsidR="006B0390">
              <w:rPr>
                <w:bCs/>
                <w:iCs/>
                <w:sz w:val="18"/>
                <w:szCs w:val="18"/>
              </w:rPr>
              <w:t>aproszeniu</w:t>
            </w:r>
            <w:r w:rsidRPr="0048776C">
              <w:rPr>
                <w:bCs/>
                <w:iCs/>
                <w:sz w:val="18"/>
                <w:szCs w:val="18"/>
              </w:rPr>
              <w:t xml:space="preserve"> oraz w </w:t>
            </w:r>
            <w:r w:rsidR="006B0390">
              <w:rPr>
                <w:bCs/>
                <w:iCs/>
                <w:sz w:val="18"/>
                <w:szCs w:val="18"/>
              </w:rPr>
              <w:t>P</w:t>
            </w:r>
            <w:r w:rsidRPr="0048776C">
              <w:rPr>
                <w:bCs/>
                <w:iCs/>
                <w:sz w:val="18"/>
                <w:szCs w:val="18"/>
              </w:rPr>
              <w:t>rojek</w:t>
            </w:r>
            <w:r w:rsidR="006B0390">
              <w:rPr>
                <w:bCs/>
                <w:iCs/>
                <w:sz w:val="18"/>
                <w:szCs w:val="18"/>
              </w:rPr>
              <w:t xml:space="preserve">cie </w:t>
            </w:r>
            <w:r w:rsidRPr="0048776C">
              <w:rPr>
                <w:bCs/>
                <w:iCs/>
                <w:sz w:val="18"/>
                <w:szCs w:val="18"/>
              </w:rPr>
              <w:t>umowy i przyjmujemy je bez zastrzeżeń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17042F" w:rsidRPr="00F94D5A" w14:paraId="5A913273" w14:textId="77777777" w:rsidTr="00342778">
        <w:tblPrEx>
          <w:shd w:val="clear" w:color="auto" w:fill="auto"/>
        </w:tblPrEx>
        <w:tc>
          <w:tcPr>
            <w:tcW w:w="96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FEAD" w14:textId="015FAAAF" w:rsidR="0017042F" w:rsidRPr="001C3F14" w:rsidRDefault="0017042F" w:rsidP="00F562B1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bCs/>
                <w:iCs/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Akceptuje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my termin realizacji zamówienia – zgodnie z Z</w:t>
            </w:r>
            <w:r w:rsidR="006B0390">
              <w:rPr>
                <w:sz w:val="18"/>
                <w:szCs w:val="18"/>
              </w:rPr>
              <w:t>aproszeniem</w:t>
            </w:r>
            <w:r w:rsidRPr="000A429C">
              <w:rPr>
                <w:sz w:val="18"/>
                <w:szCs w:val="18"/>
              </w:rPr>
              <w:t xml:space="preserve"> i Projekt</w:t>
            </w:r>
            <w:r w:rsidR="006B0390">
              <w:rPr>
                <w:sz w:val="18"/>
                <w:szCs w:val="18"/>
              </w:rPr>
              <w:t>e</w:t>
            </w:r>
            <w:r w:rsidRPr="000A429C">
              <w:rPr>
                <w:sz w:val="18"/>
                <w:szCs w:val="18"/>
              </w:rPr>
              <w:t>m umowy.</w:t>
            </w:r>
          </w:p>
        </w:tc>
      </w:tr>
      <w:tr w:rsidR="0017042F" w:rsidRPr="00F94D5A" w14:paraId="3F0CD6DA" w14:textId="77777777" w:rsidTr="00342778">
        <w:tblPrEx>
          <w:shd w:val="clear" w:color="auto" w:fill="auto"/>
        </w:tblPrEx>
        <w:tc>
          <w:tcPr>
            <w:tcW w:w="96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212EC" w14:textId="749F19FF" w:rsidR="0017042F" w:rsidRPr="000A429C" w:rsidRDefault="0017042F" w:rsidP="00F562B1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Akceptuje</w:t>
            </w:r>
            <w:r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my warunki płatności określone w </w:t>
            </w:r>
            <w:r w:rsidR="006B0390">
              <w:rPr>
                <w:rFonts w:eastAsia="Calibri, Calibri"/>
                <w:color w:val="000000"/>
                <w:sz w:val="18"/>
                <w:szCs w:val="18"/>
              </w:rPr>
              <w:t xml:space="preserve">Projekcie 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umowy.</w:t>
            </w:r>
          </w:p>
        </w:tc>
      </w:tr>
      <w:tr w:rsidR="0017042F" w:rsidRPr="00F94D5A" w14:paraId="5D07C64E" w14:textId="77777777" w:rsidTr="00342778">
        <w:tblPrEx>
          <w:shd w:val="clear" w:color="auto" w:fill="auto"/>
        </w:tblPrEx>
        <w:tc>
          <w:tcPr>
            <w:tcW w:w="963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53D3" w14:textId="0DF12E3D" w:rsidR="0017042F" w:rsidRPr="00AE5D53" w:rsidRDefault="00AE5D53" w:rsidP="00F562B1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rFonts w:eastAsia="Calibri, Calibri"/>
                <w:color w:val="000000"/>
                <w:sz w:val="18"/>
                <w:szCs w:val="18"/>
              </w:rPr>
            </w:pPr>
            <w:r w:rsidRPr="00AE5D53">
              <w:rPr>
                <w:sz w:val="18"/>
                <w:szCs w:val="18"/>
              </w:rPr>
              <w:t>Oświadczamy, że zapoznaliśmy się z załączonym do Z</w:t>
            </w:r>
            <w:r w:rsidR="006B0390">
              <w:rPr>
                <w:sz w:val="18"/>
                <w:szCs w:val="18"/>
              </w:rPr>
              <w:t>aproszenia</w:t>
            </w:r>
            <w:r w:rsidRPr="00AE5D53">
              <w:rPr>
                <w:sz w:val="18"/>
                <w:szCs w:val="18"/>
              </w:rPr>
              <w:t xml:space="preserve"> projekt</w:t>
            </w:r>
            <w:r w:rsidR="006B0390">
              <w:rPr>
                <w:sz w:val="18"/>
                <w:szCs w:val="18"/>
              </w:rPr>
              <w:t>e</w:t>
            </w:r>
            <w:r w:rsidRPr="00AE5D53">
              <w:rPr>
                <w:sz w:val="18"/>
                <w:szCs w:val="18"/>
              </w:rPr>
              <w:t>m umowy</w:t>
            </w:r>
            <w:r w:rsidR="006B0390">
              <w:rPr>
                <w:sz w:val="18"/>
                <w:szCs w:val="18"/>
              </w:rPr>
              <w:t xml:space="preserve"> </w:t>
            </w:r>
            <w:r w:rsidRPr="00AE5D53">
              <w:rPr>
                <w:sz w:val="18"/>
                <w:szCs w:val="18"/>
              </w:rPr>
              <w:t xml:space="preserve">i przyjmujmy </w:t>
            </w:r>
            <w:r w:rsidR="006B0390">
              <w:rPr>
                <w:sz w:val="18"/>
                <w:szCs w:val="18"/>
              </w:rPr>
              <w:t>go</w:t>
            </w:r>
            <w:r w:rsidRPr="00AE5D53">
              <w:rPr>
                <w:sz w:val="18"/>
                <w:szCs w:val="18"/>
              </w:rPr>
              <w:t xml:space="preserve"> bez zastrzeżeń oraz, że </w:t>
            </w:r>
            <w:r w:rsidRPr="00AE5D53">
              <w:rPr>
                <w:rFonts w:eastAsia="Calibri, Calibri"/>
                <w:color w:val="000000"/>
                <w:sz w:val="18"/>
                <w:szCs w:val="18"/>
              </w:rPr>
              <w:t xml:space="preserve">w przypadku wybrania naszej oferty, zobowiązujemy się do zawarcia umowy w miejscu </w:t>
            </w:r>
            <w:r w:rsidR="00F562B1">
              <w:rPr>
                <w:rFonts w:eastAsia="Calibri, Calibri"/>
                <w:color w:val="000000"/>
                <w:sz w:val="18"/>
                <w:szCs w:val="18"/>
              </w:rPr>
              <w:br/>
            </w:r>
            <w:r w:rsidRPr="00AE5D53">
              <w:rPr>
                <w:rFonts w:eastAsia="Calibri, Calibri"/>
                <w:color w:val="000000"/>
                <w:sz w:val="18"/>
                <w:szCs w:val="18"/>
              </w:rPr>
              <w:t>i terminie wyznaczonym przez Zamawiającego</w:t>
            </w:r>
            <w:r w:rsidR="0017042F" w:rsidRPr="00AE5D53">
              <w:rPr>
                <w:sz w:val="18"/>
                <w:szCs w:val="18"/>
              </w:rPr>
              <w:t>.</w:t>
            </w:r>
          </w:p>
        </w:tc>
      </w:tr>
      <w:tr w:rsidR="0017042F" w:rsidRPr="000A429C" w14:paraId="706E4D77" w14:textId="77777777" w:rsidTr="00473C29">
        <w:tblPrEx>
          <w:shd w:val="clear" w:color="auto" w:fill="auto"/>
        </w:tblPrEx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C563" w14:textId="2BE75513" w:rsidR="0017042F" w:rsidRPr="000A429C" w:rsidRDefault="0017042F" w:rsidP="00F562B1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uważamy się za związanych niniejszą ofertą przez okres 30 dni, w terminie określonym </w:t>
            </w:r>
            <w:r w:rsidRPr="000A429C">
              <w:rPr>
                <w:sz w:val="18"/>
                <w:szCs w:val="18"/>
              </w:rPr>
              <w:br/>
              <w:t xml:space="preserve">w Rozdz. </w:t>
            </w:r>
            <w:r w:rsidR="006B0390">
              <w:rPr>
                <w:sz w:val="18"/>
                <w:szCs w:val="18"/>
              </w:rPr>
              <w:t>VI</w:t>
            </w:r>
            <w:r w:rsidRPr="000A429C">
              <w:rPr>
                <w:sz w:val="18"/>
                <w:szCs w:val="18"/>
              </w:rPr>
              <w:t>I Z</w:t>
            </w:r>
            <w:r w:rsidR="005303D9">
              <w:rPr>
                <w:sz w:val="18"/>
                <w:szCs w:val="18"/>
              </w:rPr>
              <w:t>aproszenia</w:t>
            </w:r>
            <w:r w:rsidRPr="000A429C">
              <w:rPr>
                <w:sz w:val="18"/>
                <w:szCs w:val="18"/>
              </w:rPr>
              <w:t>.</w:t>
            </w:r>
          </w:p>
        </w:tc>
      </w:tr>
      <w:tr w:rsidR="00860489" w:rsidRPr="000A429C" w14:paraId="11FBE1B0" w14:textId="77777777" w:rsidTr="00473C29">
        <w:tblPrEx>
          <w:shd w:val="clear" w:color="auto" w:fill="auto"/>
        </w:tblPrEx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F188" w14:textId="0328DE1C" w:rsidR="00860489" w:rsidRPr="00860489" w:rsidRDefault="00860489" w:rsidP="00F562B1">
            <w:pPr>
              <w:numPr>
                <w:ilvl w:val="0"/>
                <w:numId w:val="27"/>
              </w:numPr>
              <w:ind w:left="284" w:right="38" w:hanging="284"/>
              <w:jc w:val="left"/>
              <w:rPr>
                <w:sz w:val="18"/>
                <w:szCs w:val="18"/>
              </w:rPr>
            </w:pPr>
            <w:r w:rsidRPr="00860489">
              <w:rPr>
                <w:rFonts w:eastAsia="Calibri, Calibri"/>
                <w:color w:val="000000"/>
                <w:sz w:val="18"/>
                <w:szCs w:val="18"/>
              </w:rPr>
              <w:t>Oświadczam, że nie podlegam / żaden z wykonawców występujących wspólnie nie podlega</w:t>
            </w:r>
            <w:r w:rsidRPr="00860489">
              <w:rPr>
                <w:rFonts w:eastAsia="Arial"/>
              </w:rPr>
              <w:t xml:space="preserve"> </w:t>
            </w:r>
            <w:r w:rsidRPr="00860489">
              <w:rPr>
                <w:rFonts w:eastAsia="Calibri, Calibri"/>
                <w:color w:val="000000"/>
                <w:sz w:val="18"/>
                <w:szCs w:val="18"/>
              </w:rPr>
              <w:t>wykluczeniu</w:t>
            </w:r>
            <w:r>
              <w:rPr>
                <w:rFonts w:eastAsia="Calibri, Calibri"/>
                <w:color w:val="000000"/>
                <w:sz w:val="18"/>
                <w:szCs w:val="18"/>
              </w:rPr>
              <w:t xml:space="preserve"> </w:t>
            </w:r>
            <w:r w:rsidRPr="00860489">
              <w:rPr>
                <w:rFonts w:eastAsia="Calibri, Calibri"/>
                <w:color w:val="000000"/>
                <w:sz w:val="18"/>
                <w:szCs w:val="18"/>
              </w:rPr>
              <w:t xml:space="preserve">z postępowania na podstawie art. 7 ust. 1 ustawy z dnia 13 kwietnia 2022r. </w:t>
            </w:r>
            <w:r w:rsidRPr="00860489">
              <w:rPr>
                <w:rFonts w:eastAsia="Calibri, Calibri"/>
                <w:i/>
                <w:iCs/>
                <w:color w:val="000000"/>
                <w:sz w:val="18"/>
                <w:szCs w:val="18"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17042F" w:rsidRPr="00DD74F7" w14:paraId="50AD275A" w14:textId="77777777" w:rsidTr="005B5DD5">
        <w:tblPrEx>
          <w:shd w:val="clear" w:color="auto" w:fill="auto"/>
        </w:tblPrEx>
        <w:trPr>
          <w:trHeight w:val="1366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10AC7F0A" w:rsidR="0017042F" w:rsidRPr="00DD74F7" w:rsidRDefault="0017042F" w:rsidP="00F562B1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textAlignment w:val="baseline"/>
              <w:rPr>
                <w:rFonts w:ascii="Arial" w:hAnsi="Arial" w:cs="Arial"/>
              </w:rPr>
            </w:pP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Oświadczam/-y, że wypełniłem/wypełniliśmy obowiązki informacyjne przewidziane w art. 13 lub art. 14 RODO</w:t>
            </w: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wobec osób fizycznych, od których dane osobowe bezpośrednio lub pośrednio pozyskałem/pozyskali</w:t>
            </w:r>
            <w:r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ś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my w celu ubiegania się o udzielenie zamówienia publicznego w niniejszym postępowaniu</w:t>
            </w:r>
            <w:r w:rsidRPr="00DD74F7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17042F" w:rsidRPr="00EF2CF1" w:rsidRDefault="0017042F" w:rsidP="00F562B1">
            <w:pPr>
              <w:pStyle w:val="Standard"/>
              <w:autoSpaceDE w:val="0"/>
              <w:autoSpaceDN w:val="0"/>
              <w:ind w:left="284" w:right="38"/>
              <w:textAlignment w:val="baseline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17042F" w:rsidRPr="00DD74F7" w:rsidRDefault="0017042F" w:rsidP="00F562B1">
            <w:pPr>
              <w:pStyle w:val="Standard"/>
              <w:autoSpaceDE w:val="0"/>
              <w:autoSpaceDN w:val="0"/>
              <w:ind w:left="284" w:right="38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B6D47"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</w:rPr>
              <w:t>**</w:t>
            </w:r>
            <w:r w:rsidRPr="00EF2CF1">
              <w:rPr>
                <w:rFonts w:ascii="Arial" w:hAnsi="Arial" w:cs="Arial"/>
                <w:i/>
                <w:iCs/>
                <w:sz w:val="13"/>
                <w:szCs w:val="13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D39F3" w:rsidRPr="00DD74F7" w14:paraId="6F1E24CC" w14:textId="77777777" w:rsidTr="009D39F3">
        <w:tblPrEx>
          <w:shd w:val="clear" w:color="auto" w:fill="auto"/>
        </w:tblPrEx>
        <w:trPr>
          <w:trHeight w:val="1092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ADEA8" w14:textId="5118214D" w:rsidR="009D39F3" w:rsidRPr="005303D9" w:rsidRDefault="009D39F3" w:rsidP="00F562B1">
            <w:pPr>
              <w:numPr>
                <w:ilvl w:val="0"/>
                <w:numId w:val="27"/>
              </w:numPr>
              <w:ind w:left="426" w:right="38" w:hanging="426"/>
              <w:jc w:val="left"/>
              <w:rPr>
                <w:sz w:val="18"/>
                <w:szCs w:val="18"/>
              </w:rPr>
            </w:pPr>
            <w:r w:rsidRPr="005303D9">
              <w:rPr>
                <w:sz w:val="18"/>
                <w:szCs w:val="18"/>
              </w:rPr>
              <w:t xml:space="preserve">Oświadczamy, że w przypadku udzielenia nam zamówienia, osobą uprawnioną do kontaktu z Zamawiającym, odpowiedzialną za nadzór nad realizacją umowy oraz upoważnioną do podpisania </w:t>
            </w:r>
            <w:r w:rsidR="00501B6F">
              <w:rPr>
                <w:i/>
                <w:iCs/>
                <w:sz w:val="18"/>
                <w:szCs w:val="18"/>
              </w:rPr>
              <w:t>Kart pracy sprzętu</w:t>
            </w:r>
            <w:r w:rsidRPr="005303D9">
              <w:rPr>
                <w:sz w:val="18"/>
                <w:szCs w:val="18"/>
              </w:rPr>
              <w:t>, będzie:</w:t>
            </w:r>
          </w:p>
          <w:tbl>
            <w:tblPr>
              <w:tblW w:w="0" w:type="auto"/>
              <w:tblInd w:w="42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993"/>
              <w:gridCol w:w="1275"/>
              <w:gridCol w:w="1276"/>
              <w:gridCol w:w="3686"/>
            </w:tblGrid>
            <w:tr w:rsidR="009D39F3" w:rsidRPr="005303D9" w14:paraId="5616D9A3" w14:textId="77777777" w:rsidTr="00A567D6">
              <w:tc>
                <w:tcPr>
                  <w:tcW w:w="1576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7FBC9C02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303D9">
                    <w:rPr>
                      <w:rFonts w:ascii="Arial" w:eastAsia="Calibri" w:hAnsi="Arial" w:cs="Arial"/>
                      <w:sz w:val="18"/>
                      <w:szCs w:val="18"/>
                    </w:rPr>
                    <w:t>imię i nazwisko:</w:t>
                  </w:r>
                </w:p>
              </w:tc>
              <w:tc>
                <w:tcPr>
                  <w:tcW w:w="6237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1B9F5C9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9D39F3" w:rsidRPr="005303D9" w14:paraId="7866A227" w14:textId="77777777" w:rsidTr="00A567D6">
              <w:tc>
                <w:tcPr>
                  <w:tcW w:w="58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45A83635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303D9">
                    <w:rPr>
                      <w:rFonts w:ascii="Arial" w:eastAsia="Calibri" w:hAnsi="Arial" w:cs="Arial"/>
                      <w:sz w:val="18"/>
                      <w:szCs w:val="18"/>
                    </w:rPr>
                    <w:t>tel.: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613460A0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316BBE01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5303D9">
                    <w:rPr>
                      <w:rFonts w:ascii="Arial" w:eastAsia="Calibri" w:hAnsi="Arial" w:cs="Arial"/>
                      <w:sz w:val="18"/>
                      <w:szCs w:val="18"/>
                    </w:rPr>
                    <w:t>adres e-mail:</w:t>
                  </w:r>
                </w:p>
              </w:tc>
              <w:tc>
                <w:tcPr>
                  <w:tcW w:w="368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D650B13" w14:textId="77777777" w:rsidR="009D39F3" w:rsidRPr="005303D9" w:rsidRDefault="009D39F3" w:rsidP="009D39F3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81D03A" w14:textId="77777777" w:rsidR="009D39F3" w:rsidRPr="005303D9" w:rsidRDefault="009D39F3" w:rsidP="009D39F3">
            <w:pPr>
              <w:pStyle w:val="Standard"/>
              <w:autoSpaceDE w:val="0"/>
              <w:autoSpaceDN w:val="0"/>
              <w:ind w:left="284" w:right="120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0"/>
                <w:szCs w:val="10"/>
              </w:rPr>
            </w:pPr>
          </w:p>
        </w:tc>
      </w:tr>
      <w:tr w:rsidR="00D301B7" w:rsidRPr="00364D9C" w14:paraId="3939CE51" w14:textId="77777777" w:rsidTr="00D301B7">
        <w:tblPrEx>
          <w:shd w:val="clear" w:color="auto" w:fill="auto"/>
        </w:tblPrEx>
        <w:trPr>
          <w:trHeight w:val="624"/>
        </w:trPr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5EDB" w14:textId="54319A16" w:rsidR="00D301B7" w:rsidRPr="00364D9C" w:rsidRDefault="00D301B7" w:rsidP="00F562B1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textAlignment w:val="baseline"/>
              <w:rPr>
                <w:rFonts w:ascii="Arial" w:eastAsia="Calibri, Calibri" w:hAnsi="Arial" w:cs="Arial"/>
                <w:b/>
                <w:bCs/>
                <w:color w:val="000000"/>
                <w:sz w:val="18"/>
              </w:rPr>
            </w:pPr>
            <w:r w:rsidRPr="00364D9C">
              <w:rPr>
                <w:rFonts w:ascii="Arial" w:hAnsi="Arial" w:cs="Arial"/>
                <w:sz w:val="18"/>
              </w:rPr>
              <w:t>Oświadczamy, że</w:t>
            </w:r>
            <w:r w:rsidRPr="00364D9C">
              <w:rPr>
                <w:rFonts w:ascii="Arial" w:eastAsia="Calibri, Calibri" w:hAnsi="Arial" w:cs="Arial"/>
                <w:color w:val="000000"/>
                <w:sz w:val="18"/>
              </w:rPr>
              <w:t xml:space="preserve"> jesteśmy świadomi odpowiedzialności karnej związanej ze składaniem fałszywych oświadczeń, </w:t>
            </w:r>
            <w:r w:rsidR="00F562B1">
              <w:rPr>
                <w:rFonts w:ascii="Arial" w:eastAsia="Calibri, Calibri" w:hAnsi="Arial" w:cs="Arial"/>
                <w:color w:val="000000"/>
                <w:sz w:val="18"/>
              </w:rPr>
              <w:br/>
            </w:r>
            <w:r w:rsidRPr="00364D9C">
              <w:rPr>
                <w:rFonts w:ascii="Arial" w:eastAsia="Calibri, Calibri" w:hAnsi="Arial" w:cs="Arial"/>
                <w:color w:val="000000"/>
                <w:sz w:val="18"/>
              </w:rPr>
              <w:t>i w związku z tym, oświadczamy, że załączone do oferty dokumenty opisują stan prawny i faktyczny, aktualny na dzień złożenia oferty (art. 297 k.k.)</w:t>
            </w:r>
          </w:p>
        </w:tc>
      </w:tr>
    </w:tbl>
    <w:p w14:paraId="190841FD" w14:textId="77777777" w:rsidR="006C70FB" w:rsidRPr="00DD74F7" w:rsidRDefault="006C70FB" w:rsidP="000C1B46">
      <w:pPr>
        <w:rPr>
          <w:color w:val="000000"/>
          <w:sz w:val="10"/>
          <w:szCs w:val="10"/>
        </w:rPr>
      </w:pPr>
    </w:p>
    <w:p w14:paraId="54E561C4" w14:textId="77777777" w:rsidR="001B50DD" w:rsidRDefault="001B50DD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010BC5E1" w14:textId="77777777" w:rsidR="00395C9C" w:rsidRDefault="00395C9C" w:rsidP="00D30D5E">
      <w:pPr>
        <w:pStyle w:val="Textbody"/>
        <w:spacing w:after="0"/>
        <w:rPr>
          <w:rFonts w:ascii="Arial" w:hAnsi="Arial" w:cs="Arial"/>
          <w:bCs/>
          <w:iCs/>
          <w:sz w:val="20"/>
        </w:rPr>
      </w:pPr>
    </w:p>
    <w:p w14:paraId="50905007" w14:textId="77777777" w:rsidR="00395C9C" w:rsidRPr="00395C9C" w:rsidRDefault="00395C9C" w:rsidP="00395C9C">
      <w:pPr>
        <w:pStyle w:val="Standard"/>
        <w:jc w:val="both"/>
        <w:rPr>
          <w:rFonts w:ascii="Arial" w:eastAsia="Liberation Serif" w:hAnsi="Arial" w:cs="Arial"/>
        </w:rPr>
      </w:pPr>
    </w:p>
    <w:p w14:paraId="4B5AFF9A" w14:textId="77777777" w:rsidR="00395C9C" w:rsidRPr="00395C9C" w:rsidRDefault="00395C9C" w:rsidP="00395C9C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95C9C">
        <w:rPr>
          <w:rFonts w:ascii="Arial" w:eastAsia="Liberation Serif" w:hAnsi="Arial" w:cs="Arial"/>
          <w:sz w:val="18"/>
          <w:szCs w:val="18"/>
        </w:rPr>
        <w:t>__________________</w:t>
      </w:r>
      <w:r w:rsidRPr="00395C9C">
        <w:rPr>
          <w:rFonts w:ascii="Arial" w:hAnsi="Arial" w:cs="Arial"/>
          <w:i/>
          <w:sz w:val="18"/>
          <w:szCs w:val="18"/>
        </w:rPr>
        <w:t xml:space="preserve">, </w:t>
      </w:r>
      <w:r w:rsidRPr="00395C9C">
        <w:rPr>
          <w:rFonts w:ascii="Arial" w:hAnsi="Arial" w:cs="Arial"/>
          <w:sz w:val="18"/>
          <w:szCs w:val="18"/>
        </w:rPr>
        <w:t>dnia ______________ r.</w:t>
      </w:r>
    </w:p>
    <w:p w14:paraId="7D0C865E" w14:textId="77777777" w:rsidR="00395C9C" w:rsidRPr="00395C9C" w:rsidRDefault="00395C9C" w:rsidP="00395C9C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395C9C">
        <w:rPr>
          <w:rFonts w:ascii="Arial" w:eastAsia="Liberation Serif" w:hAnsi="Arial" w:cs="Arial"/>
          <w:i/>
          <w:sz w:val="16"/>
          <w:szCs w:val="16"/>
        </w:rPr>
        <w:t xml:space="preserve">      </w:t>
      </w:r>
      <w:r w:rsidRPr="00395C9C">
        <w:rPr>
          <w:rFonts w:ascii="Arial" w:hAnsi="Arial" w:cs="Arial"/>
          <w:i/>
          <w:sz w:val="16"/>
          <w:szCs w:val="16"/>
        </w:rPr>
        <w:t>(miejscowość)</w:t>
      </w:r>
    </w:p>
    <w:p w14:paraId="648BB2AA" w14:textId="77777777" w:rsidR="00395C9C" w:rsidRPr="00395C9C" w:rsidRDefault="00395C9C" w:rsidP="00395C9C">
      <w:pPr>
        <w:pStyle w:val="Standard"/>
        <w:ind w:firstLine="5103"/>
        <w:jc w:val="both"/>
        <w:rPr>
          <w:rFonts w:ascii="Arial" w:hAnsi="Arial" w:cs="Arial"/>
          <w:sz w:val="18"/>
          <w:szCs w:val="18"/>
        </w:rPr>
      </w:pPr>
      <w:r w:rsidRPr="00395C9C">
        <w:rPr>
          <w:rFonts w:ascii="Arial" w:hAnsi="Arial" w:cs="Arial"/>
          <w:sz w:val="18"/>
          <w:szCs w:val="18"/>
        </w:rPr>
        <w:t>_____________________________________________</w:t>
      </w:r>
    </w:p>
    <w:p w14:paraId="5E5220F6" w14:textId="77777777" w:rsidR="00395C9C" w:rsidRPr="00395C9C" w:rsidRDefault="00395C9C" w:rsidP="00395C9C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395C9C">
        <w:rPr>
          <w:rFonts w:ascii="Arial" w:hAnsi="Arial" w:cs="Arial"/>
          <w:i/>
          <w:sz w:val="16"/>
          <w:szCs w:val="16"/>
        </w:rPr>
        <w:t>(Czytelny podpis lub pieczęć imienna i podpis</w:t>
      </w:r>
    </w:p>
    <w:p w14:paraId="3DE77862" w14:textId="7F11E07E" w:rsidR="007D5549" w:rsidRPr="00395C9C" w:rsidRDefault="00395C9C" w:rsidP="00395C9C">
      <w:pPr>
        <w:pStyle w:val="Standard"/>
        <w:ind w:left="5387" w:firstLine="425"/>
        <w:jc w:val="both"/>
        <w:rPr>
          <w:rFonts w:ascii="Arial" w:hAnsi="Arial" w:cs="Arial"/>
          <w:i/>
          <w:sz w:val="16"/>
          <w:szCs w:val="16"/>
        </w:rPr>
      </w:pPr>
      <w:r w:rsidRPr="00395C9C">
        <w:rPr>
          <w:rFonts w:ascii="Arial" w:hAnsi="Arial" w:cs="Arial"/>
          <w:i/>
          <w:color w:val="000000"/>
          <w:sz w:val="16"/>
          <w:szCs w:val="16"/>
        </w:rPr>
        <w:t>osoby uprawnionej do reprezentacji Wykonawcy)</w:t>
      </w:r>
    </w:p>
    <w:p w14:paraId="34E940D6" w14:textId="77777777" w:rsidR="00D301B7" w:rsidRDefault="00D301B7" w:rsidP="006D6F88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18"/>
          <w:szCs w:val="18"/>
        </w:rPr>
      </w:pPr>
    </w:p>
    <w:p w14:paraId="25242005" w14:textId="77777777" w:rsidR="00D301B7" w:rsidRPr="006D6F88" w:rsidRDefault="00D301B7" w:rsidP="006D6F88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20"/>
        </w:rPr>
      </w:pPr>
    </w:p>
    <w:sectPr w:rsidR="00D301B7" w:rsidRPr="006D6F88" w:rsidSect="00D2058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64" w:right="1134" w:bottom="709" w:left="1134" w:header="397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7BE8" w14:textId="77777777" w:rsidR="00F7221D" w:rsidRDefault="00F7221D">
      <w:r>
        <w:separator/>
      </w:r>
    </w:p>
  </w:endnote>
  <w:endnote w:type="continuationSeparator" w:id="0">
    <w:p w14:paraId="3E522978" w14:textId="77777777" w:rsidR="00F7221D" w:rsidRDefault="00F7221D">
      <w:r>
        <w:continuationSeparator/>
      </w:r>
    </w:p>
  </w:endnote>
  <w:endnote w:id="1">
    <w:p w14:paraId="0C631C3A" w14:textId="77777777" w:rsidR="00E6242D" w:rsidRPr="002E36DE" w:rsidRDefault="00E6242D" w:rsidP="00E6242D">
      <w:pPr>
        <w:pStyle w:val="Tekstprzypisukocowego"/>
        <w:spacing w:line="276" w:lineRule="auto"/>
        <w:rPr>
          <w:color w:val="FF0000"/>
          <w:sz w:val="16"/>
          <w:szCs w:val="16"/>
        </w:rPr>
      </w:pPr>
      <w:r w:rsidRPr="002E36DE">
        <w:rPr>
          <w:rStyle w:val="Odwoanieprzypisukocowego"/>
          <w:color w:val="FF0000"/>
          <w:sz w:val="16"/>
          <w:szCs w:val="16"/>
        </w:rPr>
        <w:endnoteRef/>
      </w:r>
      <w:r w:rsidRPr="002E36DE">
        <w:rPr>
          <w:color w:val="FF0000"/>
          <w:sz w:val="16"/>
          <w:szCs w:val="16"/>
        </w:rPr>
        <w:t xml:space="preserve"> niepotrzebne skreślić</w:t>
      </w:r>
    </w:p>
  </w:endnote>
  <w:endnote w:id="2">
    <w:p w14:paraId="513EA41A" w14:textId="77777777" w:rsidR="00E6242D" w:rsidRPr="002E36DE" w:rsidRDefault="00E6242D" w:rsidP="00E6242D">
      <w:pPr>
        <w:pStyle w:val="Footnote"/>
        <w:spacing w:line="276" w:lineRule="auto"/>
        <w:ind w:left="0" w:firstLine="0"/>
        <w:rPr>
          <w:rFonts w:ascii="Arial" w:hAnsi="Arial"/>
          <w:color w:val="FF0000"/>
          <w:sz w:val="16"/>
          <w:szCs w:val="16"/>
        </w:rPr>
      </w:pPr>
      <w:r w:rsidRPr="002E36DE">
        <w:rPr>
          <w:rStyle w:val="Odwoanieprzypisukocowego"/>
          <w:rFonts w:ascii="Arial" w:hAnsi="Arial"/>
          <w:color w:val="FF0000"/>
          <w:sz w:val="16"/>
          <w:szCs w:val="16"/>
        </w:rPr>
        <w:endnoteRef/>
      </w:r>
      <w:r w:rsidRPr="002E36DE">
        <w:rPr>
          <w:rFonts w:ascii="Arial" w:hAnsi="Arial"/>
          <w:color w:val="FF0000"/>
          <w:sz w:val="16"/>
          <w:szCs w:val="16"/>
        </w:rPr>
        <w:t xml:space="preserve"> dokumenty rejestrowe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>osoby uprawnionej</w:t>
      </w:r>
      <w:r w:rsidRPr="002E36DE">
        <w:rPr>
          <w:rFonts w:ascii="Arial" w:hAnsi="Arial"/>
          <w:color w:val="FF0000"/>
          <w:sz w:val="16"/>
          <w:szCs w:val="16"/>
        </w:rPr>
        <w:t xml:space="preserve">, pełnomocnictwo, upoważnienie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 xml:space="preserve">osoby upoważnionej – </w:t>
      </w:r>
      <w:r w:rsidRPr="002E36DE">
        <w:rPr>
          <w:rFonts w:ascii="Arial" w:hAnsi="Arial"/>
          <w:b/>
          <w:bCs/>
          <w:color w:val="FF0000"/>
          <w:sz w:val="16"/>
          <w:szCs w:val="16"/>
          <w:u w:val="single"/>
        </w:rPr>
        <w:t>należy załączyć do oferty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4BF5" w14:textId="6F0AE726" w:rsidR="00905704" w:rsidRPr="00D25DD1" w:rsidRDefault="00D87CB6" w:rsidP="00D25DD1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13C1" w14:textId="4C4CC820" w:rsidR="00264F00" w:rsidRPr="00D25DD1" w:rsidRDefault="00264F00" w:rsidP="00B31CC9">
    <w:pPr>
      <w:pStyle w:val="Stopka"/>
      <w:jc w:val="right"/>
      <w:rPr>
        <w:rFonts w:ascii="Arial" w:hAnsi="Arial" w:cs="Arial"/>
        <w:sz w:val="18"/>
        <w:szCs w:val="18"/>
      </w:rPr>
    </w:pPr>
    <w:r w:rsidRPr="00D25DD1">
      <w:rPr>
        <w:rFonts w:ascii="Arial" w:hAnsi="Arial" w:cs="Arial"/>
        <w:sz w:val="18"/>
        <w:szCs w:val="18"/>
        <w:lang w:val="pl-PL"/>
      </w:rPr>
      <w:t xml:space="preserve">Strona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PAGE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2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  <w:r w:rsidRPr="00D25DD1">
      <w:rPr>
        <w:rFonts w:ascii="Arial" w:hAnsi="Arial" w:cs="Arial"/>
        <w:sz w:val="18"/>
        <w:szCs w:val="18"/>
        <w:lang w:val="pl-PL"/>
      </w:rPr>
      <w:t xml:space="preserve"> z </w:t>
    </w:r>
    <w:r w:rsidRPr="00D25DD1">
      <w:rPr>
        <w:rFonts w:ascii="Arial" w:hAnsi="Arial" w:cs="Arial"/>
        <w:b/>
        <w:bCs/>
        <w:sz w:val="18"/>
        <w:szCs w:val="18"/>
      </w:rPr>
      <w:fldChar w:fldCharType="begin"/>
    </w:r>
    <w:r w:rsidRPr="00D25DD1">
      <w:rPr>
        <w:rFonts w:ascii="Arial" w:hAnsi="Arial" w:cs="Arial"/>
        <w:b/>
        <w:bCs/>
        <w:sz w:val="18"/>
        <w:szCs w:val="18"/>
      </w:rPr>
      <w:instrText>NUMPAGES</w:instrText>
    </w:r>
    <w:r w:rsidRPr="00D25DD1">
      <w:rPr>
        <w:rFonts w:ascii="Arial" w:hAnsi="Arial" w:cs="Arial"/>
        <w:b/>
        <w:bCs/>
        <w:sz w:val="18"/>
        <w:szCs w:val="18"/>
      </w:rPr>
      <w:fldChar w:fldCharType="separate"/>
    </w:r>
    <w:r w:rsidRPr="00D25DD1">
      <w:rPr>
        <w:rFonts w:ascii="Arial" w:hAnsi="Arial" w:cs="Arial"/>
        <w:b/>
        <w:bCs/>
        <w:sz w:val="18"/>
        <w:szCs w:val="18"/>
      </w:rPr>
      <w:t>3</w:t>
    </w:r>
    <w:r w:rsidRPr="00D25DD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171E8" w14:textId="77777777" w:rsidR="00F7221D" w:rsidRDefault="00F7221D">
      <w:r>
        <w:separator/>
      </w:r>
    </w:p>
  </w:footnote>
  <w:footnote w:type="continuationSeparator" w:id="0">
    <w:p w14:paraId="3B98A276" w14:textId="77777777" w:rsidR="00F7221D" w:rsidRDefault="00F7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C733" w14:textId="2F742A04" w:rsidR="00B34EE6" w:rsidRPr="001B50DD" w:rsidRDefault="003B0318" w:rsidP="00B34EE6">
    <w:pPr>
      <w:autoSpaceDE w:val="0"/>
      <w:autoSpaceDN w:val="0"/>
      <w:adjustRightInd w:val="0"/>
      <w:rPr>
        <w:color w:val="000000"/>
        <w:sz w:val="18"/>
        <w:szCs w:val="20"/>
      </w:rPr>
    </w:pPr>
    <w:r w:rsidRPr="003B0318">
      <w:rPr>
        <w:color w:val="000000"/>
        <w:sz w:val="18"/>
        <w:szCs w:val="20"/>
      </w:rPr>
      <w:t>SRZP261-1-00</w:t>
    </w:r>
    <w:r w:rsidR="00C03FCA">
      <w:rPr>
        <w:color w:val="000000"/>
        <w:sz w:val="18"/>
        <w:szCs w:val="20"/>
      </w:rPr>
      <w:t>53</w:t>
    </w:r>
    <w:r w:rsidRPr="003B0318">
      <w:rPr>
        <w:color w:val="000000"/>
        <w:sz w:val="18"/>
        <w:szCs w:val="20"/>
      </w:rPr>
      <w:t>/25</w:t>
    </w:r>
    <w:r w:rsidR="00B34EE6" w:rsidRPr="001B50DD">
      <w:rPr>
        <w:color w:val="000000"/>
        <w:sz w:val="18"/>
        <w:szCs w:val="20"/>
      </w:rPr>
      <w:t xml:space="preserve"> </w:t>
    </w:r>
  </w:p>
  <w:p w14:paraId="6C725AAC" w14:textId="28B8E493" w:rsidR="00905704" w:rsidRPr="003A2FAC" w:rsidRDefault="00B34EE6" w:rsidP="00B34EE6">
    <w:pPr>
      <w:rPr>
        <w:rFonts w:ascii="Calibri" w:eastAsia="Calibri" w:hAnsi="Calibri" w:cs="Calibri"/>
        <w:color w:val="434343"/>
        <w:sz w:val="20"/>
        <w:szCs w:val="22"/>
      </w:rPr>
    </w:pPr>
    <w:r>
      <w:rPr>
        <w:b/>
        <w:bCs/>
        <w:color w:val="000000"/>
        <w:sz w:val="14"/>
        <w:szCs w:val="14"/>
      </w:rPr>
      <w:t>(numer referencyjny postępowania</w:t>
    </w:r>
    <w:r w:rsidR="003B0318">
      <w:rPr>
        <w:b/>
        <w:bCs/>
        <w:color w:val="000000"/>
        <w:sz w:val="14"/>
        <w:szCs w:val="1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1752" w14:textId="77777777" w:rsidR="00D25DD1" w:rsidRDefault="00D25DD1" w:rsidP="00D20585">
    <w:pPr>
      <w:pStyle w:val="Standard"/>
      <w:ind w:right="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F1922F9A"/>
    <w:lvl w:ilvl="0" w:tplc="874C1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42"/>
    <w:multiLevelType w:val="hybridMultilevel"/>
    <w:tmpl w:val="1D5CC386"/>
    <w:lvl w:ilvl="0" w:tplc="6B46CB86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4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380912"/>
    <w:multiLevelType w:val="hybridMultilevel"/>
    <w:tmpl w:val="A008D10C"/>
    <w:lvl w:ilvl="0" w:tplc="69F434F8">
      <w:start w:val="1"/>
      <w:numFmt w:val="decimal"/>
      <w:lvlText w:val="%1/"/>
      <w:lvlJc w:val="left"/>
      <w:pPr>
        <w:ind w:left="1004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235F8D"/>
    <w:multiLevelType w:val="hybridMultilevel"/>
    <w:tmpl w:val="73108A2C"/>
    <w:lvl w:ilvl="0" w:tplc="22B85A5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2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D532875"/>
    <w:multiLevelType w:val="hybridMultilevel"/>
    <w:tmpl w:val="B47EEBBC"/>
    <w:lvl w:ilvl="0" w:tplc="43EE8DE8">
      <w:start w:val="1"/>
      <w:numFmt w:val="decimal"/>
      <w:lvlText w:val="%1/"/>
      <w:lvlJc w:val="left"/>
      <w:pPr>
        <w:ind w:left="1004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9"/>
  </w:num>
  <w:num w:numId="8" w16cid:durableId="847644431">
    <w:abstractNumId w:val="5"/>
  </w:num>
  <w:num w:numId="9" w16cid:durableId="20329170">
    <w:abstractNumId w:val="26"/>
  </w:num>
  <w:num w:numId="10" w16cid:durableId="1315797734">
    <w:abstractNumId w:val="23"/>
  </w:num>
  <w:num w:numId="11" w16cid:durableId="298803097">
    <w:abstractNumId w:val="37"/>
  </w:num>
  <w:num w:numId="12" w16cid:durableId="964237901">
    <w:abstractNumId w:val="24"/>
  </w:num>
  <w:num w:numId="13" w16cid:durableId="624386145">
    <w:abstractNumId w:val="20"/>
  </w:num>
  <w:num w:numId="14" w16cid:durableId="677773807">
    <w:abstractNumId w:val="17"/>
  </w:num>
  <w:num w:numId="15" w16cid:durableId="1322391719">
    <w:abstractNumId w:val="35"/>
  </w:num>
  <w:num w:numId="16" w16cid:durableId="2080709818">
    <w:abstractNumId w:val="7"/>
  </w:num>
  <w:num w:numId="17" w16cid:durableId="1275213046">
    <w:abstractNumId w:val="40"/>
  </w:num>
  <w:num w:numId="18" w16cid:durableId="303237658">
    <w:abstractNumId w:val="31"/>
  </w:num>
  <w:num w:numId="19" w16cid:durableId="1250963859">
    <w:abstractNumId w:val="18"/>
  </w:num>
  <w:num w:numId="20" w16cid:durableId="127629090">
    <w:abstractNumId w:val="13"/>
  </w:num>
  <w:num w:numId="21" w16cid:durableId="675961292">
    <w:abstractNumId w:val="16"/>
  </w:num>
  <w:num w:numId="22" w16cid:durableId="779491800">
    <w:abstractNumId w:val="38"/>
  </w:num>
  <w:num w:numId="23" w16cid:durableId="603002044">
    <w:abstractNumId w:val="14"/>
  </w:num>
  <w:num w:numId="24" w16cid:durableId="807404201">
    <w:abstractNumId w:val="12"/>
  </w:num>
  <w:num w:numId="25" w16cid:durableId="1008680201">
    <w:abstractNumId w:val="30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8"/>
  </w:num>
  <w:num w:numId="29" w16cid:durableId="1566838422">
    <w:abstractNumId w:val="22"/>
  </w:num>
  <w:num w:numId="30" w16cid:durableId="1319766979">
    <w:abstractNumId w:val="25"/>
  </w:num>
  <w:num w:numId="31" w16cid:durableId="1684286653">
    <w:abstractNumId w:val="36"/>
  </w:num>
  <w:num w:numId="32" w16cid:durableId="85075064">
    <w:abstractNumId w:val="21"/>
  </w:num>
  <w:num w:numId="33" w16cid:durableId="1183393848">
    <w:abstractNumId w:val="32"/>
  </w:num>
  <w:num w:numId="34" w16cid:durableId="737674730">
    <w:abstractNumId w:val="11"/>
  </w:num>
  <w:num w:numId="35" w16cid:durableId="175534560">
    <w:abstractNumId w:val="8"/>
  </w:num>
  <w:num w:numId="36" w16cid:durableId="1577932826">
    <w:abstractNumId w:val="27"/>
  </w:num>
  <w:num w:numId="37" w16cid:durableId="708526753">
    <w:abstractNumId w:val="34"/>
  </w:num>
  <w:num w:numId="38" w16cid:durableId="1528256911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1277307">
    <w:abstractNumId w:val="15"/>
  </w:num>
  <w:num w:numId="40" w16cid:durableId="288249280">
    <w:abstractNumId w:val="29"/>
  </w:num>
  <w:num w:numId="41" w16cid:durableId="18823371">
    <w:abstractNumId w:val="39"/>
  </w:num>
  <w:num w:numId="42" w16cid:durableId="249126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27B15"/>
    <w:rsid w:val="00031E72"/>
    <w:rsid w:val="0003530A"/>
    <w:rsid w:val="00036A75"/>
    <w:rsid w:val="00040834"/>
    <w:rsid w:val="00041DDE"/>
    <w:rsid w:val="000442C7"/>
    <w:rsid w:val="0004660A"/>
    <w:rsid w:val="00053434"/>
    <w:rsid w:val="000560B4"/>
    <w:rsid w:val="000666E8"/>
    <w:rsid w:val="000712D8"/>
    <w:rsid w:val="00075507"/>
    <w:rsid w:val="00081E09"/>
    <w:rsid w:val="00085DE3"/>
    <w:rsid w:val="00093F15"/>
    <w:rsid w:val="00097CAC"/>
    <w:rsid w:val="000A0841"/>
    <w:rsid w:val="000A1AB6"/>
    <w:rsid w:val="000A296C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0F62FE"/>
    <w:rsid w:val="00100215"/>
    <w:rsid w:val="0010196A"/>
    <w:rsid w:val="00102553"/>
    <w:rsid w:val="00112B23"/>
    <w:rsid w:val="00113C95"/>
    <w:rsid w:val="00114300"/>
    <w:rsid w:val="00122578"/>
    <w:rsid w:val="00122F4A"/>
    <w:rsid w:val="00125797"/>
    <w:rsid w:val="001368A8"/>
    <w:rsid w:val="00141DE0"/>
    <w:rsid w:val="001462A8"/>
    <w:rsid w:val="001540C3"/>
    <w:rsid w:val="00155CB5"/>
    <w:rsid w:val="00160460"/>
    <w:rsid w:val="00163EA0"/>
    <w:rsid w:val="00167602"/>
    <w:rsid w:val="0017042F"/>
    <w:rsid w:val="00170F8D"/>
    <w:rsid w:val="001722E7"/>
    <w:rsid w:val="00173356"/>
    <w:rsid w:val="001738AE"/>
    <w:rsid w:val="00174485"/>
    <w:rsid w:val="00175028"/>
    <w:rsid w:val="00191911"/>
    <w:rsid w:val="00196BDA"/>
    <w:rsid w:val="00197216"/>
    <w:rsid w:val="00197655"/>
    <w:rsid w:val="001B08D5"/>
    <w:rsid w:val="001B2714"/>
    <w:rsid w:val="001B50DD"/>
    <w:rsid w:val="001B6C37"/>
    <w:rsid w:val="001C23C6"/>
    <w:rsid w:val="001C3F14"/>
    <w:rsid w:val="001C423D"/>
    <w:rsid w:val="001C44EA"/>
    <w:rsid w:val="001C4DA2"/>
    <w:rsid w:val="001C7798"/>
    <w:rsid w:val="001D0FB8"/>
    <w:rsid w:val="001D1195"/>
    <w:rsid w:val="001D12F9"/>
    <w:rsid w:val="001E0138"/>
    <w:rsid w:val="001E17C6"/>
    <w:rsid w:val="001E400E"/>
    <w:rsid w:val="001E4330"/>
    <w:rsid w:val="001E5153"/>
    <w:rsid w:val="001F0862"/>
    <w:rsid w:val="001F11CC"/>
    <w:rsid w:val="001F7A2A"/>
    <w:rsid w:val="00210983"/>
    <w:rsid w:val="00211C52"/>
    <w:rsid w:val="00212099"/>
    <w:rsid w:val="002202B7"/>
    <w:rsid w:val="0022348F"/>
    <w:rsid w:val="00227B44"/>
    <w:rsid w:val="002304AB"/>
    <w:rsid w:val="00233F98"/>
    <w:rsid w:val="00236456"/>
    <w:rsid w:val="0024044C"/>
    <w:rsid w:val="0024352F"/>
    <w:rsid w:val="00246BAA"/>
    <w:rsid w:val="00254A2A"/>
    <w:rsid w:val="0026072A"/>
    <w:rsid w:val="00262230"/>
    <w:rsid w:val="00264F00"/>
    <w:rsid w:val="00267BC8"/>
    <w:rsid w:val="002746B2"/>
    <w:rsid w:val="00275897"/>
    <w:rsid w:val="00287006"/>
    <w:rsid w:val="00296084"/>
    <w:rsid w:val="002979C6"/>
    <w:rsid w:val="002A09FA"/>
    <w:rsid w:val="002A637C"/>
    <w:rsid w:val="002B40F1"/>
    <w:rsid w:val="002B7C2C"/>
    <w:rsid w:val="002C1A74"/>
    <w:rsid w:val="002C3C60"/>
    <w:rsid w:val="002D3EE8"/>
    <w:rsid w:val="002D4A3E"/>
    <w:rsid w:val="002D5B16"/>
    <w:rsid w:val="002E14BE"/>
    <w:rsid w:val="002E2A93"/>
    <w:rsid w:val="002E2C7A"/>
    <w:rsid w:val="002E320C"/>
    <w:rsid w:val="002E36DE"/>
    <w:rsid w:val="002E38B1"/>
    <w:rsid w:val="002E3A38"/>
    <w:rsid w:val="002E4889"/>
    <w:rsid w:val="002E4A8D"/>
    <w:rsid w:val="002F0D3B"/>
    <w:rsid w:val="002F19CF"/>
    <w:rsid w:val="002F3E79"/>
    <w:rsid w:val="003004F7"/>
    <w:rsid w:val="0030201E"/>
    <w:rsid w:val="00306798"/>
    <w:rsid w:val="0031069E"/>
    <w:rsid w:val="0031174A"/>
    <w:rsid w:val="00316052"/>
    <w:rsid w:val="00324A11"/>
    <w:rsid w:val="00327E55"/>
    <w:rsid w:val="00330641"/>
    <w:rsid w:val="0033523C"/>
    <w:rsid w:val="00340FEC"/>
    <w:rsid w:val="00342778"/>
    <w:rsid w:val="00343750"/>
    <w:rsid w:val="00347C37"/>
    <w:rsid w:val="0035128E"/>
    <w:rsid w:val="0036042D"/>
    <w:rsid w:val="00364D9C"/>
    <w:rsid w:val="003650E9"/>
    <w:rsid w:val="00365378"/>
    <w:rsid w:val="003658BA"/>
    <w:rsid w:val="003662D5"/>
    <w:rsid w:val="00367A17"/>
    <w:rsid w:val="00371A6B"/>
    <w:rsid w:val="0037259B"/>
    <w:rsid w:val="00372C91"/>
    <w:rsid w:val="003732BF"/>
    <w:rsid w:val="00377769"/>
    <w:rsid w:val="00380E3A"/>
    <w:rsid w:val="003825D5"/>
    <w:rsid w:val="00384A24"/>
    <w:rsid w:val="00384FD9"/>
    <w:rsid w:val="00385CB4"/>
    <w:rsid w:val="00395C9C"/>
    <w:rsid w:val="00396273"/>
    <w:rsid w:val="00396C19"/>
    <w:rsid w:val="00397542"/>
    <w:rsid w:val="003A030C"/>
    <w:rsid w:val="003A1C0E"/>
    <w:rsid w:val="003A2FAC"/>
    <w:rsid w:val="003B0318"/>
    <w:rsid w:val="003B34FD"/>
    <w:rsid w:val="003C0069"/>
    <w:rsid w:val="003D6587"/>
    <w:rsid w:val="003E0271"/>
    <w:rsid w:val="003E292E"/>
    <w:rsid w:val="003E5D84"/>
    <w:rsid w:val="003F4145"/>
    <w:rsid w:val="003F624A"/>
    <w:rsid w:val="003F6E7B"/>
    <w:rsid w:val="003F7085"/>
    <w:rsid w:val="004132D3"/>
    <w:rsid w:val="00415071"/>
    <w:rsid w:val="00430E93"/>
    <w:rsid w:val="004404C6"/>
    <w:rsid w:val="00450128"/>
    <w:rsid w:val="004515F8"/>
    <w:rsid w:val="004520D7"/>
    <w:rsid w:val="00461C79"/>
    <w:rsid w:val="00473A46"/>
    <w:rsid w:val="00473C29"/>
    <w:rsid w:val="0047591A"/>
    <w:rsid w:val="00476B24"/>
    <w:rsid w:val="00477BC3"/>
    <w:rsid w:val="00480682"/>
    <w:rsid w:val="0048776C"/>
    <w:rsid w:val="0049116D"/>
    <w:rsid w:val="00491606"/>
    <w:rsid w:val="00495F43"/>
    <w:rsid w:val="00497131"/>
    <w:rsid w:val="004A5067"/>
    <w:rsid w:val="004A7874"/>
    <w:rsid w:val="004A7F10"/>
    <w:rsid w:val="004B259E"/>
    <w:rsid w:val="004B2996"/>
    <w:rsid w:val="004B66AB"/>
    <w:rsid w:val="004C1FCA"/>
    <w:rsid w:val="004C3DB5"/>
    <w:rsid w:val="004C4092"/>
    <w:rsid w:val="004C4CEB"/>
    <w:rsid w:val="004D2326"/>
    <w:rsid w:val="004D23CB"/>
    <w:rsid w:val="004D654A"/>
    <w:rsid w:val="004F2AA3"/>
    <w:rsid w:val="004F35D9"/>
    <w:rsid w:val="00501906"/>
    <w:rsid w:val="00501B6F"/>
    <w:rsid w:val="00504238"/>
    <w:rsid w:val="00522E48"/>
    <w:rsid w:val="00526460"/>
    <w:rsid w:val="00527D09"/>
    <w:rsid w:val="005303D9"/>
    <w:rsid w:val="00530CED"/>
    <w:rsid w:val="00536358"/>
    <w:rsid w:val="005427F0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99D"/>
    <w:rsid w:val="00587930"/>
    <w:rsid w:val="005A1ED9"/>
    <w:rsid w:val="005B387C"/>
    <w:rsid w:val="005B5534"/>
    <w:rsid w:val="005B56D7"/>
    <w:rsid w:val="005B5DD5"/>
    <w:rsid w:val="005C197F"/>
    <w:rsid w:val="005C4425"/>
    <w:rsid w:val="005C4CCA"/>
    <w:rsid w:val="005C7CA7"/>
    <w:rsid w:val="005D22F3"/>
    <w:rsid w:val="005D78A3"/>
    <w:rsid w:val="005E0DC3"/>
    <w:rsid w:val="005E7C05"/>
    <w:rsid w:val="005F14AB"/>
    <w:rsid w:val="005F176F"/>
    <w:rsid w:val="005F2AED"/>
    <w:rsid w:val="005F7ACF"/>
    <w:rsid w:val="00604FF5"/>
    <w:rsid w:val="00611717"/>
    <w:rsid w:val="00614ECC"/>
    <w:rsid w:val="0061578B"/>
    <w:rsid w:val="00615970"/>
    <w:rsid w:val="00620C56"/>
    <w:rsid w:val="00623EFB"/>
    <w:rsid w:val="00630947"/>
    <w:rsid w:val="006375CE"/>
    <w:rsid w:val="00641782"/>
    <w:rsid w:val="00642BEE"/>
    <w:rsid w:val="00644921"/>
    <w:rsid w:val="00657F4F"/>
    <w:rsid w:val="00663B06"/>
    <w:rsid w:val="00665BB1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46F4"/>
    <w:rsid w:val="00696FB3"/>
    <w:rsid w:val="006A1405"/>
    <w:rsid w:val="006A7767"/>
    <w:rsid w:val="006B0390"/>
    <w:rsid w:val="006B48DA"/>
    <w:rsid w:val="006C3229"/>
    <w:rsid w:val="006C70FB"/>
    <w:rsid w:val="006D0C2E"/>
    <w:rsid w:val="006D389C"/>
    <w:rsid w:val="006D6F88"/>
    <w:rsid w:val="006D7CBF"/>
    <w:rsid w:val="006F38FB"/>
    <w:rsid w:val="006F4310"/>
    <w:rsid w:val="00700814"/>
    <w:rsid w:val="00700866"/>
    <w:rsid w:val="00706B17"/>
    <w:rsid w:val="0071212F"/>
    <w:rsid w:val="00713129"/>
    <w:rsid w:val="0072009A"/>
    <w:rsid w:val="0072058C"/>
    <w:rsid w:val="00722526"/>
    <w:rsid w:val="00724984"/>
    <w:rsid w:val="00725C77"/>
    <w:rsid w:val="0074502E"/>
    <w:rsid w:val="00747D76"/>
    <w:rsid w:val="00753558"/>
    <w:rsid w:val="007548E9"/>
    <w:rsid w:val="00754D18"/>
    <w:rsid w:val="00756F89"/>
    <w:rsid w:val="007661D3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96552"/>
    <w:rsid w:val="007A0729"/>
    <w:rsid w:val="007A1F62"/>
    <w:rsid w:val="007A7B52"/>
    <w:rsid w:val="007B3C67"/>
    <w:rsid w:val="007B62F3"/>
    <w:rsid w:val="007C0183"/>
    <w:rsid w:val="007C35AE"/>
    <w:rsid w:val="007C552D"/>
    <w:rsid w:val="007D066A"/>
    <w:rsid w:val="007D22F2"/>
    <w:rsid w:val="007D5549"/>
    <w:rsid w:val="007D5B8B"/>
    <w:rsid w:val="007F0BDB"/>
    <w:rsid w:val="007F241C"/>
    <w:rsid w:val="007F354A"/>
    <w:rsid w:val="00802484"/>
    <w:rsid w:val="00802A05"/>
    <w:rsid w:val="0080461B"/>
    <w:rsid w:val="00821EAF"/>
    <w:rsid w:val="00822282"/>
    <w:rsid w:val="008251E2"/>
    <w:rsid w:val="0083065A"/>
    <w:rsid w:val="0083284F"/>
    <w:rsid w:val="008351E2"/>
    <w:rsid w:val="0083708B"/>
    <w:rsid w:val="00840022"/>
    <w:rsid w:val="00846AEE"/>
    <w:rsid w:val="008519AD"/>
    <w:rsid w:val="00852FCF"/>
    <w:rsid w:val="00853CA0"/>
    <w:rsid w:val="0085769E"/>
    <w:rsid w:val="00860489"/>
    <w:rsid w:val="0087646F"/>
    <w:rsid w:val="00885004"/>
    <w:rsid w:val="00892B8E"/>
    <w:rsid w:val="008950BC"/>
    <w:rsid w:val="00896543"/>
    <w:rsid w:val="00897CD3"/>
    <w:rsid w:val="008A2117"/>
    <w:rsid w:val="008A677B"/>
    <w:rsid w:val="008A7F10"/>
    <w:rsid w:val="008B016B"/>
    <w:rsid w:val="008B17D8"/>
    <w:rsid w:val="008C0917"/>
    <w:rsid w:val="008C6D58"/>
    <w:rsid w:val="008C7D30"/>
    <w:rsid w:val="008D25E1"/>
    <w:rsid w:val="008D2C9D"/>
    <w:rsid w:val="008F00E9"/>
    <w:rsid w:val="008F304A"/>
    <w:rsid w:val="008F5840"/>
    <w:rsid w:val="00905704"/>
    <w:rsid w:val="00913121"/>
    <w:rsid w:val="00916E30"/>
    <w:rsid w:val="00916E5D"/>
    <w:rsid w:val="009220A3"/>
    <w:rsid w:val="009244AF"/>
    <w:rsid w:val="009269AB"/>
    <w:rsid w:val="009273A9"/>
    <w:rsid w:val="00934DDE"/>
    <w:rsid w:val="00940E76"/>
    <w:rsid w:val="00946DB7"/>
    <w:rsid w:val="00947726"/>
    <w:rsid w:val="00951286"/>
    <w:rsid w:val="00955060"/>
    <w:rsid w:val="00955349"/>
    <w:rsid w:val="009574D5"/>
    <w:rsid w:val="0096508A"/>
    <w:rsid w:val="009653E8"/>
    <w:rsid w:val="00965A0B"/>
    <w:rsid w:val="00967187"/>
    <w:rsid w:val="0097513C"/>
    <w:rsid w:val="00977692"/>
    <w:rsid w:val="00980B6A"/>
    <w:rsid w:val="00983528"/>
    <w:rsid w:val="009849B8"/>
    <w:rsid w:val="0099525E"/>
    <w:rsid w:val="009975F9"/>
    <w:rsid w:val="00997C71"/>
    <w:rsid w:val="009A68FA"/>
    <w:rsid w:val="009B00E6"/>
    <w:rsid w:val="009B0DE5"/>
    <w:rsid w:val="009B375E"/>
    <w:rsid w:val="009B6E35"/>
    <w:rsid w:val="009C22B5"/>
    <w:rsid w:val="009C5778"/>
    <w:rsid w:val="009D39F3"/>
    <w:rsid w:val="009D3B17"/>
    <w:rsid w:val="009D6C8D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070F4"/>
    <w:rsid w:val="00A24497"/>
    <w:rsid w:val="00A26CAB"/>
    <w:rsid w:val="00A329A0"/>
    <w:rsid w:val="00A3677B"/>
    <w:rsid w:val="00A377A6"/>
    <w:rsid w:val="00A44113"/>
    <w:rsid w:val="00A4490B"/>
    <w:rsid w:val="00A64443"/>
    <w:rsid w:val="00A76A8F"/>
    <w:rsid w:val="00A80197"/>
    <w:rsid w:val="00A84825"/>
    <w:rsid w:val="00A9589D"/>
    <w:rsid w:val="00A95AAA"/>
    <w:rsid w:val="00A965F5"/>
    <w:rsid w:val="00A966A7"/>
    <w:rsid w:val="00A97AEF"/>
    <w:rsid w:val="00AA2C7F"/>
    <w:rsid w:val="00AB18EE"/>
    <w:rsid w:val="00AB2202"/>
    <w:rsid w:val="00AC116F"/>
    <w:rsid w:val="00AC3106"/>
    <w:rsid w:val="00AD0BD1"/>
    <w:rsid w:val="00AD2757"/>
    <w:rsid w:val="00AD53C2"/>
    <w:rsid w:val="00AD5841"/>
    <w:rsid w:val="00AE11F3"/>
    <w:rsid w:val="00AE4F67"/>
    <w:rsid w:val="00AE5D53"/>
    <w:rsid w:val="00AE6014"/>
    <w:rsid w:val="00AF1407"/>
    <w:rsid w:val="00AF14CD"/>
    <w:rsid w:val="00AF55AD"/>
    <w:rsid w:val="00B05518"/>
    <w:rsid w:val="00B1401C"/>
    <w:rsid w:val="00B31CC9"/>
    <w:rsid w:val="00B31E08"/>
    <w:rsid w:val="00B32688"/>
    <w:rsid w:val="00B34EE6"/>
    <w:rsid w:val="00B41B52"/>
    <w:rsid w:val="00B43F71"/>
    <w:rsid w:val="00B44104"/>
    <w:rsid w:val="00B46280"/>
    <w:rsid w:val="00B5492F"/>
    <w:rsid w:val="00B635B5"/>
    <w:rsid w:val="00B65768"/>
    <w:rsid w:val="00B65CCF"/>
    <w:rsid w:val="00B720D4"/>
    <w:rsid w:val="00B72D5F"/>
    <w:rsid w:val="00B76B79"/>
    <w:rsid w:val="00B81C00"/>
    <w:rsid w:val="00B81E8E"/>
    <w:rsid w:val="00B81F84"/>
    <w:rsid w:val="00B8287F"/>
    <w:rsid w:val="00B86EE2"/>
    <w:rsid w:val="00B870E4"/>
    <w:rsid w:val="00B87E55"/>
    <w:rsid w:val="00B9568B"/>
    <w:rsid w:val="00BA1E40"/>
    <w:rsid w:val="00BB11D6"/>
    <w:rsid w:val="00BB674A"/>
    <w:rsid w:val="00BC3295"/>
    <w:rsid w:val="00BD59E2"/>
    <w:rsid w:val="00BD7379"/>
    <w:rsid w:val="00BD7788"/>
    <w:rsid w:val="00BD7F03"/>
    <w:rsid w:val="00BE3615"/>
    <w:rsid w:val="00BF068E"/>
    <w:rsid w:val="00BF2712"/>
    <w:rsid w:val="00C00032"/>
    <w:rsid w:val="00C03FCA"/>
    <w:rsid w:val="00C040F1"/>
    <w:rsid w:val="00C044B8"/>
    <w:rsid w:val="00C1369B"/>
    <w:rsid w:val="00C204DC"/>
    <w:rsid w:val="00C23C4F"/>
    <w:rsid w:val="00C24874"/>
    <w:rsid w:val="00C252F6"/>
    <w:rsid w:val="00C25F2C"/>
    <w:rsid w:val="00C277CE"/>
    <w:rsid w:val="00C323CD"/>
    <w:rsid w:val="00C407D5"/>
    <w:rsid w:val="00C44425"/>
    <w:rsid w:val="00C50BED"/>
    <w:rsid w:val="00C54849"/>
    <w:rsid w:val="00C67F84"/>
    <w:rsid w:val="00C77C2E"/>
    <w:rsid w:val="00C925F4"/>
    <w:rsid w:val="00C943CC"/>
    <w:rsid w:val="00C97C11"/>
    <w:rsid w:val="00CA2F78"/>
    <w:rsid w:val="00CA650F"/>
    <w:rsid w:val="00CB206D"/>
    <w:rsid w:val="00CB50CD"/>
    <w:rsid w:val="00CB6D47"/>
    <w:rsid w:val="00CB7606"/>
    <w:rsid w:val="00CC06AF"/>
    <w:rsid w:val="00CC11FA"/>
    <w:rsid w:val="00CC3168"/>
    <w:rsid w:val="00CC3324"/>
    <w:rsid w:val="00CC64BB"/>
    <w:rsid w:val="00CC654F"/>
    <w:rsid w:val="00CD0EC7"/>
    <w:rsid w:val="00CD1AD7"/>
    <w:rsid w:val="00CD60CD"/>
    <w:rsid w:val="00CE0B66"/>
    <w:rsid w:val="00CE5269"/>
    <w:rsid w:val="00CE58AF"/>
    <w:rsid w:val="00CF0181"/>
    <w:rsid w:val="00CF0455"/>
    <w:rsid w:val="00CF7772"/>
    <w:rsid w:val="00CF7AA2"/>
    <w:rsid w:val="00D02555"/>
    <w:rsid w:val="00D046A7"/>
    <w:rsid w:val="00D11383"/>
    <w:rsid w:val="00D1350A"/>
    <w:rsid w:val="00D20585"/>
    <w:rsid w:val="00D21A7C"/>
    <w:rsid w:val="00D23ED6"/>
    <w:rsid w:val="00D24427"/>
    <w:rsid w:val="00D25DD1"/>
    <w:rsid w:val="00D25F11"/>
    <w:rsid w:val="00D301B7"/>
    <w:rsid w:val="00D30D5E"/>
    <w:rsid w:val="00D32B2A"/>
    <w:rsid w:val="00D34281"/>
    <w:rsid w:val="00D3701F"/>
    <w:rsid w:val="00D37C06"/>
    <w:rsid w:val="00D40DA1"/>
    <w:rsid w:val="00D425BD"/>
    <w:rsid w:val="00D426E0"/>
    <w:rsid w:val="00D452B3"/>
    <w:rsid w:val="00D4531A"/>
    <w:rsid w:val="00D45930"/>
    <w:rsid w:val="00D563E1"/>
    <w:rsid w:val="00D56549"/>
    <w:rsid w:val="00D61A73"/>
    <w:rsid w:val="00D63D9F"/>
    <w:rsid w:val="00D6756F"/>
    <w:rsid w:val="00D67673"/>
    <w:rsid w:val="00D70E1B"/>
    <w:rsid w:val="00D71D73"/>
    <w:rsid w:val="00D77783"/>
    <w:rsid w:val="00D77B43"/>
    <w:rsid w:val="00D81C5F"/>
    <w:rsid w:val="00D87AEE"/>
    <w:rsid w:val="00D87CB6"/>
    <w:rsid w:val="00DA2094"/>
    <w:rsid w:val="00DA7FB3"/>
    <w:rsid w:val="00DB68D4"/>
    <w:rsid w:val="00DC295D"/>
    <w:rsid w:val="00DC6658"/>
    <w:rsid w:val="00DD74F7"/>
    <w:rsid w:val="00DD7DC6"/>
    <w:rsid w:val="00DE751B"/>
    <w:rsid w:val="00DF0780"/>
    <w:rsid w:val="00E04910"/>
    <w:rsid w:val="00E1180E"/>
    <w:rsid w:val="00E22F4A"/>
    <w:rsid w:val="00E23316"/>
    <w:rsid w:val="00E26056"/>
    <w:rsid w:val="00E40534"/>
    <w:rsid w:val="00E4061C"/>
    <w:rsid w:val="00E50AA5"/>
    <w:rsid w:val="00E537D7"/>
    <w:rsid w:val="00E55A9E"/>
    <w:rsid w:val="00E56D7C"/>
    <w:rsid w:val="00E6242D"/>
    <w:rsid w:val="00E62F78"/>
    <w:rsid w:val="00E676F8"/>
    <w:rsid w:val="00E72713"/>
    <w:rsid w:val="00E738A2"/>
    <w:rsid w:val="00E906E3"/>
    <w:rsid w:val="00E906FA"/>
    <w:rsid w:val="00E94404"/>
    <w:rsid w:val="00E95FA8"/>
    <w:rsid w:val="00EA4E3D"/>
    <w:rsid w:val="00EA7558"/>
    <w:rsid w:val="00EB106D"/>
    <w:rsid w:val="00EB5FAA"/>
    <w:rsid w:val="00EC38E2"/>
    <w:rsid w:val="00EC4C0A"/>
    <w:rsid w:val="00EC6908"/>
    <w:rsid w:val="00EC6A2B"/>
    <w:rsid w:val="00ED0D2A"/>
    <w:rsid w:val="00ED2065"/>
    <w:rsid w:val="00ED5007"/>
    <w:rsid w:val="00ED6241"/>
    <w:rsid w:val="00ED660F"/>
    <w:rsid w:val="00EE3F81"/>
    <w:rsid w:val="00EE554A"/>
    <w:rsid w:val="00EF2CF1"/>
    <w:rsid w:val="00EF4A32"/>
    <w:rsid w:val="00F1701A"/>
    <w:rsid w:val="00F17F10"/>
    <w:rsid w:val="00F22D7A"/>
    <w:rsid w:val="00F23F52"/>
    <w:rsid w:val="00F24756"/>
    <w:rsid w:val="00F25878"/>
    <w:rsid w:val="00F3462F"/>
    <w:rsid w:val="00F40324"/>
    <w:rsid w:val="00F41306"/>
    <w:rsid w:val="00F42EB0"/>
    <w:rsid w:val="00F5115D"/>
    <w:rsid w:val="00F51861"/>
    <w:rsid w:val="00F51EEC"/>
    <w:rsid w:val="00F55509"/>
    <w:rsid w:val="00F562B1"/>
    <w:rsid w:val="00F62B2F"/>
    <w:rsid w:val="00F636A9"/>
    <w:rsid w:val="00F63A65"/>
    <w:rsid w:val="00F6607C"/>
    <w:rsid w:val="00F664DA"/>
    <w:rsid w:val="00F708A5"/>
    <w:rsid w:val="00F7104D"/>
    <w:rsid w:val="00F7221D"/>
    <w:rsid w:val="00F76288"/>
    <w:rsid w:val="00F769AB"/>
    <w:rsid w:val="00F77C9C"/>
    <w:rsid w:val="00F80CA3"/>
    <w:rsid w:val="00F9065F"/>
    <w:rsid w:val="00F9324C"/>
    <w:rsid w:val="00F946B5"/>
    <w:rsid w:val="00F94D5A"/>
    <w:rsid w:val="00F9567D"/>
    <w:rsid w:val="00F971CC"/>
    <w:rsid w:val="00FB2404"/>
    <w:rsid w:val="00FB6BB3"/>
    <w:rsid w:val="00FC6576"/>
    <w:rsid w:val="00FD03BC"/>
    <w:rsid w:val="00FD31E3"/>
    <w:rsid w:val="00FD3EE8"/>
    <w:rsid w:val="00FD4C14"/>
    <w:rsid w:val="00FE01E5"/>
    <w:rsid w:val="00FE2A42"/>
    <w:rsid w:val="00FE7280"/>
    <w:rsid w:val="00FF555D"/>
    <w:rsid w:val="00FF573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  <w:style w:type="character" w:customStyle="1" w:styleId="StandardZnak">
    <w:name w:val="Standard Znak"/>
    <w:link w:val="Standard"/>
    <w:rsid w:val="00395C9C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148</cp:revision>
  <cp:lastPrinted>2025-05-05T09:26:00Z</cp:lastPrinted>
  <dcterms:created xsi:type="dcterms:W3CDTF">2024-04-19T09:16:00Z</dcterms:created>
  <dcterms:modified xsi:type="dcterms:W3CDTF">2025-05-05T12:11:00Z</dcterms:modified>
</cp:coreProperties>
</file>