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2BDEFC01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72D67998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0E801712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3CD14C76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B11236">
        <w:rPr>
          <w:rFonts w:asciiTheme="minorHAnsi" w:hAnsiTheme="minorHAnsi" w:cs="Arial"/>
          <w:sz w:val="20"/>
        </w:rPr>
        <w:t>30</w:t>
      </w:r>
      <w:r w:rsidR="00C84EBC" w:rsidRPr="00F07235">
        <w:rPr>
          <w:rFonts w:asciiTheme="minorHAnsi" w:hAnsiTheme="minorHAnsi" w:cs="Arial"/>
          <w:sz w:val="20"/>
        </w:rPr>
        <w:t>.0</w:t>
      </w:r>
      <w:r w:rsidR="00B2127C">
        <w:rPr>
          <w:rFonts w:asciiTheme="minorHAnsi" w:hAnsiTheme="minorHAnsi" w:cs="Arial"/>
          <w:sz w:val="20"/>
        </w:rPr>
        <w:t>4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B11236">
        <w:rPr>
          <w:rFonts w:asciiTheme="minorHAnsi" w:hAnsiTheme="minorHAnsi" w:cs="Arial"/>
          <w:sz w:val="20"/>
        </w:rPr>
        <w:t>30</w:t>
      </w:r>
      <w:r w:rsidR="00280A17" w:rsidRPr="00F07235">
        <w:rPr>
          <w:rFonts w:asciiTheme="minorHAnsi" w:hAnsiTheme="minorHAnsi" w:cs="Arial"/>
          <w:sz w:val="20"/>
        </w:rPr>
        <w:t>.</w:t>
      </w:r>
      <w:r w:rsidR="00793CFA" w:rsidRPr="00F07235">
        <w:rPr>
          <w:rFonts w:asciiTheme="minorHAnsi" w:hAnsiTheme="minorHAnsi" w:cs="Arial"/>
          <w:sz w:val="20"/>
        </w:rPr>
        <w:t>0</w:t>
      </w:r>
      <w:r w:rsidR="00B2127C">
        <w:rPr>
          <w:rFonts w:asciiTheme="minorHAnsi" w:hAnsiTheme="minorHAnsi" w:cs="Arial"/>
          <w:sz w:val="20"/>
        </w:rPr>
        <w:t>4</w:t>
      </w:r>
      <w:r w:rsidR="00280A17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5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7E80980A" w:rsidR="007F0F9E" w:rsidRPr="00F07235" w:rsidRDefault="00B2127C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B11236">
        <w:rPr>
          <w:rFonts w:asciiTheme="minorHAnsi" w:hAnsiTheme="minorHAnsi" w:cs="Arial"/>
          <w:sz w:val="20"/>
        </w:rPr>
        <w:t>30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B11236">
        <w:rPr>
          <w:rFonts w:asciiTheme="minorHAnsi" w:hAnsiTheme="minorHAnsi" w:cs="Arial"/>
          <w:sz w:val="20"/>
        </w:rPr>
        <w:t>30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</w:t>
      </w:r>
      <w:r w:rsidR="007F0F9E" w:rsidRPr="00F07235">
        <w:rPr>
          <w:rFonts w:asciiTheme="minorHAnsi" w:hAnsiTheme="minorHAnsi" w:cs="Arial"/>
          <w:sz w:val="20"/>
        </w:rPr>
        <w:t xml:space="preserve">–............................, </w:t>
      </w:r>
    </w:p>
    <w:p w14:paraId="75B14460" w14:textId="50744C09" w:rsidR="00EA1724" w:rsidRPr="003E5368" w:rsidRDefault="00B2127C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B11236">
        <w:rPr>
          <w:rFonts w:asciiTheme="minorHAnsi" w:hAnsiTheme="minorHAnsi" w:cs="Arial"/>
          <w:sz w:val="20"/>
        </w:rPr>
        <w:t>30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B11236">
        <w:rPr>
          <w:rFonts w:asciiTheme="minorHAnsi" w:hAnsiTheme="minorHAnsi" w:cs="Arial"/>
          <w:sz w:val="20"/>
        </w:rPr>
        <w:t>30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</w:t>
      </w:r>
      <w:r w:rsidR="00EA1724" w:rsidRPr="003E5368">
        <w:rPr>
          <w:rFonts w:asciiTheme="minorHAnsi" w:hAnsiTheme="minorHAnsi" w:cs="Arial"/>
          <w:sz w:val="20"/>
        </w:rPr>
        <w:t>–............................</w:t>
      </w:r>
      <w:r w:rsidR="00C84EBC">
        <w:rPr>
          <w:rFonts w:asciiTheme="minorHAnsi" w:hAnsiTheme="minorHAnsi" w:cs="Arial"/>
          <w:sz w:val="20"/>
        </w:rPr>
        <w:t>.</w:t>
      </w:r>
      <w:r w:rsidR="00EA1724" w:rsidRPr="003E5368">
        <w:rPr>
          <w:rFonts w:asciiTheme="minorHAnsi" w:hAnsiTheme="minorHAnsi" w:cs="Arial"/>
          <w:sz w:val="20"/>
        </w:rPr>
        <w:t xml:space="preserve"> 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870F" w14:textId="77777777" w:rsidR="00ED3EF4" w:rsidRDefault="00ED3EF4">
      <w:r>
        <w:separator/>
      </w:r>
    </w:p>
  </w:endnote>
  <w:endnote w:type="continuationSeparator" w:id="0">
    <w:p w14:paraId="3458E4C2" w14:textId="77777777" w:rsidR="00ED3EF4" w:rsidRDefault="00E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9A0" w14:textId="77777777" w:rsidR="00ED3EF4" w:rsidRDefault="00ED3EF4">
      <w:r>
        <w:separator/>
      </w:r>
    </w:p>
  </w:footnote>
  <w:footnote w:type="continuationSeparator" w:id="0">
    <w:p w14:paraId="539FE7C9" w14:textId="77777777" w:rsidR="00ED3EF4" w:rsidRDefault="00E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36DA" w14:textId="42F376EE" w:rsidR="001B5404" w:rsidRPr="00C63015" w:rsidRDefault="00A5790A" w:rsidP="008B5233">
    <w:pPr>
      <w:spacing w:after="160" w:line="264" w:lineRule="auto"/>
      <w:jc w:val="center"/>
      <w:rPr>
        <w:b/>
        <w:bCs/>
        <w:sz w:val="22"/>
        <w:szCs w:val="22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bCs/>
          <w:sz w:val="22"/>
          <w:szCs w:val="22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 w:rsidRPr="00D6635D">
          <w:rPr>
            <w:b/>
            <w:bCs/>
            <w:sz w:val="22"/>
            <w:szCs w:val="22"/>
          </w:rPr>
          <w:t xml:space="preserve">Nr sprawy </w:t>
        </w:r>
        <w:r w:rsidR="00D6635D" w:rsidRPr="00D6635D">
          <w:rPr>
            <w:b/>
            <w:bCs/>
            <w:sz w:val="22"/>
            <w:szCs w:val="22"/>
          </w:rPr>
          <w:t>3</w:t>
        </w:r>
        <w:r w:rsidR="00E8049C" w:rsidRPr="00D6635D">
          <w:rPr>
            <w:b/>
            <w:bCs/>
            <w:sz w:val="22"/>
            <w:szCs w:val="22"/>
          </w:rPr>
          <w:t>/</w:t>
        </w:r>
        <w:r w:rsidR="00B2127C" w:rsidRPr="00D6635D">
          <w:rPr>
            <w:b/>
            <w:bCs/>
            <w:sz w:val="22"/>
            <w:szCs w:val="22"/>
          </w:rPr>
          <w:t>CURI</w:t>
        </w:r>
        <w:r w:rsidR="00E8049C" w:rsidRPr="00D6635D">
          <w:rPr>
            <w:b/>
            <w:bCs/>
            <w:sz w:val="22"/>
            <w:szCs w:val="22"/>
          </w:rPr>
          <w:t>/UŁ/202</w:t>
        </w:r>
        <w:r w:rsidR="00B2127C" w:rsidRPr="00D6635D">
          <w:rPr>
            <w:b/>
            <w:bCs/>
            <w:sz w:val="22"/>
            <w:szCs w:val="22"/>
          </w:rPr>
          <w:t>5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3AE52D7E" w:rsidR="37C550B3" w:rsidRDefault="00D6635D" w:rsidP="37C550B3">
          <w:pPr>
            <w:pStyle w:val="Nagwek"/>
            <w:jc w:val="center"/>
            <w:rPr>
              <w:b/>
              <w:bCs/>
            </w:rPr>
          </w:pPr>
          <w:r w:rsidRPr="00D6635D">
            <w:rPr>
              <w:b/>
              <w:bCs/>
            </w:rPr>
            <w:t>3</w:t>
          </w:r>
          <w:r w:rsidR="37C550B3" w:rsidRPr="37C550B3">
            <w:rPr>
              <w:b/>
              <w:bCs/>
            </w:rPr>
            <w:t>/</w:t>
          </w:r>
          <w:r w:rsidR="00B2127C">
            <w:rPr>
              <w:b/>
              <w:bCs/>
            </w:rPr>
            <w:t>CURI</w:t>
          </w:r>
          <w:r w:rsidR="37C550B3" w:rsidRPr="37C550B3">
            <w:rPr>
              <w:b/>
              <w:bCs/>
            </w:rPr>
            <w:t>/UŁ/202</w:t>
          </w:r>
          <w:r w:rsidR="00B2127C">
            <w:rPr>
              <w:b/>
              <w:bCs/>
            </w:rPr>
            <w:t>5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269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A687D"/>
    <w:rsid w:val="004B1FD7"/>
    <w:rsid w:val="004B6A4A"/>
    <w:rsid w:val="004C0A8D"/>
    <w:rsid w:val="004C284B"/>
    <w:rsid w:val="004C4836"/>
    <w:rsid w:val="004D06F4"/>
    <w:rsid w:val="004D0969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6AEC"/>
    <w:rsid w:val="005C7488"/>
    <w:rsid w:val="005D2F20"/>
    <w:rsid w:val="005D4991"/>
    <w:rsid w:val="005D4A41"/>
    <w:rsid w:val="005D5127"/>
    <w:rsid w:val="005D6911"/>
    <w:rsid w:val="005D73E2"/>
    <w:rsid w:val="005D793E"/>
    <w:rsid w:val="005E20A7"/>
    <w:rsid w:val="005E2283"/>
    <w:rsid w:val="005E245A"/>
    <w:rsid w:val="005E3893"/>
    <w:rsid w:val="005F1F5E"/>
    <w:rsid w:val="005F5039"/>
    <w:rsid w:val="005F54C5"/>
    <w:rsid w:val="005F6236"/>
    <w:rsid w:val="006007AF"/>
    <w:rsid w:val="00604839"/>
    <w:rsid w:val="0060513C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A3A7A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63FB7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42BD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3CCA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236"/>
    <w:rsid w:val="00B117F4"/>
    <w:rsid w:val="00B13E8C"/>
    <w:rsid w:val="00B153BC"/>
    <w:rsid w:val="00B2127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565A"/>
    <w:rsid w:val="00B70DA1"/>
    <w:rsid w:val="00B775A6"/>
    <w:rsid w:val="00B80EC6"/>
    <w:rsid w:val="00B8297E"/>
    <w:rsid w:val="00B832C7"/>
    <w:rsid w:val="00B934DC"/>
    <w:rsid w:val="00B956C3"/>
    <w:rsid w:val="00B959C1"/>
    <w:rsid w:val="00B97119"/>
    <w:rsid w:val="00BA0C5B"/>
    <w:rsid w:val="00BA5AAC"/>
    <w:rsid w:val="00BA7C74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3015"/>
    <w:rsid w:val="00C65749"/>
    <w:rsid w:val="00C7047B"/>
    <w:rsid w:val="00C756A2"/>
    <w:rsid w:val="00C808CF"/>
    <w:rsid w:val="00C84EBC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D757F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635D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64CEF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3EF4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0E5269"/>
    <w:rsid w:val="001269B8"/>
    <w:rsid w:val="00156DB9"/>
    <w:rsid w:val="00157B3C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5C6AEC"/>
    <w:rsid w:val="005D4991"/>
    <w:rsid w:val="005E3893"/>
    <w:rsid w:val="00623D55"/>
    <w:rsid w:val="006943C9"/>
    <w:rsid w:val="006A3A7A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73CCA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201DD"/>
    <w:rsid w:val="00C521DF"/>
    <w:rsid w:val="00C56958"/>
    <w:rsid w:val="00C64B50"/>
    <w:rsid w:val="00C97214"/>
    <w:rsid w:val="00CD757F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3/CURI/UŁ/2025</dc:title>
  <dc:creator>wup</dc:creator>
  <cp:lastModifiedBy>Sławomir Jaroszczak</cp:lastModifiedBy>
  <cp:revision>2</cp:revision>
  <cp:lastPrinted>2019-10-23T08:48:00Z</cp:lastPrinted>
  <dcterms:created xsi:type="dcterms:W3CDTF">2025-04-15T11:12:00Z</dcterms:created>
  <dcterms:modified xsi:type="dcterms:W3CDTF">2025-04-15T11:12:00Z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