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0FB4" w14:textId="3D00924E" w:rsidR="00524D39" w:rsidRPr="00940C13" w:rsidRDefault="00524D39" w:rsidP="007F63F7">
      <w:pPr>
        <w:spacing w:after="0" w:line="276" w:lineRule="auto"/>
        <w:jc w:val="right"/>
        <w:rPr>
          <w:rFonts w:ascii="Arial" w:hAnsi="Arial" w:cs="Arial"/>
          <w:i/>
          <w:iCs/>
        </w:rPr>
      </w:pPr>
      <w:r w:rsidRPr="00940C13">
        <w:rPr>
          <w:rFonts w:ascii="Arial" w:hAnsi="Arial" w:cs="Arial"/>
        </w:rPr>
        <w:tab/>
      </w:r>
      <w:r w:rsidRPr="00940C13">
        <w:rPr>
          <w:rFonts w:ascii="Arial" w:hAnsi="Arial" w:cs="Arial"/>
        </w:rPr>
        <w:tab/>
      </w:r>
      <w:r w:rsidRPr="00940C13">
        <w:rPr>
          <w:rFonts w:ascii="Arial" w:hAnsi="Arial" w:cs="Arial"/>
        </w:rPr>
        <w:tab/>
        <w:t xml:space="preserve">         </w:t>
      </w:r>
      <w:r w:rsidRPr="00940C13">
        <w:rPr>
          <w:rFonts w:ascii="Arial" w:hAnsi="Arial" w:cs="Arial"/>
        </w:rPr>
        <w:tab/>
      </w:r>
      <w:r w:rsidRPr="00940C13">
        <w:rPr>
          <w:rFonts w:ascii="Arial" w:hAnsi="Arial" w:cs="Arial"/>
        </w:rPr>
        <w:tab/>
      </w:r>
      <w:r w:rsidRPr="00940C13">
        <w:rPr>
          <w:rFonts w:ascii="Arial" w:hAnsi="Arial" w:cs="Arial"/>
        </w:rPr>
        <w:tab/>
      </w:r>
      <w:r w:rsidRPr="00940C13">
        <w:rPr>
          <w:rFonts w:ascii="Arial" w:hAnsi="Arial" w:cs="Arial"/>
        </w:rPr>
        <w:tab/>
      </w:r>
      <w:r w:rsidR="00A74B03">
        <w:rPr>
          <w:rFonts w:ascii="Arial" w:hAnsi="Arial" w:cs="Arial"/>
          <w:i/>
          <w:iCs/>
        </w:rPr>
        <w:t>Egz. nr …</w:t>
      </w:r>
    </w:p>
    <w:p w14:paraId="705B0642" w14:textId="6A80D1A3" w:rsidR="005D1D8B" w:rsidRPr="00A74B03" w:rsidRDefault="005556C1" w:rsidP="007F63F7">
      <w:pPr>
        <w:spacing w:after="0" w:line="276" w:lineRule="auto"/>
        <w:jc w:val="center"/>
        <w:rPr>
          <w:rFonts w:ascii="Arial" w:hAnsi="Arial" w:cs="Arial"/>
        </w:rPr>
      </w:pPr>
      <w:r w:rsidRPr="00A74B03">
        <w:rPr>
          <w:rFonts w:ascii="Arial" w:hAnsi="Arial" w:cs="Arial"/>
        </w:rPr>
        <w:t>UMOW</w:t>
      </w:r>
      <w:r w:rsidR="00A74B03" w:rsidRPr="00A74B03">
        <w:rPr>
          <w:rFonts w:ascii="Arial" w:hAnsi="Arial" w:cs="Arial"/>
        </w:rPr>
        <w:t>A NR …………..</w:t>
      </w:r>
      <w:r w:rsidRPr="00A74B03">
        <w:rPr>
          <w:rFonts w:ascii="Arial" w:hAnsi="Arial" w:cs="Arial"/>
        </w:rPr>
        <w:t xml:space="preserve">  </w:t>
      </w:r>
    </w:p>
    <w:p w14:paraId="6F0C139A" w14:textId="44E3ECF5" w:rsidR="005556C1" w:rsidRPr="00940C13" w:rsidRDefault="005D1D8B" w:rsidP="007F63F7">
      <w:pPr>
        <w:autoSpaceDE w:val="0"/>
        <w:autoSpaceDN w:val="0"/>
        <w:spacing w:before="120" w:after="0" w:line="276" w:lineRule="auto"/>
        <w:jc w:val="center"/>
        <w:rPr>
          <w:rFonts w:ascii="Arial" w:hAnsi="Arial" w:cs="Arial"/>
        </w:rPr>
      </w:pPr>
      <w:r w:rsidRPr="00940C13">
        <w:rPr>
          <w:rFonts w:ascii="Arial" w:hAnsi="Arial" w:cs="Arial"/>
        </w:rPr>
        <w:t xml:space="preserve">Zawarta w </w:t>
      </w:r>
      <w:r w:rsidR="00CE4F42" w:rsidRPr="00940C13">
        <w:rPr>
          <w:rFonts w:ascii="Arial" w:hAnsi="Arial" w:cs="Arial"/>
        </w:rPr>
        <w:t>dniu</w:t>
      </w:r>
      <w:r w:rsidR="00CE4F42">
        <w:rPr>
          <w:rFonts w:ascii="Arial" w:hAnsi="Arial" w:cs="Arial"/>
        </w:rPr>
        <w:t xml:space="preserve"> </w:t>
      </w:r>
      <w:r w:rsidR="00CE4F42" w:rsidRPr="00940C13">
        <w:rPr>
          <w:rFonts w:ascii="Arial" w:hAnsi="Arial" w:cs="Arial"/>
        </w:rPr>
        <w:t>............</w:t>
      </w:r>
      <w:r w:rsidR="00CE4F42">
        <w:rPr>
          <w:rFonts w:ascii="Arial" w:hAnsi="Arial" w:cs="Arial"/>
        </w:rPr>
        <w:t xml:space="preserve"> </w:t>
      </w:r>
      <w:r w:rsidRPr="00940C13">
        <w:rPr>
          <w:rFonts w:ascii="Arial" w:hAnsi="Arial" w:cs="Arial"/>
        </w:rPr>
        <w:t xml:space="preserve">w </w:t>
      </w:r>
      <w:r w:rsidR="00F75B7F" w:rsidRPr="00940C13">
        <w:rPr>
          <w:rFonts w:ascii="Arial" w:hAnsi="Arial" w:cs="Arial"/>
        </w:rPr>
        <w:t>Gdyni</w:t>
      </w:r>
    </w:p>
    <w:p w14:paraId="3D58DE13" w14:textId="77777777" w:rsidR="005556C1" w:rsidRPr="00940C13" w:rsidRDefault="00012D74" w:rsidP="007F63F7">
      <w:pPr>
        <w:autoSpaceDE w:val="0"/>
        <w:autoSpaceDN w:val="0"/>
        <w:spacing w:before="120" w:after="0" w:line="276" w:lineRule="auto"/>
        <w:jc w:val="both"/>
        <w:rPr>
          <w:rFonts w:ascii="Arial" w:hAnsi="Arial" w:cs="Arial"/>
        </w:rPr>
      </w:pPr>
      <w:r w:rsidRPr="00940C13">
        <w:rPr>
          <w:rFonts w:ascii="Arial" w:hAnsi="Arial" w:cs="Arial"/>
        </w:rPr>
        <w:t>P</w:t>
      </w:r>
      <w:r w:rsidR="005D1D8B" w:rsidRPr="00940C13">
        <w:rPr>
          <w:rFonts w:ascii="Arial" w:hAnsi="Arial" w:cs="Arial"/>
        </w:rPr>
        <w:t>omiędzy</w:t>
      </w:r>
      <w:r w:rsidRPr="00940C13">
        <w:rPr>
          <w:rFonts w:ascii="Arial" w:hAnsi="Arial" w:cs="Arial"/>
        </w:rPr>
        <w:t>:</w:t>
      </w:r>
      <w:r w:rsidR="005D1D8B" w:rsidRPr="00940C13">
        <w:rPr>
          <w:rFonts w:ascii="Arial" w:hAnsi="Arial" w:cs="Arial"/>
        </w:rPr>
        <w:t xml:space="preserve"> </w:t>
      </w:r>
    </w:p>
    <w:p w14:paraId="154C64BC" w14:textId="4E87C067" w:rsidR="005D1D8B" w:rsidRPr="00940C13" w:rsidRDefault="00323F81" w:rsidP="007F63F7">
      <w:pPr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 w:rsidRPr="003D7CD1">
        <w:rPr>
          <w:rFonts w:ascii="Arial" w:hAnsi="Arial" w:cs="Arial"/>
        </w:rPr>
        <w:t xml:space="preserve">Skarbem Państwa </w:t>
      </w:r>
      <w:r>
        <w:rPr>
          <w:rFonts w:ascii="Arial" w:hAnsi="Arial" w:cs="Arial"/>
          <w:color w:val="0070C0"/>
        </w:rPr>
        <w:t xml:space="preserve">- </w:t>
      </w:r>
      <w:r w:rsidR="00BA048D" w:rsidRPr="00940C13">
        <w:rPr>
          <w:rFonts w:ascii="Arial" w:hAnsi="Arial" w:cs="Arial"/>
        </w:rPr>
        <w:t xml:space="preserve">Jednostką Wojskową Nr 4026 z </w:t>
      </w:r>
      <w:r w:rsidR="005556C1" w:rsidRPr="00940C13">
        <w:rPr>
          <w:rFonts w:ascii="Arial" w:hAnsi="Arial" w:cs="Arial"/>
        </w:rPr>
        <w:t xml:space="preserve">siedzibą w </w:t>
      </w:r>
      <w:r w:rsidR="00D079A3" w:rsidRPr="00940C13">
        <w:rPr>
          <w:rFonts w:ascii="Arial" w:hAnsi="Arial" w:cs="Arial"/>
        </w:rPr>
        <w:t>Gdyni</w:t>
      </w:r>
      <w:r w:rsidR="005556C1" w:rsidRPr="00940C13">
        <w:rPr>
          <w:rFonts w:ascii="Arial" w:hAnsi="Arial" w:cs="Arial"/>
        </w:rPr>
        <w:t xml:space="preserve">, przy </w:t>
      </w:r>
      <w:r w:rsidR="005D1D8B" w:rsidRPr="00940C13">
        <w:rPr>
          <w:rFonts w:ascii="Arial" w:hAnsi="Arial" w:cs="Arial"/>
        </w:rPr>
        <w:t xml:space="preserve">ul. </w:t>
      </w:r>
      <w:r w:rsidR="00726903">
        <w:rPr>
          <w:rFonts w:ascii="Arial" w:hAnsi="Arial" w:cs="Arial"/>
        </w:rPr>
        <w:t>Rondo Bitwy Pod </w:t>
      </w:r>
      <w:r w:rsidR="00D079A3" w:rsidRPr="00940C13">
        <w:rPr>
          <w:rFonts w:ascii="Arial" w:hAnsi="Arial" w:cs="Arial"/>
        </w:rPr>
        <w:t>Oliwą</w:t>
      </w:r>
      <w:r w:rsidR="005D1D8B" w:rsidRPr="00940C13">
        <w:rPr>
          <w:rFonts w:ascii="Arial" w:hAnsi="Arial" w:cs="Arial"/>
        </w:rPr>
        <w:t xml:space="preserve"> 1, kod pocztowy 81-103</w:t>
      </w:r>
      <w:r w:rsidR="00F75B7F" w:rsidRPr="00940C13">
        <w:rPr>
          <w:rFonts w:ascii="Arial" w:hAnsi="Arial" w:cs="Arial"/>
        </w:rPr>
        <w:t xml:space="preserve"> (</w:t>
      </w:r>
      <w:r w:rsidR="00D079A3" w:rsidRPr="00940C13">
        <w:rPr>
          <w:rFonts w:ascii="Arial" w:hAnsi="Arial" w:cs="Arial"/>
        </w:rPr>
        <w:t>NIP 9581604772, Regon 220713764</w:t>
      </w:r>
      <w:r w:rsidR="00F75B7F" w:rsidRPr="00940C13">
        <w:rPr>
          <w:rFonts w:ascii="Arial" w:hAnsi="Arial" w:cs="Arial"/>
        </w:rPr>
        <w:t>)</w:t>
      </w:r>
      <w:r w:rsidR="00D079A3" w:rsidRPr="00940C13">
        <w:rPr>
          <w:rFonts w:ascii="Arial" w:hAnsi="Arial" w:cs="Arial"/>
        </w:rPr>
        <w:t xml:space="preserve">, </w:t>
      </w:r>
      <w:r w:rsidR="005D1D8B" w:rsidRPr="00940C13">
        <w:rPr>
          <w:rFonts w:ascii="Arial" w:hAnsi="Arial" w:cs="Arial"/>
        </w:rPr>
        <w:t>zwaną dalej „Zamawiającym”, reprezentowaną przez:</w:t>
      </w:r>
    </w:p>
    <w:p w14:paraId="2EC12E01" w14:textId="77777777" w:rsidR="005D1D8B" w:rsidRPr="00940C13" w:rsidRDefault="005D1D8B" w:rsidP="007F63F7">
      <w:pPr>
        <w:autoSpaceDE w:val="0"/>
        <w:autoSpaceDN w:val="0"/>
        <w:spacing w:before="240" w:after="0" w:line="276" w:lineRule="auto"/>
        <w:jc w:val="both"/>
        <w:rPr>
          <w:rFonts w:ascii="Arial" w:hAnsi="Arial" w:cs="Arial"/>
        </w:rPr>
      </w:pPr>
      <w:r w:rsidRPr="00940C13">
        <w:rPr>
          <w:rFonts w:ascii="Arial" w:hAnsi="Arial" w:cs="Arial"/>
        </w:rPr>
        <w:t>Dowódc</w:t>
      </w:r>
      <w:r w:rsidR="00012D74" w:rsidRPr="00940C13">
        <w:rPr>
          <w:rFonts w:ascii="Arial" w:hAnsi="Arial" w:cs="Arial"/>
        </w:rPr>
        <w:t>ę</w:t>
      </w:r>
      <w:r w:rsidRPr="00940C13">
        <w:rPr>
          <w:rFonts w:ascii="Arial" w:hAnsi="Arial" w:cs="Arial"/>
        </w:rPr>
        <w:t xml:space="preserve"> </w:t>
      </w:r>
      <w:r w:rsidR="00ED05DC" w:rsidRPr="00940C13">
        <w:rPr>
          <w:rFonts w:ascii="Arial" w:hAnsi="Arial" w:cs="Arial"/>
        </w:rPr>
        <w:t>…</w:t>
      </w:r>
      <w:r w:rsidR="005556C1" w:rsidRPr="00940C13">
        <w:rPr>
          <w:rFonts w:ascii="Arial" w:hAnsi="Arial" w:cs="Arial"/>
        </w:rPr>
        <w:t>…….</w:t>
      </w:r>
      <w:r w:rsidR="00ED05DC" w:rsidRPr="00940C13">
        <w:rPr>
          <w:rFonts w:ascii="Arial" w:hAnsi="Arial" w:cs="Arial"/>
        </w:rPr>
        <w:t>…………………………………</w:t>
      </w:r>
      <w:r w:rsidR="002D2590" w:rsidRPr="00940C13">
        <w:rPr>
          <w:rFonts w:ascii="Arial" w:hAnsi="Arial" w:cs="Arial"/>
        </w:rPr>
        <w:t>…………</w:t>
      </w:r>
    </w:p>
    <w:p w14:paraId="440EAE8F" w14:textId="77777777" w:rsidR="005C1C49" w:rsidRPr="00CE4F42" w:rsidRDefault="005C1C49" w:rsidP="007F63F7">
      <w:pPr>
        <w:spacing w:before="120" w:after="120" w:line="276" w:lineRule="auto"/>
        <w:jc w:val="both"/>
        <w:rPr>
          <w:rFonts w:ascii="Arial" w:hAnsi="Arial" w:cs="Arial"/>
        </w:rPr>
      </w:pPr>
      <w:r w:rsidRPr="00CE4F42">
        <w:rPr>
          <w:rFonts w:ascii="Arial" w:hAnsi="Arial" w:cs="Arial"/>
        </w:rPr>
        <w:t>a</w:t>
      </w:r>
    </w:p>
    <w:p w14:paraId="024B87C2" w14:textId="189D7EAD" w:rsidR="005D1D8B" w:rsidRPr="00940C13" w:rsidRDefault="005D1D8B" w:rsidP="007F63F7">
      <w:pPr>
        <w:spacing w:before="60" w:after="0" w:line="276" w:lineRule="auto"/>
        <w:jc w:val="both"/>
        <w:rPr>
          <w:rFonts w:ascii="Arial" w:hAnsi="Arial" w:cs="Arial"/>
          <w:bCs/>
        </w:rPr>
      </w:pPr>
      <w:r w:rsidRPr="00940C13">
        <w:rPr>
          <w:rFonts w:ascii="Arial" w:hAnsi="Arial" w:cs="Arial"/>
          <w:bCs/>
        </w:rPr>
        <w:t xml:space="preserve">firmą </w:t>
      </w:r>
      <w:r w:rsidR="00A83773">
        <w:rPr>
          <w:rFonts w:ascii="Arial" w:hAnsi="Arial" w:cs="Arial"/>
          <w:bCs/>
        </w:rPr>
        <w:t>...................</w:t>
      </w:r>
      <w:r w:rsidR="00CE4F42">
        <w:rPr>
          <w:rFonts w:ascii="Arial" w:hAnsi="Arial" w:cs="Arial"/>
        </w:rPr>
        <w:t xml:space="preserve"> (NIP</w:t>
      </w:r>
      <w:r w:rsidR="00A83773">
        <w:rPr>
          <w:rFonts w:ascii="Arial" w:hAnsi="Arial" w:cs="Arial"/>
        </w:rPr>
        <w:t>...................</w:t>
      </w:r>
      <w:r w:rsidR="004064B7">
        <w:rPr>
          <w:rFonts w:ascii="Arial" w:hAnsi="Arial" w:cs="Arial"/>
        </w:rPr>
        <w:t xml:space="preserve">, </w:t>
      </w:r>
      <w:r w:rsidR="00524D39" w:rsidRPr="00940C13">
        <w:rPr>
          <w:rFonts w:ascii="Arial" w:hAnsi="Arial" w:cs="Arial"/>
        </w:rPr>
        <w:t>Regon</w:t>
      </w:r>
      <w:r w:rsidR="004064B7">
        <w:rPr>
          <w:rFonts w:ascii="Arial" w:hAnsi="Arial" w:cs="Arial"/>
        </w:rPr>
        <w:t xml:space="preserve"> </w:t>
      </w:r>
      <w:r w:rsidR="00A83773">
        <w:rPr>
          <w:rFonts w:ascii="Arial" w:hAnsi="Arial" w:cs="Arial"/>
        </w:rPr>
        <w:t>...................</w:t>
      </w:r>
      <w:r w:rsidR="0097282B">
        <w:rPr>
          <w:rFonts w:ascii="Arial" w:hAnsi="Arial" w:cs="Arial"/>
        </w:rPr>
        <w:t xml:space="preserve">) </w:t>
      </w:r>
      <w:r w:rsidRPr="00940C13">
        <w:rPr>
          <w:rFonts w:ascii="Arial" w:hAnsi="Arial" w:cs="Arial"/>
        </w:rPr>
        <w:t>prowadzącą działalność gospodarczą na podstawie wpisu do rejestru przedsiębiorców Krajowego Rejestru Sądowego</w:t>
      </w:r>
      <w:r w:rsidR="00902768" w:rsidRPr="00940C13">
        <w:rPr>
          <w:rFonts w:ascii="Arial" w:hAnsi="Arial" w:cs="Arial"/>
          <w:bCs/>
        </w:rPr>
        <w:t xml:space="preserve"> </w:t>
      </w:r>
      <w:r w:rsidR="00A83773">
        <w:rPr>
          <w:rFonts w:ascii="Arial" w:hAnsi="Arial" w:cs="Arial"/>
        </w:rPr>
        <w:t>................................</w:t>
      </w:r>
      <w:r w:rsidR="004064B7">
        <w:rPr>
          <w:rFonts w:ascii="Arial" w:hAnsi="Arial" w:cs="Arial"/>
        </w:rPr>
        <w:t xml:space="preserve">, prowadzonego przez </w:t>
      </w:r>
      <w:r w:rsidRPr="00940C13">
        <w:rPr>
          <w:rFonts w:ascii="Arial" w:hAnsi="Arial" w:cs="Arial"/>
        </w:rPr>
        <w:t xml:space="preserve">Sąd Rejonowy dla </w:t>
      </w:r>
      <w:r w:rsidR="00A83773">
        <w:rPr>
          <w:rFonts w:ascii="Arial" w:hAnsi="Arial" w:cs="Arial"/>
        </w:rPr>
        <w:t>.........................................</w:t>
      </w:r>
      <w:r w:rsidR="004064B7">
        <w:rPr>
          <w:rFonts w:ascii="Arial" w:hAnsi="Arial" w:cs="Arial"/>
        </w:rPr>
        <w:t>,</w:t>
      </w:r>
      <w:r w:rsidRPr="00940C13">
        <w:rPr>
          <w:rFonts w:ascii="Arial" w:hAnsi="Arial" w:cs="Arial"/>
        </w:rPr>
        <w:t xml:space="preserve"> zwaną dalej „</w:t>
      </w:r>
      <w:r w:rsidRPr="00940C13">
        <w:rPr>
          <w:rFonts w:ascii="Arial" w:hAnsi="Arial" w:cs="Arial"/>
          <w:bCs/>
        </w:rPr>
        <w:t>Wykonawcą”, reprezentowaną przez:</w:t>
      </w:r>
    </w:p>
    <w:p w14:paraId="754375EF" w14:textId="77777777" w:rsidR="005D1D8B" w:rsidRPr="00940C13" w:rsidRDefault="005D1D8B" w:rsidP="007F63F7">
      <w:pPr>
        <w:spacing w:before="240" w:after="0" w:line="276" w:lineRule="auto"/>
        <w:jc w:val="both"/>
        <w:rPr>
          <w:rFonts w:ascii="Arial" w:hAnsi="Arial" w:cs="Arial"/>
          <w:b/>
        </w:rPr>
      </w:pPr>
      <w:r w:rsidRPr="00940C13">
        <w:rPr>
          <w:rFonts w:ascii="Arial" w:hAnsi="Arial" w:cs="Arial"/>
          <w:bCs/>
        </w:rPr>
        <w:t>.......................................................................</w:t>
      </w:r>
      <w:r w:rsidRPr="00940C13">
        <w:rPr>
          <w:rFonts w:ascii="Arial" w:hAnsi="Arial" w:cs="Arial"/>
        </w:rPr>
        <w:t xml:space="preserve">  </w:t>
      </w:r>
    </w:p>
    <w:p w14:paraId="62D4A2FC" w14:textId="77777777" w:rsidR="00D74EFB" w:rsidRDefault="00D74EFB" w:rsidP="007F63F7">
      <w:pPr>
        <w:pStyle w:val="Tekstpodstawowy2"/>
        <w:spacing w:after="0" w:line="276" w:lineRule="auto"/>
        <w:ind w:firstLine="360"/>
        <w:jc w:val="both"/>
        <w:rPr>
          <w:rFonts w:ascii="Arial" w:hAnsi="Arial" w:cs="Arial"/>
        </w:rPr>
      </w:pPr>
    </w:p>
    <w:p w14:paraId="684F0F70" w14:textId="23A4D5E4" w:rsidR="008F3F64" w:rsidRDefault="005A11C5" w:rsidP="007F63F7">
      <w:pPr>
        <w:pStyle w:val="Tekstpodstawowy2"/>
        <w:spacing w:after="0" w:line="276" w:lineRule="auto"/>
        <w:ind w:firstLine="360"/>
        <w:jc w:val="both"/>
        <w:rPr>
          <w:rFonts w:ascii="Arial" w:hAnsi="Arial" w:cs="Arial"/>
          <w:i/>
          <w:color w:val="548DD4" w:themeColor="text2" w:themeTint="99"/>
        </w:rPr>
      </w:pPr>
      <w:r w:rsidRPr="00940C13">
        <w:rPr>
          <w:rFonts w:ascii="Arial" w:hAnsi="Arial" w:cs="Arial"/>
          <w:i/>
        </w:rPr>
        <w:t xml:space="preserve">Umowa została zawarta w rezultacie przeprowadzonego postępowania </w:t>
      </w:r>
      <w:r w:rsidRPr="00940C13">
        <w:rPr>
          <w:rFonts w:ascii="Arial" w:hAnsi="Arial" w:cs="Arial"/>
          <w:i/>
        </w:rPr>
        <w:br/>
        <w:t xml:space="preserve">o udzielenie zamówienia publicznego w trybie „przetarg nieograniczony” </w:t>
      </w:r>
      <w:r w:rsidR="00013903">
        <w:rPr>
          <w:rFonts w:ascii="Arial" w:hAnsi="Arial" w:cs="Arial"/>
          <w:i/>
        </w:rPr>
        <w:br/>
      </w:r>
      <w:r w:rsidRPr="00940C13">
        <w:rPr>
          <w:rFonts w:ascii="Arial" w:hAnsi="Arial" w:cs="Arial"/>
          <w:i/>
        </w:rPr>
        <w:t>zgodnie z ustawą z dnia 11 września 2019 r. –</w:t>
      </w:r>
      <w:r w:rsidR="00013903">
        <w:rPr>
          <w:rFonts w:ascii="Arial" w:hAnsi="Arial" w:cs="Arial"/>
          <w:i/>
        </w:rPr>
        <w:t xml:space="preserve"> Prawo zamówień publicznych (t. </w:t>
      </w:r>
      <w:r w:rsidRPr="00940C13">
        <w:rPr>
          <w:rFonts w:ascii="Arial" w:hAnsi="Arial" w:cs="Arial"/>
          <w:i/>
        </w:rPr>
        <w:t>jedn. Dz. U. z </w:t>
      </w:r>
      <w:r w:rsidR="007F63F7" w:rsidRPr="00940C13">
        <w:rPr>
          <w:rFonts w:ascii="Arial" w:hAnsi="Arial" w:cs="Arial"/>
          <w:i/>
        </w:rPr>
        <w:t>202</w:t>
      </w:r>
      <w:r w:rsidR="00462AE3">
        <w:rPr>
          <w:rFonts w:ascii="Arial" w:hAnsi="Arial" w:cs="Arial"/>
          <w:i/>
        </w:rPr>
        <w:t>4</w:t>
      </w:r>
      <w:r w:rsidR="007F63F7" w:rsidRPr="00940C13">
        <w:rPr>
          <w:rFonts w:ascii="Arial" w:hAnsi="Arial" w:cs="Arial"/>
          <w:i/>
        </w:rPr>
        <w:t xml:space="preserve"> r. poz. 1</w:t>
      </w:r>
      <w:r w:rsidR="00462AE3">
        <w:rPr>
          <w:rFonts w:ascii="Arial" w:hAnsi="Arial" w:cs="Arial"/>
          <w:i/>
        </w:rPr>
        <w:t>32</w:t>
      </w:r>
      <w:r w:rsidR="00284B70">
        <w:rPr>
          <w:rFonts w:ascii="Arial" w:hAnsi="Arial" w:cs="Arial"/>
          <w:i/>
        </w:rPr>
        <w:t>0</w:t>
      </w:r>
      <w:r w:rsidRPr="00940C13">
        <w:rPr>
          <w:rFonts w:ascii="Arial" w:hAnsi="Arial" w:cs="Arial"/>
          <w:i/>
        </w:rPr>
        <w:t>)</w:t>
      </w:r>
      <w:r w:rsidR="008F3F64" w:rsidRPr="00940C13">
        <w:rPr>
          <w:rFonts w:ascii="Arial" w:hAnsi="Arial" w:cs="Arial"/>
          <w:i/>
          <w:color w:val="548DD4" w:themeColor="text2" w:themeTint="99"/>
        </w:rPr>
        <w:t>.</w:t>
      </w:r>
    </w:p>
    <w:p w14:paraId="206A053A" w14:textId="77777777" w:rsidR="00284B70" w:rsidRPr="00646E51" w:rsidRDefault="00284B70" w:rsidP="00284B70">
      <w:pPr>
        <w:pStyle w:val="Tekstpodstawowy2"/>
        <w:spacing w:after="0" w:line="276" w:lineRule="auto"/>
        <w:jc w:val="both"/>
        <w:rPr>
          <w:rFonts w:ascii="Arial" w:hAnsi="Arial" w:cs="Arial"/>
          <w:i/>
        </w:rPr>
      </w:pPr>
      <w:r w:rsidRPr="00646E51">
        <w:rPr>
          <w:rFonts w:ascii="Arial" w:hAnsi="Arial" w:cs="Arial"/>
          <w:i/>
        </w:rPr>
        <w:t>Numer postępowania: ………………………………….</w:t>
      </w:r>
    </w:p>
    <w:p w14:paraId="66D6451F" w14:textId="77777777" w:rsidR="00284B70" w:rsidRPr="00940C13" w:rsidRDefault="00284B70" w:rsidP="00590E23">
      <w:pPr>
        <w:pStyle w:val="Tekstpodstawowy2"/>
        <w:spacing w:after="0" w:line="276" w:lineRule="auto"/>
        <w:jc w:val="both"/>
        <w:rPr>
          <w:rFonts w:ascii="Arial" w:hAnsi="Arial" w:cs="Arial"/>
          <w:i/>
          <w:color w:val="548DD4" w:themeColor="text2" w:themeTint="99"/>
        </w:rPr>
      </w:pPr>
    </w:p>
    <w:p w14:paraId="54697EE6" w14:textId="77777777" w:rsidR="00013903" w:rsidRDefault="00013903" w:rsidP="007F63F7">
      <w:pPr>
        <w:spacing w:after="0" w:line="276" w:lineRule="auto"/>
        <w:jc w:val="center"/>
        <w:rPr>
          <w:rFonts w:ascii="Arial" w:hAnsi="Arial" w:cs="Arial"/>
        </w:rPr>
      </w:pPr>
    </w:p>
    <w:p w14:paraId="06F9F209" w14:textId="77777777" w:rsidR="005C1C49" w:rsidRPr="00940C13" w:rsidRDefault="005C1C49" w:rsidP="007F63F7">
      <w:pPr>
        <w:spacing w:after="0" w:line="276" w:lineRule="auto"/>
        <w:jc w:val="center"/>
        <w:rPr>
          <w:rFonts w:ascii="Arial" w:hAnsi="Arial" w:cs="Arial"/>
        </w:rPr>
      </w:pPr>
      <w:r w:rsidRPr="00940C13">
        <w:rPr>
          <w:rFonts w:ascii="Arial" w:hAnsi="Arial" w:cs="Arial"/>
        </w:rPr>
        <w:t>§ 1</w:t>
      </w:r>
    </w:p>
    <w:p w14:paraId="3DC6EFDA" w14:textId="77777777" w:rsidR="0039190C" w:rsidRPr="00940C13" w:rsidRDefault="0039190C" w:rsidP="007F63F7">
      <w:pPr>
        <w:spacing w:after="240" w:line="276" w:lineRule="auto"/>
        <w:ind w:firstLine="62"/>
        <w:jc w:val="center"/>
        <w:rPr>
          <w:rFonts w:ascii="Arial" w:hAnsi="Arial" w:cs="Arial"/>
        </w:rPr>
      </w:pPr>
      <w:r w:rsidRPr="00940C13">
        <w:rPr>
          <w:rFonts w:ascii="Arial" w:hAnsi="Arial" w:cs="Arial"/>
        </w:rPr>
        <w:t>PRZEDMIOT UMOWY</w:t>
      </w:r>
    </w:p>
    <w:p w14:paraId="0E5C98D9" w14:textId="72672C0A" w:rsidR="00EF095E" w:rsidRPr="001C3395" w:rsidRDefault="005C1C49" w:rsidP="007F63F7">
      <w:pPr>
        <w:pStyle w:val="Akapitzlist"/>
        <w:numPr>
          <w:ilvl w:val="0"/>
          <w:numId w:val="2"/>
        </w:numPr>
        <w:spacing w:before="120" w:after="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1C3395">
        <w:rPr>
          <w:rFonts w:ascii="Arial" w:hAnsi="Arial" w:cs="Arial"/>
        </w:rPr>
        <w:t>Wyko</w:t>
      </w:r>
      <w:r w:rsidR="005D1D8B" w:rsidRPr="001C3395">
        <w:rPr>
          <w:rFonts w:ascii="Arial" w:hAnsi="Arial" w:cs="Arial"/>
        </w:rPr>
        <w:t>nawca zobowiązuje się</w:t>
      </w:r>
      <w:r w:rsidRPr="001C3395">
        <w:rPr>
          <w:rFonts w:ascii="Arial" w:hAnsi="Arial" w:cs="Arial"/>
        </w:rPr>
        <w:t>,</w:t>
      </w:r>
      <w:r w:rsidR="00C22310" w:rsidRPr="001C3395">
        <w:rPr>
          <w:rFonts w:ascii="Arial" w:hAnsi="Arial" w:cs="Arial"/>
        </w:rPr>
        <w:t xml:space="preserve"> </w:t>
      </w:r>
      <w:r w:rsidRPr="001C3395">
        <w:rPr>
          <w:rFonts w:ascii="Arial" w:hAnsi="Arial" w:cs="Arial"/>
        </w:rPr>
        <w:t>do</w:t>
      </w:r>
      <w:r w:rsidR="00EF095E" w:rsidRPr="001C3395">
        <w:rPr>
          <w:rFonts w:ascii="Arial" w:hAnsi="Arial" w:cs="Arial"/>
        </w:rPr>
        <w:t xml:space="preserve"> wykon</w:t>
      </w:r>
      <w:r w:rsidR="0010342A" w:rsidRPr="001C3395">
        <w:rPr>
          <w:rFonts w:ascii="Arial" w:hAnsi="Arial" w:cs="Arial"/>
        </w:rPr>
        <w:t>yw</w:t>
      </w:r>
      <w:r w:rsidR="00EF095E" w:rsidRPr="001C3395">
        <w:rPr>
          <w:rFonts w:ascii="Arial" w:hAnsi="Arial" w:cs="Arial"/>
        </w:rPr>
        <w:t>ania usług</w:t>
      </w:r>
      <w:r w:rsidR="00140C3D" w:rsidRPr="001C3395">
        <w:rPr>
          <w:rFonts w:ascii="Arial" w:hAnsi="Arial" w:cs="Arial"/>
        </w:rPr>
        <w:t xml:space="preserve"> w zakresie</w:t>
      </w:r>
      <w:r w:rsidR="00EF095E" w:rsidRPr="001C3395">
        <w:rPr>
          <w:rFonts w:ascii="Arial" w:hAnsi="Arial" w:cs="Arial"/>
        </w:rPr>
        <w:t>:</w:t>
      </w:r>
    </w:p>
    <w:p w14:paraId="7323E258" w14:textId="19EA014A" w:rsidR="0049662D" w:rsidRPr="00590E23" w:rsidRDefault="0049662D" w:rsidP="007F63F7">
      <w:pPr>
        <w:numPr>
          <w:ilvl w:val="0"/>
          <w:numId w:val="24"/>
        </w:numPr>
        <w:spacing w:before="60" w:after="0" w:line="276" w:lineRule="auto"/>
        <w:ind w:left="709" w:hanging="284"/>
        <w:jc w:val="both"/>
        <w:rPr>
          <w:rFonts w:ascii="Arial" w:hAnsi="Arial" w:cs="Arial"/>
        </w:rPr>
      </w:pPr>
      <w:r w:rsidRPr="00590E23">
        <w:rPr>
          <w:rFonts w:ascii="Arial" w:hAnsi="Arial" w:cs="Arial"/>
        </w:rPr>
        <w:t>przeglądu serwisowego wraz z wymianą części zamiennych w aparatach dwusystemowych typu AMPHORA wraz z kamizelkami wypornościowych ODYSSEA w ilości 77 kpl.;</w:t>
      </w:r>
    </w:p>
    <w:p w14:paraId="42AF35CA" w14:textId="041CB34F" w:rsidR="0049662D" w:rsidRPr="00590E23" w:rsidRDefault="0049662D" w:rsidP="007F63F7">
      <w:pPr>
        <w:numPr>
          <w:ilvl w:val="0"/>
          <w:numId w:val="24"/>
        </w:numPr>
        <w:spacing w:before="60" w:after="0" w:line="276" w:lineRule="auto"/>
        <w:ind w:left="709" w:hanging="284"/>
        <w:jc w:val="both"/>
        <w:rPr>
          <w:rFonts w:ascii="Arial" w:hAnsi="Arial" w:cs="Arial"/>
        </w:rPr>
      </w:pPr>
      <w:r w:rsidRPr="00590E23">
        <w:rPr>
          <w:rFonts w:ascii="Arial" w:hAnsi="Arial" w:cs="Arial"/>
        </w:rPr>
        <w:t xml:space="preserve">wymiany części zamiennych po 5 latach eksploatacji aparatów dwusystemowych typu AMPHORA w ilości </w:t>
      </w:r>
      <w:r w:rsidR="00EB6907" w:rsidRPr="00590E23">
        <w:rPr>
          <w:rFonts w:ascii="Arial" w:hAnsi="Arial" w:cs="Arial"/>
        </w:rPr>
        <w:t>15</w:t>
      </w:r>
      <w:r w:rsidR="00A83773" w:rsidRPr="00590E23">
        <w:rPr>
          <w:rFonts w:ascii="Arial" w:hAnsi="Arial" w:cs="Arial"/>
        </w:rPr>
        <w:t xml:space="preserve"> </w:t>
      </w:r>
      <w:r w:rsidRPr="00590E23">
        <w:rPr>
          <w:rFonts w:ascii="Arial" w:hAnsi="Arial" w:cs="Arial"/>
        </w:rPr>
        <w:t>kpl</w:t>
      </w:r>
      <w:r w:rsidR="00CE4F42" w:rsidRPr="00590E23">
        <w:rPr>
          <w:rFonts w:ascii="Arial" w:hAnsi="Arial" w:cs="Arial"/>
        </w:rPr>
        <w:t>.</w:t>
      </w:r>
      <w:r w:rsidRPr="00590E23">
        <w:rPr>
          <w:rFonts w:ascii="Arial" w:hAnsi="Arial" w:cs="Arial"/>
        </w:rPr>
        <w:t>;</w:t>
      </w:r>
    </w:p>
    <w:p w14:paraId="56AF6EE8" w14:textId="62AEAAE1" w:rsidR="0049662D" w:rsidRPr="00590E23" w:rsidRDefault="0049662D" w:rsidP="007F63F7">
      <w:pPr>
        <w:numPr>
          <w:ilvl w:val="0"/>
          <w:numId w:val="24"/>
        </w:numPr>
        <w:spacing w:before="60" w:after="0" w:line="276" w:lineRule="auto"/>
        <w:ind w:left="709" w:hanging="284"/>
        <w:jc w:val="both"/>
        <w:rPr>
          <w:rFonts w:ascii="Arial" w:hAnsi="Arial" w:cs="Arial"/>
        </w:rPr>
      </w:pPr>
      <w:r w:rsidRPr="00590E23">
        <w:rPr>
          <w:rFonts w:ascii="Arial" w:hAnsi="Arial" w:cs="Arial"/>
        </w:rPr>
        <w:t>legalizacji butli b</w:t>
      </w:r>
      <w:r w:rsidR="00BB318F" w:rsidRPr="00590E23">
        <w:rPr>
          <w:rFonts w:ascii="Arial" w:hAnsi="Arial" w:cs="Arial"/>
        </w:rPr>
        <w:t xml:space="preserve">ędących w ukompletowaniu </w:t>
      </w:r>
      <w:r w:rsidR="00447146" w:rsidRPr="00590E23">
        <w:rPr>
          <w:rFonts w:ascii="Arial" w:hAnsi="Arial" w:cs="Arial"/>
        </w:rPr>
        <w:t xml:space="preserve">kamizelek i </w:t>
      </w:r>
      <w:r w:rsidR="00BB318F" w:rsidRPr="00590E23">
        <w:rPr>
          <w:rFonts w:ascii="Arial" w:hAnsi="Arial" w:cs="Arial"/>
        </w:rPr>
        <w:t>aparatów</w:t>
      </w:r>
      <w:r w:rsidRPr="00590E23">
        <w:rPr>
          <w:rFonts w:ascii="Arial" w:hAnsi="Arial" w:cs="Arial"/>
        </w:rPr>
        <w:t xml:space="preserve"> AMPHORA w ilości </w:t>
      </w:r>
      <w:r w:rsidR="00A83773" w:rsidRPr="00590E23">
        <w:rPr>
          <w:rFonts w:ascii="Arial" w:hAnsi="Arial" w:cs="Arial"/>
        </w:rPr>
        <w:t>1</w:t>
      </w:r>
      <w:r w:rsidR="00EB6907" w:rsidRPr="00590E23">
        <w:rPr>
          <w:rFonts w:ascii="Arial" w:hAnsi="Arial" w:cs="Arial"/>
        </w:rPr>
        <w:t>35</w:t>
      </w:r>
      <w:r w:rsidRPr="00590E23">
        <w:rPr>
          <w:rFonts w:ascii="Arial" w:hAnsi="Arial" w:cs="Arial"/>
        </w:rPr>
        <w:t xml:space="preserve"> szt.;</w:t>
      </w:r>
    </w:p>
    <w:p w14:paraId="1768A922" w14:textId="4595A2D0" w:rsidR="004235CC" w:rsidRPr="00590E23" w:rsidRDefault="00711B22" w:rsidP="007F63F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590E23">
        <w:rPr>
          <w:rFonts w:ascii="Arial" w:hAnsi="Arial" w:cs="Arial"/>
        </w:rPr>
        <w:t xml:space="preserve">przeglądu serwisowego wraz z coroczną wymianą części zamiennych </w:t>
      </w:r>
      <w:r w:rsidR="008F0C76">
        <w:rPr>
          <w:rFonts w:ascii="Arial" w:hAnsi="Arial" w:cs="Arial"/>
        </w:rPr>
        <w:br/>
      </w:r>
      <w:r w:rsidRPr="00590E23">
        <w:rPr>
          <w:rFonts w:ascii="Arial" w:hAnsi="Arial" w:cs="Arial"/>
        </w:rPr>
        <w:t>w aparatach tlenowych typu CODE  wraz z kamizelkami</w:t>
      </w:r>
      <w:r w:rsidR="00771117" w:rsidRPr="00590E23">
        <w:rPr>
          <w:rFonts w:ascii="Arial" w:hAnsi="Arial" w:cs="Arial"/>
        </w:rPr>
        <w:t xml:space="preserve"> wypornościowymi</w:t>
      </w:r>
      <w:r w:rsidRPr="00590E23">
        <w:rPr>
          <w:rFonts w:ascii="Arial" w:hAnsi="Arial" w:cs="Arial"/>
        </w:rPr>
        <w:t xml:space="preserve"> w ilości 24 kpl.;</w:t>
      </w:r>
    </w:p>
    <w:p w14:paraId="233EA308" w14:textId="507C708E" w:rsidR="0049662D" w:rsidRPr="00590E23" w:rsidRDefault="004235CC" w:rsidP="00590E2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590E23">
        <w:rPr>
          <w:rFonts w:ascii="Arial" w:hAnsi="Arial" w:cs="Arial"/>
        </w:rPr>
        <w:t xml:space="preserve">ewewntualnych </w:t>
      </w:r>
      <w:r w:rsidR="0049662D" w:rsidRPr="00590E23">
        <w:rPr>
          <w:rFonts w:ascii="Arial" w:hAnsi="Arial" w:cs="Arial"/>
        </w:rPr>
        <w:t>napraw wynikowych uszkodzonego sprzętu oraz jego poszczególnych elementów wraz ze sprawdzeniem w działaniu.</w:t>
      </w:r>
    </w:p>
    <w:p w14:paraId="50618525" w14:textId="2FC6838A" w:rsidR="0009626B" w:rsidRPr="008A700E" w:rsidRDefault="007F63F7" w:rsidP="007F63F7">
      <w:pPr>
        <w:pStyle w:val="Akapitzlist"/>
        <w:numPr>
          <w:ilvl w:val="0"/>
          <w:numId w:val="2"/>
        </w:numPr>
        <w:spacing w:before="120" w:after="0" w:line="276" w:lineRule="auto"/>
        <w:ind w:left="426" w:hanging="284"/>
        <w:contextualSpacing w:val="0"/>
        <w:jc w:val="both"/>
        <w:rPr>
          <w:rFonts w:ascii="Arial" w:eastAsia="Times New Roman" w:hAnsi="Arial" w:cs="Arial"/>
        </w:rPr>
      </w:pPr>
      <w:r w:rsidRPr="001C3395">
        <w:rPr>
          <w:rFonts w:ascii="Arial" w:hAnsi="Arial" w:cs="Arial"/>
        </w:rPr>
        <w:t>Usługi będą realizowane na zasadach określonych w</w:t>
      </w:r>
      <w:r w:rsidR="005F2E07" w:rsidRPr="001C3395">
        <w:rPr>
          <w:rFonts w:ascii="Arial" w:hAnsi="Arial" w:cs="Arial"/>
        </w:rPr>
        <w:t xml:space="preserve"> umowie w tym,</w:t>
      </w:r>
      <w:r w:rsidRPr="001C3395">
        <w:rPr>
          <w:rFonts w:ascii="Arial" w:hAnsi="Arial" w:cs="Arial"/>
        </w:rPr>
        <w:t xml:space="preserve"> </w:t>
      </w:r>
      <w:r w:rsidR="00711B22" w:rsidRPr="001C3395">
        <w:rPr>
          <w:rFonts w:ascii="Arial" w:hAnsi="Arial" w:cs="Arial"/>
        </w:rPr>
        <w:t>załącznik</w:t>
      </w:r>
      <w:r w:rsidRPr="001C3395">
        <w:rPr>
          <w:rFonts w:ascii="Arial" w:hAnsi="Arial" w:cs="Arial"/>
        </w:rPr>
        <w:t>u</w:t>
      </w:r>
      <w:r w:rsidR="00711B22" w:rsidRPr="001C3395">
        <w:rPr>
          <w:rFonts w:ascii="Arial" w:hAnsi="Arial" w:cs="Arial"/>
        </w:rPr>
        <w:t xml:space="preserve"> nr </w:t>
      </w:r>
      <w:r w:rsidR="00284B70" w:rsidRPr="001C3395">
        <w:rPr>
          <w:rFonts w:ascii="Arial" w:hAnsi="Arial" w:cs="Arial"/>
        </w:rPr>
        <w:t>1</w:t>
      </w:r>
      <w:r w:rsidR="00135614" w:rsidRPr="001C3395">
        <w:rPr>
          <w:rFonts w:ascii="Arial" w:hAnsi="Arial" w:cs="Arial"/>
        </w:rPr>
        <w:t xml:space="preserve"> do umowy </w:t>
      </w:r>
      <w:r w:rsidR="00B50925" w:rsidRPr="001C3395">
        <w:rPr>
          <w:rFonts w:ascii="Arial" w:hAnsi="Arial" w:cs="Arial"/>
        </w:rPr>
        <w:t xml:space="preserve">- </w:t>
      </w:r>
      <w:r w:rsidR="004064B7" w:rsidRPr="001C3395">
        <w:rPr>
          <w:rFonts w:ascii="Arial" w:hAnsi="Arial" w:cs="Arial"/>
        </w:rPr>
        <w:t>Opis przedmiotu zamówienia</w:t>
      </w:r>
      <w:r w:rsidR="005C712E" w:rsidRPr="001C3395">
        <w:rPr>
          <w:rFonts w:ascii="Arial" w:hAnsi="Arial" w:cs="Arial"/>
        </w:rPr>
        <w:t xml:space="preserve"> </w:t>
      </w:r>
      <w:r w:rsidR="005C712E">
        <w:rPr>
          <w:rFonts w:ascii="Arial" w:hAnsi="Arial" w:cs="Arial"/>
        </w:rPr>
        <w:t>oraz</w:t>
      </w:r>
      <w:r w:rsidR="005C712E" w:rsidRPr="00940C13">
        <w:rPr>
          <w:rFonts w:ascii="Arial" w:hAnsi="Arial" w:cs="Arial"/>
        </w:rPr>
        <w:t>, zgodnie ze złożoną ofertą</w:t>
      </w:r>
      <w:r w:rsidR="005C712E">
        <w:rPr>
          <w:rFonts w:ascii="Arial" w:hAnsi="Arial" w:cs="Arial"/>
        </w:rPr>
        <w:t>.</w:t>
      </w:r>
    </w:p>
    <w:p w14:paraId="6DB10F62" w14:textId="095F4AD2" w:rsidR="008A700E" w:rsidRDefault="008A700E" w:rsidP="008A700E">
      <w:pPr>
        <w:spacing w:before="120" w:after="0" w:line="276" w:lineRule="auto"/>
        <w:jc w:val="both"/>
        <w:rPr>
          <w:rFonts w:ascii="Arial" w:eastAsia="Times New Roman" w:hAnsi="Arial" w:cs="Arial"/>
        </w:rPr>
      </w:pPr>
    </w:p>
    <w:p w14:paraId="27C60B72" w14:textId="3C4412FC" w:rsidR="008A700E" w:rsidRDefault="008A700E" w:rsidP="008A700E">
      <w:pPr>
        <w:spacing w:before="120" w:after="0" w:line="276" w:lineRule="auto"/>
        <w:jc w:val="both"/>
        <w:rPr>
          <w:rFonts w:ascii="Arial" w:eastAsia="Times New Roman" w:hAnsi="Arial" w:cs="Arial"/>
        </w:rPr>
      </w:pPr>
    </w:p>
    <w:p w14:paraId="1A992358" w14:textId="5E6B84C6" w:rsidR="008A700E" w:rsidRDefault="008A700E" w:rsidP="008A700E">
      <w:pPr>
        <w:spacing w:before="120" w:after="0" w:line="276" w:lineRule="auto"/>
        <w:jc w:val="both"/>
        <w:rPr>
          <w:rFonts w:ascii="Arial" w:eastAsia="Times New Roman" w:hAnsi="Arial" w:cs="Arial"/>
        </w:rPr>
      </w:pPr>
    </w:p>
    <w:p w14:paraId="5DD17D24" w14:textId="77777777" w:rsidR="008A700E" w:rsidRPr="008A700E" w:rsidRDefault="008A700E" w:rsidP="008A700E">
      <w:pPr>
        <w:spacing w:before="120" w:after="0" w:line="276" w:lineRule="auto"/>
        <w:jc w:val="both"/>
        <w:rPr>
          <w:rFonts w:ascii="Arial" w:eastAsia="Times New Roman" w:hAnsi="Arial" w:cs="Arial"/>
        </w:rPr>
      </w:pPr>
    </w:p>
    <w:p w14:paraId="0A4203ED" w14:textId="77777777" w:rsidR="000513DD" w:rsidRPr="00940C13" w:rsidRDefault="000513DD" w:rsidP="007F63F7">
      <w:pPr>
        <w:spacing w:after="0" w:line="276" w:lineRule="auto"/>
        <w:jc w:val="center"/>
        <w:rPr>
          <w:rFonts w:ascii="Arial" w:eastAsia="Times New Roman" w:hAnsi="Arial" w:cs="Arial"/>
          <w:sz w:val="12"/>
        </w:rPr>
      </w:pPr>
    </w:p>
    <w:p w14:paraId="195C6F41" w14:textId="4A493B85" w:rsidR="00366111" w:rsidRPr="00940C13" w:rsidRDefault="00366111" w:rsidP="007F63F7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lastRenderedPageBreak/>
        <w:t xml:space="preserve">§ </w:t>
      </w:r>
      <w:r w:rsidR="00CE4F42">
        <w:rPr>
          <w:rFonts w:ascii="Arial" w:eastAsia="Times New Roman" w:hAnsi="Arial" w:cs="Arial"/>
        </w:rPr>
        <w:t>2</w:t>
      </w:r>
    </w:p>
    <w:p w14:paraId="43452C06" w14:textId="76537169" w:rsidR="0039190C" w:rsidRPr="00940C13" w:rsidRDefault="0039190C" w:rsidP="007F63F7">
      <w:pPr>
        <w:spacing w:after="240" w:line="276" w:lineRule="auto"/>
        <w:ind w:firstLine="62"/>
        <w:jc w:val="center"/>
        <w:rPr>
          <w:rFonts w:ascii="Arial" w:hAnsi="Arial" w:cs="Arial"/>
        </w:rPr>
      </w:pPr>
      <w:r w:rsidRPr="00940C13">
        <w:rPr>
          <w:rFonts w:ascii="Arial" w:hAnsi="Arial" w:cs="Arial"/>
        </w:rPr>
        <w:t xml:space="preserve">TERMIN </w:t>
      </w:r>
      <w:r w:rsidR="00A51268" w:rsidRPr="00940C13">
        <w:rPr>
          <w:rFonts w:ascii="Arial" w:hAnsi="Arial" w:cs="Arial"/>
        </w:rPr>
        <w:t xml:space="preserve">WYKONANIA </w:t>
      </w:r>
      <w:r w:rsidRPr="00940C13">
        <w:rPr>
          <w:rFonts w:ascii="Arial" w:hAnsi="Arial" w:cs="Arial"/>
        </w:rPr>
        <w:t>UMOWY</w:t>
      </w:r>
    </w:p>
    <w:p w14:paraId="43CF38F0" w14:textId="77777777" w:rsidR="001667C8" w:rsidRPr="003D7CD1" w:rsidRDefault="001667C8" w:rsidP="001667C8">
      <w:pPr>
        <w:pStyle w:val="Akapitzlist"/>
        <w:numPr>
          <w:ilvl w:val="0"/>
          <w:numId w:val="22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Umowa zostaje zawarta na czas 12 miesięcy od dnia zawarcia umowy.</w:t>
      </w:r>
    </w:p>
    <w:p w14:paraId="7946FF10" w14:textId="5EF2CF40" w:rsidR="00570F4C" w:rsidRPr="00A91645" w:rsidRDefault="00570F4C" w:rsidP="003D7CD1">
      <w:pPr>
        <w:pStyle w:val="Akapitzlist"/>
        <w:spacing w:before="120" w:after="0" w:line="276" w:lineRule="auto"/>
        <w:ind w:left="425"/>
        <w:contextualSpacing w:val="0"/>
        <w:jc w:val="both"/>
        <w:rPr>
          <w:rFonts w:ascii="Arial" w:hAnsi="Arial" w:cs="Arial"/>
        </w:rPr>
      </w:pPr>
    </w:p>
    <w:p w14:paraId="379214D7" w14:textId="77777777" w:rsidR="00C870F2" w:rsidRPr="00940C13" w:rsidRDefault="00C870F2" w:rsidP="007F63F7">
      <w:pPr>
        <w:spacing w:after="0" w:line="276" w:lineRule="auto"/>
        <w:jc w:val="center"/>
        <w:rPr>
          <w:rFonts w:ascii="Arial" w:hAnsi="Arial" w:cs="Arial"/>
        </w:rPr>
      </w:pPr>
    </w:p>
    <w:p w14:paraId="42FC4BEB" w14:textId="3D6C032F" w:rsidR="005C1C49" w:rsidRPr="00940C13" w:rsidRDefault="00366111" w:rsidP="007F63F7">
      <w:pPr>
        <w:spacing w:before="120" w:after="0" w:line="276" w:lineRule="auto"/>
        <w:jc w:val="center"/>
        <w:rPr>
          <w:rFonts w:ascii="Arial" w:hAnsi="Arial" w:cs="Arial"/>
        </w:rPr>
      </w:pPr>
      <w:r w:rsidRPr="00940C13">
        <w:rPr>
          <w:rFonts w:ascii="Arial" w:hAnsi="Arial" w:cs="Arial"/>
        </w:rPr>
        <w:t xml:space="preserve">§ </w:t>
      </w:r>
      <w:r w:rsidR="00CE4F42">
        <w:rPr>
          <w:rFonts w:ascii="Arial" w:hAnsi="Arial" w:cs="Arial"/>
        </w:rPr>
        <w:t>3</w:t>
      </w:r>
    </w:p>
    <w:p w14:paraId="2685DDDA" w14:textId="77777777" w:rsidR="00DC769A" w:rsidRPr="00940C13" w:rsidRDefault="00DC769A" w:rsidP="007F63F7">
      <w:pPr>
        <w:tabs>
          <w:tab w:val="left" w:pos="426"/>
        </w:tabs>
        <w:spacing w:after="240" w:line="276" w:lineRule="auto"/>
        <w:ind w:firstLine="62"/>
        <w:jc w:val="center"/>
        <w:rPr>
          <w:rFonts w:ascii="Arial" w:eastAsia="Times New Roman" w:hAnsi="Arial" w:cs="Arial"/>
          <w:lang w:eastAsia="ar-SA"/>
        </w:rPr>
      </w:pPr>
      <w:r w:rsidRPr="00940C13">
        <w:rPr>
          <w:rFonts w:ascii="Arial" w:eastAsia="Times New Roman" w:hAnsi="Arial" w:cs="Arial"/>
          <w:lang w:eastAsia="ar-SA"/>
        </w:rPr>
        <w:t>OSOBY WYZNACZONE DO NADZORU REALIZACJI UMOWY</w:t>
      </w:r>
    </w:p>
    <w:p w14:paraId="3173CE22" w14:textId="333D1D1F" w:rsidR="00DC769A" w:rsidRPr="00940C13" w:rsidRDefault="00DC769A" w:rsidP="007F63F7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940C13">
        <w:rPr>
          <w:rFonts w:ascii="Arial" w:eastAsia="Times New Roman" w:hAnsi="Arial" w:cs="Arial"/>
          <w:lang w:eastAsia="ar-SA"/>
        </w:rPr>
        <w:t xml:space="preserve">Strony </w:t>
      </w:r>
      <w:r w:rsidR="00B50925" w:rsidRPr="00940C13">
        <w:rPr>
          <w:rFonts w:ascii="Arial" w:eastAsia="Times New Roman" w:hAnsi="Arial" w:cs="Arial"/>
          <w:lang w:eastAsia="ar-SA"/>
        </w:rPr>
        <w:t>wyznaczają, jako</w:t>
      </w:r>
      <w:r w:rsidRPr="00940C13">
        <w:rPr>
          <w:rFonts w:ascii="Arial" w:eastAsia="Times New Roman" w:hAnsi="Arial" w:cs="Arial"/>
          <w:lang w:eastAsia="ar-SA"/>
        </w:rPr>
        <w:t xml:space="preserve"> swoich upoważnionych przedstawicieli do bezpośrednich kontaktów i nadzoru nad prawidłowym wykonywaniem umowy</w:t>
      </w:r>
      <w:r w:rsidR="00F23343" w:rsidRPr="00940C13">
        <w:rPr>
          <w:rFonts w:ascii="Arial" w:eastAsia="Times New Roman" w:hAnsi="Arial" w:cs="Arial"/>
          <w:lang w:eastAsia="ar-SA"/>
        </w:rPr>
        <w:t>:</w:t>
      </w:r>
    </w:p>
    <w:p w14:paraId="1F375519" w14:textId="77777777" w:rsidR="00DC769A" w:rsidRPr="00940C13" w:rsidRDefault="00DC769A" w:rsidP="007F63F7">
      <w:pPr>
        <w:numPr>
          <w:ilvl w:val="0"/>
          <w:numId w:val="9"/>
        </w:numPr>
        <w:tabs>
          <w:tab w:val="left" w:pos="426"/>
        </w:tabs>
        <w:suppressAutoHyphens/>
        <w:spacing w:before="60" w:after="0" w:line="276" w:lineRule="auto"/>
        <w:ind w:left="714" w:hanging="357"/>
        <w:rPr>
          <w:rFonts w:ascii="Arial" w:eastAsia="Times New Roman" w:hAnsi="Arial" w:cs="Arial"/>
          <w:lang w:eastAsia="ar-SA"/>
        </w:rPr>
      </w:pPr>
      <w:r w:rsidRPr="00940C13">
        <w:rPr>
          <w:rFonts w:ascii="Arial" w:eastAsia="Times New Roman" w:hAnsi="Arial" w:cs="Arial"/>
          <w:lang w:eastAsia="ar-SA"/>
        </w:rPr>
        <w:t xml:space="preserve">Ze strony Wykonawcy: </w:t>
      </w:r>
    </w:p>
    <w:p w14:paraId="6E17CCC2" w14:textId="77777777" w:rsidR="00CE4F42" w:rsidRPr="00CE4F42" w:rsidRDefault="00CE4F42" w:rsidP="007F63F7">
      <w:pPr>
        <w:pStyle w:val="Akapitzlist"/>
        <w:tabs>
          <w:tab w:val="left" w:pos="426"/>
        </w:tabs>
        <w:suppressAutoHyphens/>
        <w:spacing w:before="120" w:after="0" w:line="276" w:lineRule="auto"/>
        <w:contextualSpacing w:val="0"/>
        <w:rPr>
          <w:rFonts w:ascii="Arial" w:eastAsia="Times New Roman" w:hAnsi="Arial" w:cs="Arial"/>
          <w:lang w:eastAsia="ar-SA"/>
        </w:rPr>
      </w:pPr>
      <w:r w:rsidRPr="00CE4F42">
        <w:rPr>
          <w:rFonts w:ascii="Arial" w:eastAsia="Times New Roman" w:hAnsi="Arial" w:cs="Arial"/>
          <w:lang w:eastAsia="ar-SA"/>
        </w:rPr>
        <w:t>- ………………………………………………………………………………….</w:t>
      </w:r>
    </w:p>
    <w:p w14:paraId="2834A6E2" w14:textId="3A606427" w:rsidR="00DC769A" w:rsidRPr="00CE4F42" w:rsidRDefault="00DC769A" w:rsidP="007F63F7">
      <w:pPr>
        <w:pStyle w:val="Akapitzlist"/>
        <w:suppressAutoHyphens/>
        <w:spacing w:after="0" w:line="276" w:lineRule="auto"/>
        <w:ind w:left="426"/>
        <w:contextualSpacing w:val="0"/>
        <w:jc w:val="center"/>
        <w:rPr>
          <w:rFonts w:ascii="Arial" w:eastAsia="Times New Roman" w:hAnsi="Arial" w:cs="Arial"/>
          <w:i/>
          <w:lang w:eastAsia="ar-SA"/>
        </w:rPr>
      </w:pPr>
      <w:r w:rsidRPr="00CE4F42">
        <w:rPr>
          <w:rFonts w:ascii="Arial" w:eastAsia="Times New Roman" w:hAnsi="Arial" w:cs="Arial"/>
          <w:i/>
          <w:sz w:val="16"/>
          <w:lang w:eastAsia="ar-SA"/>
        </w:rPr>
        <w:t>(imię, nazwisko, telefon, adres e-mail)</w:t>
      </w:r>
    </w:p>
    <w:p w14:paraId="2FA2F4FD" w14:textId="77777777" w:rsidR="00DC769A" w:rsidRPr="00940C13" w:rsidRDefault="00DC769A" w:rsidP="007F63F7">
      <w:pPr>
        <w:tabs>
          <w:tab w:val="left" w:pos="426"/>
        </w:tabs>
        <w:suppressAutoHyphens/>
        <w:spacing w:before="60" w:after="0" w:line="276" w:lineRule="auto"/>
        <w:ind w:left="720" w:hanging="295"/>
        <w:rPr>
          <w:rFonts w:ascii="Arial" w:eastAsia="Times New Roman" w:hAnsi="Arial" w:cs="Arial"/>
          <w:lang w:eastAsia="ar-SA"/>
        </w:rPr>
      </w:pPr>
      <w:r w:rsidRPr="00940C13">
        <w:rPr>
          <w:rFonts w:ascii="Arial" w:eastAsia="Times New Roman" w:hAnsi="Arial" w:cs="Arial"/>
          <w:lang w:eastAsia="ar-SA"/>
        </w:rPr>
        <w:t xml:space="preserve">b) Ze strony Zamawiającego: </w:t>
      </w:r>
    </w:p>
    <w:p w14:paraId="5268E0E7" w14:textId="1B6E3604" w:rsidR="00DC769A" w:rsidRDefault="00CE4F42" w:rsidP="007F63F7">
      <w:pPr>
        <w:tabs>
          <w:tab w:val="left" w:pos="426"/>
        </w:tabs>
        <w:suppressAutoHyphens/>
        <w:spacing w:before="120" w:after="0" w:line="276" w:lineRule="auto"/>
        <w:ind w:left="720"/>
        <w:rPr>
          <w:rFonts w:ascii="Arial" w:eastAsia="Times New Roman" w:hAnsi="Arial" w:cs="Arial"/>
          <w:lang w:eastAsia="ar-SA"/>
        </w:rPr>
      </w:pPr>
      <w:r w:rsidRPr="00A5227F">
        <w:rPr>
          <w:rFonts w:ascii="Arial" w:eastAsia="Times New Roman" w:hAnsi="Arial" w:cs="Arial"/>
          <w:lang w:eastAsia="ar-SA"/>
        </w:rPr>
        <w:t xml:space="preserve">- </w:t>
      </w:r>
      <w:r w:rsidR="00A83773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</w:t>
      </w:r>
    </w:p>
    <w:p w14:paraId="3BE6D39F" w14:textId="77777777" w:rsidR="00A83773" w:rsidRPr="00CE4F42" w:rsidRDefault="00A83773" w:rsidP="007F63F7">
      <w:pPr>
        <w:pStyle w:val="Akapitzlist"/>
        <w:suppressAutoHyphens/>
        <w:spacing w:after="0" w:line="276" w:lineRule="auto"/>
        <w:ind w:left="426"/>
        <w:contextualSpacing w:val="0"/>
        <w:jc w:val="center"/>
        <w:rPr>
          <w:rFonts w:ascii="Arial" w:eastAsia="Times New Roman" w:hAnsi="Arial" w:cs="Arial"/>
          <w:i/>
          <w:lang w:eastAsia="ar-SA"/>
        </w:rPr>
      </w:pPr>
      <w:r w:rsidRPr="00CE4F42">
        <w:rPr>
          <w:rFonts w:ascii="Arial" w:eastAsia="Times New Roman" w:hAnsi="Arial" w:cs="Arial"/>
          <w:i/>
          <w:sz w:val="16"/>
          <w:lang w:eastAsia="ar-SA"/>
        </w:rPr>
        <w:t>(imię, nazwisko, telefon, adres e-mail)</w:t>
      </w:r>
    </w:p>
    <w:p w14:paraId="5113DA8B" w14:textId="77777777" w:rsidR="00A83773" w:rsidRPr="00940C13" w:rsidRDefault="00A83773" w:rsidP="007F63F7">
      <w:pPr>
        <w:tabs>
          <w:tab w:val="left" w:pos="426"/>
        </w:tabs>
        <w:suppressAutoHyphens/>
        <w:spacing w:before="120" w:after="0" w:line="276" w:lineRule="auto"/>
        <w:ind w:left="720"/>
        <w:rPr>
          <w:rFonts w:ascii="Arial" w:eastAsia="Times New Roman" w:hAnsi="Arial" w:cs="Arial"/>
          <w:lang w:eastAsia="ar-SA"/>
        </w:rPr>
      </w:pPr>
    </w:p>
    <w:p w14:paraId="1E3D1BCA" w14:textId="2511D6A4" w:rsidR="004064B7" w:rsidRPr="008A700E" w:rsidRDefault="00DC769A" w:rsidP="007F63F7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b/>
        </w:rPr>
      </w:pPr>
      <w:r w:rsidRPr="00940C13">
        <w:rPr>
          <w:rFonts w:ascii="Arial" w:eastAsia="Times New Roman" w:hAnsi="Arial" w:cs="Arial"/>
          <w:lang w:eastAsia="ar-SA"/>
        </w:rPr>
        <w:t>Osoby wymienione w ust. 1 mogą zostać zmienione w trakcie realizacji umowy na inne za uprzednim pisemnym poinformowaniem strony drugiej. Powiadomienie o powyższych zmianach nie stanowi zmiany umowy wymagającej sporządzenia aneksu.</w:t>
      </w:r>
    </w:p>
    <w:p w14:paraId="3864275F" w14:textId="77777777" w:rsidR="008A700E" w:rsidRPr="00AB785B" w:rsidRDefault="008A700E" w:rsidP="008A700E">
      <w:pPr>
        <w:spacing w:after="0" w:line="276" w:lineRule="auto"/>
        <w:ind w:left="360"/>
        <w:jc w:val="both"/>
        <w:rPr>
          <w:rFonts w:ascii="Arial" w:hAnsi="Arial" w:cs="Arial"/>
          <w:b/>
        </w:rPr>
      </w:pPr>
    </w:p>
    <w:p w14:paraId="01041B3C" w14:textId="24B231BE" w:rsidR="00140C3D" w:rsidRPr="00A91645" w:rsidRDefault="00140C3D" w:rsidP="007F63F7">
      <w:pPr>
        <w:tabs>
          <w:tab w:val="left" w:pos="426"/>
        </w:tabs>
        <w:spacing w:after="0" w:line="276" w:lineRule="auto"/>
        <w:jc w:val="center"/>
        <w:rPr>
          <w:rFonts w:ascii="Arial" w:hAnsi="Arial" w:cs="Arial"/>
        </w:rPr>
      </w:pPr>
      <w:r w:rsidRPr="00A91645">
        <w:rPr>
          <w:rFonts w:ascii="Arial" w:hAnsi="Arial" w:cs="Arial"/>
        </w:rPr>
        <w:t xml:space="preserve">§ </w:t>
      </w:r>
      <w:r w:rsidR="00B527E3">
        <w:rPr>
          <w:rFonts w:ascii="Arial" w:hAnsi="Arial" w:cs="Arial"/>
        </w:rPr>
        <w:t>4</w:t>
      </w:r>
    </w:p>
    <w:p w14:paraId="15957809" w14:textId="306D3986" w:rsidR="00140C3D" w:rsidRPr="00A91645" w:rsidRDefault="00140C3D" w:rsidP="007F63F7">
      <w:pPr>
        <w:widowControl w:val="0"/>
        <w:spacing w:line="276" w:lineRule="auto"/>
        <w:ind w:left="426" w:hanging="426"/>
        <w:jc w:val="center"/>
        <w:rPr>
          <w:rFonts w:ascii="Arial" w:hAnsi="Arial" w:cs="Arial"/>
          <w:color w:val="000000"/>
        </w:rPr>
      </w:pPr>
      <w:r w:rsidRPr="00A91645">
        <w:rPr>
          <w:rFonts w:ascii="Arial" w:hAnsi="Arial" w:cs="Arial"/>
          <w:color w:val="000000"/>
        </w:rPr>
        <w:t>WARUNKI REALIZACJI SERWISU/LEGALIZACJI, NAPRAW</w:t>
      </w:r>
    </w:p>
    <w:p w14:paraId="57E27D5D" w14:textId="48515CFA" w:rsidR="00140C3D" w:rsidRPr="00A91645" w:rsidRDefault="00140C3D" w:rsidP="007F63F7">
      <w:pPr>
        <w:pStyle w:val="Tekstpodstawowy"/>
        <w:numPr>
          <w:ilvl w:val="0"/>
          <w:numId w:val="12"/>
        </w:numPr>
        <w:tabs>
          <w:tab w:val="left" w:pos="567"/>
        </w:tabs>
        <w:suppressAutoHyphens/>
        <w:spacing w:after="0" w:line="276" w:lineRule="auto"/>
        <w:jc w:val="both"/>
        <w:rPr>
          <w:rFonts w:ascii="Arial" w:hAnsi="Arial" w:cs="Arial"/>
        </w:rPr>
      </w:pPr>
      <w:r w:rsidRPr="00A91645">
        <w:rPr>
          <w:rFonts w:ascii="Arial" w:hAnsi="Arial" w:cs="Arial"/>
        </w:rPr>
        <w:t>Przekazanie i odbiór sprzętu do serwisu, naprawy zostanie zrealizowana własnym transportem na koszt i ryzyko Wykonawcy z i do siedziby Zamawiającego (JW 4026 w Gdyni</w:t>
      </w:r>
      <w:r w:rsidR="00773D35">
        <w:rPr>
          <w:rFonts w:ascii="Arial" w:hAnsi="Arial" w:cs="Arial"/>
        </w:rPr>
        <w:t>, przy ul. Rondo Bitwy Pod Oliwą</w:t>
      </w:r>
      <w:r w:rsidRPr="00A91645">
        <w:rPr>
          <w:rFonts w:ascii="Arial" w:hAnsi="Arial" w:cs="Arial"/>
        </w:rPr>
        <w:t xml:space="preserve"> 1). </w:t>
      </w:r>
    </w:p>
    <w:p w14:paraId="26F032D0" w14:textId="33770CEE" w:rsidR="00140C3D" w:rsidRPr="00A91645" w:rsidRDefault="00140C3D" w:rsidP="007F63F7">
      <w:pPr>
        <w:pStyle w:val="Tekstpodstawowy"/>
        <w:numPr>
          <w:ilvl w:val="0"/>
          <w:numId w:val="12"/>
        </w:numPr>
        <w:tabs>
          <w:tab w:val="left" w:pos="567"/>
        </w:tabs>
        <w:suppressAutoHyphens/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 w:rsidRPr="00A91645">
        <w:rPr>
          <w:rFonts w:ascii="Arial" w:hAnsi="Arial" w:cs="Arial"/>
        </w:rPr>
        <w:t xml:space="preserve">Przekazanie i odbiór sprzętu do i z serwisu, </w:t>
      </w:r>
      <w:r w:rsidR="00773D35" w:rsidRPr="00A91645">
        <w:rPr>
          <w:rFonts w:ascii="Arial" w:hAnsi="Arial" w:cs="Arial"/>
        </w:rPr>
        <w:t>naprawy potwierdzone</w:t>
      </w:r>
      <w:r w:rsidRPr="00A91645">
        <w:rPr>
          <w:rFonts w:ascii="Arial" w:hAnsi="Arial" w:cs="Arial"/>
        </w:rPr>
        <w:t xml:space="preserve"> zostanie Protokołem przekazania/odbioru, który stanowi załącznik nr </w:t>
      </w:r>
      <w:r w:rsidR="005F2E07">
        <w:rPr>
          <w:rFonts w:ascii="Arial" w:hAnsi="Arial" w:cs="Arial"/>
        </w:rPr>
        <w:t>2</w:t>
      </w:r>
      <w:r w:rsidRPr="00A91645">
        <w:rPr>
          <w:rFonts w:ascii="Arial" w:hAnsi="Arial" w:cs="Arial"/>
        </w:rPr>
        <w:t xml:space="preserve"> do umowy. </w:t>
      </w:r>
      <w:r w:rsidR="009150CE">
        <w:rPr>
          <w:rFonts w:ascii="Arial" w:hAnsi="Arial" w:cs="Arial"/>
        </w:rPr>
        <w:t>Ilośc sprzętu przekazana w jednorazowej partii nie przekroczy 24 kpl aparatów wraz z kamizelkami.</w:t>
      </w:r>
    </w:p>
    <w:p w14:paraId="67DA256F" w14:textId="7B2B6CD3" w:rsidR="00140C3D" w:rsidRPr="00A91645" w:rsidRDefault="00140C3D" w:rsidP="007F63F7">
      <w:pPr>
        <w:pStyle w:val="Tekstpodstawowy"/>
        <w:numPr>
          <w:ilvl w:val="0"/>
          <w:numId w:val="12"/>
        </w:numPr>
        <w:tabs>
          <w:tab w:val="left" w:pos="567"/>
        </w:tabs>
        <w:suppressAutoHyphens/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 w:rsidRPr="00A91645">
        <w:rPr>
          <w:rFonts w:ascii="Arial" w:hAnsi="Arial" w:cs="Arial"/>
        </w:rPr>
        <w:t xml:space="preserve">Zobowiązania Wykonawcy w zakresie </w:t>
      </w:r>
      <w:r w:rsidR="00E50EA3" w:rsidRPr="003D7CD1">
        <w:rPr>
          <w:rFonts w:ascii="Arial" w:hAnsi="Arial" w:cs="Arial"/>
        </w:rPr>
        <w:t xml:space="preserve">usług określonych </w:t>
      </w:r>
      <w:r w:rsidR="00711B22" w:rsidRPr="003D7CD1">
        <w:rPr>
          <w:rFonts w:ascii="Arial" w:hAnsi="Arial" w:cs="Arial"/>
        </w:rPr>
        <w:t>w § 1 ust. 1</w:t>
      </w:r>
      <w:r w:rsidR="005F2E07">
        <w:rPr>
          <w:rFonts w:ascii="Arial" w:hAnsi="Arial" w:cs="Arial"/>
        </w:rPr>
        <w:t xml:space="preserve"> pkt 1-4</w:t>
      </w:r>
      <w:r w:rsidR="00E50EA3" w:rsidRPr="003D7CD1">
        <w:rPr>
          <w:rFonts w:ascii="Arial" w:hAnsi="Arial" w:cs="Arial"/>
        </w:rPr>
        <w:t>:</w:t>
      </w:r>
    </w:p>
    <w:p w14:paraId="36DB054B" w14:textId="1A973960" w:rsidR="00140C3D" w:rsidRPr="00A91645" w:rsidRDefault="00773D35" w:rsidP="007F63F7">
      <w:pPr>
        <w:pStyle w:val="Tekstpodstawowy"/>
        <w:numPr>
          <w:ilvl w:val="0"/>
          <w:numId w:val="26"/>
        </w:numPr>
        <w:suppressAutoHyphens/>
        <w:spacing w:before="60" w:after="0" w:line="276" w:lineRule="auto"/>
        <w:ind w:left="709" w:hanging="284"/>
        <w:jc w:val="both"/>
        <w:rPr>
          <w:rFonts w:ascii="Arial" w:hAnsi="Arial" w:cs="Arial"/>
        </w:rPr>
      </w:pPr>
      <w:r w:rsidRPr="00A91645">
        <w:rPr>
          <w:rFonts w:ascii="Arial" w:hAnsi="Arial" w:cs="Arial"/>
        </w:rPr>
        <w:t xml:space="preserve">Po </w:t>
      </w:r>
      <w:r w:rsidR="00140C3D" w:rsidRPr="00A91645">
        <w:rPr>
          <w:rFonts w:ascii="Arial" w:hAnsi="Arial" w:cs="Arial"/>
        </w:rPr>
        <w:t xml:space="preserve">zakończonym przeglądzie serwisowym/ legalizacji, Wykonawca sporządzi protokół, raport serwisowy stwierdzający stan techniczny sprzętu objętego ww. czynnościami. Egzemplarz protokołu podpisanego przez osobę odpowiedzialną za wykonanie przeglądu </w:t>
      </w:r>
      <w:r w:rsidR="00140C3D" w:rsidRPr="004F4E65">
        <w:rPr>
          <w:rFonts w:ascii="Arial" w:hAnsi="Arial" w:cs="Arial"/>
        </w:rPr>
        <w:t>serwisowego/legalizacji</w:t>
      </w:r>
      <w:r w:rsidR="00140C3D" w:rsidRPr="00A91645">
        <w:rPr>
          <w:rFonts w:ascii="Arial" w:hAnsi="Arial" w:cs="Arial"/>
        </w:rPr>
        <w:t xml:space="preserve"> sprzętu, W</w:t>
      </w:r>
      <w:r w:rsidR="004F10C3">
        <w:rPr>
          <w:rFonts w:ascii="Arial" w:hAnsi="Arial" w:cs="Arial"/>
        </w:rPr>
        <w:t>ykonawca przekaże Zamawiającemu</w:t>
      </w:r>
      <w:r w:rsidR="00CE2F4E">
        <w:rPr>
          <w:rFonts w:ascii="Arial" w:hAnsi="Arial" w:cs="Arial"/>
        </w:rPr>
        <w:t>;</w:t>
      </w:r>
    </w:p>
    <w:p w14:paraId="0B66CC4A" w14:textId="67E42013" w:rsidR="00140C3D" w:rsidRPr="00A91645" w:rsidRDefault="00773D35" w:rsidP="007F63F7">
      <w:pPr>
        <w:pStyle w:val="Tekstpodstawowy"/>
        <w:numPr>
          <w:ilvl w:val="0"/>
          <w:numId w:val="26"/>
        </w:numPr>
        <w:suppressAutoHyphens/>
        <w:spacing w:before="60" w:after="0" w:line="276" w:lineRule="auto"/>
        <w:ind w:left="709" w:hanging="284"/>
        <w:jc w:val="both"/>
        <w:rPr>
          <w:rFonts w:ascii="Arial" w:hAnsi="Arial" w:cs="Arial"/>
        </w:rPr>
      </w:pPr>
      <w:r w:rsidRPr="00A91645">
        <w:rPr>
          <w:rFonts w:ascii="Arial" w:hAnsi="Arial" w:cs="Arial"/>
        </w:rPr>
        <w:t>W</w:t>
      </w:r>
      <w:r w:rsidR="00140C3D" w:rsidRPr="00A91645">
        <w:rPr>
          <w:rFonts w:ascii="Arial" w:hAnsi="Arial" w:cs="Arial"/>
        </w:rPr>
        <w:t xml:space="preserve"> przypadku konieczności przeprowadzenia naprawy lub wymiany uszkodzonych elementów </w:t>
      </w:r>
      <w:r w:rsidR="005F2E07">
        <w:rPr>
          <w:rFonts w:ascii="Arial" w:hAnsi="Arial" w:cs="Arial"/>
        </w:rPr>
        <w:t xml:space="preserve">stosuje się </w:t>
      </w:r>
      <w:r w:rsidR="00140C3D" w:rsidRPr="00A91645">
        <w:rPr>
          <w:rFonts w:ascii="Arial" w:hAnsi="Arial" w:cs="Arial"/>
        </w:rPr>
        <w:t>ust. 4;</w:t>
      </w:r>
    </w:p>
    <w:p w14:paraId="01B7F5A6" w14:textId="754EB8EE" w:rsidR="00140C3D" w:rsidRPr="00A91645" w:rsidRDefault="00773D35" w:rsidP="007F63F7">
      <w:pPr>
        <w:pStyle w:val="Tekstpodstawowy"/>
        <w:numPr>
          <w:ilvl w:val="0"/>
          <w:numId w:val="26"/>
        </w:numPr>
        <w:suppressAutoHyphens/>
        <w:spacing w:before="60" w:after="0" w:line="276" w:lineRule="auto"/>
        <w:ind w:left="709" w:hanging="284"/>
        <w:jc w:val="both"/>
        <w:rPr>
          <w:rFonts w:ascii="Arial" w:hAnsi="Arial" w:cs="Arial"/>
        </w:rPr>
      </w:pPr>
      <w:r w:rsidRPr="00A91645">
        <w:rPr>
          <w:rFonts w:ascii="Arial" w:hAnsi="Arial" w:cs="Arial"/>
        </w:rPr>
        <w:t xml:space="preserve">Po </w:t>
      </w:r>
      <w:r w:rsidR="00140C3D" w:rsidRPr="00A91645">
        <w:rPr>
          <w:rFonts w:ascii="Arial" w:hAnsi="Arial" w:cs="Arial"/>
        </w:rPr>
        <w:t>przeglądzie serwisowym/ legalizacji Wykonawca zobowiązany jest do wpisu wykonanego serwisu/legalizacji do jednego z dokumentów: książka serwisow</w:t>
      </w:r>
      <w:r w:rsidR="0044108D">
        <w:rPr>
          <w:rFonts w:ascii="Arial" w:hAnsi="Arial" w:cs="Arial"/>
        </w:rPr>
        <w:t>a</w:t>
      </w:r>
      <w:r w:rsidR="00140C3D" w:rsidRPr="00A91645">
        <w:rPr>
          <w:rFonts w:ascii="Arial" w:hAnsi="Arial" w:cs="Arial"/>
        </w:rPr>
        <w:t xml:space="preserve"> sprzętu, dowód urządzenia, karta usług technicznych;</w:t>
      </w:r>
    </w:p>
    <w:p w14:paraId="09578EB7" w14:textId="4A159C46" w:rsidR="00140C3D" w:rsidRPr="00A91645" w:rsidRDefault="00140C3D" w:rsidP="007F63F7">
      <w:pPr>
        <w:pStyle w:val="Tekstpodstawowy"/>
        <w:numPr>
          <w:ilvl w:val="0"/>
          <w:numId w:val="26"/>
        </w:numPr>
        <w:suppressAutoHyphens/>
        <w:spacing w:before="60" w:after="0" w:line="276" w:lineRule="auto"/>
        <w:ind w:left="709" w:hanging="284"/>
        <w:jc w:val="both"/>
        <w:rPr>
          <w:rFonts w:ascii="Arial" w:hAnsi="Arial" w:cs="Arial"/>
        </w:rPr>
      </w:pPr>
      <w:r w:rsidRPr="00A91645">
        <w:rPr>
          <w:rFonts w:ascii="Arial" w:hAnsi="Arial" w:cs="Arial"/>
          <w:w w:val="101"/>
        </w:rPr>
        <w:lastRenderedPageBreak/>
        <w:t>Wykonawca zobowiązuje się do wykonania usługi przeglądu serwisow</w:t>
      </w:r>
      <w:r w:rsidR="009150CE">
        <w:rPr>
          <w:rFonts w:ascii="Arial" w:hAnsi="Arial" w:cs="Arial"/>
          <w:w w:val="101"/>
        </w:rPr>
        <w:t>ego/legalizacji w terminie do 45</w:t>
      </w:r>
      <w:r w:rsidRPr="00A91645">
        <w:rPr>
          <w:rFonts w:ascii="Arial" w:hAnsi="Arial" w:cs="Arial"/>
          <w:w w:val="101"/>
        </w:rPr>
        <w:t xml:space="preserve"> dni od chwili przekazania sprzętu do </w:t>
      </w:r>
      <w:r w:rsidRPr="00A91645">
        <w:rPr>
          <w:rFonts w:ascii="Arial" w:hAnsi="Arial" w:cs="Arial"/>
        </w:rPr>
        <w:t>serwisu/legalizacji</w:t>
      </w:r>
      <w:r w:rsidR="008E22B2">
        <w:rPr>
          <w:rFonts w:ascii="Arial" w:hAnsi="Arial" w:cs="Arial"/>
        </w:rPr>
        <w:t>;</w:t>
      </w:r>
    </w:p>
    <w:p w14:paraId="6A441F71" w14:textId="5B70C4EC" w:rsidR="00140C3D" w:rsidRPr="00A91645" w:rsidRDefault="00140C3D" w:rsidP="007F63F7">
      <w:pPr>
        <w:pStyle w:val="Tekstpodstawowy"/>
        <w:numPr>
          <w:ilvl w:val="0"/>
          <w:numId w:val="26"/>
        </w:numPr>
        <w:suppressAutoHyphens/>
        <w:spacing w:before="60" w:after="0" w:line="276" w:lineRule="auto"/>
        <w:ind w:left="709" w:hanging="284"/>
        <w:jc w:val="both"/>
        <w:rPr>
          <w:rFonts w:ascii="Arial" w:hAnsi="Arial" w:cs="Arial"/>
        </w:rPr>
      </w:pPr>
      <w:r w:rsidRPr="00A91645">
        <w:rPr>
          <w:rFonts w:ascii="Arial" w:hAnsi="Arial" w:cs="Arial"/>
        </w:rPr>
        <w:t>Wykonawca zobowiązany jest po zakończeniu</w:t>
      </w:r>
      <w:r w:rsidR="0044108D">
        <w:rPr>
          <w:rFonts w:ascii="Arial" w:hAnsi="Arial" w:cs="Arial"/>
        </w:rPr>
        <w:t xml:space="preserve"> realizacji </w:t>
      </w:r>
      <w:r w:rsidRPr="00A91645">
        <w:rPr>
          <w:rFonts w:ascii="Arial" w:hAnsi="Arial" w:cs="Arial"/>
        </w:rPr>
        <w:t>przedmiotu umowy rozliczyć się z pobran</w:t>
      </w:r>
      <w:r>
        <w:rPr>
          <w:rFonts w:ascii="Arial" w:hAnsi="Arial" w:cs="Arial"/>
        </w:rPr>
        <w:t>ych dokumentów od Zamawiającego.</w:t>
      </w:r>
    </w:p>
    <w:p w14:paraId="52771435" w14:textId="6BA5443A" w:rsidR="00140C3D" w:rsidRPr="00A91645" w:rsidRDefault="00140C3D" w:rsidP="007F63F7">
      <w:pPr>
        <w:pStyle w:val="Tekstpodstawowy"/>
        <w:numPr>
          <w:ilvl w:val="0"/>
          <w:numId w:val="12"/>
        </w:numPr>
        <w:suppressAutoHyphens/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 w:rsidRPr="00A91645">
        <w:rPr>
          <w:rFonts w:ascii="Arial" w:hAnsi="Arial" w:cs="Arial"/>
        </w:rPr>
        <w:t xml:space="preserve">Zobowiązania Wykonawcy w zakresie przedmiotu umowy określonego </w:t>
      </w:r>
      <w:r w:rsidR="00773D35" w:rsidRPr="00A91645">
        <w:rPr>
          <w:rFonts w:ascii="Arial" w:hAnsi="Arial" w:cs="Arial"/>
        </w:rPr>
        <w:t>w § 1 ust</w:t>
      </w:r>
      <w:r w:rsidR="00711B22">
        <w:rPr>
          <w:rFonts w:ascii="Arial" w:hAnsi="Arial" w:cs="Arial"/>
        </w:rPr>
        <w:t xml:space="preserve">. 1 pkt. </w:t>
      </w:r>
      <w:r w:rsidR="00EB6907">
        <w:rPr>
          <w:rFonts w:ascii="Arial" w:hAnsi="Arial" w:cs="Arial"/>
        </w:rPr>
        <w:t>5</w:t>
      </w:r>
      <w:r w:rsidRPr="00A91645">
        <w:rPr>
          <w:rFonts w:ascii="Arial" w:hAnsi="Arial" w:cs="Arial"/>
        </w:rPr>
        <w:t>:</w:t>
      </w:r>
    </w:p>
    <w:p w14:paraId="3D4F0D25" w14:textId="39FB4565" w:rsidR="00140C3D" w:rsidRPr="00A91645" w:rsidRDefault="00B527E3" w:rsidP="007F63F7">
      <w:pPr>
        <w:numPr>
          <w:ilvl w:val="0"/>
          <w:numId w:val="25"/>
        </w:numPr>
        <w:spacing w:before="60" w:after="0" w:line="276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73D35" w:rsidRPr="00A91645">
        <w:rPr>
          <w:rFonts w:ascii="Arial" w:hAnsi="Arial" w:cs="Arial"/>
        </w:rPr>
        <w:t xml:space="preserve">aprawy </w:t>
      </w:r>
      <w:r w:rsidR="00140C3D" w:rsidRPr="00A91645">
        <w:rPr>
          <w:rFonts w:ascii="Arial" w:hAnsi="Arial" w:cs="Arial"/>
        </w:rPr>
        <w:t>obejmują naprawy bieżące sprzętu lub wymiany uszkodzonych elementów;</w:t>
      </w:r>
    </w:p>
    <w:p w14:paraId="1CB820C1" w14:textId="1FC5BB81" w:rsidR="00140C3D" w:rsidRPr="00A91645" w:rsidRDefault="00B527E3" w:rsidP="007F63F7">
      <w:pPr>
        <w:pStyle w:val="Tekstpodstawowy"/>
        <w:numPr>
          <w:ilvl w:val="0"/>
          <w:numId w:val="25"/>
        </w:numPr>
        <w:tabs>
          <w:tab w:val="left" w:pos="567"/>
        </w:tabs>
        <w:suppressAutoHyphens/>
        <w:spacing w:before="60" w:after="0" w:line="276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73D35" w:rsidRPr="00A91645">
        <w:rPr>
          <w:rFonts w:ascii="Arial" w:hAnsi="Arial" w:cs="Arial"/>
        </w:rPr>
        <w:t xml:space="preserve">rzed </w:t>
      </w:r>
      <w:r w:rsidR="00140C3D" w:rsidRPr="00A91645">
        <w:rPr>
          <w:rFonts w:ascii="Arial" w:hAnsi="Arial" w:cs="Arial"/>
        </w:rPr>
        <w:t>dokonaniem naprawy lub wymiany uszkodzonych elementów Wykonawca przedstawi na piśmie kosztorys</w:t>
      </w:r>
      <w:r w:rsidR="005C712E">
        <w:rPr>
          <w:rFonts w:ascii="Arial" w:hAnsi="Arial" w:cs="Arial"/>
        </w:rPr>
        <w:t xml:space="preserve"> zawierający w szczególności koszt wymaganych części</w:t>
      </w:r>
      <w:r w:rsidR="005A0532">
        <w:rPr>
          <w:rFonts w:ascii="Arial" w:hAnsi="Arial" w:cs="Arial"/>
        </w:rPr>
        <w:t xml:space="preserve"> zamiennych</w:t>
      </w:r>
      <w:r w:rsidR="005C712E">
        <w:rPr>
          <w:rFonts w:ascii="Arial" w:hAnsi="Arial" w:cs="Arial"/>
        </w:rPr>
        <w:t xml:space="preserve"> oraz ilość roboczogodzin oraz</w:t>
      </w:r>
      <w:r w:rsidR="00140C3D" w:rsidRPr="00A91645">
        <w:rPr>
          <w:rFonts w:ascii="Arial" w:hAnsi="Arial" w:cs="Arial"/>
        </w:rPr>
        <w:t xml:space="preserve"> ustali termin wykonania, a po jego akceptacji przez Zamawiającego</w:t>
      </w:r>
      <w:r>
        <w:rPr>
          <w:rFonts w:ascii="Arial" w:hAnsi="Arial" w:cs="Arial"/>
        </w:rPr>
        <w:t xml:space="preserve"> lub jego przedstawiciela (w formie dokumentowej)</w:t>
      </w:r>
      <w:r w:rsidR="00140C3D" w:rsidRPr="00A91645">
        <w:rPr>
          <w:rFonts w:ascii="Arial" w:hAnsi="Arial" w:cs="Arial"/>
        </w:rPr>
        <w:t xml:space="preserve"> przystąpi do czynności z</w:t>
      </w:r>
      <w:r w:rsidR="0044108D">
        <w:rPr>
          <w:rFonts w:ascii="Arial" w:hAnsi="Arial" w:cs="Arial"/>
        </w:rPr>
        <w:t>wiąza</w:t>
      </w:r>
      <w:r w:rsidR="00140C3D" w:rsidRPr="00A91645">
        <w:rPr>
          <w:rFonts w:ascii="Arial" w:hAnsi="Arial" w:cs="Arial"/>
        </w:rPr>
        <w:t xml:space="preserve">nych z naprawą lub wymianą części; </w:t>
      </w:r>
    </w:p>
    <w:p w14:paraId="5ECD5D8F" w14:textId="382EDD86" w:rsidR="00140C3D" w:rsidRPr="00A91645" w:rsidRDefault="00B527E3" w:rsidP="007F63F7">
      <w:pPr>
        <w:pStyle w:val="Tekstpodstawowy"/>
        <w:numPr>
          <w:ilvl w:val="0"/>
          <w:numId w:val="25"/>
        </w:numPr>
        <w:tabs>
          <w:tab w:val="left" w:pos="567"/>
        </w:tabs>
        <w:suppressAutoHyphens/>
        <w:spacing w:before="60" w:after="0" w:line="276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73D35" w:rsidRPr="00A91645">
        <w:rPr>
          <w:rFonts w:ascii="Arial" w:hAnsi="Arial" w:cs="Arial"/>
        </w:rPr>
        <w:t xml:space="preserve">ażdorazowa </w:t>
      </w:r>
      <w:r w:rsidR="00140C3D" w:rsidRPr="00A91645">
        <w:rPr>
          <w:rFonts w:ascii="Arial" w:hAnsi="Arial" w:cs="Arial"/>
        </w:rPr>
        <w:t>zmiana zakresu ww. czynności wymaga zgody Zamawiającego</w:t>
      </w:r>
      <w:r w:rsidR="005A0532">
        <w:rPr>
          <w:rFonts w:ascii="Arial" w:hAnsi="Arial" w:cs="Arial"/>
        </w:rPr>
        <w:t xml:space="preserve"> (w formie dokumentowej)</w:t>
      </w:r>
      <w:r w:rsidR="00140C3D" w:rsidRPr="00A91645">
        <w:rPr>
          <w:rFonts w:ascii="Arial" w:hAnsi="Arial" w:cs="Arial"/>
        </w:rPr>
        <w:t xml:space="preserve">, egzemplarz dokumentu Wykonawca przekaże Zamawiającemu do zatwierdzenia; </w:t>
      </w:r>
    </w:p>
    <w:p w14:paraId="078B21CD" w14:textId="52CFA7DE" w:rsidR="00140C3D" w:rsidRPr="00A91645" w:rsidRDefault="00B527E3" w:rsidP="007F63F7">
      <w:pPr>
        <w:numPr>
          <w:ilvl w:val="0"/>
          <w:numId w:val="25"/>
        </w:numPr>
        <w:spacing w:before="60" w:after="0" w:line="276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73D35" w:rsidRPr="00A91645">
        <w:rPr>
          <w:rFonts w:ascii="Arial" w:hAnsi="Arial" w:cs="Arial"/>
        </w:rPr>
        <w:t xml:space="preserve">zęści </w:t>
      </w:r>
      <w:r w:rsidR="00140C3D" w:rsidRPr="00A91645">
        <w:rPr>
          <w:rFonts w:ascii="Arial" w:hAnsi="Arial" w:cs="Arial"/>
        </w:rPr>
        <w:t>zamienne i materiały muszą być</w:t>
      </w:r>
      <w:r w:rsidR="00CC344B">
        <w:rPr>
          <w:rFonts w:ascii="Arial" w:hAnsi="Arial" w:cs="Arial"/>
        </w:rPr>
        <w:t xml:space="preserve"> zgodne z wym</w:t>
      </w:r>
      <w:r w:rsidR="00FB648B">
        <w:rPr>
          <w:rFonts w:ascii="Arial" w:hAnsi="Arial" w:cs="Arial"/>
        </w:rPr>
        <w:t>ogami producenta określonymi w i</w:t>
      </w:r>
      <w:r w:rsidR="00CC344B">
        <w:rPr>
          <w:rFonts w:ascii="Arial" w:hAnsi="Arial" w:cs="Arial"/>
        </w:rPr>
        <w:t>nstrukcji producenta</w:t>
      </w:r>
      <w:r w:rsidR="00FB648B">
        <w:rPr>
          <w:rFonts w:ascii="Arial" w:hAnsi="Arial" w:cs="Arial"/>
        </w:rPr>
        <w:t>;</w:t>
      </w:r>
    </w:p>
    <w:p w14:paraId="7F9C69B2" w14:textId="05041D0F" w:rsidR="00140C3D" w:rsidRPr="00A91645" w:rsidRDefault="00B527E3" w:rsidP="007F63F7">
      <w:pPr>
        <w:numPr>
          <w:ilvl w:val="0"/>
          <w:numId w:val="25"/>
        </w:numPr>
        <w:spacing w:before="60" w:after="0" w:line="276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73D35" w:rsidRPr="00A91645">
        <w:rPr>
          <w:rFonts w:ascii="Arial" w:hAnsi="Arial" w:cs="Arial"/>
        </w:rPr>
        <w:t xml:space="preserve">ymontowane </w:t>
      </w:r>
      <w:r w:rsidR="00140C3D" w:rsidRPr="00A91645">
        <w:rPr>
          <w:rFonts w:ascii="Arial" w:hAnsi="Arial" w:cs="Arial"/>
        </w:rPr>
        <w:t>(zużyte) części zamienne, smary</w:t>
      </w:r>
      <w:r w:rsidR="006C7D37">
        <w:rPr>
          <w:rFonts w:ascii="Arial" w:hAnsi="Arial" w:cs="Arial"/>
        </w:rPr>
        <w:t xml:space="preserve"> oraz inne odpady </w:t>
      </w:r>
      <w:r w:rsidR="00140C3D" w:rsidRPr="00A91645">
        <w:rPr>
          <w:rFonts w:ascii="Arial" w:hAnsi="Arial" w:cs="Arial"/>
        </w:rPr>
        <w:t>zostaną zutylizowane przez Wykonawcę</w:t>
      </w:r>
      <w:r w:rsidR="006C7D37">
        <w:rPr>
          <w:rFonts w:ascii="Arial" w:hAnsi="Arial" w:cs="Arial"/>
        </w:rPr>
        <w:t xml:space="preserve"> na jego koszt</w:t>
      </w:r>
      <w:r w:rsidR="00140C3D" w:rsidRPr="00A91645">
        <w:rPr>
          <w:rFonts w:ascii="Arial" w:hAnsi="Arial" w:cs="Arial"/>
        </w:rPr>
        <w:t>;</w:t>
      </w:r>
    </w:p>
    <w:p w14:paraId="2E8FC2A8" w14:textId="2DFE9A42" w:rsidR="00140C3D" w:rsidRDefault="00B527E3" w:rsidP="007F63F7">
      <w:pPr>
        <w:numPr>
          <w:ilvl w:val="0"/>
          <w:numId w:val="25"/>
        </w:numPr>
        <w:spacing w:before="60" w:after="120" w:line="276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73D35" w:rsidRPr="00A91645">
        <w:rPr>
          <w:rFonts w:ascii="Arial" w:hAnsi="Arial" w:cs="Arial"/>
        </w:rPr>
        <w:t xml:space="preserve">sługa </w:t>
      </w:r>
      <w:r w:rsidR="00140C3D" w:rsidRPr="00A91645">
        <w:rPr>
          <w:rFonts w:ascii="Arial" w:hAnsi="Arial" w:cs="Arial"/>
        </w:rPr>
        <w:t>naprawy zo</w:t>
      </w:r>
      <w:r w:rsidR="009150CE">
        <w:rPr>
          <w:rFonts w:ascii="Arial" w:hAnsi="Arial" w:cs="Arial"/>
        </w:rPr>
        <w:t>stanie wykonana najpóźniej do 45</w:t>
      </w:r>
      <w:r w:rsidR="00140C3D" w:rsidRPr="00A91645">
        <w:rPr>
          <w:rFonts w:ascii="Arial" w:hAnsi="Arial" w:cs="Arial"/>
        </w:rPr>
        <w:t xml:space="preserve"> dni, od chwili podjęcia decyzji przez Zamawiającego </w:t>
      </w:r>
      <w:r w:rsidR="008E22B2">
        <w:rPr>
          <w:rFonts w:ascii="Arial" w:hAnsi="Arial" w:cs="Arial"/>
        </w:rPr>
        <w:t>o słuszności dokonania naprawy;</w:t>
      </w:r>
    </w:p>
    <w:p w14:paraId="5C2B7D92" w14:textId="455BD731" w:rsidR="00140C3D" w:rsidRPr="00A91645" w:rsidRDefault="00140C3D" w:rsidP="007F63F7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A91645">
        <w:rPr>
          <w:rFonts w:ascii="Arial" w:hAnsi="Arial" w:cs="Arial"/>
          <w:color w:val="000000"/>
        </w:rPr>
        <w:t xml:space="preserve">W przypadku stwierdzenia niesprawności sprzętu, Wykonawca zobowiązuje się do przybycia </w:t>
      </w:r>
      <w:r w:rsidR="005C712E">
        <w:rPr>
          <w:rFonts w:ascii="Arial" w:hAnsi="Arial" w:cs="Arial"/>
          <w:color w:val="000000"/>
        </w:rPr>
        <w:t xml:space="preserve">do siedziby </w:t>
      </w:r>
      <w:r w:rsidRPr="00A91645">
        <w:rPr>
          <w:rFonts w:ascii="Arial" w:hAnsi="Arial" w:cs="Arial"/>
          <w:color w:val="000000"/>
        </w:rPr>
        <w:t xml:space="preserve">Zamawiającego </w:t>
      </w:r>
      <w:r w:rsidRPr="00A91645">
        <w:rPr>
          <w:rFonts w:ascii="Arial" w:hAnsi="Arial" w:cs="Arial"/>
        </w:rPr>
        <w:t xml:space="preserve">w ciągu </w:t>
      </w:r>
      <w:r w:rsidR="00771117" w:rsidRPr="00E50EA3">
        <w:rPr>
          <w:rFonts w:ascii="Arial" w:hAnsi="Arial" w:cs="Arial"/>
          <w:color w:val="00B0F0"/>
        </w:rPr>
        <w:t>......</w:t>
      </w:r>
      <w:r w:rsidR="0076397B">
        <w:rPr>
          <w:rFonts w:ascii="Arial" w:hAnsi="Arial" w:cs="Arial"/>
        </w:rPr>
        <w:t>godzin</w:t>
      </w:r>
      <w:r w:rsidRPr="00A91645">
        <w:rPr>
          <w:rFonts w:ascii="Arial" w:hAnsi="Arial" w:cs="Arial"/>
          <w:color w:val="FF0000"/>
        </w:rPr>
        <w:t xml:space="preserve"> </w:t>
      </w:r>
      <w:r w:rsidRPr="00A91645">
        <w:rPr>
          <w:rFonts w:ascii="Arial" w:hAnsi="Arial" w:cs="Arial"/>
          <w:color w:val="000000"/>
        </w:rPr>
        <w:t>od czasu powiadomienia Wykonawcy, celem usunięcia niesprawności.</w:t>
      </w:r>
    </w:p>
    <w:p w14:paraId="5F682BC6" w14:textId="77777777" w:rsidR="00140C3D" w:rsidRPr="00A91645" w:rsidRDefault="00140C3D" w:rsidP="007F63F7">
      <w:pPr>
        <w:pStyle w:val="Tekstpodstawowy"/>
        <w:numPr>
          <w:ilvl w:val="0"/>
          <w:numId w:val="12"/>
        </w:numPr>
        <w:suppressAutoHyphens/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 w:rsidRPr="00A91645">
        <w:rPr>
          <w:rFonts w:ascii="Arial" w:hAnsi="Arial" w:cs="Arial"/>
        </w:rPr>
        <w:t>Wykonawca oświadcza, że posiada wymaganą wiedzę, dysponuje potencjałem technicznym i osobowym niezbędnym do należytego wykonania niniejszej umowy.</w:t>
      </w:r>
    </w:p>
    <w:p w14:paraId="78E97176" w14:textId="37AF7DFC" w:rsidR="00873FC3" w:rsidRPr="00940C13" w:rsidRDefault="00896C43" w:rsidP="007F63F7">
      <w:pPr>
        <w:spacing w:before="240" w:after="0" w:line="276" w:lineRule="auto"/>
        <w:jc w:val="center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 xml:space="preserve">§ </w:t>
      </w:r>
      <w:r w:rsidR="00B527E3">
        <w:rPr>
          <w:rFonts w:ascii="Arial" w:eastAsia="Times New Roman" w:hAnsi="Arial" w:cs="Arial"/>
        </w:rPr>
        <w:t>5</w:t>
      </w:r>
    </w:p>
    <w:p w14:paraId="2EB2A31F" w14:textId="77777777" w:rsidR="00873FC3" w:rsidRPr="00940C13" w:rsidRDefault="00873FC3" w:rsidP="007F63F7">
      <w:pPr>
        <w:spacing w:after="240" w:line="276" w:lineRule="auto"/>
        <w:ind w:firstLine="62"/>
        <w:jc w:val="center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>GWARANCJA</w:t>
      </w:r>
    </w:p>
    <w:p w14:paraId="409616A5" w14:textId="54B24561" w:rsidR="00773D35" w:rsidRPr="00CE4F42" w:rsidRDefault="00773D35" w:rsidP="007F63F7">
      <w:pPr>
        <w:numPr>
          <w:ilvl w:val="0"/>
          <w:numId w:val="5"/>
        </w:numPr>
        <w:suppressAutoHyphens/>
        <w:spacing w:before="120" w:after="0" w:line="276" w:lineRule="auto"/>
        <w:jc w:val="both"/>
        <w:rPr>
          <w:rFonts w:ascii="Arial" w:eastAsia="Times New Roman" w:hAnsi="Arial" w:cs="Arial"/>
          <w:kern w:val="1"/>
        </w:rPr>
      </w:pPr>
      <w:r w:rsidRPr="00CE4F42">
        <w:rPr>
          <w:rFonts w:ascii="Arial" w:eastAsia="Times New Roman" w:hAnsi="Arial" w:cs="Arial"/>
          <w:kern w:val="1"/>
        </w:rPr>
        <w:t xml:space="preserve">Wykonawca udziela </w:t>
      </w:r>
      <w:r w:rsidR="00A83773">
        <w:rPr>
          <w:rFonts w:ascii="Arial" w:eastAsia="Times New Roman" w:hAnsi="Arial" w:cs="Arial"/>
          <w:kern w:val="1"/>
        </w:rPr>
        <w:t>.........</w:t>
      </w:r>
      <w:r w:rsidRPr="00CE4F42">
        <w:rPr>
          <w:rFonts w:ascii="Arial" w:eastAsia="Times New Roman" w:hAnsi="Arial" w:cs="Arial"/>
          <w:kern w:val="1"/>
        </w:rPr>
        <w:t>miesięcznej gwarancji na wykonane usługi przeglądu (w tym niezbędną wymianę części</w:t>
      </w:r>
      <w:r w:rsidR="0044108D">
        <w:rPr>
          <w:rFonts w:ascii="Arial" w:eastAsia="Times New Roman" w:hAnsi="Arial" w:cs="Arial"/>
          <w:kern w:val="1"/>
        </w:rPr>
        <w:t xml:space="preserve">), </w:t>
      </w:r>
      <w:r w:rsidRPr="00CE4F42">
        <w:rPr>
          <w:rFonts w:ascii="Arial" w:eastAsia="Times New Roman" w:hAnsi="Arial" w:cs="Arial"/>
          <w:kern w:val="1"/>
        </w:rPr>
        <w:t>a na zastosowane części zamienne i materiały zgodnie z gwarancją udzieloną przez producenta.</w:t>
      </w:r>
    </w:p>
    <w:p w14:paraId="13B97C7D" w14:textId="4159ABF4" w:rsidR="00773D35" w:rsidRPr="00CE4F42" w:rsidRDefault="00773D35" w:rsidP="007F63F7">
      <w:pPr>
        <w:pStyle w:val="Akapitzlist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jc w:val="both"/>
        <w:rPr>
          <w:rFonts w:ascii="Arial" w:eastAsia="Times New Roman" w:hAnsi="Arial" w:cs="Arial"/>
          <w:kern w:val="1"/>
        </w:rPr>
      </w:pPr>
      <w:r w:rsidRPr="00CE4F42">
        <w:rPr>
          <w:rFonts w:ascii="Arial" w:eastAsia="Times New Roman" w:hAnsi="Arial" w:cs="Arial"/>
          <w:kern w:val="1"/>
        </w:rPr>
        <w:t>Bieg terminu gwarancji rozpoczyna się od dnia odbioru sprzętu przez Zamawiającego.</w:t>
      </w:r>
    </w:p>
    <w:p w14:paraId="2D2149FA" w14:textId="4F2F5248" w:rsidR="00121E0D" w:rsidRPr="00CE4F42" w:rsidRDefault="00121E0D" w:rsidP="007F63F7">
      <w:pPr>
        <w:numPr>
          <w:ilvl w:val="0"/>
          <w:numId w:val="5"/>
        </w:numPr>
        <w:suppressAutoHyphens/>
        <w:spacing w:before="120" w:after="0" w:line="276" w:lineRule="auto"/>
        <w:jc w:val="both"/>
        <w:rPr>
          <w:rFonts w:ascii="Arial" w:eastAsia="Times New Roman" w:hAnsi="Arial" w:cs="Arial"/>
          <w:kern w:val="1"/>
        </w:rPr>
      </w:pPr>
      <w:r w:rsidRPr="00CE4F42">
        <w:rPr>
          <w:rFonts w:ascii="Arial" w:eastAsia="Times New Roman" w:hAnsi="Arial" w:cs="Arial"/>
          <w:kern w:val="1"/>
        </w:rPr>
        <w:t>W przypadku stwierdzenia w ok</w:t>
      </w:r>
      <w:r w:rsidR="0076397B">
        <w:rPr>
          <w:rFonts w:ascii="Arial" w:eastAsia="Times New Roman" w:hAnsi="Arial" w:cs="Arial"/>
          <w:kern w:val="1"/>
        </w:rPr>
        <w:t xml:space="preserve">resie gwarancji wad fizycznych </w:t>
      </w:r>
      <w:r w:rsidRPr="00CE4F42">
        <w:rPr>
          <w:rFonts w:ascii="Arial" w:eastAsia="Times New Roman" w:hAnsi="Arial" w:cs="Arial"/>
          <w:kern w:val="1"/>
        </w:rPr>
        <w:t>w sprzęcie, Zamawia</w:t>
      </w:r>
      <w:r w:rsidR="0076397B">
        <w:rPr>
          <w:rFonts w:ascii="Arial" w:eastAsia="Times New Roman" w:hAnsi="Arial" w:cs="Arial"/>
          <w:kern w:val="1"/>
        </w:rPr>
        <w:t xml:space="preserve">jący zawiadomi o tym Wykonawcę </w:t>
      </w:r>
      <w:r w:rsidRPr="00CE4F42">
        <w:rPr>
          <w:rFonts w:ascii="Arial" w:eastAsia="Times New Roman" w:hAnsi="Arial" w:cs="Arial"/>
          <w:kern w:val="1"/>
        </w:rPr>
        <w:t xml:space="preserve">w formie pisemnego zgłoszenia gwarancyjnego. </w:t>
      </w:r>
    </w:p>
    <w:p w14:paraId="5953088D" w14:textId="0FDDF464" w:rsidR="00773D35" w:rsidRPr="00CC344B" w:rsidRDefault="00773D35" w:rsidP="00CC344B">
      <w:pPr>
        <w:numPr>
          <w:ilvl w:val="0"/>
          <w:numId w:val="5"/>
        </w:numPr>
        <w:suppressAutoHyphens/>
        <w:spacing w:before="120" w:after="0" w:line="276" w:lineRule="auto"/>
        <w:jc w:val="both"/>
        <w:rPr>
          <w:rFonts w:ascii="Arial" w:eastAsia="Times New Roman" w:hAnsi="Arial" w:cs="Arial"/>
          <w:kern w:val="1"/>
        </w:rPr>
      </w:pPr>
      <w:r w:rsidRPr="00CE4F42">
        <w:rPr>
          <w:rFonts w:ascii="Arial" w:eastAsia="Times New Roman" w:hAnsi="Arial" w:cs="Arial"/>
          <w:kern w:val="1"/>
        </w:rPr>
        <w:t>Wszelkie koszty związane ze świadczeniem gwarancyjnym obciążają Wykonawcę.</w:t>
      </w:r>
    </w:p>
    <w:p w14:paraId="617BF079" w14:textId="0F5B8538" w:rsidR="00773D35" w:rsidRPr="00CE4F42" w:rsidRDefault="00773D35" w:rsidP="007F63F7">
      <w:pPr>
        <w:numPr>
          <w:ilvl w:val="0"/>
          <w:numId w:val="5"/>
        </w:numPr>
        <w:suppressAutoHyphens/>
        <w:spacing w:before="120" w:after="0" w:line="276" w:lineRule="auto"/>
        <w:jc w:val="both"/>
        <w:rPr>
          <w:rFonts w:ascii="Arial" w:hAnsi="Arial" w:cs="Arial"/>
        </w:rPr>
      </w:pPr>
      <w:r w:rsidRPr="00CE4F42">
        <w:rPr>
          <w:rFonts w:ascii="Arial" w:eastAsia="Times New Roman" w:hAnsi="Arial" w:cs="Arial"/>
          <w:kern w:val="1"/>
        </w:rPr>
        <w:t>W przypadku</w:t>
      </w:r>
      <w:r w:rsidRPr="00CE4F42">
        <w:rPr>
          <w:rFonts w:ascii="Arial" w:hAnsi="Arial" w:cs="Arial"/>
          <w:w w:val="101"/>
        </w:rPr>
        <w:t xml:space="preserve"> stwierdzenia w okre</w:t>
      </w:r>
      <w:r w:rsidR="00CE4F42">
        <w:rPr>
          <w:rFonts w:ascii="Arial" w:hAnsi="Arial" w:cs="Arial"/>
          <w:w w:val="101"/>
        </w:rPr>
        <w:t>sie gwarancji, wad fizycznych w </w:t>
      </w:r>
      <w:r w:rsidRPr="00CE4F42">
        <w:rPr>
          <w:rFonts w:ascii="Arial" w:hAnsi="Arial" w:cs="Arial"/>
          <w:w w:val="101"/>
        </w:rPr>
        <w:t>wymienionym asortymencie, Wykonawca:</w:t>
      </w:r>
    </w:p>
    <w:p w14:paraId="6AC53755" w14:textId="7426D27B" w:rsidR="00773D35" w:rsidRPr="00CE4F42" w:rsidRDefault="004235CC" w:rsidP="007F63F7">
      <w:pPr>
        <w:numPr>
          <w:ilvl w:val="0"/>
          <w:numId w:val="27"/>
        </w:numPr>
        <w:suppressAutoHyphens/>
        <w:spacing w:before="60" w:after="0" w:line="276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  <w:w w:val="101"/>
        </w:rPr>
        <w:lastRenderedPageBreak/>
        <w:t>r</w:t>
      </w:r>
      <w:r w:rsidR="00121E0D" w:rsidRPr="00CE4F42">
        <w:rPr>
          <w:rFonts w:ascii="Arial" w:hAnsi="Arial" w:cs="Arial"/>
          <w:w w:val="101"/>
        </w:rPr>
        <w:t>ozpatrzy</w:t>
      </w:r>
      <w:r w:rsidR="00773D35" w:rsidRPr="00CE4F42">
        <w:rPr>
          <w:rFonts w:ascii="Arial" w:hAnsi="Arial" w:cs="Arial"/>
          <w:w w:val="101"/>
        </w:rPr>
        <w:t xml:space="preserve"> reklamacj</w:t>
      </w:r>
      <w:r>
        <w:rPr>
          <w:rFonts w:ascii="Arial" w:hAnsi="Arial" w:cs="Arial"/>
          <w:w w:val="101"/>
        </w:rPr>
        <w:t>ę</w:t>
      </w:r>
      <w:r w:rsidR="00773D35" w:rsidRPr="00CE4F42">
        <w:rPr>
          <w:rFonts w:ascii="Arial" w:hAnsi="Arial" w:cs="Arial"/>
          <w:w w:val="101"/>
        </w:rPr>
        <w:t xml:space="preserve"> w terminie 7 dni licząc od daty jego otrzymania;</w:t>
      </w:r>
    </w:p>
    <w:p w14:paraId="2AE8AEDE" w14:textId="2608D587" w:rsidR="00773D35" w:rsidRPr="00CE4F42" w:rsidRDefault="004235CC" w:rsidP="007F63F7">
      <w:pPr>
        <w:numPr>
          <w:ilvl w:val="0"/>
          <w:numId w:val="27"/>
        </w:numPr>
        <w:suppressAutoHyphens/>
        <w:spacing w:before="60" w:after="0" w:line="276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  <w:w w:val="101"/>
        </w:rPr>
        <w:t>u</w:t>
      </w:r>
      <w:r w:rsidR="00121E0D" w:rsidRPr="00CE4F42">
        <w:rPr>
          <w:rFonts w:ascii="Arial" w:hAnsi="Arial" w:cs="Arial"/>
          <w:w w:val="101"/>
        </w:rPr>
        <w:t xml:space="preserve">sunie </w:t>
      </w:r>
      <w:r w:rsidR="00773D35" w:rsidRPr="00CE4F42">
        <w:rPr>
          <w:rFonts w:ascii="Arial" w:hAnsi="Arial" w:cs="Arial"/>
          <w:w w:val="101"/>
        </w:rPr>
        <w:t xml:space="preserve">wadę w terminie 14 dni licząc od daty otrzymania </w:t>
      </w:r>
      <w:r>
        <w:rPr>
          <w:rFonts w:ascii="Arial" w:hAnsi="Arial" w:cs="Arial"/>
          <w:w w:val="101"/>
        </w:rPr>
        <w:t xml:space="preserve">jej otrzymania </w:t>
      </w:r>
      <w:r w:rsidR="00121E0D" w:rsidRPr="00CE4F42">
        <w:rPr>
          <w:rFonts w:ascii="Arial" w:hAnsi="Arial" w:cs="Arial"/>
        </w:rPr>
        <w:t>z zastrzeżeniem możliwości wydłużenia terminu na wniosek gwaranta, w uzasadnionych (udokumentowanych) przypadkach (np. długi termin pozyskania części zamiennych)</w:t>
      </w:r>
      <w:r w:rsidR="00773D35" w:rsidRPr="00CE4F42">
        <w:rPr>
          <w:rFonts w:ascii="Arial" w:hAnsi="Arial" w:cs="Arial"/>
          <w:w w:val="101"/>
        </w:rPr>
        <w:t>;</w:t>
      </w:r>
    </w:p>
    <w:p w14:paraId="6C8E1698" w14:textId="19CA36F8" w:rsidR="00896C43" w:rsidRPr="00CE4F42" w:rsidRDefault="00896C43" w:rsidP="007F63F7">
      <w:pPr>
        <w:numPr>
          <w:ilvl w:val="0"/>
          <w:numId w:val="5"/>
        </w:numPr>
        <w:suppressAutoHyphens/>
        <w:spacing w:before="120" w:after="0" w:line="276" w:lineRule="auto"/>
        <w:jc w:val="both"/>
        <w:rPr>
          <w:rFonts w:ascii="Arial" w:eastAsia="Times New Roman" w:hAnsi="Arial" w:cs="Arial"/>
          <w:kern w:val="1"/>
        </w:rPr>
      </w:pPr>
      <w:r w:rsidRPr="00CE4F42">
        <w:rPr>
          <w:rFonts w:ascii="Arial" w:eastAsia="Times New Roman" w:hAnsi="Arial" w:cs="Arial"/>
          <w:kern w:val="1"/>
        </w:rPr>
        <w:t xml:space="preserve">Jeżeli Wykonawca nie uzna roszczeń gwarancyjnych, Zamawiający zastrzega sobie prawo do powołania rzeczoznawcy, w celu oceny stanu technicznego urządzenia w stosunku do zgłoszenia reklamacyjnego. Wydaną </w:t>
      </w:r>
      <w:r w:rsidR="004235CC">
        <w:rPr>
          <w:rFonts w:ascii="Arial" w:eastAsia="Times New Roman" w:hAnsi="Arial" w:cs="Arial"/>
          <w:kern w:val="1"/>
        </w:rPr>
        <w:t>opinię</w:t>
      </w:r>
      <w:r w:rsidR="00B50925" w:rsidRPr="00CE4F42">
        <w:rPr>
          <w:rFonts w:ascii="Arial" w:eastAsia="Times New Roman" w:hAnsi="Arial" w:cs="Arial"/>
          <w:kern w:val="1"/>
        </w:rPr>
        <w:t>,</w:t>
      </w:r>
      <w:r w:rsidR="004235CC">
        <w:rPr>
          <w:rFonts w:ascii="Arial" w:eastAsia="Times New Roman" w:hAnsi="Arial" w:cs="Arial"/>
          <w:kern w:val="1"/>
        </w:rPr>
        <w:t xml:space="preserve"> stony uznają</w:t>
      </w:r>
      <w:r w:rsidR="00B50925" w:rsidRPr="00CE4F42">
        <w:rPr>
          <w:rFonts w:ascii="Arial" w:eastAsia="Times New Roman" w:hAnsi="Arial" w:cs="Arial"/>
          <w:kern w:val="1"/>
        </w:rPr>
        <w:t xml:space="preserve"> jako</w:t>
      </w:r>
      <w:r w:rsidRPr="00CE4F42">
        <w:rPr>
          <w:rFonts w:ascii="Arial" w:eastAsia="Times New Roman" w:hAnsi="Arial" w:cs="Arial"/>
          <w:kern w:val="1"/>
        </w:rPr>
        <w:t xml:space="preserve"> ostateczną.</w:t>
      </w:r>
    </w:p>
    <w:p w14:paraId="2205AD72" w14:textId="50BFF071" w:rsidR="00896C43" w:rsidRPr="00CE4F42" w:rsidRDefault="00896C43" w:rsidP="007F63F7">
      <w:pPr>
        <w:numPr>
          <w:ilvl w:val="0"/>
          <w:numId w:val="5"/>
        </w:numPr>
        <w:suppressAutoHyphens/>
        <w:spacing w:before="120" w:after="0" w:line="276" w:lineRule="auto"/>
        <w:jc w:val="both"/>
        <w:rPr>
          <w:rFonts w:ascii="Arial" w:eastAsia="Times New Roman" w:hAnsi="Arial" w:cs="Arial"/>
          <w:kern w:val="1"/>
        </w:rPr>
      </w:pPr>
      <w:r w:rsidRPr="00CE4F42">
        <w:rPr>
          <w:rFonts w:ascii="Arial" w:eastAsia="Times New Roman" w:hAnsi="Arial" w:cs="Arial"/>
          <w:kern w:val="1"/>
        </w:rPr>
        <w:t xml:space="preserve">Koszty powołania rzeczoznawcy i wykonanej oceny stanu technicznego </w:t>
      </w:r>
      <w:r w:rsidR="008F0C76">
        <w:rPr>
          <w:rFonts w:ascii="Arial" w:eastAsia="Times New Roman" w:hAnsi="Arial" w:cs="Arial"/>
          <w:kern w:val="1"/>
        </w:rPr>
        <w:br/>
      </w:r>
      <w:r w:rsidR="006C7D37" w:rsidRPr="00CE4F42">
        <w:rPr>
          <w:rFonts w:ascii="Arial" w:eastAsia="Times New Roman" w:hAnsi="Arial" w:cs="Arial"/>
          <w:kern w:val="1"/>
        </w:rPr>
        <w:t xml:space="preserve">w przypadku stwierdzenia zasadności reklamacji </w:t>
      </w:r>
      <w:r w:rsidRPr="00CE4F42">
        <w:rPr>
          <w:rFonts w:ascii="Arial" w:eastAsia="Times New Roman" w:hAnsi="Arial" w:cs="Arial"/>
          <w:kern w:val="1"/>
        </w:rPr>
        <w:t>ponosi Wykonawca,.</w:t>
      </w:r>
    </w:p>
    <w:p w14:paraId="4EDBBB5D" w14:textId="433D88BC" w:rsidR="00896C43" w:rsidRPr="00CE4F42" w:rsidRDefault="00896C43" w:rsidP="007F63F7">
      <w:pPr>
        <w:numPr>
          <w:ilvl w:val="0"/>
          <w:numId w:val="5"/>
        </w:numPr>
        <w:suppressAutoHyphens/>
        <w:spacing w:before="120" w:after="0" w:line="276" w:lineRule="auto"/>
        <w:jc w:val="both"/>
        <w:rPr>
          <w:rFonts w:ascii="Arial" w:hAnsi="Arial" w:cs="Arial"/>
        </w:rPr>
      </w:pPr>
      <w:r w:rsidRPr="00CE4F42">
        <w:rPr>
          <w:rFonts w:ascii="Arial" w:eastAsia="Times New Roman" w:hAnsi="Arial" w:cs="Arial"/>
          <w:kern w:val="1"/>
        </w:rPr>
        <w:t xml:space="preserve">W przypadku nie podjęcia naprawy gwarancyjnej </w:t>
      </w:r>
      <w:r w:rsidR="004235CC">
        <w:rPr>
          <w:rFonts w:ascii="Arial" w:eastAsia="Times New Roman" w:hAnsi="Arial" w:cs="Arial"/>
          <w:kern w:val="1"/>
        </w:rPr>
        <w:t>Z</w:t>
      </w:r>
      <w:r w:rsidRPr="00CE4F42">
        <w:rPr>
          <w:rFonts w:ascii="Arial" w:eastAsia="Times New Roman" w:hAnsi="Arial" w:cs="Arial"/>
          <w:kern w:val="1"/>
        </w:rPr>
        <w:t>amawiający zastrzega sobie prawo do zastępczego</w:t>
      </w:r>
      <w:r w:rsidRPr="00CE4F42">
        <w:rPr>
          <w:rFonts w:ascii="Arial" w:hAnsi="Arial" w:cs="Arial"/>
        </w:rPr>
        <w:t xml:space="preserve"> zlecenia wykonania naprawy i obciążenia </w:t>
      </w:r>
      <w:r w:rsidR="005256A9" w:rsidRPr="00CE4F42">
        <w:rPr>
          <w:rFonts w:ascii="Arial" w:hAnsi="Arial" w:cs="Arial"/>
        </w:rPr>
        <w:t>poniesionymi kosztami Wykonawcy.</w:t>
      </w:r>
    </w:p>
    <w:p w14:paraId="33118271" w14:textId="60B13168" w:rsidR="00873FC3" w:rsidRDefault="00873FC3" w:rsidP="007F63F7">
      <w:pPr>
        <w:spacing w:after="0" w:line="276" w:lineRule="auto"/>
        <w:jc w:val="center"/>
        <w:rPr>
          <w:rFonts w:ascii="Arial" w:eastAsia="Times New Roman" w:hAnsi="Arial" w:cs="Arial"/>
        </w:rPr>
      </w:pPr>
    </w:p>
    <w:p w14:paraId="74B9A87E" w14:textId="2AB35EB4" w:rsidR="00167113" w:rsidRPr="00940C13" w:rsidRDefault="005A11C5" w:rsidP="007F63F7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 xml:space="preserve">§ </w:t>
      </w:r>
      <w:r w:rsidR="00B527E3">
        <w:rPr>
          <w:rFonts w:ascii="Arial" w:eastAsia="Times New Roman" w:hAnsi="Arial" w:cs="Arial"/>
        </w:rPr>
        <w:t>6</w:t>
      </w:r>
    </w:p>
    <w:p w14:paraId="1181E94E" w14:textId="77777777" w:rsidR="00DC769A" w:rsidRPr="00940C13" w:rsidRDefault="00DC769A" w:rsidP="007F63F7">
      <w:pPr>
        <w:spacing w:after="240" w:line="276" w:lineRule="auto"/>
        <w:ind w:firstLine="62"/>
        <w:jc w:val="center"/>
        <w:rPr>
          <w:rFonts w:ascii="Arial" w:hAnsi="Arial" w:cs="Arial"/>
        </w:rPr>
      </w:pPr>
      <w:r w:rsidRPr="00940C13">
        <w:rPr>
          <w:rFonts w:ascii="Arial" w:hAnsi="Arial" w:cs="Arial"/>
        </w:rPr>
        <w:t>WARTOŚĆ PRZEDMIOTU UMOWY</w:t>
      </w:r>
    </w:p>
    <w:p w14:paraId="2099B40F" w14:textId="65BAE83C" w:rsidR="00570F4C" w:rsidRDefault="00570F4C" w:rsidP="000D145A">
      <w:pPr>
        <w:numPr>
          <w:ilvl w:val="0"/>
          <w:numId w:val="1"/>
        </w:numPr>
        <w:spacing w:before="120" w:after="120" w:line="276" w:lineRule="auto"/>
        <w:ind w:left="360"/>
        <w:jc w:val="both"/>
        <w:rPr>
          <w:rFonts w:ascii="Arial" w:hAnsi="Arial" w:cs="Arial"/>
        </w:rPr>
      </w:pPr>
      <w:r w:rsidRPr="00A91645">
        <w:rPr>
          <w:rFonts w:ascii="Arial" w:hAnsi="Arial" w:cs="Arial"/>
        </w:rPr>
        <w:t xml:space="preserve">Strony ustalają, że całkowity koszt wykonania umowy, </w:t>
      </w:r>
      <w:r w:rsidRPr="00A83773">
        <w:rPr>
          <w:rFonts w:ascii="Arial" w:hAnsi="Arial" w:cs="Arial"/>
        </w:rPr>
        <w:t xml:space="preserve">nie przekroczy kwoty </w:t>
      </w:r>
      <w:r w:rsidR="007116B8" w:rsidRPr="00A83773">
        <w:rPr>
          <w:rFonts w:ascii="Arial" w:hAnsi="Arial" w:cs="Arial"/>
        </w:rPr>
        <w:t xml:space="preserve">łącznie </w:t>
      </w:r>
      <w:r w:rsidR="00A83773" w:rsidRPr="00A83773">
        <w:rPr>
          <w:rFonts w:ascii="Arial" w:hAnsi="Arial" w:cs="Arial"/>
        </w:rPr>
        <w:t>.............</w:t>
      </w:r>
      <w:r w:rsidR="00E8124C" w:rsidRPr="00E8124C">
        <w:t xml:space="preserve"> </w:t>
      </w:r>
      <w:r w:rsidR="00E8124C" w:rsidRPr="00E8124C">
        <w:rPr>
          <w:rFonts w:ascii="Arial" w:hAnsi="Arial" w:cs="Arial"/>
        </w:rPr>
        <w:t>zł brutto</w:t>
      </w:r>
      <w:r w:rsidR="00A83773" w:rsidRPr="00A83773">
        <w:rPr>
          <w:rFonts w:ascii="Arial" w:hAnsi="Arial" w:cs="Arial"/>
        </w:rPr>
        <w:t xml:space="preserve"> (słownie ......................</w:t>
      </w:r>
      <w:r w:rsidR="00E92831" w:rsidRPr="00A83773">
        <w:rPr>
          <w:rFonts w:ascii="Arial" w:hAnsi="Arial" w:cs="Arial"/>
        </w:rPr>
        <w:t xml:space="preserve">) </w:t>
      </w:r>
      <w:r w:rsidR="00155C57" w:rsidRPr="00C319F7">
        <w:rPr>
          <w:rFonts w:ascii="Arial" w:hAnsi="Arial" w:cs="Arial"/>
        </w:rPr>
        <w:t xml:space="preserve">w tym </w:t>
      </w:r>
      <w:r w:rsidR="00155C57">
        <w:rPr>
          <w:rFonts w:ascii="Arial" w:hAnsi="Arial" w:cs="Arial"/>
        </w:rPr>
        <w:t xml:space="preserve">należny </w:t>
      </w:r>
      <w:r w:rsidR="00155C57" w:rsidRPr="00C319F7">
        <w:rPr>
          <w:rFonts w:ascii="Arial" w:hAnsi="Arial" w:cs="Arial"/>
        </w:rPr>
        <w:t>podatek VAT</w:t>
      </w:r>
      <w:r w:rsidR="00155C57">
        <w:rPr>
          <w:rFonts w:ascii="Arial" w:hAnsi="Arial" w:cs="Arial"/>
        </w:rPr>
        <w:t>, z uwzględnieniem poniższego podziału</w:t>
      </w:r>
      <w:r w:rsidRPr="00A83773">
        <w:rPr>
          <w:rFonts w:ascii="Arial" w:hAnsi="Arial" w:cs="Arial"/>
        </w:rPr>
        <w:t>:</w:t>
      </w:r>
    </w:p>
    <w:p w14:paraId="7D2E0FBF" w14:textId="77777777" w:rsidR="00BC2059" w:rsidRPr="006C4FB1" w:rsidRDefault="00155C57" w:rsidP="00155C57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="Arial" w:hAnsi="Arial" w:cs="Arial"/>
        </w:rPr>
      </w:pPr>
      <w:r w:rsidRPr="006C4FB1">
        <w:rPr>
          <w:rFonts w:ascii="Arial" w:hAnsi="Arial" w:cs="Arial"/>
        </w:rPr>
        <w:t>od dnia zawarcia umowy do 31.12.2025 r. koszt wykonania</w:t>
      </w:r>
      <w:r w:rsidR="00BC2059" w:rsidRPr="006C4FB1">
        <w:rPr>
          <w:rFonts w:ascii="Arial" w:hAnsi="Arial" w:cs="Arial"/>
        </w:rPr>
        <w:t>:</w:t>
      </w:r>
    </w:p>
    <w:p w14:paraId="4E6C22A2" w14:textId="7B65F7C5" w:rsidR="00155C57" w:rsidRPr="006C4FB1" w:rsidRDefault="00BC2059" w:rsidP="00BC2059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Arial" w:hAnsi="Arial" w:cs="Arial"/>
        </w:rPr>
      </w:pPr>
      <w:r w:rsidRPr="006C4FB1">
        <w:rPr>
          <w:rFonts w:ascii="Arial" w:hAnsi="Arial" w:cs="Arial"/>
        </w:rPr>
        <w:t>przeglądów i legalizacji</w:t>
      </w:r>
      <w:r w:rsidR="00155C57" w:rsidRPr="006C4FB1">
        <w:rPr>
          <w:rFonts w:ascii="Arial" w:hAnsi="Arial" w:cs="Arial"/>
        </w:rPr>
        <w:t xml:space="preserve"> nie przekroczy .............</w:t>
      </w:r>
      <w:r w:rsidR="00155C57" w:rsidRPr="006C4FB1">
        <w:t xml:space="preserve"> </w:t>
      </w:r>
      <w:r w:rsidR="00155C57" w:rsidRPr="006C4FB1">
        <w:rPr>
          <w:rFonts w:ascii="Arial" w:hAnsi="Arial" w:cs="Arial"/>
        </w:rPr>
        <w:t>zł brutto (słownie ......................) w tym należny podatek VAT</w:t>
      </w:r>
    </w:p>
    <w:p w14:paraId="5BCE6DD1" w14:textId="4C0E4078" w:rsidR="00BC2059" w:rsidRPr="006C4FB1" w:rsidRDefault="00BC2059" w:rsidP="00BC2059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Arial" w:hAnsi="Arial" w:cs="Arial"/>
        </w:rPr>
      </w:pPr>
      <w:r w:rsidRPr="006C4FB1">
        <w:rPr>
          <w:rFonts w:ascii="Arial" w:hAnsi="Arial" w:cs="Arial"/>
        </w:rPr>
        <w:t>napraw wynikowych nie przekroczy .............</w:t>
      </w:r>
      <w:r w:rsidRPr="006C4FB1">
        <w:t xml:space="preserve"> </w:t>
      </w:r>
      <w:r w:rsidRPr="006C4FB1">
        <w:rPr>
          <w:rFonts w:ascii="Arial" w:hAnsi="Arial" w:cs="Arial"/>
        </w:rPr>
        <w:t>zł brutto (słownie ......................) w tym należny podatek VAT</w:t>
      </w:r>
    </w:p>
    <w:p w14:paraId="3444E3CC" w14:textId="77777777" w:rsidR="00BC2059" w:rsidRPr="006C4FB1" w:rsidRDefault="00155C57" w:rsidP="00155C57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="Arial" w:hAnsi="Arial" w:cs="Arial"/>
        </w:rPr>
      </w:pPr>
      <w:r w:rsidRPr="006C4FB1">
        <w:rPr>
          <w:rFonts w:ascii="Arial" w:hAnsi="Arial" w:cs="Arial"/>
        </w:rPr>
        <w:t>od dnia 01.01.2026 r. do</w:t>
      </w:r>
      <w:r w:rsidR="00BC2059" w:rsidRPr="006C4FB1">
        <w:rPr>
          <w:rFonts w:ascii="Arial" w:hAnsi="Arial" w:cs="Arial"/>
        </w:rPr>
        <w:t xml:space="preserve"> końca trwania umowy koszt </w:t>
      </w:r>
      <w:r w:rsidR="000D145A" w:rsidRPr="006C4FB1">
        <w:rPr>
          <w:rFonts w:ascii="Arial" w:hAnsi="Arial" w:cs="Arial"/>
        </w:rPr>
        <w:t>wykonania</w:t>
      </w:r>
      <w:r w:rsidR="00BC2059" w:rsidRPr="006C4FB1">
        <w:rPr>
          <w:rFonts w:ascii="Arial" w:hAnsi="Arial" w:cs="Arial"/>
        </w:rPr>
        <w:t>:</w:t>
      </w:r>
    </w:p>
    <w:p w14:paraId="4486AE7F" w14:textId="3DCE0FE7" w:rsidR="00BC2059" w:rsidRPr="006C4FB1" w:rsidRDefault="00BC2059" w:rsidP="00BC2059">
      <w:pPr>
        <w:pStyle w:val="Akapitzlist"/>
        <w:numPr>
          <w:ilvl w:val="0"/>
          <w:numId w:val="47"/>
        </w:numPr>
        <w:spacing w:before="120" w:after="120" w:line="276" w:lineRule="auto"/>
        <w:jc w:val="both"/>
        <w:rPr>
          <w:rFonts w:ascii="Arial" w:hAnsi="Arial" w:cs="Arial"/>
        </w:rPr>
      </w:pPr>
      <w:r w:rsidRPr="006C4FB1">
        <w:rPr>
          <w:rFonts w:ascii="Arial" w:hAnsi="Arial" w:cs="Arial"/>
        </w:rPr>
        <w:t>przeglądów i legalizacji nie przekroczy .............</w:t>
      </w:r>
      <w:r w:rsidRPr="006C4FB1">
        <w:t xml:space="preserve"> </w:t>
      </w:r>
      <w:r w:rsidRPr="006C4FB1">
        <w:rPr>
          <w:rFonts w:ascii="Arial" w:hAnsi="Arial" w:cs="Arial"/>
        </w:rPr>
        <w:t>zł brutto (słownie ......................) w tym należny podatek VAT</w:t>
      </w:r>
    </w:p>
    <w:p w14:paraId="2F844F7D" w14:textId="60133B04" w:rsidR="00BC2059" w:rsidRPr="006C4FB1" w:rsidRDefault="00BC2059" w:rsidP="00BC2059">
      <w:pPr>
        <w:pStyle w:val="Akapitzlist"/>
        <w:numPr>
          <w:ilvl w:val="0"/>
          <w:numId w:val="47"/>
        </w:numPr>
        <w:spacing w:before="120" w:after="120" w:line="276" w:lineRule="auto"/>
        <w:jc w:val="both"/>
        <w:rPr>
          <w:rFonts w:ascii="Arial" w:hAnsi="Arial" w:cs="Arial"/>
        </w:rPr>
      </w:pPr>
      <w:r w:rsidRPr="006C4FB1">
        <w:rPr>
          <w:rFonts w:ascii="Arial" w:hAnsi="Arial" w:cs="Arial"/>
        </w:rPr>
        <w:t>napraw wynikowych nie przekroczy .............</w:t>
      </w:r>
      <w:r w:rsidRPr="006C4FB1">
        <w:t xml:space="preserve"> </w:t>
      </w:r>
      <w:r w:rsidRPr="006C4FB1">
        <w:rPr>
          <w:rFonts w:ascii="Arial" w:hAnsi="Arial" w:cs="Arial"/>
        </w:rPr>
        <w:t>zł brutto (słownie ......................) w tym należny podatek VAT</w:t>
      </w:r>
    </w:p>
    <w:p w14:paraId="72E2097A" w14:textId="55CD8341" w:rsidR="00570F4C" w:rsidRPr="00590E23" w:rsidRDefault="00570F4C" w:rsidP="000D145A">
      <w:pPr>
        <w:numPr>
          <w:ilvl w:val="0"/>
          <w:numId w:val="1"/>
        </w:numPr>
        <w:spacing w:before="120" w:after="120" w:line="276" w:lineRule="auto"/>
        <w:ind w:left="360"/>
        <w:jc w:val="both"/>
        <w:rPr>
          <w:rFonts w:ascii="Arial" w:eastAsia="Calibri" w:hAnsi="Arial" w:cs="Arial"/>
          <w:lang w:eastAsia="en-US"/>
        </w:rPr>
      </w:pPr>
      <w:r w:rsidRPr="00590E23">
        <w:rPr>
          <w:rFonts w:ascii="Arial" w:hAnsi="Arial" w:cs="Arial"/>
        </w:rPr>
        <w:t xml:space="preserve">wynagrodzenie za przegląd serwisowy oraz wymianę części zamiennych </w:t>
      </w:r>
      <w:r w:rsidR="00E12B10">
        <w:rPr>
          <w:rFonts w:ascii="Arial" w:hAnsi="Arial" w:cs="Arial"/>
        </w:rPr>
        <w:br/>
      </w:r>
      <w:r w:rsidRPr="00590E23">
        <w:rPr>
          <w:rFonts w:ascii="Arial" w:hAnsi="Arial" w:cs="Arial"/>
        </w:rPr>
        <w:t xml:space="preserve">w 77 kpl. aparatów dwusystemowych typu AMPHORA wraz z kamizelkami wypornościowymi ODYSSEA </w:t>
      </w:r>
      <w:r w:rsidRPr="00590E23">
        <w:rPr>
          <w:rFonts w:ascii="Arial" w:eastAsia="Calibri" w:hAnsi="Arial" w:cs="Arial"/>
          <w:lang w:eastAsia="en-US"/>
        </w:rPr>
        <w:t xml:space="preserve">wynosi </w:t>
      </w:r>
      <w:r w:rsidR="00A83773" w:rsidRPr="00590E23">
        <w:rPr>
          <w:rFonts w:ascii="Arial" w:eastAsia="Calibri" w:hAnsi="Arial" w:cs="Arial"/>
          <w:lang w:eastAsia="en-US"/>
        </w:rPr>
        <w:t>...............</w:t>
      </w:r>
      <w:r w:rsidRPr="00590E23">
        <w:rPr>
          <w:rFonts w:ascii="Arial" w:eastAsia="Calibri" w:hAnsi="Arial" w:cs="Arial"/>
          <w:lang w:eastAsia="en-US"/>
        </w:rPr>
        <w:t xml:space="preserve"> zł brutto (słownie</w:t>
      </w:r>
      <w:r w:rsidR="00A83773" w:rsidRPr="00590E23">
        <w:rPr>
          <w:rFonts w:ascii="Arial" w:eastAsia="Calibri" w:hAnsi="Arial" w:cs="Arial"/>
          <w:lang w:eastAsia="en-US"/>
        </w:rPr>
        <w:t>.....................</w:t>
      </w:r>
      <w:r w:rsidRPr="00590E23">
        <w:rPr>
          <w:rFonts w:ascii="Arial" w:eastAsia="Calibri" w:hAnsi="Arial" w:cs="Arial"/>
          <w:lang w:eastAsia="en-US"/>
        </w:rPr>
        <w:t>)</w:t>
      </w:r>
      <w:r w:rsidR="005A0532" w:rsidRPr="00C319F7">
        <w:rPr>
          <w:rFonts w:ascii="Arial" w:hAnsi="Arial" w:cs="Arial"/>
        </w:rPr>
        <w:t xml:space="preserve"> w tym podatek VAT w wysokości …. %,</w:t>
      </w:r>
    </w:p>
    <w:p w14:paraId="649279F7" w14:textId="0EDE6DC8" w:rsidR="00570F4C" w:rsidRPr="00590E23" w:rsidRDefault="00570F4C" w:rsidP="000D145A">
      <w:pPr>
        <w:numPr>
          <w:ilvl w:val="0"/>
          <w:numId w:val="1"/>
        </w:numPr>
        <w:spacing w:before="120" w:after="120" w:line="276" w:lineRule="auto"/>
        <w:ind w:left="360"/>
        <w:jc w:val="both"/>
        <w:rPr>
          <w:rFonts w:ascii="Arial" w:eastAsia="Calibri" w:hAnsi="Arial" w:cs="Arial"/>
          <w:lang w:eastAsia="en-US"/>
        </w:rPr>
      </w:pPr>
      <w:r w:rsidRPr="00590E23">
        <w:rPr>
          <w:rFonts w:ascii="Arial" w:hAnsi="Arial" w:cs="Arial"/>
        </w:rPr>
        <w:t xml:space="preserve">wynagrodzenie za wymianę części zamiennych </w:t>
      </w:r>
      <w:r w:rsidR="00A83773" w:rsidRPr="00590E23">
        <w:rPr>
          <w:rFonts w:ascii="Arial" w:hAnsi="Arial" w:cs="Arial"/>
        </w:rPr>
        <w:t xml:space="preserve">po 5 latach eksploatacji </w:t>
      </w:r>
      <w:r w:rsidR="00EB6907" w:rsidRPr="00590E23">
        <w:rPr>
          <w:rFonts w:ascii="Arial" w:hAnsi="Arial" w:cs="Arial"/>
        </w:rPr>
        <w:t>15</w:t>
      </w:r>
      <w:r w:rsidRPr="00590E23">
        <w:rPr>
          <w:rFonts w:ascii="Arial" w:hAnsi="Arial" w:cs="Arial"/>
        </w:rPr>
        <w:t xml:space="preserve"> kpl. aparatów dwusystemowych typu AMPHORA </w:t>
      </w:r>
      <w:r w:rsidRPr="00590E23">
        <w:rPr>
          <w:rFonts w:ascii="Arial" w:eastAsia="Calibri" w:hAnsi="Arial" w:cs="Arial"/>
          <w:lang w:eastAsia="en-US"/>
        </w:rPr>
        <w:t xml:space="preserve">wynosi </w:t>
      </w:r>
      <w:r w:rsidR="00A83773" w:rsidRPr="00590E23">
        <w:rPr>
          <w:rFonts w:ascii="Arial" w:eastAsia="Calibri" w:hAnsi="Arial" w:cs="Arial"/>
          <w:lang w:eastAsia="en-US"/>
        </w:rPr>
        <w:t>...............</w:t>
      </w:r>
      <w:r w:rsidR="00E8124C" w:rsidRPr="00590E23">
        <w:rPr>
          <w:rFonts w:ascii="Arial" w:eastAsia="Calibri" w:hAnsi="Arial" w:cs="Arial"/>
          <w:lang w:eastAsia="en-US"/>
        </w:rPr>
        <w:t xml:space="preserve">zł </w:t>
      </w:r>
      <w:r w:rsidRPr="00590E23">
        <w:rPr>
          <w:rFonts w:ascii="Arial" w:eastAsia="Calibri" w:hAnsi="Arial" w:cs="Arial"/>
          <w:lang w:eastAsia="en-US"/>
        </w:rPr>
        <w:t>brutto (słownie</w:t>
      </w:r>
      <w:r w:rsidR="00A83773" w:rsidRPr="00590E23">
        <w:rPr>
          <w:rFonts w:ascii="Arial" w:eastAsia="Calibri" w:hAnsi="Arial" w:cs="Arial"/>
          <w:lang w:eastAsia="en-US"/>
        </w:rPr>
        <w:t>.........................</w:t>
      </w:r>
      <w:r w:rsidRPr="00590E23">
        <w:rPr>
          <w:rFonts w:ascii="Arial" w:eastAsia="Calibri" w:hAnsi="Arial" w:cs="Arial"/>
          <w:lang w:eastAsia="en-US"/>
        </w:rPr>
        <w:t xml:space="preserve">) </w:t>
      </w:r>
      <w:r w:rsidR="005A0532" w:rsidRPr="00C319F7">
        <w:rPr>
          <w:rFonts w:ascii="Arial" w:hAnsi="Arial" w:cs="Arial"/>
        </w:rPr>
        <w:t>w tym podatek VAT w wysokości …. %,</w:t>
      </w:r>
    </w:p>
    <w:p w14:paraId="625DE141" w14:textId="06263D45" w:rsidR="00570F4C" w:rsidRPr="00590E23" w:rsidRDefault="00570F4C" w:rsidP="00F90EAE">
      <w:pPr>
        <w:numPr>
          <w:ilvl w:val="0"/>
          <w:numId w:val="1"/>
        </w:numPr>
        <w:spacing w:before="120" w:after="120" w:line="276" w:lineRule="auto"/>
        <w:ind w:left="360"/>
        <w:jc w:val="both"/>
        <w:rPr>
          <w:rFonts w:ascii="Arial" w:eastAsia="Calibri" w:hAnsi="Arial" w:cs="Arial"/>
          <w:lang w:eastAsia="en-US"/>
        </w:rPr>
      </w:pPr>
      <w:r w:rsidRPr="00590E23">
        <w:rPr>
          <w:rFonts w:ascii="Arial" w:hAnsi="Arial" w:cs="Arial"/>
        </w:rPr>
        <w:t>wynagrodzenie za legalizację 1</w:t>
      </w:r>
      <w:r w:rsidR="00EB6907" w:rsidRPr="00590E23">
        <w:rPr>
          <w:rFonts w:ascii="Arial" w:hAnsi="Arial" w:cs="Arial"/>
        </w:rPr>
        <w:t>35</w:t>
      </w:r>
      <w:r w:rsidRPr="00590E23">
        <w:rPr>
          <w:rFonts w:ascii="Arial" w:hAnsi="Arial" w:cs="Arial"/>
        </w:rPr>
        <w:t xml:space="preserve"> szt. butli </w:t>
      </w:r>
      <w:r w:rsidR="00FE6905" w:rsidRPr="00590E23">
        <w:rPr>
          <w:rFonts w:ascii="Arial" w:hAnsi="Arial" w:cs="Arial"/>
        </w:rPr>
        <w:t xml:space="preserve">będących w ukompletowaniu kamizelek </w:t>
      </w:r>
      <w:r w:rsidR="00436533" w:rsidRPr="00590E23">
        <w:rPr>
          <w:rFonts w:ascii="Arial" w:hAnsi="Arial" w:cs="Arial"/>
        </w:rPr>
        <w:t xml:space="preserve">i </w:t>
      </w:r>
      <w:r w:rsidR="00FE6905" w:rsidRPr="00590E23">
        <w:rPr>
          <w:rFonts w:ascii="Arial" w:hAnsi="Arial" w:cs="Arial"/>
        </w:rPr>
        <w:t xml:space="preserve">aparatów Amphora </w:t>
      </w:r>
      <w:r w:rsidRPr="00590E23">
        <w:rPr>
          <w:rFonts w:ascii="Arial" w:eastAsia="Calibri" w:hAnsi="Arial" w:cs="Arial"/>
          <w:lang w:eastAsia="en-US"/>
        </w:rPr>
        <w:t xml:space="preserve">wynosi </w:t>
      </w:r>
      <w:r w:rsidR="00A83773" w:rsidRPr="00590E23">
        <w:rPr>
          <w:rFonts w:ascii="Arial" w:eastAsia="Calibri" w:hAnsi="Arial" w:cs="Arial"/>
          <w:lang w:eastAsia="en-US"/>
        </w:rPr>
        <w:t>.................</w:t>
      </w:r>
      <w:r w:rsidRPr="00590E23">
        <w:rPr>
          <w:rFonts w:ascii="Arial" w:eastAsia="Calibri" w:hAnsi="Arial" w:cs="Arial"/>
          <w:lang w:eastAsia="en-US"/>
        </w:rPr>
        <w:t xml:space="preserve"> </w:t>
      </w:r>
      <w:r w:rsidR="00E8124C" w:rsidRPr="00590E23">
        <w:rPr>
          <w:rFonts w:ascii="Arial" w:eastAsia="Calibri" w:hAnsi="Arial" w:cs="Arial"/>
          <w:lang w:eastAsia="en-US"/>
        </w:rPr>
        <w:t xml:space="preserve">zł </w:t>
      </w:r>
      <w:r w:rsidRPr="00590E23">
        <w:rPr>
          <w:rFonts w:ascii="Arial" w:eastAsia="Calibri" w:hAnsi="Arial" w:cs="Arial"/>
          <w:lang w:eastAsia="en-US"/>
        </w:rPr>
        <w:t xml:space="preserve">brutto </w:t>
      </w:r>
      <w:r w:rsidR="00FE6905" w:rsidRPr="00590E23">
        <w:rPr>
          <w:rFonts w:ascii="Arial" w:eastAsia="Calibri" w:hAnsi="Arial" w:cs="Arial"/>
          <w:lang w:eastAsia="en-US"/>
        </w:rPr>
        <w:br/>
        <w:t>(</w:t>
      </w:r>
      <w:r w:rsidRPr="00590E23">
        <w:rPr>
          <w:rFonts w:ascii="Arial" w:eastAsia="Calibri" w:hAnsi="Arial" w:cs="Arial"/>
          <w:lang w:eastAsia="en-US"/>
        </w:rPr>
        <w:t>słownie</w:t>
      </w:r>
      <w:r w:rsidR="00A83773" w:rsidRPr="00590E23">
        <w:rPr>
          <w:rFonts w:ascii="Arial" w:eastAsia="Calibri" w:hAnsi="Arial" w:cs="Arial"/>
          <w:lang w:eastAsia="en-US"/>
        </w:rPr>
        <w:t>.......................</w:t>
      </w:r>
      <w:r w:rsidR="00FE6905" w:rsidRPr="00590E23">
        <w:rPr>
          <w:rFonts w:ascii="Arial" w:eastAsia="Calibri" w:hAnsi="Arial" w:cs="Arial"/>
          <w:lang w:eastAsia="en-US"/>
        </w:rPr>
        <w:t>)</w:t>
      </w:r>
      <w:r w:rsidR="005A0532" w:rsidRPr="00590E23">
        <w:rPr>
          <w:rFonts w:ascii="Arial" w:eastAsia="Calibri" w:hAnsi="Arial" w:cs="Arial"/>
          <w:lang w:eastAsia="en-US"/>
        </w:rPr>
        <w:t xml:space="preserve"> </w:t>
      </w:r>
      <w:r w:rsidR="005A0532" w:rsidRPr="00C319F7">
        <w:rPr>
          <w:rFonts w:ascii="Arial" w:hAnsi="Arial" w:cs="Arial"/>
        </w:rPr>
        <w:t>w tym podatek VAT w wysokości …. %,</w:t>
      </w:r>
    </w:p>
    <w:p w14:paraId="600BE7FC" w14:textId="0409289B" w:rsidR="00711B22" w:rsidRPr="00590E23" w:rsidRDefault="00711B22" w:rsidP="00F90EAE">
      <w:pPr>
        <w:numPr>
          <w:ilvl w:val="0"/>
          <w:numId w:val="1"/>
        </w:numPr>
        <w:spacing w:before="120" w:after="120" w:line="276" w:lineRule="auto"/>
        <w:ind w:left="360"/>
        <w:jc w:val="both"/>
        <w:rPr>
          <w:rFonts w:ascii="Arial" w:eastAsia="Calibri" w:hAnsi="Arial" w:cs="Arial"/>
          <w:lang w:eastAsia="en-US"/>
        </w:rPr>
      </w:pPr>
      <w:r w:rsidRPr="00590E23">
        <w:rPr>
          <w:rFonts w:ascii="Arial" w:eastAsia="Calibri" w:hAnsi="Arial" w:cs="Arial"/>
          <w:lang w:eastAsia="en-US"/>
        </w:rPr>
        <w:t xml:space="preserve">wynagrodzenie za przegląd serwisowego wraz z coroczną wymianą części zamiennych w aparatach tlenowych typu CODE  wraz z kamizelkami </w:t>
      </w:r>
      <w:r w:rsidR="00771117" w:rsidRPr="00590E23">
        <w:rPr>
          <w:rFonts w:ascii="Arial" w:eastAsia="Calibri" w:hAnsi="Arial" w:cs="Arial"/>
          <w:lang w:eastAsia="en-US"/>
        </w:rPr>
        <w:t xml:space="preserve">wypornościowymi </w:t>
      </w:r>
      <w:r w:rsidRPr="00590E23">
        <w:rPr>
          <w:rFonts w:ascii="Arial" w:eastAsia="Calibri" w:hAnsi="Arial" w:cs="Arial"/>
          <w:lang w:eastAsia="en-US"/>
        </w:rPr>
        <w:t>w ilości 24 kpl wynosi ............... zł brutto (słownie.....................)</w:t>
      </w:r>
      <w:r w:rsidR="005A0532" w:rsidRPr="00C319F7">
        <w:rPr>
          <w:rFonts w:ascii="Arial" w:hAnsi="Arial" w:cs="Arial"/>
        </w:rPr>
        <w:t xml:space="preserve"> w tym podatek VAT w wysokości …. %,</w:t>
      </w:r>
    </w:p>
    <w:p w14:paraId="252656C4" w14:textId="38AB17C9" w:rsidR="00A464CC" w:rsidRPr="00525717" w:rsidRDefault="00A464CC" w:rsidP="00F90EAE">
      <w:pPr>
        <w:numPr>
          <w:ilvl w:val="0"/>
          <w:numId w:val="1"/>
        </w:numPr>
        <w:spacing w:before="120" w:after="120" w:line="276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C319F7">
        <w:rPr>
          <w:rFonts w:ascii="Arial" w:hAnsi="Arial" w:cs="Arial"/>
        </w:rPr>
        <w:t xml:space="preserve">wynagrodzenie za naprawy wynikowe sprzętu oraz jego poszczególnych </w:t>
      </w:r>
      <w:r w:rsidRPr="00525717">
        <w:rPr>
          <w:rFonts w:ascii="Arial" w:hAnsi="Arial" w:cs="Arial"/>
        </w:rPr>
        <w:t>elementów</w:t>
      </w:r>
      <w:r w:rsidR="00267343">
        <w:rPr>
          <w:rFonts w:ascii="Arial" w:hAnsi="Arial" w:cs="Arial"/>
        </w:rPr>
        <w:t xml:space="preserve"> </w:t>
      </w:r>
      <w:r w:rsidR="00267343" w:rsidRPr="00525717">
        <w:rPr>
          <w:rFonts w:ascii="Arial" w:hAnsi="Arial" w:cs="Arial"/>
        </w:rPr>
        <w:t>wraz ze sprawdzeniem w działaniu</w:t>
      </w:r>
      <w:r w:rsidR="00267343">
        <w:rPr>
          <w:rFonts w:ascii="Arial" w:hAnsi="Arial" w:cs="Arial"/>
        </w:rPr>
        <w:t xml:space="preserve"> w tym</w:t>
      </w:r>
      <w:r w:rsidR="007866E0">
        <w:rPr>
          <w:rFonts w:ascii="Arial" w:hAnsi="Arial" w:cs="Arial"/>
        </w:rPr>
        <w:t xml:space="preserve"> kosz</w:t>
      </w:r>
      <w:r w:rsidR="00267343">
        <w:rPr>
          <w:rFonts w:ascii="Arial" w:hAnsi="Arial" w:cs="Arial"/>
        </w:rPr>
        <w:t xml:space="preserve">tem części </w:t>
      </w:r>
      <w:r w:rsidR="00267343">
        <w:rPr>
          <w:rFonts w:ascii="Arial" w:hAnsi="Arial" w:cs="Arial"/>
        </w:rPr>
        <w:lastRenderedPageBreak/>
        <w:t>zamiennych</w:t>
      </w:r>
      <w:r w:rsidRPr="00525717">
        <w:rPr>
          <w:rFonts w:ascii="Arial" w:hAnsi="Arial" w:cs="Arial"/>
        </w:rPr>
        <w:t>, nie przekroczy w ciągu trwania umowy łącznej kwoty ...................</w:t>
      </w:r>
      <w:r w:rsidRPr="00E8124C">
        <w:t xml:space="preserve"> </w:t>
      </w:r>
      <w:r w:rsidRPr="00525717">
        <w:rPr>
          <w:rFonts w:ascii="Arial" w:hAnsi="Arial" w:cs="Arial"/>
        </w:rPr>
        <w:t>zł brutto (słownie: ......................)</w:t>
      </w:r>
      <w:r w:rsidR="005A0532">
        <w:rPr>
          <w:rFonts w:ascii="Arial" w:hAnsi="Arial" w:cs="Arial"/>
        </w:rPr>
        <w:t xml:space="preserve"> </w:t>
      </w:r>
      <w:r w:rsidR="005A0532" w:rsidRPr="00A83773">
        <w:rPr>
          <w:rFonts w:ascii="Arial" w:hAnsi="Arial" w:cs="Arial"/>
        </w:rPr>
        <w:t xml:space="preserve">w tym podatek VAT w wysokości </w:t>
      </w:r>
      <w:r w:rsidR="005A0532">
        <w:rPr>
          <w:rFonts w:ascii="Arial" w:hAnsi="Arial" w:cs="Arial"/>
        </w:rPr>
        <w:t>….</w:t>
      </w:r>
      <w:r w:rsidR="005A0532" w:rsidRPr="00A83773">
        <w:rPr>
          <w:rFonts w:ascii="Arial" w:hAnsi="Arial" w:cs="Arial"/>
        </w:rPr>
        <w:t xml:space="preserve"> %,</w:t>
      </w:r>
    </w:p>
    <w:p w14:paraId="0047BD32" w14:textId="3E68D1FF" w:rsidR="00A464CC" w:rsidRPr="005D78C8" w:rsidRDefault="00A464CC" w:rsidP="00F90EAE">
      <w:pPr>
        <w:numPr>
          <w:ilvl w:val="0"/>
          <w:numId w:val="1"/>
        </w:numPr>
        <w:spacing w:before="120" w:after="120" w:line="276" w:lineRule="auto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</w:t>
      </w:r>
      <w:r w:rsidRPr="005D78C8">
        <w:rPr>
          <w:rFonts w:ascii="Arial" w:eastAsia="Times New Roman" w:hAnsi="Arial" w:cs="Arial"/>
          <w:lang w:eastAsia="ar-SA"/>
        </w:rPr>
        <w:t>trony ustalają koszt 1 roboczogodziny (Rbh) naprawy na kwotę brutto ………………………………..</w:t>
      </w:r>
      <w:r w:rsidRPr="005D78C8">
        <w:rPr>
          <w:rFonts w:ascii="Arial" w:eastAsia="Calibri" w:hAnsi="Arial" w:cs="Arial"/>
          <w:lang w:eastAsia="en-US"/>
        </w:rPr>
        <w:t>(słownie.......................)</w:t>
      </w:r>
      <w:r w:rsidR="005A0532">
        <w:rPr>
          <w:rFonts w:ascii="Arial" w:eastAsia="Calibri" w:hAnsi="Arial" w:cs="Arial"/>
          <w:lang w:eastAsia="en-US"/>
        </w:rPr>
        <w:t>,</w:t>
      </w:r>
      <w:r w:rsidR="005A0532" w:rsidRPr="005A0532">
        <w:rPr>
          <w:rFonts w:ascii="Arial" w:hAnsi="Arial" w:cs="Arial"/>
        </w:rPr>
        <w:t xml:space="preserve"> </w:t>
      </w:r>
      <w:r w:rsidR="005A0532" w:rsidRPr="00A83773">
        <w:rPr>
          <w:rFonts w:ascii="Arial" w:hAnsi="Arial" w:cs="Arial"/>
        </w:rPr>
        <w:t xml:space="preserve">w tym podatek VAT w wysokości </w:t>
      </w:r>
      <w:r w:rsidR="005A0532">
        <w:rPr>
          <w:rFonts w:ascii="Arial" w:hAnsi="Arial" w:cs="Arial"/>
        </w:rPr>
        <w:t>….</w:t>
      </w:r>
      <w:r w:rsidR="005A0532" w:rsidRPr="00A83773">
        <w:rPr>
          <w:rFonts w:ascii="Arial" w:hAnsi="Arial" w:cs="Arial"/>
        </w:rPr>
        <w:t xml:space="preserve"> %,</w:t>
      </w:r>
      <w:r w:rsidRPr="005D78C8">
        <w:rPr>
          <w:rFonts w:ascii="Arial" w:eastAsia="Calibri" w:hAnsi="Arial" w:cs="Arial"/>
          <w:lang w:eastAsia="en-US"/>
        </w:rPr>
        <w:t>.</w:t>
      </w:r>
    </w:p>
    <w:p w14:paraId="544189E1" w14:textId="60122263" w:rsidR="00910862" w:rsidRDefault="00910862" w:rsidP="007F63F7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lang w:eastAsia="ar-SA"/>
        </w:rPr>
      </w:pPr>
      <w:r w:rsidRPr="007E1B61">
        <w:rPr>
          <w:rFonts w:ascii="Arial" w:eastAsia="Times New Roman" w:hAnsi="Arial" w:cs="Arial"/>
        </w:rPr>
        <w:t>Należność Wykonawcy oparta na fakturze</w:t>
      </w:r>
      <w:r>
        <w:rPr>
          <w:rFonts w:ascii="Arial" w:eastAsia="Times New Roman" w:hAnsi="Arial" w:cs="Arial"/>
        </w:rPr>
        <w:t xml:space="preserve"> VAT</w:t>
      </w:r>
      <w:r w:rsidRPr="007E1B61">
        <w:rPr>
          <w:rFonts w:ascii="Arial" w:eastAsia="Times New Roman" w:hAnsi="Arial" w:cs="Arial"/>
        </w:rPr>
        <w:t xml:space="preserve">, zostanie przelana na wskazany przez niego na fakturze rachunek bankowy, w terminie do </w:t>
      </w:r>
      <w:r w:rsidR="00F0317B">
        <w:rPr>
          <w:rFonts w:ascii="Arial" w:eastAsia="Times New Roman" w:hAnsi="Arial" w:cs="Arial"/>
        </w:rPr>
        <w:t>21</w:t>
      </w:r>
      <w:r w:rsidRPr="007E1B61">
        <w:rPr>
          <w:rFonts w:ascii="Arial" w:eastAsia="Times New Roman" w:hAnsi="Arial" w:cs="Arial"/>
        </w:rPr>
        <w:t xml:space="preserve"> dni od daty dostarczenia</w:t>
      </w:r>
      <w:r w:rsidR="000707BD">
        <w:rPr>
          <w:rFonts w:ascii="Arial" w:eastAsia="Times New Roman" w:hAnsi="Arial" w:cs="Arial"/>
        </w:rPr>
        <w:t xml:space="preserve"> </w:t>
      </w:r>
      <w:r w:rsidR="000707BD" w:rsidRPr="007E1B61">
        <w:rPr>
          <w:rFonts w:ascii="Arial" w:eastAsia="Times New Roman" w:hAnsi="Arial" w:cs="Arial"/>
        </w:rPr>
        <w:t>poprawnie wystawionej</w:t>
      </w:r>
      <w:r w:rsidR="000707BD">
        <w:rPr>
          <w:rFonts w:ascii="Arial" w:eastAsia="Times New Roman" w:hAnsi="Arial" w:cs="Arial"/>
        </w:rPr>
        <w:t xml:space="preserve"> </w:t>
      </w:r>
      <w:r w:rsidRPr="007E1B61">
        <w:rPr>
          <w:rFonts w:ascii="Arial" w:eastAsia="Times New Roman" w:hAnsi="Arial" w:cs="Arial"/>
        </w:rPr>
        <w:t>faktury</w:t>
      </w:r>
      <w:r w:rsidR="002B473A">
        <w:rPr>
          <w:rFonts w:ascii="Arial" w:eastAsia="Times New Roman" w:hAnsi="Arial" w:cs="Arial"/>
        </w:rPr>
        <w:t>, bądź jej korekty</w:t>
      </w:r>
      <w:r w:rsidRPr="007E1B61">
        <w:rPr>
          <w:rFonts w:ascii="Arial" w:eastAsia="Times New Roman" w:hAnsi="Arial" w:cs="Arial"/>
        </w:rPr>
        <w:t xml:space="preserve">. </w:t>
      </w:r>
      <w:r w:rsidR="008F0C76">
        <w:rPr>
          <w:rFonts w:ascii="Arial" w:eastAsia="Times New Roman" w:hAnsi="Arial" w:cs="Arial"/>
        </w:rPr>
        <w:br/>
      </w:r>
    </w:p>
    <w:p w14:paraId="0CCBAB48" w14:textId="7C769B5B" w:rsidR="00436533" w:rsidRPr="00C45025" w:rsidRDefault="00436533" w:rsidP="007F63F7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lang w:eastAsia="ar-SA"/>
        </w:rPr>
      </w:pPr>
      <w:r w:rsidRPr="00C45025">
        <w:rPr>
          <w:rFonts w:ascii="Arial" w:eastAsia="Times New Roman" w:hAnsi="Arial" w:cs="Arial"/>
        </w:rPr>
        <w:t>Podstawę zapłaty stanowi wpis na fakturze odnośnie stwierdzenia prawidłowości wykonania usługi przeglądu bądź naprawy</w:t>
      </w:r>
      <w:r>
        <w:rPr>
          <w:rFonts w:ascii="Arial" w:eastAsia="Times New Roman" w:hAnsi="Arial" w:cs="Arial"/>
        </w:rPr>
        <w:t>.</w:t>
      </w:r>
      <w:r w:rsidRPr="00C45025">
        <w:rPr>
          <w:rFonts w:ascii="Arial" w:eastAsia="Times New Roman" w:hAnsi="Arial" w:cs="Arial"/>
        </w:rPr>
        <w:t xml:space="preserve"> </w:t>
      </w:r>
    </w:p>
    <w:p w14:paraId="26C84AF2" w14:textId="5F139BFB" w:rsidR="00910862" w:rsidRDefault="00910862" w:rsidP="007F63F7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lang w:eastAsia="ar-SA"/>
        </w:rPr>
      </w:pPr>
      <w:r w:rsidRPr="007E1B61">
        <w:rPr>
          <w:rFonts w:ascii="Arial" w:eastAsia="Times New Roman" w:hAnsi="Arial" w:cs="Arial"/>
        </w:rPr>
        <w:t>Za dzień dokonania zapłaty uważa się dzień obciążenia rachunku bankowego Zamawiającego.</w:t>
      </w:r>
    </w:p>
    <w:p w14:paraId="52A9322F" w14:textId="4DE1CFAA" w:rsidR="00AD086F" w:rsidRDefault="00267343" w:rsidP="001C3395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Wykonawca każdorazowo wystawi fakturę w terminie 14 dni od odebrania sprzętu przez Zamawiającego po dokonaniu usługi.</w:t>
      </w:r>
    </w:p>
    <w:p w14:paraId="6AE882D9" w14:textId="59D2F8F9" w:rsidR="001C3395" w:rsidRDefault="001C3395" w:rsidP="001C3395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Zamawiający zobowiązuje się do wykorzystania wynagrodzenia o którym mowa w ust 1. pkt 1-4 w wysokości co najmniej 80 % oraz co najmniej 50 %  wynagrodzenia o którym mowa w ust. 1 pkt 5. Wykonawcy nie przysługuje roszczenie o wynagrodzenie w przypadku nie zrealizowania usługi przekraczającej wskazany zakres. </w:t>
      </w:r>
    </w:p>
    <w:p w14:paraId="0DA6612B" w14:textId="29E99E7B" w:rsidR="005A0532" w:rsidRPr="001C3395" w:rsidRDefault="005A0532" w:rsidP="00590E23">
      <w:pPr>
        <w:spacing w:before="120" w:after="0" w:line="276" w:lineRule="auto"/>
        <w:jc w:val="both"/>
        <w:rPr>
          <w:rFonts w:ascii="Arial" w:eastAsia="Times New Roman" w:hAnsi="Arial" w:cs="Arial"/>
          <w:lang w:eastAsia="ar-SA"/>
        </w:rPr>
      </w:pPr>
    </w:p>
    <w:p w14:paraId="53F06D52" w14:textId="77777777" w:rsidR="00910862" w:rsidRDefault="00910862" w:rsidP="007F63F7">
      <w:pPr>
        <w:spacing w:after="0" w:line="276" w:lineRule="auto"/>
        <w:ind w:firstLine="60"/>
        <w:jc w:val="center"/>
        <w:rPr>
          <w:rFonts w:ascii="Arial" w:eastAsia="Times New Roman" w:hAnsi="Arial" w:cs="Arial"/>
        </w:rPr>
      </w:pPr>
    </w:p>
    <w:p w14:paraId="5B4752B7" w14:textId="5F0FAB44" w:rsidR="00873FC3" w:rsidRPr="00940C13" w:rsidRDefault="005A11C5" w:rsidP="007F63F7">
      <w:pPr>
        <w:spacing w:after="0" w:line="276" w:lineRule="auto"/>
        <w:ind w:firstLine="60"/>
        <w:jc w:val="center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 xml:space="preserve">§ </w:t>
      </w:r>
      <w:r w:rsidR="00B527E3">
        <w:rPr>
          <w:rFonts w:ascii="Arial" w:eastAsia="Times New Roman" w:hAnsi="Arial" w:cs="Arial"/>
        </w:rPr>
        <w:t>7</w:t>
      </w:r>
    </w:p>
    <w:p w14:paraId="643761F4" w14:textId="772A2A4A" w:rsidR="00267343" w:rsidRDefault="00873FC3" w:rsidP="00590E23">
      <w:pPr>
        <w:spacing w:after="240" w:line="276" w:lineRule="auto"/>
        <w:ind w:firstLine="62"/>
        <w:jc w:val="center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>KARY UMOWNE</w:t>
      </w:r>
    </w:p>
    <w:p w14:paraId="117290EC" w14:textId="1B252BCE" w:rsidR="00267343" w:rsidRPr="00605D6D" w:rsidRDefault="00267343" w:rsidP="00267343">
      <w:pPr>
        <w:numPr>
          <w:ilvl w:val="0"/>
          <w:numId w:val="38"/>
        </w:numPr>
        <w:spacing w:before="120" w:after="0" w:line="276" w:lineRule="auto"/>
        <w:ind w:left="284" w:hanging="284"/>
        <w:jc w:val="both"/>
        <w:rPr>
          <w:rFonts w:ascii="Arial" w:hAnsi="Arial" w:cs="Arial"/>
        </w:rPr>
      </w:pPr>
      <w:r w:rsidRPr="00646E51">
        <w:rPr>
          <w:rFonts w:ascii="Arial" w:hAnsi="Arial" w:cs="Arial"/>
        </w:rPr>
        <w:t xml:space="preserve">Strony postanawiają iż Wykonawca zapłaci Zamawiającemu i kary umowne </w:t>
      </w:r>
      <w:r w:rsidR="008F0C76">
        <w:rPr>
          <w:rFonts w:ascii="Arial" w:hAnsi="Arial" w:cs="Arial"/>
        </w:rPr>
        <w:br/>
      </w:r>
      <w:r w:rsidRPr="00646E51">
        <w:rPr>
          <w:rFonts w:ascii="Arial" w:hAnsi="Arial" w:cs="Arial"/>
        </w:rPr>
        <w:t xml:space="preserve">w </w:t>
      </w:r>
      <w:r w:rsidRPr="00605D6D">
        <w:rPr>
          <w:rFonts w:ascii="Arial" w:hAnsi="Arial" w:cs="Arial"/>
        </w:rPr>
        <w:t>następujących przypadkach i wysokościach:</w:t>
      </w:r>
    </w:p>
    <w:p w14:paraId="732E7A29" w14:textId="79B9C76B" w:rsidR="00267343" w:rsidRPr="00605D6D" w:rsidRDefault="00267343" w:rsidP="00267343">
      <w:pPr>
        <w:pStyle w:val="Akapitzlist"/>
        <w:numPr>
          <w:ilvl w:val="1"/>
          <w:numId w:val="34"/>
        </w:numPr>
        <w:spacing w:after="160" w:line="276" w:lineRule="auto"/>
        <w:ind w:left="851"/>
        <w:jc w:val="both"/>
        <w:rPr>
          <w:rFonts w:ascii="Arial" w:hAnsi="Arial" w:cs="Arial"/>
        </w:rPr>
      </w:pPr>
      <w:r w:rsidRPr="00605D6D">
        <w:rPr>
          <w:rFonts w:ascii="Arial" w:hAnsi="Arial" w:cs="Arial"/>
        </w:rPr>
        <w:t xml:space="preserve">w przypadku zwłoki Wykonawcy w realizacji </w:t>
      </w:r>
      <w:r>
        <w:rPr>
          <w:rFonts w:ascii="Arial" w:hAnsi="Arial" w:cs="Arial"/>
        </w:rPr>
        <w:t>usługi</w:t>
      </w:r>
      <w:r w:rsidRPr="00605D6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10</w:t>
      </w:r>
      <w:r w:rsidRPr="00605D6D">
        <w:rPr>
          <w:rFonts w:ascii="Arial" w:hAnsi="Arial" w:cs="Arial"/>
        </w:rPr>
        <w:t xml:space="preserve"> % wartości brutto niezrealizowanej w określonym terminie </w:t>
      </w:r>
      <w:r>
        <w:rPr>
          <w:rFonts w:ascii="Arial" w:hAnsi="Arial" w:cs="Arial"/>
        </w:rPr>
        <w:t xml:space="preserve">usługi </w:t>
      </w:r>
      <w:r w:rsidRPr="00605D6D">
        <w:rPr>
          <w:rFonts w:ascii="Arial" w:hAnsi="Arial" w:cs="Arial"/>
        </w:rPr>
        <w:t xml:space="preserve">za każdy dzień zwłoki nie więcej jednak niż 10 % łącznej wartości umowy brutto, </w:t>
      </w:r>
    </w:p>
    <w:p w14:paraId="59115B39" w14:textId="588ED68A" w:rsidR="00267343" w:rsidRPr="00605D6D" w:rsidRDefault="00267343" w:rsidP="00267343">
      <w:pPr>
        <w:pStyle w:val="Akapitzlist"/>
        <w:numPr>
          <w:ilvl w:val="1"/>
          <w:numId w:val="34"/>
        </w:numPr>
        <w:spacing w:after="160" w:line="276" w:lineRule="auto"/>
        <w:ind w:left="851"/>
        <w:jc w:val="both"/>
        <w:rPr>
          <w:rFonts w:ascii="Arial" w:hAnsi="Arial" w:cs="Arial"/>
        </w:rPr>
      </w:pPr>
      <w:r w:rsidRPr="00605D6D">
        <w:rPr>
          <w:rFonts w:ascii="Arial" w:hAnsi="Arial" w:cs="Arial"/>
        </w:rPr>
        <w:t>w przypadku, gdy Zamawiaj</w:t>
      </w:r>
      <w:r w:rsidR="008F0C76">
        <w:rPr>
          <w:rFonts w:ascii="Arial" w:hAnsi="Arial" w:cs="Arial"/>
        </w:rPr>
        <w:t>ący odstąpi od umowy w całości</w:t>
      </w:r>
      <w:r w:rsidRPr="00605D6D">
        <w:rPr>
          <w:rFonts w:ascii="Arial" w:hAnsi="Arial" w:cs="Arial"/>
        </w:rPr>
        <w:t xml:space="preserve"> z przyczyn, za które odpowiedzialność ponosi Wykonawca(lub jego kontrahent)</w:t>
      </w:r>
      <w:r>
        <w:rPr>
          <w:rFonts w:ascii="Arial" w:hAnsi="Arial" w:cs="Arial"/>
        </w:rPr>
        <w:t xml:space="preserve">– 10 % </w:t>
      </w:r>
      <w:r w:rsidRPr="00605D6D">
        <w:rPr>
          <w:rFonts w:ascii="Arial" w:hAnsi="Arial" w:cs="Arial"/>
        </w:rPr>
        <w:t xml:space="preserve">łącznej wartości umowy brutto, </w:t>
      </w:r>
    </w:p>
    <w:p w14:paraId="09E57BF1" w14:textId="77777777" w:rsidR="00267343" w:rsidRPr="00646E51" w:rsidRDefault="00267343" w:rsidP="00267343">
      <w:pPr>
        <w:pStyle w:val="Akapitzlist"/>
        <w:numPr>
          <w:ilvl w:val="1"/>
          <w:numId w:val="34"/>
        </w:numPr>
        <w:spacing w:after="160" w:line="276" w:lineRule="auto"/>
        <w:ind w:left="851"/>
        <w:jc w:val="both"/>
        <w:rPr>
          <w:rFonts w:ascii="Arial" w:hAnsi="Arial" w:cs="Arial"/>
        </w:rPr>
      </w:pPr>
      <w:r w:rsidRPr="00605D6D">
        <w:rPr>
          <w:rFonts w:ascii="Arial" w:hAnsi="Arial" w:cs="Arial"/>
        </w:rPr>
        <w:t xml:space="preserve">w przypadku, gdy Zamawiający odstąpi od części umowy z przyczyn, za które odpowiedzialność ponosi Wykonawca (lub jego kontrahent) – 10 % </w:t>
      </w:r>
      <w:r w:rsidRPr="00646E51">
        <w:rPr>
          <w:rFonts w:ascii="Arial" w:hAnsi="Arial" w:cs="Arial"/>
        </w:rPr>
        <w:t>wartości części umowy brutto od której odstąpił Zamawiający,</w:t>
      </w:r>
    </w:p>
    <w:p w14:paraId="43D0850C" w14:textId="0CD348EC" w:rsidR="00267343" w:rsidRPr="00646E51" w:rsidRDefault="00267343" w:rsidP="00267343">
      <w:pPr>
        <w:pStyle w:val="Akapitzlist"/>
        <w:numPr>
          <w:ilvl w:val="1"/>
          <w:numId w:val="34"/>
        </w:numPr>
        <w:spacing w:after="160" w:line="276" w:lineRule="auto"/>
        <w:ind w:left="851"/>
        <w:jc w:val="both"/>
        <w:rPr>
          <w:rFonts w:ascii="Arial" w:hAnsi="Arial" w:cs="Arial"/>
        </w:rPr>
      </w:pPr>
      <w:r w:rsidRPr="00646E51">
        <w:rPr>
          <w:rFonts w:ascii="Arial" w:hAnsi="Arial" w:cs="Arial"/>
        </w:rPr>
        <w:t>za zwłokę w terminie</w:t>
      </w:r>
      <w:r>
        <w:rPr>
          <w:rFonts w:ascii="Arial" w:hAnsi="Arial" w:cs="Arial"/>
        </w:rPr>
        <w:t xml:space="preserve"> rozpatrzenia reklamacji lub</w:t>
      </w:r>
      <w:r w:rsidRPr="00646E51">
        <w:rPr>
          <w:rFonts w:ascii="Arial" w:hAnsi="Arial" w:cs="Arial"/>
        </w:rPr>
        <w:t xml:space="preserve"> usunięcia wad</w:t>
      </w:r>
      <w:r>
        <w:rPr>
          <w:rFonts w:ascii="Arial" w:hAnsi="Arial" w:cs="Arial"/>
        </w:rPr>
        <w:t xml:space="preserve"> </w:t>
      </w:r>
      <w:r w:rsidRPr="00646E5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200 zł </w:t>
      </w:r>
      <w:r w:rsidRPr="00646E51">
        <w:rPr>
          <w:rFonts w:ascii="Arial" w:hAnsi="Arial" w:cs="Arial"/>
        </w:rPr>
        <w:t xml:space="preserve">za każdy dzień zwłoki, </w:t>
      </w:r>
    </w:p>
    <w:p w14:paraId="318CF58D" w14:textId="4136471C" w:rsidR="00267343" w:rsidRDefault="00267343" w:rsidP="00267343">
      <w:pPr>
        <w:pStyle w:val="Akapitzlist"/>
        <w:numPr>
          <w:ilvl w:val="0"/>
          <w:numId w:val="34"/>
        </w:numPr>
        <w:spacing w:after="160" w:line="276" w:lineRule="auto"/>
        <w:ind w:left="284" w:hanging="284"/>
        <w:jc w:val="both"/>
        <w:rPr>
          <w:rFonts w:ascii="Arial" w:hAnsi="Arial" w:cs="Arial"/>
        </w:rPr>
      </w:pPr>
      <w:r w:rsidRPr="00646E51">
        <w:rPr>
          <w:rFonts w:ascii="Arial" w:hAnsi="Arial" w:cs="Arial"/>
        </w:rPr>
        <w:t xml:space="preserve">W przypadku odstąpienia od umowy  lub jej części Zamawiający nie naliczy kary umownej za zwłokę w zakresie, od którego dokonano odstąpienia. </w:t>
      </w:r>
    </w:p>
    <w:p w14:paraId="5A52D895" w14:textId="44C1E3C6" w:rsidR="00267343" w:rsidRPr="00267343" w:rsidRDefault="00267343" w:rsidP="00590E23">
      <w:pPr>
        <w:pStyle w:val="Akapitzlist"/>
        <w:numPr>
          <w:ilvl w:val="0"/>
          <w:numId w:val="34"/>
        </w:numPr>
        <w:spacing w:after="160" w:line="276" w:lineRule="auto"/>
        <w:ind w:left="284" w:hanging="284"/>
        <w:jc w:val="both"/>
        <w:rPr>
          <w:rFonts w:ascii="Arial" w:hAnsi="Arial" w:cs="Arial"/>
        </w:rPr>
      </w:pPr>
      <w:r w:rsidRPr="00267343">
        <w:rPr>
          <w:rFonts w:ascii="Arial" w:hAnsi="Arial" w:cs="Arial"/>
        </w:rPr>
        <w:t>Łączna wysokość naliczonych kar umownych nie przekroczy 20 % łącznej wartości umowy brutto.</w:t>
      </w:r>
    </w:p>
    <w:p w14:paraId="4F3B013E" w14:textId="77777777" w:rsidR="002D2141" w:rsidRDefault="00267343" w:rsidP="00590E23">
      <w:pPr>
        <w:pStyle w:val="Akapitzlist"/>
        <w:numPr>
          <w:ilvl w:val="0"/>
          <w:numId w:val="34"/>
        </w:numPr>
        <w:spacing w:after="160" w:line="276" w:lineRule="auto"/>
        <w:ind w:left="284" w:hanging="284"/>
        <w:jc w:val="both"/>
        <w:rPr>
          <w:rFonts w:ascii="Arial" w:hAnsi="Arial" w:cs="Arial"/>
        </w:rPr>
      </w:pPr>
      <w:r w:rsidRPr="00646E51">
        <w:rPr>
          <w:rFonts w:ascii="Arial" w:hAnsi="Arial" w:cs="Arial"/>
        </w:rPr>
        <w:t>Zastrzeżona kara umowna nie wyłącza możliwości dochodzenia przez Zamawiającego odszkodowania przewyższającą karę umowną na zasadach ogólnych.</w:t>
      </w:r>
    </w:p>
    <w:p w14:paraId="1E8A1AC5" w14:textId="77777777" w:rsidR="00E50EA3" w:rsidRDefault="00E50EA3" w:rsidP="007F63F7">
      <w:pPr>
        <w:spacing w:after="0" w:line="276" w:lineRule="auto"/>
        <w:jc w:val="center"/>
        <w:rPr>
          <w:rFonts w:ascii="Arial" w:eastAsia="Times New Roman" w:hAnsi="Arial" w:cs="Arial"/>
        </w:rPr>
      </w:pPr>
    </w:p>
    <w:p w14:paraId="336A33E1" w14:textId="77777777" w:rsidR="00852AD9" w:rsidRDefault="00852AD9" w:rsidP="007F63F7">
      <w:pPr>
        <w:spacing w:after="0" w:line="276" w:lineRule="auto"/>
        <w:jc w:val="center"/>
        <w:rPr>
          <w:rFonts w:ascii="Arial" w:eastAsia="Times New Roman" w:hAnsi="Arial" w:cs="Arial"/>
        </w:rPr>
      </w:pPr>
    </w:p>
    <w:p w14:paraId="3083CD69" w14:textId="71CF2924" w:rsidR="00873FC3" w:rsidRPr="00940C13" w:rsidRDefault="005A11C5" w:rsidP="007F63F7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lastRenderedPageBreak/>
        <w:t xml:space="preserve">§ </w:t>
      </w:r>
      <w:r w:rsidR="00B527E3">
        <w:rPr>
          <w:rFonts w:ascii="Arial" w:eastAsia="Times New Roman" w:hAnsi="Arial" w:cs="Arial"/>
        </w:rPr>
        <w:t>8</w:t>
      </w:r>
    </w:p>
    <w:p w14:paraId="4B6BF0B6" w14:textId="4E4D85E7" w:rsidR="00873FC3" w:rsidRPr="00940C13" w:rsidRDefault="00873FC3" w:rsidP="007F63F7">
      <w:pPr>
        <w:spacing w:after="240" w:line="276" w:lineRule="auto"/>
        <w:jc w:val="center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>ODST</w:t>
      </w:r>
      <w:r w:rsidR="002D2141">
        <w:rPr>
          <w:rFonts w:ascii="Arial" w:eastAsia="Times New Roman" w:hAnsi="Arial" w:cs="Arial"/>
        </w:rPr>
        <w:t>Ą</w:t>
      </w:r>
      <w:r w:rsidRPr="00940C13">
        <w:rPr>
          <w:rFonts w:ascii="Arial" w:eastAsia="Times New Roman" w:hAnsi="Arial" w:cs="Arial"/>
        </w:rPr>
        <w:t>PIENIE OD UMOWY</w:t>
      </w:r>
    </w:p>
    <w:p w14:paraId="2F5CEC3A" w14:textId="5C48623E" w:rsidR="00E50EA3" w:rsidRPr="003D7CD1" w:rsidRDefault="00E50EA3" w:rsidP="00E50EA3">
      <w:pPr>
        <w:pStyle w:val="Tekstpodstawowy3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3D7CD1">
        <w:rPr>
          <w:rFonts w:ascii="Arial" w:hAnsi="Arial" w:cs="Arial"/>
          <w:bCs/>
          <w:sz w:val="22"/>
          <w:szCs w:val="22"/>
        </w:rPr>
        <w:t xml:space="preserve">Zamawiający </w:t>
      </w:r>
      <w:r w:rsidRPr="003D7CD1">
        <w:rPr>
          <w:rFonts w:ascii="Arial" w:hAnsi="Arial" w:cs="Arial"/>
          <w:bCs/>
          <w:sz w:val="22"/>
          <w:szCs w:val="22"/>
          <w:lang w:val="pl-PL"/>
        </w:rPr>
        <w:t xml:space="preserve">oprócz uprawnień wynikających z przepisów prawa powszechnie obowiązującego </w:t>
      </w:r>
      <w:r w:rsidRPr="003D7CD1">
        <w:rPr>
          <w:rFonts w:ascii="Arial" w:hAnsi="Arial" w:cs="Arial"/>
          <w:bCs/>
          <w:sz w:val="22"/>
          <w:szCs w:val="22"/>
        </w:rPr>
        <w:t>zastrzega sobie prawo</w:t>
      </w:r>
      <w:r w:rsidRPr="003D7CD1">
        <w:rPr>
          <w:rFonts w:ascii="Arial" w:hAnsi="Arial" w:cs="Arial"/>
          <w:bCs/>
          <w:sz w:val="22"/>
          <w:szCs w:val="22"/>
          <w:lang w:val="pl-PL"/>
        </w:rPr>
        <w:t xml:space="preserve"> natychmiastowego </w:t>
      </w:r>
      <w:r w:rsidRPr="003D7CD1">
        <w:rPr>
          <w:rFonts w:ascii="Arial" w:hAnsi="Arial" w:cs="Arial"/>
          <w:bCs/>
          <w:sz w:val="22"/>
          <w:szCs w:val="22"/>
        </w:rPr>
        <w:t>odstąpienia od umowy</w:t>
      </w:r>
      <w:r w:rsidRPr="003D7CD1">
        <w:rPr>
          <w:rFonts w:ascii="Arial" w:hAnsi="Arial" w:cs="Arial"/>
          <w:bCs/>
          <w:sz w:val="22"/>
          <w:szCs w:val="22"/>
          <w:lang w:val="pl-PL"/>
        </w:rPr>
        <w:t xml:space="preserve"> lub jej niezrealizowanej części</w:t>
      </w:r>
      <w:r w:rsidRPr="003D7CD1">
        <w:rPr>
          <w:rFonts w:ascii="Arial" w:hAnsi="Arial" w:cs="Arial"/>
          <w:bCs/>
          <w:sz w:val="22"/>
          <w:szCs w:val="22"/>
        </w:rPr>
        <w:t xml:space="preserve"> z przyczyn leżących po stronie Wykonawcy w następujących przypadkach:</w:t>
      </w:r>
    </w:p>
    <w:p w14:paraId="13FABBAF" w14:textId="7B5C66E6" w:rsidR="002D2141" w:rsidRPr="002D2141" w:rsidRDefault="00E50EA3" w:rsidP="002D2141">
      <w:pPr>
        <w:pStyle w:val="Tekstpodstawowy3"/>
        <w:numPr>
          <w:ilvl w:val="0"/>
          <w:numId w:val="36"/>
        </w:numPr>
        <w:spacing w:after="0"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3D7CD1">
        <w:rPr>
          <w:rFonts w:ascii="Arial" w:hAnsi="Arial" w:cs="Arial"/>
          <w:bCs/>
          <w:sz w:val="22"/>
          <w:szCs w:val="22"/>
        </w:rPr>
        <w:t xml:space="preserve">utraty przez Wykonawcę uprawnień do realizacji </w:t>
      </w:r>
      <w:r w:rsidR="002D2141">
        <w:rPr>
          <w:rFonts w:ascii="Arial" w:hAnsi="Arial" w:cs="Arial"/>
          <w:bCs/>
          <w:sz w:val="22"/>
          <w:szCs w:val="22"/>
          <w:lang w:val="pl-PL"/>
        </w:rPr>
        <w:t>usługi,</w:t>
      </w:r>
    </w:p>
    <w:p w14:paraId="115BBD60" w14:textId="22E487B5" w:rsidR="00E50EA3" w:rsidRPr="003D7CD1" w:rsidRDefault="00E50EA3" w:rsidP="00E50EA3">
      <w:pPr>
        <w:pStyle w:val="Tekstpodstawowy3"/>
        <w:spacing w:after="0" w:line="276" w:lineRule="auto"/>
        <w:ind w:left="426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D7CD1">
        <w:rPr>
          <w:rFonts w:ascii="Arial" w:hAnsi="Arial" w:cs="Arial"/>
          <w:bCs/>
          <w:sz w:val="22"/>
          <w:szCs w:val="22"/>
          <w:lang w:val="pl-PL"/>
        </w:rPr>
        <w:t>2) popadnięcia w zwłokę  w realizacji którejkolwiek</w:t>
      </w:r>
      <w:r w:rsidR="002D2141">
        <w:rPr>
          <w:rFonts w:ascii="Arial" w:hAnsi="Arial" w:cs="Arial"/>
          <w:bCs/>
          <w:sz w:val="22"/>
          <w:szCs w:val="22"/>
          <w:lang w:val="pl-PL"/>
        </w:rPr>
        <w:t xml:space="preserve"> części</w:t>
      </w:r>
      <w:r w:rsidRPr="003D7CD1">
        <w:rPr>
          <w:rFonts w:ascii="Arial" w:hAnsi="Arial" w:cs="Arial"/>
          <w:bCs/>
          <w:sz w:val="22"/>
          <w:szCs w:val="22"/>
          <w:lang w:val="pl-PL"/>
        </w:rPr>
        <w:t xml:space="preserve"> usługi przekraczającą </w:t>
      </w:r>
      <w:r w:rsidR="002D2141">
        <w:rPr>
          <w:rFonts w:ascii="Arial" w:hAnsi="Arial" w:cs="Arial"/>
          <w:bCs/>
          <w:sz w:val="22"/>
          <w:szCs w:val="22"/>
          <w:lang w:val="pl-PL"/>
        </w:rPr>
        <w:t>21</w:t>
      </w:r>
      <w:r w:rsidRPr="003D7CD1">
        <w:rPr>
          <w:rFonts w:ascii="Arial" w:hAnsi="Arial" w:cs="Arial"/>
          <w:bCs/>
          <w:sz w:val="22"/>
          <w:szCs w:val="22"/>
          <w:lang w:val="pl-PL"/>
        </w:rPr>
        <w:t xml:space="preserve"> dni,  </w:t>
      </w:r>
    </w:p>
    <w:p w14:paraId="0200D236" w14:textId="3AE96D39" w:rsidR="00E50EA3" w:rsidRPr="003D7CD1" w:rsidRDefault="0044108D" w:rsidP="00E50EA3">
      <w:pPr>
        <w:pStyle w:val="Tekstpodstawowy3"/>
        <w:spacing w:after="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- </w:t>
      </w:r>
      <w:r w:rsidR="00E50EA3" w:rsidRPr="003D7CD1">
        <w:rPr>
          <w:rFonts w:ascii="Arial" w:hAnsi="Arial" w:cs="Arial"/>
          <w:bCs/>
          <w:sz w:val="22"/>
          <w:szCs w:val="22"/>
          <w:lang w:val="pl-PL"/>
        </w:rPr>
        <w:t xml:space="preserve">w terminie </w:t>
      </w:r>
      <w:r w:rsidR="002D2141">
        <w:rPr>
          <w:rFonts w:ascii="Arial" w:hAnsi="Arial" w:cs="Arial"/>
          <w:bCs/>
          <w:sz w:val="22"/>
          <w:szCs w:val="22"/>
          <w:lang w:val="pl-PL"/>
        </w:rPr>
        <w:t>40</w:t>
      </w:r>
      <w:r w:rsidR="00E50EA3" w:rsidRPr="003D7CD1">
        <w:rPr>
          <w:rFonts w:ascii="Arial" w:hAnsi="Arial" w:cs="Arial"/>
          <w:bCs/>
          <w:sz w:val="22"/>
          <w:szCs w:val="22"/>
          <w:lang w:val="pl-PL"/>
        </w:rPr>
        <w:t xml:space="preserve"> dni od zaistnienia</w:t>
      </w:r>
      <w:r w:rsidR="002D2141">
        <w:rPr>
          <w:rFonts w:ascii="Arial" w:hAnsi="Arial" w:cs="Arial"/>
          <w:bCs/>
          <w:sz w:val="22"/>
          <w:szCs w:val="22"/>
          <w:lang w:val="pl-PL"/>
        </w:rPr>
        <w:t xml:space="preserve"> choćby</w:t>
      </w:r>
      <w:r w:rsidR="00E50EA3" w:rsidRPr="003D7CD1">
        <w:rPr>
          <w:rFonts w:ascii="Arial" w:hAnsi="Arial" w:cs="Arial"/>
          <w:bCs/>
          <w:sz w:val="22"/>
          <w:szCs w:val="22"/>
          <w:lang w:val="pl-PL"/>
        </w:rPr>
        <w:t xml:space="preserve"> jednej z powyższych przesłanek.</w:t>
      </w:r>
    </w:p>
    <w:p w14:paraId="748D037B" w14:textId="77777777" w:rsidR="00E50EA3" w:rsidRPr="003D7CD1" w:rsidRDefault="00E50EA3" w:rsidP="00E50EA3">
      <w:pPr>
        <w:pStyle w:val="Tekstpodstawowy3"/>
        <w:numPr>
          <w:ilvl w:val="0"/>
          <w:numId w:val="35"/>
        </w:numPr>
        <w:spacing w:after="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D7CD1">
        <w:rPr>
          <w:rFonts w:ascii="Arial" w:hAnsi="Arial" w:cs="Arial"/>
          <w:sz w:val="22"/>
          <w:szCs w:val="22"/>
        </w:rPr>
        <w:t>W przypadku odstąpienia od umowy Wykonawca może żądać wyłącznie wynagrodzenia należnego z tytułu wykonania części umowy</w:t>
      </w:r>
      <w:r w:rsidRPr="003D7CD1">
        <w:rPr>
          <w:rFonts w:ascii="Arial" w:hAnsi="Arial" w:cs="Arial"/>
          <w:bCs/>
          <w:sz w:val="22"/>
          <w:szCs w:val="22"/>
        </w:rPr>
        <w:t>.</w:t>
      </w:r>
    </w:p>
    <w:p w14:paraId="39496600" w14:textId="76C43FE9" w:rsidR="00E114CC" w:rsidRPr="00E50EA3" w:rsidRDefault="00E114CC" w:rsidP="00E50EA3">
      <w:pPr>
        <w:pStyle w:val="Akapitzlist"/>
        <w:spacing w:before="120" w:after="0" w:line="276" w:lineRule="auto"/>
        <w:ind w:left="425"/>
        <w:contextualSpacing w:val="0"/>
        <w:jc w:val="both"/>
        <w:rPr>
          <w:rFonts w:ascii="Arial" w:eastAsia="Times New Roman" w:hAnsi="Arial" w:cs="Arial"/>
          <w:strike/>
          <w:color w:val="00B0F0"/>
        </w:rPr>
      </w:pPr>
      <w:r w:rsidRPr="00E50EA3">
        <w:rPr>
          <w:rFonts w:ascii="Arial" w:eastAsia="Times New Roman" w:hAnsi="Arial" w:cs="Arial"/>
          <w:strike/>
          <w:color w:val="00B0F0"/>
          <w:lang w:eastAsia="ar-SA"/>
        </w:rPr>
        <w:t xml:space="preserve"> </w:t>
      </w:r>
    </w:p>
    <w:p w14:paraId="767574F7" w14:textId="0798BFE2" w:rsidR="00873FC3" w:rsidRPr="00940C13" w:rsidRDefault="00DB03AD" w:rsidP="007F63F7">
      <w:pPr>
        <w:spacing w:line="276" w:lineRule="auto"/>
        <w:jc w:val="center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 xml:space="preserve">§ </w:t>
      </w:r>
      <w:r w:rsidR="00B527E3">
        <w:rPr>
          <w:rFonts w:ascii="Arial" w:eastAsia="Times New Roman" w:hAnsi="Arial" w:cs="Arial"/>
        </w:rPr>
        <w:t>9</w:t>
      </w:r>
    </w:p>
    <w:p w14:paraId="0F48B80F" w14:textId="77777777" w:rsidR="00453079" w:rsidRPr="00940C13" w:rsidRDefault="00453079" w:rsidP="007F63F7">
      <w:pPr>
        <w:spacing w:after="240" w:line="276" w:lineRule="auto"/>
        <w:jc w:val="center"/>
        <w:rPr>
          <w:rFonts w:ascii="Arial" w:hAnsi="Arial" w:cs="Arial"/>
          <w:bCs/>
        </w:rPr>
      </w:pPr>
      <w:r w:rsidRPr="00940C13">
        <w:rPr>
          <w:rFonts w:ascii="Arial" w:hAnsi="Arial" w:cs="Arial"/>
          <w:bCs/>
        </w:rPr>
        <w:t>PODWYKONAWSTWO</w:t>
      </w:r>
    </w:p>
    <w:p w14:paraId="73C9DEA1" w14:textId="77777777" w:rsidR="00453079" w:rsidRPr="00940C13" w:rsidRDefault="00453079" w:rsidP="007F63F7">
      <w:pPr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  <w:lang w:val="x-none" w:eastAsia="x-none"/>
        </w:rPr>
      </w:pPr>
      <w:r w:rsidRPr="00940C13">
        <w:rPr>
          <w:rFonts w:ascii="Arial" w:hAnsi="Arial" w:cs="Arial"/>
          <w:lang w:val="x-none" w:eastAsia="x-none"/>
        </w:rPr>
        <w:t>Wykonawca może zlecić część usługi do wykonania podwykonawcom. Wykonawca zobowiązany jest do dostarczenia przedstawicielowi Zamawiającego listy podwykonawców, którym wykonawca zamierza powierzyć wykonanie części zamówienia wraz z opisem zakresu prac, który będą wykonywać. W przypadku zmiany podwykonawcy w trakcie realizacji umowy Wykonawca zobowiązany będzie do informowania przedstawiciela Zamawiającego (Koordynatora) o tym fakcie.</w:t>
      </w:r>
    </w:p>
    <w:p w14:paraId="226EB5C2" w14:textId="77777777" w:rsidR="00453079" w:rsidRPr="00940C13" w:rsidRDefault="00453079" w:rsidP="007F63F7">
      <w:pPr>
        <w:numPr>
          <w:ilvl w:val="0"/>
          <w:numId w:val="13"/>
        </w:numPr>
        <w:spacing w:before="120" w:after="0" w:line="276" w:lineRule="auto"/>
        <w:ind w:left="425" w:hanging="357"/>
        <w:jc w:val="both"/>
        <w:rPr>
          <w:rFonts w:ascii="Arial" w:hAnsi="Arial" w:cs="Arial"/>
          <w:lang w:val="x-none" w:eastAsia="x-none"/>
        </w:rPr>
      </w:pPr>
      <w:r w:rsidRPr="00940C13">
        <w:rPr>
          <w:rFonts w:ascii="Arial" w:hAnsi="Arial" w:cs="Arial"/>
          <w:lang w:val="x-none" w:eastAsia="x-none"/>
        </w:rPr>
        <w:t>Wykonanie usługi przez podwykonawców nie zwalnia Wykonawcy od odpowiedzialności i zobowiązań wynikających z warunków niniejszej umowy.</w:t>
      </w:r>
    </w:p>
    <w:p w14:paraId="36EFCBCD" w14:textId="77777777" w:rsidR="00453079" w:rsidRPr="00940C13" w:rsidRDefault="00453079" w:rsidP="007F63F7">
      <w:pPr>
        <w:spacing w:after="0" w:line="276" w:lineRule="auto"/>
        <w:jc w:val="center"/>
        <w:rPr>
          <w:rFonts w:ascii="Arial" w:eastAsia="Times New Roman" w:hAnsi="Arial" w:cs="Arial"/>
        </w:rPr>
      </w:pPr>
    </w:p>
    <w:p w14:paraId="5ED08CAB" w14:textId="0A05E48C" w:rsidR="00873FC3" w:rsidRPr="00940C13" w:rsidRDefault="00DB03AD" w:rsidP="007F63F7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>§ 1</w:t>
      </w:r>
      <w:r w:rsidR="00B527E3">
        <w:rPr>
          <w:rFonts w:ascii="Arial" w:eastAsia="Times New Roman" w:hAnsi="Arial" w:cs="Arial"/>
        </w:rPr>
        <w:t>0</w:t>
      </w:r>
    </w:p>
    <w:p w14:paraId="26940693" w14:textId="4F30D7C4" w:rsidR="00453079" w:rsidRPr="00E50EA3" w:rsidRDefault="00453079" w:rsidP="007F63F7">
      <w:pPr>
        <w:tabs>
          <w:tab w:val="left" w:pos="426"/>
        </w:tabs>
        <w:spacing w:after="240" w:line="276" w:lineRule="auto"/>
        <w:jc w:val="center"/>
        <w:rPr>
          <w:rFonts w:ascii="Arial" w:eastAsia="Times New Roman" w:hAnsi="Arial" w:cs="Arial"/>
          <w:lang w:eastAsia="ar-SA"/>
        </w:rPr>
      </w:pPr>
      <w:r w:rsidRPr="00940C13">
        <w:rPr>
          <w:rFonts w:ascii="Arial" w:eastAsia="Times New Roman" w:hAnsi="Arial" w:cs="Arial"/>
          <w:lang w:val="x-none" w:eastAsia="ar-SA"/>
        </w:rPr>
        <w:t xml:space="preserve">OCHRONA </w:t>
      </w:r>
      <w:r w:rsidR="00E50EA3">
        <w:rPr>
          <w:rFonts w:ascii="Arial" w:eastAsia="Times New Roman" w:hAnsi="Arial" w:cs="Arial"/>
          <w:lang w:eastAsia="ar-SA"/>
        </w:rPr>
        <w:t>POUFNOŚĆI</w:t>
      </w:r>
    </w:p>
    <w:p w14:paraId="17CCE9A1" w14:textId="77777777" w:rsidR="00453079" w:rsidRPr="00940C13" w:rsidRDefault="00453079" w:rsidP="007F63F7">
      <w:pPr>
        <w:pStyle w:val="Akapitzlist"/>
        <w:numPr>
          <w:ilvl w:val="0"/>
          <w:numId w:val="14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Arial" w:eastAsia="Times New Roman" w:hAnsi="Arial" w:cs="Arial"/>
          <w:lang w:val="x-none" w:eastAsia="ar-SA"/>
        </w:rPr>
      </w:pPr>
      <w:r w:rsidRPr="00940C13">
        <w:rPr>
          <w:rFonts w:ascii="Arial" w:eastAsia="Times New Roman" w:hAnsi="Arial" w:cs="Arial"/>
          <w:lang w:val="x-none" w:eastAsia="ar-SA"/>
        </w:rPr>
        <w:t>Wykonawca zobowiązuje się do zachowania poufności wszystkich informacji, w posiadanie których wszedł w trakcie wykonania umowy lub w związku z wykonywaną umową oraz do nie wykorzystywania ich do innych celów niż wykonywanie czynności wynikających z niniejszej umowy.</w:t>
      </w:r>
    </w:p>
    <w:p w14:paraId="018BB207" w14:textId="77777777" w:rsidR="00453079" w:rsidRPr="00940C13" w:rsidRDefault="00453079" w:rsidP="007F63F7">
      <w:pPr>
        <w:pStyle w:val="Akapitzlist"/>
        <w:numPr>
          <w:ilvl w:val="0"/>
          <w:numId w:val="14"/>
        </w:numPr>
        <w:suppressAutoHyphens/>
        <w:spacing w:before="120" w:after="0" w:line="276" w:lineRule="auto"/>
        <w:ind w:left="425" w:hanging="425"/>
        <w:contextualSpacing w:val="0"/>
        <w:jc w:val="both"/>
        <w:rPr>
          <w:rFonts w:ascii="Arial" w:eastAsia="Times New Roman" w:hAnsi="Arial" w:cs="Arial"/>
          <w:lang w:val="x-none" w:eastAsia="ar-SA"/>
        </w:rPr>
      </w:pPr>
      <w:r w:rsidRPr="00940C13">
        <w:rPr>
          <w:rFonts w:ascii="Arial" w:eastAsia="Times New Roman" w:hAnsi="Arial" w:cs="Arial"/>
          <w:lang w:eastAsia="ar-SA"/>
        </w:rPr>
        <w:t xml:space="preserve">Przedmiot umowy nie może być wykorzystany do żadnego rodzaju materiałów propagandowych, reklamowych i marketingowych w kontekście realizacji niniejszej umowy. </w:t>
      </w:r>
    </w:p>
    <w:p w14:paraId="64FE9B23" w14:textId="77777777" w:rsidR="00351D13" w:rsidRPr="00E50EA3" w:rsidRDefault="00351D13" w:rsidP="007F63F7">
      <w:pPr>
        <w:spacing w:after="0" w:line="276" w:lineRule="auto"/>
        <w:ind w:firstLine="282"/>
        <w:jc w:val="center"/>
        <w:rPr>
          <w:rFonts w:ascii="Arial" w:eastAsia="Times New Roman" w:hAnsi="Arial" w:cs="Arial"/>
          <w:strike/>
          <w:color w:val="00B0F0"/>
          <w:sz w:val="14"/>
        </w:rPr>
      </w:pPr>
    </w:p>
    <w:p w14:paraId="349A5A19" w14:textId="77777777" w:rsidR="00852AD9" w:rsidRDefault="00852AD9" w:rsidP="007F63F7">
      <w:pPr>
        <w:spacing w:after="0" w:line="276" w:lineRule="auto"/>
        <w:jc w:val="center"/>
        <w:rPr>
          <w:rFonts w:ascii="Arial" w:eastAsia="Times New Roman" w:hAnsi="Arial" w:cs="Arial"/>
        </w:rPr>
      </w:pPr>
    </w:p>
    <w:p w14:paraId="3699ABE3" w14:textId="0C550480" w:rsidR="00B66DB8" w:rsidRPr="00940C13" w:rsidRDefault="003D7CD1" w:rsidP="007F63F7">
      <w:pPr>
        <w:spacing w:after="0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§ 1</w:t>
      </w:r>
      <w:r w:rsidR="00B527E3">
        <w:rPr>
          <w:rFonts w:ascii="Arial" w:eastAsia="Times New Roman" w:hAnsi="Arial" w:cs="Arial"/>
        </w:rPr>
        <w:t>1</w:t>
      </w:r>
    </w:p>
    <w:p w14:paraId="567BC582" w14:textId="55EE131E" w:rsidR="00B66DB8" w:rsidRPr="00940C13" w:rsidRDefault="00B66DB8" w:rsidP="007F63F7">
      <w:pPr>
        <w:spacing w:after="240" w:line="276" w:lineRule="auto"/>
        <w:jc w:val="center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>ZMIANY UMOWY</w:t>
      </w:r>
    </w:p>
    <w:p w14:paraId="605157A0" w14:textId="13424D10" w:rsidR="00B66DB8" w:rsidRDefault="00B51AEF" w:rsidP="00CE2F4E">
      <w:pPr>
        <w:widowControl w:val="0"/>
        <w:autoSpaceDE w:val="0"/>
        <w:autoSpaceDN w:val="0"/>
        <w:adjustRightInd w:val="0"/>
        <w:spacing w:before="60" w:after="0" w:line="276" w:lineRule="auto"/>
        <w:ind w:left="284"/>
        <w:jc w:val="both"/>
        <w:rPr>
          <w:rFonts w:ascii="Arial" w:eastAsia="Times New Roman" w:hAnsi="Arial" w:cs="Arial"/>
          <w:sz w:val="12"/>
        </w:rPr>
      </w:pPr>
      <w:r w:rsidRPr="00E50EA3">
        <w:rPr>
          <w:rFonts w:ascii="Arial" w:hAnsi="Arial" w:cs="Arial"/>
          <w:strike/>
          <w:color w:val="00B0F0"/>
        </w:rPr>
        <w:t xml:space="preserve"> </w:t>
      </w:r>
    </w:p>
    <w:p w14:paraId="736E37E7" w14:textId="77777777" w:rsidR="001065C0" w:rsidRDefault="00905CCC" w:rsidP="00FB648B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 </w:t>
      </w:r>
      <w:r w:rsidR="00697129" w:rsidRPr="00F31837">
        <w:rPr>
          <w:rFonts w:ascii="Arial" w:eastAsia="Times New Roman" w:hAnsi="Arial" w:cs="Arial"/>
          <w:iCs/>
        </w:rPr>
        <w:t>Strony</w:t>
      </w:r>
      <w:r w:rsidR="00697129" w:rsidRPr="00A9500E">
        <w:rPr>
          <w:rFonts w:ascii="Arial" w:eastAsia="Times New Roman" w:hAnsi="Arial" w:cs="Arial"/>
        </w:rPr>
        <w:t xml:space="preserve"> dopuszczają możliwość zmiany ustaleń zawartej umowy w przypadku</w:t>
      </w:r>
      <w:r w:rsidR="001065C0">
        <w:rPr>
          <w:rFonts w:ascii="Arial" w:eastAsia="Times New Roman" w:hAnsi="Arial" w:cs="Arial"/>
        </w:rPr>
        <w:t>:</w:t>
      </w:r>
    </w:p>
    <w:p w14:paraId="7595CF6E" w14:textId="77777777" w:rsidR="001065C0" w:rsidRDefault="00AD086F" w:rsidP="00FB648B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590E23">
        <w:rPr>
          <w:rFonts w:ascii="Arial" w:eastAsia="Times New Roman" w:hAnsi="Arial" w:cs="Arial"/>
        </w:rPr>
        <w:t>z</w:t>
      </w:r>
      <w:r w:rsidR="00697129" w:rsidRPr="00590E23">
        <w:rPr>
          <w:rFonts w:ascii="Arial" w:eastAsia="Times New Roman" w:hAnsi="Arial" w:cs="Arial"/>
          <w:lang w:val="x-none"/>
        </w:rPr>
        <w:t>mian</w:t>
      </w:r>
      <w:r w:rsidRPr="00590E23">
        <w:rPr>
          <w:rFonts w:ascii="Arial" w:eastAsia="Times New Roman" w:hAnsi="Arial" w:cs="Arial"/>
        </w:rPr>
        <w:t xml:space="preserve"> ilościowych posiadanego sprzętu przez </w:t>
      </w:r>
      <w:r w:rsidR="00697129" w:rsidRPr="00590E23">
        <w:rPr>
          <w:rFonts w:ascii="Arial" w:eastAsia="Times New Roman" w:hAnsi="Arial" w:cs="Arial"/>
          <w:lang w:val="x-none"/>
        </w:rPr>
        <w:t>Zamawiającego</w:t>
      </w:r>
      <w:r w:rsidR="00697129" w:rsidRPr="00590E23">
        <w:rPr>
          <w:rFonts w:ascii="Arial" w:eastAsia="Times New Roman" w:hAnsi="Arial" w:cs="Arial"/>
        </w:rPr>
        <w:t xml:space="preserve">, które </w:t>
      </w:r>
      <w:r w:rsidRPr="00590E23">
        <w:rPr>
          <w:rFonts w:ascii="Arial" w:eastAsia="Times New Roman" w:hAnsi="Arial" w:cs="Arial"/>
        </w:rPr>
        <w:t>wy</w:t>
      </w:r>
      <w:r w:rsidR="00697129" w:rsidRPr="00590E23">
        <w:rPr>
          <w:rFonts w:ascii="Arial" w:eastAsia="Times New Roman" w:hAnsi="Arial" w:cs="Arial"/>
        </w:rPr>
        <w:t>generują</w:t>
      </w:r>
      <w:r w:rsidR="00697129" w:rsidRPr="00590E23">
        <w:rPr>
          <w:rFonts w:ascii="Arial" w:eastAsia="Times New Roman" w:hAnsi="Arial" w:cs="Arial"/>
          <w:lang w:val="x-none"/>
        </w:rPr>
        <w:t xml:space="preserve"> </w:t>
      </w:r>
      <w:r w:rsidRPr="00590E23">
        <w:rPr>
          <w:rFonts w:ascii="Arial" w:eastAsia="Times New Roman" w:hAnsi="Arial" w:cs="Arial"/>
        </w:rPr>
        <w:t>potrzebę</w:t>
      </w:r>
      <w:r w:rsidR="00697129" w:rsidRPr="00590E23">
        <w:rPr>
          <w:rFonts w:ascii="Arial" w:eastAsia="Times New Roman" w:hAnsi="Arial" w:cs="Arial"/>
          <w:lang w:val="x-none"/>
        </w:rPr>
        <w:t xml:space="preserve"> </w:t>
      </w:r>
      <w:r w:rsidRPr="00590E23">
        <w:rPr>
          <w:rFonts w:ascii="Arial" w:eastAsia="Times New Roman" w:hAnsi="Arial" w:cs="Arial"/>
        </w:rPr>
        <w:t>zwiększenia</w:t>
      </w:r>
      <w:r w:rsidR="00697129" w:rsidRPr="00590E23">
        <w:rPr>
          <w:rFonts w:ascii="Arial" w:eastAsia="Times New Roman" w:hAnsi="Arial" w:cs="Arial"/>
        </w:rPr>
        <w:t xml:space="preserve"> </w:t>
      </w:r>
      <w:r w:rsidR="00697129" w:rsidRPr="00590E23">
        <w:rPr>
          <w:rFonts w:ascii="Arial" w:eastAsia="Times New Roman" w:hAnsi="Arial" w:cs="Arial"/>
          <w:lang w:val="x-none"/>
        </w:rPr>
        <w:t>zakresu świadczo</w:t>
      </w:r>
      <w:r w:rsidR="00697129" w:rsidRPr="00590E23">
        <w:rPr>
          <w:rFonts w:ascii="Arial" w:eastAsia="Times New Roman" w:hAnsi="Arial" w:cs="Arial"/>
        </w:rPr>
        <w:t>nych</w:t>
      </w:r>
      <w:r w:rsidR="00697129" w:rsidRPr="00590E23">
        <w:rPr>
          <w:rFonts w:ascii="Arial" w:eastAsia="Times New Roman" w:hAnsi="Arial" w:cs="Arial"/>
          <w:lang w:val="x-none"/>
        </w:rPr>
        <w:t xml:space="preserve"> usług</w:t>
      </w:r>
      <w:r w:rsidR="001065C0" w:rsidRPr="00590E23">
        <w:rPr>
          <w:rFonts w:ascii="Arial" w:eastAsia="Times New Roman" w:hAnsi="Arial" w:cs="Arial"/>
        </w:rPr>
        <w:t xml:space="preserve">, </w:t>
      </w:r>
    </w:p>
    <w:p w14:paraId="19274D3A" w14:textId="518E4E71" w:rsidR="001065C0" w:rsidRDefault="00AD086F" w:rsidP="00FB648B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590E23">
        <w:rPr>
          <w:rFonts w:ascii="Arial" w:eastAsia="Times New Roman" w:hAnsi="Arial" w:cs="Arial"/>
        </w:rPr>
        <w:t>nieprzewidzianych wcześniej napraw</w:t>
      </w:r>
      <w:r w:rsidR="001065C0">
        <w:rPr>
          <w:rFonts w:ascii="Arial" w:eastAsia="Times New Roman" w:hAnsi="Arial" w:cs="Arial"/>
        </w:rPr>
        <w:t>,</w:t>
      </w:r>
    </w:p>
    <w:p w14:paraId="6DE39F24" w14:textId="0940A297" w:rsidR="00697129" w:rsidRPr="00590E23" w:rsidRDefault="001065C0" w:rsidP="00FB648B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697129" w:rsidRPr="00590E23">
        <w:rPr>
          <w:rFonts w:ascii="Arial" w:eastAsia="Times New Roman" w:hAnsi="Arial" w:cs="Arial"/>
        </w:rPr>
        <w:t xml:space="preserve"> o maksymalnie 20 %</w:t>
      </w:r>
      <w:r w:rsidR="00AD086F" w:rsidRPr="00590E23">
        <w:rPr>
          <w:rFonts w:ascii="Arial" w:eastAsia="Times New Roman" w:hAnsi="Arial" w:cs="Arial"/>
        </w:rPr>
        <w:t xml:space="preserve"> całokowitej wartości umowy.</w:t>
      </w:r>
    </w:p>
    <w:p w14:paraId="1D8C4A30" w14:textId="77777777" w:rsidR="00697129" w:rsidRPr="00A9500E" w:rsidRDefault="00697129" w:rsidP="00FB648B">
      <w:pPr>
        <w:tabs>
          <w:tab w:val="num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en-US"/>
        </w:rPr>
      </w:pPr>
      <w:r w:rsidRPr="00A9500E">
        <w:rPr>
          <w:rFonts w:ascii="Arial" w:hAnsi="Arial" w:cs="Arial"/>
        </w:rPr>
        <w:lastRenderedPageBreak/>
        <w:t xml:space="preserve">2. Dopuszcza się możliwość zmiany wynagrodzenia w przypadku zmiany cen materiałów związanych z realizacją zamówienia w oparciu </w:t>
      </w:r>
      <w:r w:rsidRPr="00A9500E">
        <w:rPr>
          <w:rFonts w:ascii="Arial" w:eastAsia="Times New Roman" w:hAnsi="Arial" w:cs="Arial"/>
          <w:lang w:eastAsia="en-US"/>
        </w:rPr>
        <w:t>o art. 439 ustawy Pzp zgodnie z poniższymi zasadami:</w:t>
      </w:r>
    </w:p>
    <w:p w14:paraId="2A06C5A4" w14:textId="77777777" w:rsidR="00697129" w:rsidRPr="00A9500E" w:rsidRDefault="00697129" w:rsidP="00FB648B">
      <w:pPr>
        <w:numPr>
          <w:ilvl w:val="0"/>
          <w:numId w:val="41"/>
        </w:numPr>
        <w:tabs>
          <w:tab w:val="left" w:pos="0"/>
        </w:tabs>
        <w:spacing w:after="0" w:line="276" w:lineRule="auto"/>
        <w:ind w:left="709" w:hanging="425"/>
        <w:contextualSpacing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s</w:t>
      </w:r>
      <w:r w:rsidRPr="00A9500E">
        <w:rPr>
          <w:rFonts w:ascii="Arial" w:eastAsia="Times New Roman" w:hAnsi="Arial" w:cs="Arial"/>
          <w:lang w:val="x-none" w:eastAsia="en-US"/>
        </w:rPr>
        <w:t>trony postanawiają, iż d</w:t>
      </w:r>
      <w:r w:rsidRPr="00A9500E">
        <w:rPr>
          <w:rFonts w:ascii="Arial" w:eastAsia="Times New Roman" w:hAnsi="Arial" w:cs="Arial"/>
          <w:lang w:eastAsia="en-US"/>
        </w:rPr>
        <w:t xml:space="preserve">opuszczają dokonanie </w:t>
      </w:r>
      <w:r w:rsidRPr="00A9500E">
        <w:rPr>
          <w:rFonts w:ascii="Arial" w:eastAsia="Times New Roman" w:hAnsi="Arial" w:cs="Arial"/>
          <w:lang w:val="x-none" w:eastAsia="en-US"/>
        </w:rPr>
        <w:t xml:space="preserve">w formie pisemnego aneksu zmiany wynagrodzenia w </w:t>
      </w:r>
      <w:r w:rsidRPr="00A9500E">
        <w:rPr>
          <w:rFonts w:ascii="Arial" w:eastAsia="Times New Roman" w:hAnsi="Arial" w:cs="Arial"/>
          <w:lang w:eastAsia="en-US"/>
        </w:rPr>
        <w:t xml:space="preserve">przypadku zmiany ceny materiałów lub kosztów związanych z realizacją niniejszej umowy. </w:t>
      </w:r>
    </w:p>
    <w:p w14:paraId="60D8F2E0" w14:textId="77777777" w:rsidR="00697129" w:rsidRPr="00A9500E" w:rsidRDefault="00697129" w:rsidP="00697129">
      <w:pPr>
        <w:numPr>
          <w:ilvl w:val="0"/>
          <w:numId w:val="41"/>
        </w:numPr>
        <w:tabs>
          <w:tab w:val="left" w:pos="0"/>
        </w:tabs>
        <w:spacing w:after="0" w:line="320" w:lineRule="atLeast"/>
        <w:ind w:left="709" w:hanging="425"/>
        <w:contextualSpacing/>
        <w:jc w:val="both"/>
        <w:rPr>
          <w:rFonts w:ascii="Arial" w:eastAsia="Times New Roman" w:hAnsi="Arial" w:cs="Arial"/>
          <w:lang w:eastAsia="en-US"/>
        </w:rPr>
      </w:pPr>
      <w:r w:rsidRPr="00A9500E">
        <w:rPr>
          <w:rFonts w:ascii="Arial" w:eastAsia="Times New Roman" w:hAnsi="Arial" w:cs="Arial"/>
          <w:lang w:eastAsia="en-US"/>
        </w:rPr>
        <w:t xml:space="preserve">przez zmianę ceny materiałów lub kosztów rozumie się wzrost lub obniżenie tych kosztów względem kosztów przyjętych w celu ustalenia wynagrodzenia Wykonawcy zawartego w ofercie. </w:t>
      </w:r>
    </w:p>
    <w:p w14:paraId="7DEA7475" w14:textId="77777777" w:rsidR="00697129" w:rsidRPr="00A9500E" w:rsidRDefault="00697129" w:rsidP="00FB648B">
      <w:pPr>
        <w:numPr>
          <w:ilvl w:val="0"/>
          <w:numId w:val="41"/>
        </w:numPr>
        <w:tabs>
          <w:tab w:val="left" w:pos="0"/>
        </w:tabs>
        <w:spacing w:after="0" w:line="276" w:lineRule="auto"/>
        <w:ind w:left="709" w:hanging="425"/>
        <w:contextualSpacing/>
        <w:jc w:val="both"/>
        <w:rPr>
          <w:rFonts w:ascii="Arial" w:eastAsia="Times New Roman" w:hAnsi="Arial" w:cs="Arial"/>
          <w:lang w:eastAsia="en-US"/>
        </w:rPr>
      </w:pPr>
      <w:r w:rsidRPr="00A9500E">
        <w:rPr>
          <w:rFonts w:ascii="Arial" w:eastAsia="Times New Roman" w:hAnsi="Arial" w:cs="Arial"/>
          <w:lang w:eastAsia="en-US"/>
        </w:rPr>
        <w:t>zmiana wysokości wynagrodzenia należnego Wykonawcy możliwa jest na następujących zasadach:</w:t>
      </w:r>
    </w:p>
    <w:p w14:paraId="26829ABA" w14:textId="00057DD6" w:rsidR="00697129" w:rsidRPr="00A9500E" w:rsidRDefault="00697129" w:rsidP="00FB648B">
      <w:pPr>
        <w:numPr>
          <w:ilvl w:val="0"/>
          <w:numId w:val="42"/>
        </w:numPr>
        <w:tabs>
          <w:tab w:val="left" w:pos="0"/>
        </w:tabs>
        <w:spacing w:after="0" w:line="276" w:lineRule="auto"/>
        <w:ind w:left="1276" w:hanging="567"/>
        <w:contextualSpacing/>
        <w:jc w:val="both"/>
        <w:rPr>
          <w:rFonts w:ascii="Arial" w:eastAsia="Times New Roman" w:hAnsi="Arial" w:cs="Arial"/>
          <w:strike/>
          <w:lang w:eastAsia="en-US"/>
        </w:rPr>
      </w:pPr>
      <w:r w:rsidRPr="00A9500E">
        <w:rPr>
          <w:rFonts w:ascii="Arial" w:eastAsia="Times New Roman" w:hAnsi="Arial" w:cs="Arial"/>
          <w:lang w:eastAsia="en-US"/>
        </w:rPr>
        <w:t xml:space="preserve">strony mogą żądać zmiany wysokości wynagrodzenia Wykonawcy, </w:t>
      </w:r>
      <w:r w:rsidR="00E12B10">
        <w:rPr>
          <w:rFonts w:ascii="Arial" w:eastAsia="Times New Roman" w:hAnsi="Arial" w:cs="Arial"/>
          <w:lang w:eastAsia="en-US"/>
        </w:rPr>
        <w:br/>
      </w:r>
      <w:r w:rsidRPr="00A9500E">
        <w:rPr>
          <w:rFonts w:ascii="Arial" w:eastAsia="Times New Roman" w:hAnsi="Arial" w:cs="Arial"/>
          <w:lang w:eastAsia="en-US"/>
        </w:rPr>
        <w:t>w przypadku zmiany kosztów związanych z realizacją niniejszej umowy, po upływie 6 miesięcy, licząc od dnia zawarcia umowy</w:t>
      </w:r>
      <w:r w:rsidR="00AD086F">
        <w:rPr>
          <w:rFonts w:ascii="Arial" w:eastAsia="Times New Roman" w:hAnsi="Arial" w:cs="Arial"/>
          <w:lang w:eastAsia="en-US"/>
        </w:rPr>
        <w:t>;</w:t>
      </w:r>
      <w:r w:rsidRPr="00A9500E">
        <w:rPr>
          <w:rFonts w:ascii="Arial" w:eastAsia="Times New Roman" w:hAnsi="Arial" w:cs="Arial"/>
          <w:lang w:eastAsia="en-US"/>
        </w:rPr>
        <w:t xml:space="preserve"> </w:t>
      </w:r>
    </w:p>
    <w:p w14:paraId="7B768C89" w14:textId="36404CDC" w:rsidR="00697129" w:rsidRPr="00A9500E" w:rsidRDefault="00697129" w:rsidP="00FB648B">
      <w:pPr>
        <w:numPr>
          <w:ilvl w:val="0"/>
          <w:numId w:val="42"/>
        </w:numPr>
        <w:tabs>
          <w:tab w:val="left" w:pos="0"/>
        </w:tabs>
        <w:spacing w:after="0" w:line="276" w:lineRule="auto"/>
        <w:ind w:left="1276" w:hanging="567"/>
        <w:contextualSpacing/>
        <w:jc w:val="both"/>
        <w:rPr>
          <w:rFonts w:ascii="Arial" w:eastAsia="Times New Roman" w:hAnsi="Arial" w:cs="Arial"/>
          <w:lang w:eastAsia="en-US"/>
        </w:rPr>
      </w:pPr>
      <w:r w:rsidRPr="00A9500E">
        <w:rPr>
          <w:rFonts w:ascii="Arial" w:eastAsia="Times New Roman" w:hAnsi="Arial" w:cs="Arial"/>
          <w:lang w:eastAsia="en-US"/>
        </w:rPr>
        <w:t xml:space="preserve">strony mogą żądać zmiany wysokości wynagrodzenia Wykonawcy, </w:t>
      </w:r>
      <w:r w:rsidR="00E12B10">
        <w:rPr>
          <w:rFonts w:ascii="Arial" w:eastAsia="Times New Roman" w:hAnsi="Arial" w:cs="Arial"/>
          <w:lang w:eastAsia="en-US"/>
        </w:rPr>
        <w:br/>
      </w:r>
      <w:r w:rsidRPr="00A9500E">
        <w:rPr>
          <w:rFonts w:ascii="Arial" w:eastAsia="Times New Roman" w:hAnsi="Arial" w:cs="Arial"/>
          <w:lang w:eastAsia="en-US"/>
        </w:rPr>
        <w:t>w przypadku, gdy ostatni półroczny wskaźnik cen towarów i usług konsumpcyjnych, ogłaszany przez GUS wykaże zmianę wyższą lub równą 5 % w porównaniu z analogicznym okresem w roku poprzedzającym;</w:t>
      </w:r>
    </w:p>
    <w:p w14:paraId="0DFA621A" w14:textId="204A5995" w:rsidR="00697129" w:rsidRPr="00A9500E" w:rsidRDefault="00697129" w:rsidP="00FB648B">
      <w:pPr>
        <w:numPr>
          <w:ilvl w:val="0"/>
          <w:numId w:val="42"/>
        </w:numPr>
        <w:tabs>
          <w:tab w:val="left" w:pos="0"/>
        </w:tabs>
        <w:spacing w:after="0" w:line="276" w:lineRule="auto"/>
        <w:ind w:left="1276" w:hanging="567"/>
        <w:contextualSpacing/>
        <w:jc w:val="both"/>
        <w:rPr>
          <w:rFonts w:ascii="Arial" w:eastAsia="Times New Roman" w:hAnsi="Arial" w:cs="Arial"/>
          <w:lang w:eastAsia="en-US"/>
        </w:rPr>
      </w:pPr>
      <w:r w:rsidRPr="00A9500E">
        <w:rPr>
          <w:rFonts w:ascii="Arial" w:eastAsia="Times New Roman" w:hAnsi="Arial" w:cs="Arial"/>
          <w:lang w:eastAsia="en-US"/>
        </w:rPr>
        <w:t xml:space="preserve">zmiana wynagrodzenia Wykonawcy będzie następowała </w:t>
      </w:r>
      <w:r w:rsidR="008F0C76">
        <w:rPr>
          <w:rFonts w:ascii="Arial" w:eastAsia="Times New Roman" w:hAnsi="Arial" w:cs="Arial"/>
          <w:lang w:eastAsia="en-US"/>
        </w:rPr>
        <w:br/>
      </w:r>
      <w:r w:rsidRPr="00A9500E">
        <w:rPr>
          <w:rFonts w:ascii="Arial" w:eastAsia="Times New Roman" w:hAnsi="Arial" w:cs="Arial"/>
          <w:lang w:eastAsia="en-US"/>
        </w:rPr>
        <w:t>w wysokości wynikającej wprost ze wskaźnika zmiany kosztów (półroczny wskaźnika cen towarów i usług konsumpcyjnych), ogłaszanego przez GUS.</w:t>
      </w:r>
    </w:p>
    <w:p w14:paraId="59923C83" w14:textId="77777777" w:rsidR="00697129" w:rsidRPr="00A9500E" w:rsidRDefault="00697129" w:rsidP="00FB648B">
      <w:pPr>
        <w:numPr>
          <w:ilvl w:val="0"/>
          <w:numId w:val="42"/>
        </w:numPr>
        <w:tabs>
          <w:tab w:val="left" w:pos="0"/>
        </w:tabs>
        <w:spacing w:after="0" w:line="276" w:lineRule="auto"/>
        <w:ind w:left="1276" w:hanging="567"/>
        <w:contextualSpacing/>
        <w:jc w:val="both"/>
        <w:rPr>
          <w:rFonts w:ascii="Arial" w:eastAsia="Times New Roman" w:hAnsi="Arial" w:cs="Arial"/>
          <w:lang w:eastAsia="en-US"/>
        </w:rPr>
      </w:pPr>
      <w:r w:rsidRPr="00A9500E">
        <w:rPr>
          <w:rFonts w:ascii="Arial" w:eastAsia="Times New Roman" w:hAnsi="Arial" w:cs="Arial"/>
          <w:lang w:eastAsia="en-US"/>
        </w:rPr>
        <w:t xml:space="preserve">warunkiem zmiany wynagrodzenia Wykonawcy będzie wykazanie przez daną Stronę umowy (w pisemnym wniosku), że zmiana kosztów związanych z realizacją niniejszej umowy, miała faktyczny wpływ na koszty wykonania przedmiotu umowy; </w:t>
      </w:r>
    </w:p>
    <w:p w14:paraId="5A2848DA" w14:textId="46B57303" w:rsidR="00697129" w:rsidRPr="00A9500E" w:rsidRDefault="00697129" w:rsidP="00FB648B">
      <w:pPr>
        <w:numPr>
          <w:ilvl w:val="0"/>
          <w:numId w:val="42"/>
        </w:numPr>
        <w:tabs>
          <w:tab w:val="left" w:pos="0"/>
        </w:tabs>
        <w:spacing w:after="0" w:line="276" w:lineRule="auto"/>
        <w:ind w:left="1276" w:hanging="567"/>
        <w:contextualSpacing/>
        <w:jc w:val="both"/>
        <w:rPr>
          <w:rFonts w:ascii="Arial" w:eastAsia="Times New Roman" w:hAnsi="Arial" w:cs="Arial"/>
          <w:lang w:eastAsia="en-US"/>
        </w:rPr>
      </w:pPr>
      <w:r w:rsidRPr="00A9500E">
        <w:rPr>
          <w:rFonts w:ascii="Arial" w:eastAsia="Times New Roman" w:hAnsi="Arial" w:cs="Arial"/>
          <w:lang w:eastAsia="en-US"/>
        </w:rPr>
        <w:t>łączna maksymalna wartość zmiany wynagrodzenia Wykonawcy,</w:t>
      </w:r>
      <w:r w:rsidRPr="00B23B0D">
        <w:rPr>
          <w:rFonts w:ascii="Arial" w:eastAsia="Times New Roman" w:hAnsi="Arial" w:cs="Arial"/>
          <w:lang w:eastAsia="en-US"/>
        </w:rPr>
        <w:t xml:space="preserve"> </w:t>
      </w:r>
      <w:r>
        <w:rPr>
          <w:rFonts w:ascii="Arial" w:eastAsia="Times New Roman" w:hAnsi="Arial" w:cs="Arial"/>
          <w:lang w:eastAsia="en-US"/>
        </w:rPr>
        <w:t xml:space="preserve">wynikającej z niniejszego ustępu </w:t>
      </w:r>
      <w:r w:rsidRPr="00A9500E">
        <w:rPr>
          <w:rFonts w:ascii="Arial" w:eastAsia="Times New Roman" w:hAnsi="Arial" w:cs="Arial"/>
          <w:lang w:eastAsia="en-US"/>
        </w:rPr>
        <w:t>może wynieść nie więcej niż 15% maksymalnego wynagrodzenia Wykonawcy ustalonego w umowie.</w:t>
      </w:r>
    </w:p>
    <w:p w14:paraId="567FB62D" w14:textId="1E40ABC1" w:rsidR="00697129" w:rsidRPr="00A9500E" w:rsidRDefault="00697129" w:rsidP="00FB648B">
      <w:pPr>
        <w:numPr>
          <w:ilvl w:val="0"/>
          <w:numId w:val="39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A9500E">
        <w:rPr>
          <w:rFonts w:ascii="Arial" w:eastAsia="Times New Roman" w:hAnsi="Arial" w:cs="Arial"/>
          <w:lang w:eastAsia="en-US"/>
        </w:rPr>
        <w:t>Strony dopuszczają</w:t>
      </w:r>
      <w:r>
        <w:rPr>
          <w:rFonts w:ascii="Arial" w:eastAsia="Times New Roman" w:hAnsi="Arial" w:cs="Arial"/>
          <w:lang w:eastAsia="en-US"/>
        </w:rPr>
        <w:t xml:space="preserve"> również</w:t>
      </w:r>
      <w:r w:rsidRPr="00A9500E">
        <w:rPr>
          <w:rFonts w:ascii="Arial" w:eastAsia="Times New Roman" w:hAnsi="Arial" w:cs="Arial"/>
          <w:lang w:eastAsia="en-US"/>
        </w:rPr>
        <w:t xml:space="preserve"> możliwość zmian umowy w przypadku zmiany:</w:t>
      </w:r>
    </w:p>
    <w:p w14:paraId="7C7CB429" w14:textId="77777777" w:rsidR="00697129" w:rsidRPr="00A9500E" w:rsidRDefault="00697129" w:rsidP="00FB648B">
      <w:pPr>
        <w:numPr>
          <w:ilvl w:val="1"/>
          <w:numId w:val="39"/>
        </w:numPr>
        <w:tabs>
          <w:tab w:val="clear" w:pos="0"/>
        </w:tabs>
        <w:spacing w:after="0" w:line="276" w:lineRule="auto"/>
        <w:ind w:left="1276" w:hanging="567"/>
        <w:contextualSpacing/>
        <w:jc w:val="both"/>
        <w:rPr>
          <w:rFonts w:ascii="Arial" w:eastAsia="Times New Roman" w:hAnsi="Arial" w:cs="Arial"/>
          <w:lang w:eastAsia="en-US"/>
        </w:rPr>
      </w:pPr>
      <w:r w:rsidRPr="00A9500E">
        <w:rPr>
          <w:rFonts w:ascii="Arial" w:hAnsi="Arial" w:cs="Arial"/>
        </w:rPr>
        <w:t xml:space="preserve"> </w:t>
      </w:r>
      <w:r w:rsidRPr="00A9500E">
        <w:rPr>
          <w:rFonts w:ascii="Arial" w:eastAsia="Times New Roman" w:hAnsi="Arial" w:cs="Arial"/>
          <w:lang w:eastAsia="en-US"/>
        </w:rPr>
        <w:t>stawki podatku od towarów i usług oraz podatku akcyzowego,</w:t>
      </w:r>
    </w:p>
    <w:p w14:paraId="5718849A" w14:textId="04E91457" w:rsidR="00697129" w:rsidRPr="00A9500E" w:rsidRDefault="00697129" w:rsidP="00FB648B">
      <w:pPr>
        <w:numPr>
          <w:ilvl w:val="1"/>
          <w:numId w:val="39"/>
        </w:numPr>
        <w:tabs>
          <w:tab w:val="clear" w:pos="0"/>
          <w:tab w:val="num" w:pos="426"/>
        </w:tabs>
        <w:spacing w:after="0" w:line="276" w:lineRule="auto"/>
        <w:ind w:left="1276" w:hanging="567"/>
        <w:contextualSpacing/>
        <w:jc w:val="both"/>
        <w:rPr>
          <w:rFonts w:ascii="Arial" w:eastAsia="Times New Roman" w:hAnsi="Arial" w:cs="Arial"/>
          <w:lang w:eastAsia="en-US"/>
        </w:rPr>
      </w:pPr>
      <w:r w:rsidRPr="00A9500E">
        <w:rPr>
          <w:rFonts w:ascii="Arial" w:eastAsia="Times New Roman" w:hAnsi="Arial" w:cs="Arial"/>
          <w:lang w:eastAsia="en-US"/>
        </w:rPr>
        <w:t xml:space="preserve">wysokości minimalnego wynagrodzenia za pracę albo wysokości minimalnej stawki godzinowej, ustalonych na podstawie ustawy </w:t>
      </w:r>
      <w:r w:rsidR="008F0C76">
        <w:rPr>
          <w:rFonts w:ascii="Arial" w:eastAsia="Times New Roman" w:hAnsi="Arial" w:cs="Arial"/>
          <w:lang w:eastAsia="en-US"/>
        </w:rPr>
        <w:br/>
      </w:r>
      <w:r w:rsidRPr="00A9500E">
        <w:rPr>
          <w:rFonts w:ascii="Arial" w:eastAsia="Times New Roman" w:hAnsi="Arial" w:cs="Arial"/>
          <w:lang w:eastAsia="en-US"/>
        </w:rPr>
        <w:t>z dnia 10 października 2002 r</w:t>
      </w:r>
      <w:r w:rsidR="008F0C76">
        <w:rPr>
          <w:rFonts w:ascii="Arial" w:eastAsia="Times New Roman" w:hAnsi="Arial" w:cs="Arial"/>
          <w:lang w:eastAsia="en-US"/>
        </w:rPr>
        <w:t xml:space="preserve">. o minimalnym wynagrodzeniu za </w:t>
      </w:r>
      <w:r w:rsidRPr="00A9500E">
        <w:rPr>
          <w:rFonts w:ascii="Arial" w:eastAsia="Times New Roman" w:hAnsi="Arial" w:cs="Arial"/>
          <w:lang w:eastAsia="en-US"/>
        </w:rPr>
        <w:t xml:space="preserve">pracę </w:t>
      </w:r>
    </w:p>
    <w:p w14:paraId="62A3DD96" w14:textId="77777777" w:rsidR="00697129" w:rsidRPr="00A9500E" w:rsidRDefault="00697129" w:rsidP="00FB648B">
      <w:pPr>
        <w:numPr>
          <w:ilvl w:val="1"/>
          <w:numId w:val="39"/>
        </w:numPr>
        <w:tabs>
          <w:tab w:val="clear" w:pos="0"/>
        </w:tabs>
        <w:spacing w:after="0" w:line="276" w:lineRule="auto"/>
        <w:ind w:left="1276" w:hanging="567"/>
        <w:contextualSpacing/>
        <w:jc w:val="both"/>
        <w:rPr>
          <w:rFonts w:ascii="Arial" w:eastAsia="Times New Roman" w:hAnsi="Arial" w:cs="Arial"/>
          <w:lang w:eastAsia="en-US"/>
        </w:rPr>
      </w:pPr>
      <w:r w:rsidRPr="00A9500E">
        <w:rPr>
          <w:rFonts w:ascii="Arial" w:eastAsia="Times New Roman" w:hAnsi="Arial" w:cs="Arial"/>
          <w:lang w:eastAsia="en-US"/>
        </w:rPr>
        <w:t>zasad podlegania ubezpieczeniom społecznym lub ubezpieczeniu zdrowotnemu lub wysokości stawki składki na ubezpieczenia społeczne lub ubezpieczenie zdrowotne,</w:t>
      </w:r>
    </w:p>
    <w:p w14:paraId="4378B4EF" w14:textId="77777777" w:rsidR="00697129" w:rsidRPr="00A9500E" w:rsidRDefault="00697129" w:rsidP="00FB648B">
      <w:pPr>
        <w:numPr>
          <w:ilvl w:val="1"/>
          <w:numId w:val="39"/>
        </w:numPr>
        <w:tabs>
          <w:tab w:val="clear" w:pos="0"/>
        </w:tabs>
        <w:spacing w:after="0" w:line="276" w:lineRule="auto"/>
        <w:ind w:left="1276" w:hanging="567"/>
        <w:contextualSpacing/>
        <w:jc w:val="both"/>
        <w:rPr>
          <w:rFonts w:ascii="Arial" w:eastAsia="Times New Roman" w:hAnsi="Arial" w:cs="Arial"/>
          <w:lang w:eastAsia="en-US"/>
        </w:rPr>
      </w:pPr>
      <w:r w:rsidRPr="00A9500E">
        <w:rPr>
          <w:rFonts w:ascii="Arial" w:eastAsia="Times New Roman" w:hAnsi="Arial" w:cs="Arial"/>
          <w:lang w:eastAsia="en-US"/>
        </w:rPr>
        <w:t>zasad gromadzenia i wysokości wpłat do pracowniczych planów kapitałowych, o których mowa w ustawie z dnia 4 października 2018 r. o pracowniczych planach kapitałowych (Dz. U. z 2024 r. poz. 427)</w:t>
      </w:r>
    </w:p>
    <w:p w14:paraId="08C20ED1" w14:textId="77777777" w:rsidR="00697129" w:rsidRPr="00A9500E" w:rsidRDefault="00697129" w:rsidP="00FB648B">
      <w:pPr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lang w:eastAsia="en-US"/>
        </w:rPr>
      </w:pPr>
      <w:r w:rsidRPr="00A9500E">
        <w:rPr>
          <w:rFonts w:ascii="Arial" w:eastAsia="Times New Roman" w:hAnsi="Arial" w:cs="Arial"/>
          <w:lang w:eastAsia="en-US"/>
        </w:rPr>
        <w:t>- jeżeli zmiany te będą miały wpływ na koszty wykonania zamówienia przez wykonawcę.</w:t>
      </w:r>
    </w:p>
    <w:p w14:paraId="17BF212C" w14:textId="0DFBBB98" w:rsidR="00697129" w:rsidRPr="00A9500E" w:rsidRDefault="00697129" w:rsidP="00FB648B">
      <w:pPr>
        <w:numPr>
          <w:ilvl w:val="0"/>
          <w:numId w:val="39"/>
        </w:numPr>
        <w:tabs>
          <w:tab w:val="left" w:pos="0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A9500E">
        <w:rPr>
          <w:rFonts w:ascii="Arial" w:eastAsia="Times New Roman" w:hAnsi="Arial" w:cs="Arial"/>
          <w:lang w:eastAsia="en-US"/>
        </w:rPr>
        <w:t>W sytuacji wystąp</w:t>
      </w:r>
      <w:r w:rsidR="00AD086F">
        <w:rPr>
          <w:rFonts w:ascii="Arial" w:eastAsia="Times New Roman" w:hAnsi="Arial" w:cs="Arial"/>
          <w:lang w:eastAsia="en-US"/>
        </w:rPr>
        <w:t xml:space="preserve">ienia okoliczności wskazanych powyżej </w:t>
      </w:r>
      <w:r w:rsidRPr="00A9500E">
        <w:rPr>
          <w:rFonts w:ascii="Arial" w:eastAsia="Times New Roman" w:hAnsi="Arial" w:cs="Arial"/>
          <w:lang w:eastAsia="en-US"/>
        </w:rPr>
        <w:t>Wykonawca uprawniony jest do złożenia Zamawiającemu pisemnego wniosku o zmianę umowy w zakresie płatności wynikających z faktur wystawionych po zaistnieniu jednej ze wskazanych okoliczności. Wniosek powinien zawierać wyczerpujące uzasadnienie faktyczne, wskazanie podstaw prawnych, a także szczegółowe wyliczenie dodatkowych, minimalnych, niezbędnych kosztów wynikających bezpośrednio z zaistniałej zmiany.</w:t>
      </w:r>
    </w:p>
    <w:p w14:paraId="7A4082DC" w14:textId="77777777" w:rsidR="00E50EA3" w:rsidRPr="00646E51" w:rsidRDefault="00E50EA3" w:rsidP="00E50EA3">
      <w:pPr>
        <w:pStyle w:val="Akapitzlist"/>
        <w:spacing w:before="60" w:after="0" w:line="276" w:lineRule="auto"/>
        <w:ind w:left="784"/>
        <w:jc w:val="both"/>
        <w:rPr>
          <w:rFonts w:ascii="Arial" w:hAnsi="Arial" w:cs="Arial"/>
          <w:lang w:eastAsia="en-US"/>
        </w:rPr>
      </w:pPr>
    </w:p>
    <w:p w14:paraId="1F016660" w14:textId="55503AB4" w:rsidR="00453079" w:rsidRPr="00940C13" w:rsidRDefault="00453079" w:rsidP="007F63F7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>§ 1</w:t>
      </w:r>
      <w:r w:rsidR="00B527E3">
        <w:rPr>
          <w:rFonts w:ascii="Arial" w:eastAsia="Times New Roman" w:hAnsi="Arial" w:cs="Arial"/>
        </w:rPr>
        <w:t>2</w:t>
      </w:r>
    </w:p>
    <w:p w14:paraId="01B166F9" w14:textId="77777777" w:rsidR="00873FC3" w:rsidRPr="00940C13" w:rsidRDefault="00873FC3" w:rsidP="007F63F7">
      <w:pPr>
        <w:spacing w:after="240" w:line="276" w:lineRule="auto"/>
        <w:jc w:val="center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>INNE POSTANOWIENIA</w:t>
      </w:r>
    </w:p>
    <w:p w14:paraId="38394E70" w14:textId="1BB63461" w:rsidR="00873FC3" w:rsidRPr="00940C13" w:rsidRDefault="00873FC3" w:rsidP="007F63F7">
      <w:pPr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 xml:space="preserve">W sprawach nieuregulowanych w niniejszej umową, obowiązywać będą przepisy </w:t>
      </w:r>
      <w:r w:rsidR="00B90F57" w:rsidRPr="00940C13">
        <w:rPr>
          <w:rFonts w:ascii="Arial" w:eastAsia="Times New Roman" w:hAnsi="Arial" w:cs="Arial"/>
        </w:rPr>
        <w:t xml:space="preserve">ustawy Prawo zamówień </w:t>
      </w:r>
      <w:r w:rsidR="00AE783F" w:rsidRPr="00940C13">
        <w:rPr>
          <w:rFonts w:ascii="Arial" w:eastAsia="Times New Roman" w:hAnsi="Arial" w:cs="Arial"/>
        </w:rPr>
        <w:t>publicznych oraz</w:t>
      </w:r>
      <w:r w:rsidR="00B90F57" w:rsidRPr="00940C13">
        <w:rPr>
          <w:rFonts w:ascii="Arial" w:eastAsia="Times New Roman" w:hAnsi="Arial" w:cs="Arial"/>
        </w:rPr>
        <w:t xml:space="preserve"> </w:t>
      </w:r>
      <w:r w:rsidRPr="00940C13">
        <w:rPr>
          <w:rFonts w:ascii="Arial" w:eastAsia="Times New Roman" w:hAnsi="Arial" w:cs="Arial"/>
        </w:rPr>
        <w:t>Kodeksu Cywilnego.</w:t>
      </w:r>
    </w:p>
    <w:p w14:paraId="0982E799" w14:textId="4FF062DE" w:rsidR="00873FC3" w:rsidRPr="00940C13" w:rsidRDefault="00873FC3" w:rsidP="007F63F7">
      <w:pPr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>Wszelkie spory wynikające z niniejszej um</w:t>
      </w:r>
      <w:r w:rsidR="00AE783F">
        <w:rPr>
          <w:rFonts w:ascii="Arial" w:eastAsia="Times New Roman" w:hAnsi="Arial" w:cs="Arial"/>
        </w:rPr>
        <w:t>owy lub pozostające w związku z </w:t>
      </w:r>
      <w:r w:rsidRPr="00940C13">
        <w:rPr>
          <w:rFonts w:ascii="Arial" w:eastAsia="Times New Roman" w:hAnsi="Arial" w:cs="Arial"/>
        </w:rPr>
        <w:t xml:space="preserve">nią będą rozwiązywane w trybie postępowania mediacyjnego przez mediatorów Pomorskiego Centrum Arbitrażu i Mediacji stosownie do regulaminu tego Centrum obowiązującego w dniu skierowania wniosku </w:t>
      </w:r>
      <w:r w:rsidR="00044EE4" w:rsidRPr="00940C13">
        <w:rPr>
          <w:rFonts w:ascii="Arial" w:eastAsia="Times New Roman" w:hAnsi="Arial" w:cs="Arial"/>
        </w:rPr>
        <w:br/>
      </w:r>
      <w:r w:rsidRPr="00940C13">
        <w:rPr>
          <w:rFonts w:ascii="Arial" w:eastAsia="Times New Roman" w:hAnsi="Arial" w:cs="Arial"/>
        </w:rPr>
        <w:t>o mediację.</w:t>
      </w:r>
    </w:p>
    <w:p w14:paraId="7DFB81F0" w14:textId="77777777" w:rsidR="00873FC3" w:rsidRPr="00940C13" w:rsidRDefault="00873FC3" w:rsidP="007F63F7">
      <w:pPr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 xml:space="preserve">Jeżeli spór nie zostanie rozwiązany w terminie 30 dni po złożeniu wniosku </w:t>
      </w:r>
      <w:r w:rsidRPr="00940C13">
        <w:rPr>
          <w:rFonts w:ascii="Arial" w:eastAsia="Times New Roman" w:hAnsi="Arial" w:cs="Arial"/>
        </w:rPr>
        <w:br/>
        <w:t>o przeprowadzenie mediacji lub w innym terminie uzgodnionym pisemnie przez strony, każda ze stron może poddać spór pod rozstrzygnięcie sądu właściwego dla Zamawiającego.</w:t>
      </w:r>
    </w:p>
    <w:p w14:paraId="19CBC07D" w14:textId="77777777" w:rsidR="00873FC3" w:rsidRPr="00940C13" w:rsidRDefault="00873FC3" w:rsidP="007F63F7">
      <w:pPr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 xml:space="preserve">Każda zmiana postanowień niniejszej umowy wymaga formy pisemnej </w:t>
      </w:r>
      <w:r w:rsidR="00044EE4" w:rsidRPr="00940C13">
        <w:rPr>
          <w:rFonts w:ascii="Arial" w:eastAsia="Times New Roman" w:hAnsi="Arial" w:cs="Arial"/>
        </w:rPr>
        <w:br/>
      </w:r>
      <w:r w:rsidRPr="00940C13">
        <w:rPr>
          <w:rFonts w:ascii="Arial" w:eastAsia="Times New Roman" w:hAnsi="Arial" w:cs="Arial"/>
        </w:rPr>
        <w:t xml:space="preserve">w postaci aneksu pod rygorem nieważności. </w:t>
      </w:r>
    </w:p>
    <w:p w14:paraId="38A44464" w14:textId="44340B8B" w:rsidR="00873FC3" w:rsidRPr="00940C13" w:rsidRDefault="00873FC3" w:rsidP="007F63F7">
      <w:pPr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>Do dokumentów dotyczących realizacji niniejszej umowy, sporządzonych (wystawionych) w innym języku ni</w:t>
      </w:r>
      <w:r w:rsidR="00AE783F">
        <w:rPr>
          <w:rFonts w:ascii="Arial" w:eastAsia="Times New Roman" w:hAnsi="Arial" w:cs="Arial"/>
        </w:rPr>
        <w:t xml:space="preserve">ż polski musi być załączone ich </w:t>
      </w:r>
      <w:r w:rsidRPr="00940C13">
        <w:rPr>
          <w:rFonts w:ascii="Arial" w:eastAsia="Times New Roman" w:hAnsi="Arial" w:cs="Arial"/>
        </w:rPr>
        <w:t>tłumaczenie na język polski.</w:t>
      </w:r>
    </w:p>
    <w:p w14:paraId="75B2EBD4" w14:textId="32A900BE" w:rsidR="00AA456E" w:rsidRPr="00940C13" w:rsidRDefault="00AA456E" w:rsidP="007F63F7">
      <w:pPr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 xml:space="preserve">Wykonawca oświadcza, że znane mu są przepisy decyzji Nr 145/MON Ministra Obrony Narodowej z dnia 13 lipca 2017 r. w sprawie postępowania </w:t>
      </w:r>
      <w:r w:rsidR="00E12B10">
        <w:rPr>
          <w:rFonts w:ascii="Arial" w:eastAsia="Times New Roman" w:hAnsi="Arial" w:cs="Arial"/>
        </w:rPr>
        <w:br/>
      </w:r>
      <w:r w:rsidRPr="00940C13">
        <w:rPr>
          <w:rFonts w:ascii="Arial" w:eastAsia="Times New Roman" w:hAnsi="Arial" w:cs="Arial"/>
        </w:rPr>
        <w:t xml:space="preserve">w kontaktach z </w:t>
      </w:r>
      <w:r w:rsidR="00AE783F" w:rsidRPr="00940C13">
        <w:rPr>
          <w:rFonts w:ascii="Arial" w:eastAsia="Times New Roman" w:hAnsi="Arial" w:cs="Arial"/>
        </w:rPr>
        <w:t>wykonawcami (Dz</w:t>
      </w:r>
      <w:r w:rsidR="00AE783F">
        <w:rPr>
          <w:rFonts w:ascii="Arial" w:eastAsia="Times New Roman" w:hAnsi="Arial" w:cs="Arial"/>
        </w:rPr>
        <w:t xml:space="preserve">. Urz. Min. Obr. Nar. </w:t>
      </w:r>
      <w:r w:rsidRPr="00940C13">
        <w:rPr>
          <w:rFonts w:ascii="Arial" w:eastAsia="Times New Roman" w:hAnsi="Arial" w:cs="Arial"/>
        </w:rPr>
        <w:t>z 2017 r., poz. 157).</w:t>
      </w:r>
    </w:p>
    <w:p w14:paraId="31AA683B" w14:textId="77777777" w:rsidR="00873FC3" w:rsidRPr="00940C13" w:rsidRDefault="00873FC3" w:rsidP="007F63F7">
      <w:pPr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 xml:space="preserve">Umowa sporządzona została w 2 jednobrzmiących egzemplarzach. </w:t>
      </w:r>
    </w:p>
    <w:p w14:paraId="716D5DEC" w14:textId="77777777" w:rsidR="00873FC3" w:rsidRPr="00940C13" w:rsidRDefault="00873FC3" w:rsidP="007F63F7">
      <w:pPr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>Umowa wchodzi w życie z dniem podpisania.</w:t>
      </w:r>
    </w:p>
    <w:p w14:paraId="382560DE" w14:textId="77777777" w:rsidR="00D275CD" w:rsidRPr="00940C13" w:rsidRDefault="00D275CD" w:rsidP="007F63F7">
      <w:pPr>
        <w:spacing w:after="0" w:line="276" w:lineRule="auto"/>
        <w:ind w:left="360"/>
        <w:rPr>
          <w:rFonts w:ascii="Arial" w:eastAsia="Times New Roman" w:hAnsi="Arial" w:cs="Arial"/>
        </w:rPr>
      </w:pPr>
    </w:p>
    <w:p w14:paraId="4D9597CF" w14:textId="77777777" w:rsidR="00910862" w:rsidRDefault="00910862" w:rsidP="007F63F7">
      <w:pPr>
        <w:spacing w:after="0" w:line="276" w:lineRule="auto"/>
        <w:ind w:left="360"/>
        <w:rPr>
          <w:rFonts w:ascii="Arial" w:eastAsia="Times New Roman" w:hAnsi="Arial" w:cs="Arial"/>
        </w:rPr>
      </w:pPr>
    </w:p>
    <w:p w14:paraId="0BB9134F" w14:textId="6D6E3648" w:rsidR="00873FC3" w:rsidRPr="00940C13" w:rsidRDefault="00873FC3" w:rsidP="007F63F7">
      <w:pPr>
        <w:spacing w:after="0" w:line="276" w:lineRule="auto"/>
        <w:ind w:left="360"/>
        <w:rPr>
          <w:rFonts w:ascii="Arial" w:eastAsia="Times New Roman" w:hAnsi="Arial" w:cs="Arial"/>
        </w:rPr>
      </w:pPr>
      <w:r w:rsidRPr="00940C13">
        <w:rPr>
          <w:rFonts w:ascii="Arial" w:eastAsia="Times New Roman" w:hAnsi="Arial" w:cs="Arial"/>
        </w:rPr>
        <w:t xml:space="preserve">Integralną część niniejszej umowy stanowią: </w:t>
      </w:r>
    </w:p>
    <w:p w14:paraId="3F033D18" w14:textId="77777777" w:rsidR="00764C8A" w:rsidRDefault="00764C8A" w:rsidP="007F63F7">
      <w:pPr>
        <w:spacing w:after="0" w:line="276" w:lineRule="auto"/>
        <w:ind w:left="360"/>
        <w:rPr>
          <w:rFonts w:ascii="Arial" w:eastAsia="Times New Roman" w:hAnsi="Arial" w:cs="Arial"/>
        </w:rPr>
      </w:pPr>
    </w:p>
    <w:p w14:paraId="3A614BCE" w14:textId="54DBCE5A" w:rsidR="00121E0D" w:rsidRPr="00940C13" w:rsidRDefault="00121E0D" w:rsidP="007F63F7">
      <w:pPr>
        <w:spacing w:after="0" w:line="276" w:lineRule="auto"/>
        <w:ind w:left="360"/>
        <w:rPr>
          <w:rFonts w:ascii="Arial" w:eastAsia="Times New Roman" w:hAnsi="Arial" w:cs="Arial"/>
        </w:rPr>
      </w:pPr>
      <w:r w:rsidRPr="00121E0D">
        <w:rPr>
          <w:rFonts w:ascii="Arial" w:eastAsia="Times New Roman" w:hAnsi="Arial" w:cs="Arial"/>
        </w:rPr>
        <w:t xml:space="preserve">Załącznik nr </w:t>
      </w:r>
      <w:r>
        <w:rPr>
          <w:rFonts w:ascii="Arial" w:eastAsia="Times New Roman" w:hAnsi="Arial" w:cs="Arial"/>
        </w:rPr>
        <w:t>1</w:t>
      </w:r>
      <w:r w:rsidRPr="00121E0D">
        <w:rPr>
          <w:rFonts w:ascii="Arial" w:eastAsia="Times New Roman" w:hAnsi="Arial" w:cs="Arial"/>
        </w:rPr>
        <w:t xml:space="preserve"> – </w:t>
      </w:r>
      <w:r w:rsidR="00284B70" w:rsidRPr="00121E0D">
        <w:rPr>
          <w:rFonts w:ascii="Arial" w:eastAsia="Times New Roman" w:hAnsi="Arial" w:cs="Arial"/>
        </w:rPr>
        <w:t>Opis przedmiotu zamówienia</w:t>
      </w:r>
      <w:r w:rsidR="006E1EA4">
        <w:rPr>
          <w:rFonts w:ascii="Arial" w:eastAsia="Times New Roman" w:hAnsi="Arial" w:cs="Arial"/>
        </w:rPr>
        <w:t xml:space="preserve">, </w:t>
      </w:r>
      <w:r w:rsidR="006E1EA4" w:rsidRPr="00461BDA">
        <w:rPr>
          <w:rFonts w:ascii="Arial" w:eastAsia="Times New Roman" w:hAnsi="Arial" w:cs="Arial"/>
          <w:bCs/>
          <w:lang w:eastAsia="ar-SA"/>
        </w:rPr>
        <w:t>dołączony po wyborze najkorzystniejszej oferty</w:t>
      </w:r>
    </w:p>
    <w:p w14:paraId="6119BD37" w14:textId="77777777" w:rsidR="00284B70" w:rsidRPr="00940C13" w:rsidRDefault="00121E0D" w:rsidP="00284B70">
      <w:pPr>
        <w:spacing w:after="0" w:line="276" w:lineRule="auto"/>
        <w:ind w:left="360"/>
        <w:rPr>
          <w:rFonts w:ascii="Arial" w:eastAsia="Times New Roman" w:hAnsi="Arial" w:cs="Arial"/>
        </w:rPr>
      </w:pPr>
      <w:r w:rsidRPr="00121E0D">
        <w:rPr>
          <w:rFonts w:ascii="Arial" w:eastAsia="Times New Roman" w:hAnsi="Arial" w:cs="Arial"/>
        </w:rPr>
        <w:t xml:space="preserve">Załącznik nr </w:t>
      </w:r>
      <w:r>
        <w:rPr>
          <w:rFonts w:ascii="Arial" w:eastAsia="Times New Roman" w:hAnsi="Arial" w:cs="Arial"/>
        </w:rPr>
        <w:t>2</w:t>
      </w:r>
      <w:r w:rsidRPr="00121E0D">
        <w:rPr>
          <w:rFonts w:ascii="Arial" w:eastAsia="Times New Roman" w:hAnsi="Arial" w:cs="Arial"/>
        </w:rPr>
        <w:t xml:space="preserve"> - </w:t>
      </w:r>
      <w:r w:rsidR="00284B70" w:rsidRPr="00121E0D">
        <w:rPr>
          <w:rFonts w:ascii="Arial" w:eastAsia="Times New Roman" w:hAnsi="Arial" w:cs="Arial"/>
        </w:rPr>
        <w:t>Protokół przekazania/odbioru</w:t>
      </w:r>
      <w:r w:rsidR="00284B70">
        <w:rPr>
          <w:rFonts w:ascii="Arial" w:eastAsia="Times New Roman" w:hAnsi="Arial" w:cs="Arial"/>
        </w:rPr>
        <w:t>.</w:t>
      </w:r>
    </w:p>
    <w:p w14:paraId="475C5571" w14:textId="77777777" w:rsidR="00121E0D" w:rsidRDefault="00121E0D" w:rsidP="007F63F7">
      <w:pPr>
        <w:spacing w:after="0" w:line="276" w:lineRule="auto"/>
        <w:ind w:left="360"/>
        <w:rPr>
          <w:rFonts w:ascii="Arial" w:eastAsia="Times New Roman" w:hAnsi="Arial" w:cs="Arial"/>
        </w:rPr>
      </w:pPr>
    </w:p>
    <w:p w14:paraId="3C46BC79" w14:textId="77777777" w:rsidR="00121E0D" w:rsidRPr="00940C13" w:rsidRDefault="00121E0D" w:rsidP="007F63F7">
      <w:pPr>
        <w:spacing w:after="0" w:line="276" w:lineRule="auto"/>
        <w:ind w:left="360"/>
        <w:rPr>
          <w:rFonts w:ascii="Arial" w:eastAsia="Times New Roman" w:hAnsi="Arial" w:cs="Arial"/>
        </w:rPr>
      </w:pPr>
    </w:p>
    <w:p w14:paraId="7665D871" w14:textId="77777777" w:rsidR="00453079" w:rsidRPr="00940C13" w:rsidRDefault="00453079" w:rsidP="007F63F7">
      <w:pPr>
        <w:spacing w:after="0" w:line="276" w:lineRule="auto"/>
        <w:ind w:left="360"/>
        <w:rPr>
          <w:rFonts w:ascii="Arial" w:eastAsia="Times New Roman" w:hAnsi="Arial" w:cs="Arial"/>
        </w:rPr>
      </w:pPr>
    </w:p>
    <w:p w14:paraId="042E3566" w14:textId="10664F17" w:rsidR="00C20F08" w:rsidRPr="00940C13" w:rsidRDefault="00C20F08" w:rsidP="007F63F7">
      <w:pPr>
        <w:spacing w:after="0" w:line="276" w:lineRule="auto"/>
        <w:rPr>
          <w:rFonts w:ascii="Arial" w:hAnsi="Arial" w:cs="Arial"/>
          <w:bCs/>
          <w:iCs/>
        </w:rPr>
      </w:pPr>
      <w:r w:rsidRPr="00940C13">
        <w:rPr>
          <w:rFonts w:ascii="Arial" w:hAnsi="Arial" w:cs="Arial"/>
        </w:rPr>
        <w:t xml:space="preserve">  ZAMAWIAJĄCY</w:t>
      </w:r>
      <w:r w:rsidR="00121E0D">
        <w:rPr>
          <w:rFonts w:ascii="Arial" w:hAnsi="Arial" w:cs="Arial"/>
        </w:rPr>
        <w:t xml:space="preserve"> </w:t>
      </w:r>
      <w:r w:rsidR="00121E0D">
        <w:rPr>
          <w:rFonts w:ascii="Arial" w:hAnsi="Arial" w:cs="Arial"/>
        </w:rPr>
        <w:tab/>
      </w:r>
      <w:r w:rsidR="00121E0D">
        <w:rPr>
          <w:rFonts w:ascii="Arial" w:hAnsi="Arial" w:cs="Arial"/>
        </w:rPr>
        <w:tab/>
      </w:r>
      <w:r w:rsidR="00121E0D">
        <w:rPr>
          <w:rFonts w:ascii="Arial" w:hAnsi="Arial" w:cs="Arial"/>
        </w:rPr>
        <w:tab/>
      </w:r>
      <w:r w:rsidR="00121E0D">
        <w:rPr>
          <w:rFonts w:ascii="Arial" w:hAnsi="Arial" w:cs="Arial"/>
        </w:rPr>
        <w:tab/>
      </w:r>
      <w:r w:rsidR="00121E0D">
        <w:rPr>
          <w:rFonts w:ascii="Arial" w:hAnsi="Arial" w:cs="Arial"/>
        </w:rPr>
        <w:tab/>
      </w:r>
      <w:r w:rsidR="00121E0D">
        <w:rPr>
          <w:rFonts w:ascii="Arial" w:hAnsi="Arial" w:cs="Arial"/>
        </w:rPr>
        <w:tab/>
      </w:r>
      <w:r w:rsidRPr="00940C13">
        <w:rPr>
          <w:rFonts w:ascii="Arial" w:hAnsi="Arial" w:cs="Arial"/>
        </w:rPr>
        <w:t>WYKONAWCA</w:t>
      </w:r>
      <w:r w:rsidRPr="00940C13">
        <w:rPr>
          <w:rFonts w:ascii="Arial" w:hAnsi="Arial" w:cs="Arial"/>
        </w:rPr>
        <w:tab/>
      </w:r>
    </w:p>
    <w:p w14:paraId="7BC33F40" w14:textId="77777777" w:rsidR="00C20F08" w:rsidRPr="00940C13" w:rsidRDefault="00C20F08" w:rsidP="007F63F7">
      <w:pPr>
        <w:spacing w:after="0" w:line="276" w:lineRule="auto"/>
        <w:ind w:left="360"/>
        <w:jc w:val="center"/>
        <w:rPr>
          <w:rFonts w:ascii="Arial" w:eastAsia="Times New Roman" w:hAnsi="Arial" w:cs="Arial"/>
        </w:rPr>
      </w:pPr>
    </w:p>
    <w:p w14:paraId="0E678B0A" w14:textId="77777777" w:rsidR="007E1B61" w:rsidRDefault="007E1B61" w:rsidP="007F63F7">
      <w:pPr>
        <w:spacing w:after="0" w:line="276" w:lineRule="auto"/>
        <w:jc w:val="right"/>
        <w:rPr>
          <w:rFonts w:ascii="Arial" w:eastAsia="Times New Roman" w:hAnsi="Arial" w:cs="Arial"/>
          <w:bCs/>
          <w:i/>
          <w:iCs/>
        </w:rPr>
      </w:pPr>
    </w:p>
    <w:p w14:paraId="3B10ECC2" w14:textId="33D22730" w:rsidR="00CE4F42" w:rsidRDefault="00AB785B" w:rsidP="007F63F7">
      <w:pPr>
        <w:spacing w:line="276" w:lineRule="auto"/>
        <w:ind w:right="423"/>
        <w:rPr>
          <w:rFonts w:ascii="Arial" w:eastAsia="Times New Roman" w:hAnsi="Arial" w:cs="Arial"/>
          <w:bCs/>
          <w:i/>
          <w:iCs/>
        </w:rPr>
      </w:pPr>
      <w:r>
        <w:rPr>
          <w:rFonts w:ascii="Arial" w:eastAsia="Times New Roman" w:hAnsi="Arial" w:cs="Arial"/>
          <w:bCs/>
          <w:i/>
          <w:iCs/>
        </w:rPr>
        <w:t>…………………….</w:t>
      </w:r>
      <w:r>
        <w:rPr>
          <w:rFonts w:ascii="Arial" w:eastAsia="Times New Roman" w:hAnsi="Arial" w:cs="Arial"/>
          <w:bCs/>
          <w:i/>
          <w:iCs/>
        </w:rPr>
        <w:tab/>
      </w:r>
      <w:r>
        <w:rPr>
          <w:rFonts w:ascii="Arial" w:eastAsia="Times New Roman" w:hAnsi="Arial" w:cs="Arial"/>
          <w:bCs/>
          <w:i/>
          <w:iCs/>
        </w:rPr>
        <w:tab/>
      </w:r>
      <w:r>
        <w:rPr>
          <w:rFonts w:ascii="Arial" w:eastAsia="Times New Roman" w:hAnsi="Arial" w:cs="Arial"/>
          <w:bCs/>
          <w:i/>
          <w:iCs/>
        </w:rPr>
        <w:tab/>
      </w:r>
      <w:r>
        <w:rPr>
          <w:rFonts w:ascii="Arial" w:eastAsia="Times New Roman" w:hAnsi="Arial" w:cs="Arial"/>
          <w:bCs/>
          <w:i/>
          <w:iCs/>
        </w:rPr>
        <w:tab/>
      </w:r>
      <w:r>
        <w:rPr>
          <w:rFonts w:ascii="Arial" w:eastAsia="Times New Roman" w:hAnsi="Arial" w:cs="Arial"/>
          <w:bCs/>
          <w:i/>
          <w:iCs/>
        </w:rPr>
        <w:tab/>
        <w:t xml:space="preserve">        …………………….</w:t>
      </w:r>
      <w:r w:rsidR="00CE4F42">
        <w:rPr>
          <w:rFonts w:ascii="Arial" w:eastAsia="Times New Roman" w:hAnsi="Arial" w:cs="Arial"/>
          <w:bCs/>
          <w:i/>
          <w:iCs/>
        </w:rPr>
        <w:br w:type="page"/>
      </w:r>
      <w:r w:rsidR="00D14167" w:rsidRPr="006F0F99">
        <w:rPr>
          <w:rFonts w:ascii="Arial" w:eastAsia="Times New Roman" w:hAnsi="Arial" w:cs="Arial"/>
          <w:bCs/>
          <w:i/>
          <w:i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5AFA2FB" wp14:editId="734AC75D">
            <wp:simplePos x="0" y="0"/>
            <wp:positionH relativeFrom="margin">
              <wp:posOffset>321310</wp:posOffset>
            </wp:positionH>
            <wp:positionV relativeFrom="page">
              <wp:posOffset>5570855</wp:posOffset>
            </wp:positionV>
            <wp:extent cx="4427220" cy="484695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484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167" w:rsidRPr="006F0F99">
        <w:rPr>
          <w:rFonts w:ascii="Arial" w:eastAsia="Times New Roman" w:hAnsi="Arial" w:cs="Arial"/>
          <w:bCs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694BC411" wp14:editId="3F269D71">
            <wp:simplePos x="0" y="0"/>
            <wp:positionH relativeFrom="column">
              <wp:posOffset>358140</wp:posOffset>
            </wp:positionH>
            <wp:positionV relativeFrom="margin">
              <wp:align>top</wp:align>
            </wp:positionV>
            <wp:extent cx="4572000" cy="4967605"/>
            <wp:effectExtent l="0" t="0" r="0" b="444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96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E4F42" w:rsidSect="00FE1F8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985" w:bottom="709" w:left="1985" w:header="709" w:footer="1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B5908" w14:textId="77777777" w:rsidR="00647A4D" w:rsidRDefault="00647A4D">
      <w:r>
        <w:separator/>
      </w:r>
    </w:p>
  </w:endnote>
  <w:endnote w:type="continuationSeparator" w:id="0">
    <w:p w14:paraId="3ECC46B9" w14:textId="77777777" w:rsidR="00647A4D" w:rsidRDefault="0064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2373244"/>
      <w:docPartObj>
        <w:docPartGallery w:val="Page Numbers (Bottom of Page)"/>
        <w:docPartUnique/>
      </w:docPartObj>
    </w:sdtPr>
    <w:sdtContent>
      <w:sdt>
        <w:sdtPr>
          <w:id w:val="299884302"/>
          <w:docPartObj>
            <w:docPartGallery w:val="Page Numbers (Top of Page)"/>
            <w:docPartUnique/>
          </w:docPartObj>
        </w:sdtPr>
        <w:sdtContent>
          <w:p w14:paraId="17A13AE9" w14:textId="60BD2340" w:rsidR="001C3395" w:rsidRDefault="001C3395" w:rsidP="00940C13">
            <w:pPr>
              <w:pStyle w:val="Stopka"/>
              <w:spacing w:before="240" w:after="240"/>
              <w:jc w:val="right"/>
            </w:pPr>
            <w:r w:rsidRPr="00CE4F42">
              <w:rPr>
                <w:rFonts w:ascii="Arial" w:hAnsi="Arial" w:cs="Arial"/>
              </w:rPr>
              <w:t xml:space="preserve">Str. </w:t>
            </w:r>
            <w:r w:rsidRPr="00CE4F42">
              <w:rPr>
                <w:rFonts w:ascii="Arial" w:hAnsi="Arial" w:cs="Arial"/>
                <w:b/>
                <w:bCs/>
              </w:rPr>
              <w:fldChar w:fldCharType="begin"/>
            </w:r>
            <w:r w:rsidRPr="00CE4F42">
              <w:rPr>
                <w:rFonts w:ascii="Arial" w:hAnsi="Arial" w:cs="Arial"/>
                <w:b/>
                <w:bCs/>
              </w:rPr>
              <w:instrText>PAGE</w:instrText>
            </w:r>
            <w:r w:rsidRPr="00CE4F42">
              <w:rPr>
                <w:rFonts w:ascii="Arial" w:hAnsi="Arial" w:cs="Arial"/>
                <w:b/>
                <w:bCs/>
              </w:rPr>
              <w:fldChar w:fldCharType="separate"/>
            </w:r>
            <w:r w:rsidR="0096776E">
              <w:rPr>
                <w:rFonts w:ascii="Arial" w:hAnsi="Arial" w:cs="Arial"/>
                <w:b/>
                <w:bCs/>
                <w:noProof/>
              </w:rPr>
              <w:t>4</w:t>
            </w:r>
            <w:r w:rsidRPr="00CE4F42">
              <w:rPr>
                <w:rFonts w:ascii="Arial" w:hAnsi="Arial" w:cs="Arial"/>
                <w:b/>
                <w:bCs/>
              </w:rPr>
              <w:fldChar w:fldCharType="end"/>
            </w:r>
            <w:r w:rsidRPr="00CE4F42">
              <w:rPr>
                <w:rFonts w:ascii="Arial" w:hAnsi="Arial" w:cs="Arial"/>
              </w:rPr>
              <w:t>/</w:t>
            </w:r>
            <w:r w:rsidRPr="00CE4F42">
              <w:rPr>
                <w:rFonts w:ascii="Arial" w:hAnsi="Arial" w:cs="Arial"/>
                <w:b/>
                <w:bCs/>
              </w:rPr>
              <w:fldChar w:fldCharType="begin"/>
            </w:r>
            <w:r w:rsidRPr="00CE4F42">
              <w:rPr>
                <w:rFonts w:ascii="Arial" w:hAnsi="Arial" w:cs="Arial"/>
                <w:b/>
                <w:bCs/>
              </w:rPr>
              <w:instrText>NUMPAGES</w:instrText>
            </w:r>
            <w:r w:rsidRPr="00CE4F42">
              <w:rPr>
                <w:rFonts w:ascii="Arial" w:hAnsi="Arial" w:cs="Arial"/>
                <w:b/>
                <w:bCs/>
              </w:rPr>
              <w:fldChar w:fldCharType="separate"/>
            </w:r>
            <w:r w:rsidR="0096776E">
              <w:rPr>
                <w:rFonts w:ascii="Arial" w:hAnsi="Arial" w:cs="Arial"/>
                <w:b/>
                <w:bCs/>
                <w:noProof/>
              </w:rPr>
              <w:t>9</w:t>
            </w:r>
            <w:r w:rsidRPr="00CE4F42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1444413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3984625A" w14:textId="4CDF7B44" w:rsidR="001C3395" w:rsidRPr="00CE4F42" w:rsidRDefault="001C3395" w:rsidP="008D200A">
        <w:pPr>
          <w:pStyle w:val="Stopka"/>
          <w:jc w:val="right"/>
          <w:rPr>
            <w:rFonts w:ascii="Arial" w:hAnsi="Arial" w:cs="Arial"/>
          </w:rPr>
        </w:pPr>
        <w:r w:rsidRPr="00CE4F42">
          <w:rPr>
            <w:rFonts w:ascii="Arial" w:hAnsi="Arial" w:cs="Arial"/>
          </w:rPr>
          <w:t xml:space="preserve">Str. </w:t>
        </w:r>
        <w:r w:rsidRPr="00CE4F42">
          <w:rPr>
            <w:rFonts w:ascii="Arial" w:hAnsi="Arial" w:cs="Arial"/>
            <w:b/>
            <w:bCs/>
          </w:rPr>
          <w:fldChar w:fldCharType="begin"/>
        </w:r>
        <w:r w:rsidRPr="00CE4F42">
          <w:rPr>
            <w:rFonts w:ascii="Arial" w:hAnsi="Arial" w:cs="Arial"/>
            <w:b/>
            <w:bCs/>
          </w:rPr>
          <w:instrText>PAGE</w:instrText>
        </w:r>
        <w:r w:rsidRPr="00CE4F42">
          <w:rPr>
            <w:rFonts w:ascii="Arial" w:hAnsi="Arial" w:cs="Arial"/>
            <w:b/>
            <w:bCs/>
          </w:rPr>
          <w:fldChar w:fldCharType="separate"/>
        </w:r>
        <w:r w:rsidR="0096776E">
          <w:rPr>
            <w:rFonts w:ascii="Arial" w:hAnsi="Arial" w:cs="Arial"/>
            <w:b/>
            <w:bCs/>
            <w:noProof/>
          </w:rPr>
          <w:t>1</w:t>
        </w:r>
        <w:r w:rsidRPr="00CE4F42">
          <w:rPr>
            <w:rFonts w:ascii="Arial" w:hAnsi="Arial" w:cs="Arial"/>
            <w:b/>
            <w:bCs/>
          </w:rPr>
          <w:fldChar w:fldCharType="end"/>
        </w:r>
        <w:r w:rsidRPr="00CE4F42">
          <w:rPr>
            <w:rFonts w:ascii="Arial" w:hAnsi="Arial" w:cs="Arial"/>
          </w:rPr>
          <w:t>/</w:t>
        </w:r>
        <w:r w:rsidRPr="00CE4F42">
          <w:rPr>
            <w:rFonts w:ascii="Arial" w:hAnsi="Arial" w:cs="Arial"/>
            <w:b/>
            <w:bCs/>
          </w:rPr>
          <w:fldChar w:fldCharType="begin"/>
        </w:r>
        <w:r w:rsidRPr="00CE4F42">
          <w:rPr>
            <w:rFonts w:ascii="Arial" w:hAnsi="Arial" w:cs="Arial"/>
            <w:b/>
            <w:bCs/>
          </w:rPr>
          <w:instrText>NUMPAGES</w:instrText>
        </w:r>
        <w:r w:rsidRPr="00CE4F42">
          <w:rPr>
            <w:rFonts w:ascii="Arial" w:hAnsi="Arial" w:cs="Arial"/>
            <w:b/>
            <w:bCs/>
          </w:rPr>
          <w:fldChar w:fldCharType="separate"/>
        </w:r>
        <w:r w:rsidR="0096776E">
          <w:rPr>
            <w:rFonts w:ascii="Arial" w:hAnsi="Arial" w:cs="Arial"/>
            <w:b/>
            <w:bCs/>
            <w:noProof/>
          </w:rPr>
          <w:t>9</w:t>
        </w:r>
        <w:r w:rsidRPr="00CE4F42">
          <w:rPr>
            <w:rFonts w:ascii="Arial" w:hAnsi="Arial" w:cs="Arial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8C08C" w14:textId="77777777" w:rsidR="00647A4D" w:rsidRDefault="00647A4D">
      <w:r>
        <w:separator/>
      </w:r>
    </w:p>
  </w:footnote>
  <w:footnote w:type="continuationSeparator" w:id="0">
    <w:p w14:paraId="02B57E6E" w14:textId="77777777" w:rsidR="00647A4D" w:rsidRDefault="0064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3870" w14:textId="2A1996F3" w:rsidR="001C3395" w:rsidRPr="00012D74" w:rsidRDefault="001C3395" w:rsidP="00012D74">
    <w:pPr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</w:r>
    <w:r>
      <w:tab/>
      <w:t xml:space="preserve">   </w:t>
    </w:r>
    <w:r w:rsidRPr="00D81F8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E96BD" w14:textId="235BC07C" w:rsidR="001C3395" w:rsidRDefault="001C3395">
    <w:pPr>
      <w:pStyle w:val="Nagwek"/>
    </w:pPr>
    <w:r>
      <w:rPr>
        <w:rFonts w:ascii="Arial" w:hAnsi="Arial" w:cs="Arial"/>
      </w:rPr>
      <w:tab/>
    </w:r>
    <w:r w:rsidR="000F56F7">
      <w:rPr>
        <w:rFonts w:ascii="Arial" w:hAnsi="Arial" w:cs="Arial"/>
      </w:rPr>
      <w:t xml:space="preserve">                                                           </w:t>
    </w:r>
    <w:r>
      <w:rPr>
        <w:rFonts w:ascii="Arial" w:hAnsi="Arial" w:cs="Arial"/>
      </w:rPr>
      <w:t>Załącznik nr 6</w:t>
    </w:r>
    <w:r w:rsidR="000F56F7">
      <w:rPr>
        <w:rFonts w:ascii="Arial" w:hAnsi="Arial" w:cs="Arial"/>
      </w:rPr>
      <w:t xml:space="preserve"> </w:t>
    </w:r>
    <w:r>
      <w:rPr>
        <w:rFonts w:ascii="Arial" w:hAnsi="Arial" w:cs="Arial"/>
      </w:rPr>
      <w:t>do SWZ</w:t>
    </w:r>
    <w:r w:rsidRPr="007E1B61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134514C"/>
    <w:name w:val="WW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C3E499D6"/>
    <w:name w:val="WWNum6"/>
    <w:lvl w:ilvl="0">
      <w:start w:val="1"/>
      <w:numFmt w:val="decimal"/>
      <w:lvlText w:val="%1."/>
      <w:lvlJc w:val="left"/>
      <w:pPr>
        <w:tabs>
          <w:tab w:val="num" w:pos="-173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3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3" w:hanging="180"/>
      </w:pPr>
    </w:lvl>
  </w:abstractNum>
  <w:abstractNum w:abstractNumId="4" w15:restartNumberingAfterBreak="0">
    <w:nsid w:val="00000007"/>
    <w:multiLevelType w:val="singleLevel"/>
    <w:tmpl w:val="A7A278C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color w:val="auto"/>
      </w:rPr>
    </w:lvl>
  </w:abstractNum>
  <w:abstractNum w:abstractNumId="5" w15:restartNumberingAfterBreak="0">
    <w:nsid w:val="0000000B"/>
    <w:multiLevelType w:val="multilevel"/>
    <w:tmpl w:val="B3FC7970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0"/>
    <w:multiLevelType w:val="singleLevel"/>
    <w:tmpl w:val="00000010"/>
    <w:name w:val="WW8Num1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1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</w:lvl>
    <w:lvl w:ilvl="2">
      <w:start w:val="1"/>
      <w:numFmt w:val="lowerRoman"/>
      <w:lvlText w:val="%3."/>
      <w:lvlJc w:val="left"/>
      <w:pPr>
        <w:tabs>
          <w:tab w:val="num" w:pos="5070"/>
        </w:tabs>
        <w:ind w:left="5070" w:hanging="180"/>
      </w:pPr>
    </w:lvl>
    <w:lvl w:ilvl="3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</w:lvl>
    <w:lvl w:ilvl="4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</w:lvl>
    <w:lvl w:ilvl="5">
      <w:start w:val="1"/>
      <w:numFmt w:val="lowerRoman"/>
      <w:lvlText w:val="%6."/>
      <w:lvlJc w:val="left"/>
      <w:pPr>
        <w:tabs>
          <w:tab w:val="num" w:pos="7230"/>
        </w:tabs>
        <w:ind w:left="7230" w:hanging="180"/>
      </w:pPr>
    </w:lvl>
    <w:lvl w:ilvl="6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</w:lvl>
    <w:lvl w:ilvl="7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</w:lvl>
    <w:lvl w:ilvl="8">
      <w:start w:val="1"/>
      <w:numFmt w:val="lowerRoman"/>
      <w:lvlText w:val="%9."/>
      <w:lvlJc w:val="left"/>
      <w:pPr>
        <w:tabs>
          <w:tab w:val="num" w:pos="9390"/>
        </w:tabs>
        <w:ind w:left="9390" w:hanging="180"/>
      </w:pPr>
    </w:lvl>
  </w:abstractNum>
  <w:abstractNum w:abstractNumId="12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3E024D"/>
    <w:multiLevelType w:val="hybridMultilevel"/>
    <w:tmpl w:val="E8B4DD58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1">
      <w:start w:val="1"/>
      <w:numFmt w:val="decimal"/>
      <w:lvlText w:val="%2)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05DC7A71"/>
    <w:multiLevelType w:val="hybridMultilevel"/>
    <w:tmpl w:val="05167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A5333"/>
    <w:multiLevelType w:val="hybridMultilevel"/>
    <w:tmpl w:val="10A285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D96D02"/>
    <w:multiLevelType w:val="hybridMultilevel"/>
    <w:tmpl w:val="266689FE"/>
    <w:lvl w:ilvl="0" w:tplc="0415000F">
      <w:start w:val="1"/>
      <w:numFmt w:val="lowerLetter"/>
      <w:lvlText w:val="%1)"/>
      <w:lvlJc w:val="left"/>
      <w:pPr>
        <w:ind w:left="22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108D2AF5"/>
    <w:multiLevelType w:val="hybridMultilevel"/>
    <w:tmpl w:val="721899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0DD15DE"/>
    <w:multiLevelType w:val="hybridMultilevel"/>
    <w:tmpl w:val="BEAA36C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1440D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1DF39B6"/>
    <w:multiLevelType w:val="hybridMultilevel"/>
    <w:tmpl w:val="E7E4C058"/>
    <w:lvl w:ilvl="0" w:tplc="EC5C02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F349F2"/>
    <w:multiLevelType w:val="hybridMultilevel"/>
    <w:tmpl w:val="3DD0C28E"/>
    <w:lvl w:ilvl="0" w:tplc="FDE4B64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536A71C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BA3618"/>
    <w:multiLevelType w:val="hybridMultilevel"/>
    <w:tmpl w:val="6D329F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DBC845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CC0AF7"/>
    <w:multiLevelType w:val="hybridMultilevel"/>
    <w:tmpl w:val="AFD4CE54"/>
    <w:lvl w:ilvl="0" w:tplc="F6D4CD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6C4A76"/>
    <w:multiLevelType w:val="hybridMultilevel"/>
    <w:tmpl w:val="DC2884C2"/>
    <w:lvl w:ilvl="0" w:tplc="05B8A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2C43B5"/>
    <w:multiLevelType w:val="hybridMultilevel"/>
    <w:tmpl w:val="94D424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6181D95"/>
    <w:multiLevelType w:val="hybridMultilevel"/>
    <w:tmpl w:val="4B9AB6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6473BF9"/>
    <w:multiLevelType w:val="hybridMultilevel"/>
    <w:tmpl w:val="D9D8DE9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27F516A4"/>
    <w:multiLevelType w:val="hybridMultilevel"/>
    <w:tmpl w:val="3006DF3E"/>
    <w:lvl w:ilvl="0" w:tplc="EF727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82D0459"/>
    <w:multiLevelType w:val="hybridMultilevel"/>
    <w:tmpl w:val="E7E4C058"/>
    <w:lvl w:ilvl="0" w:tplc="EC5C02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E507DE3"/>
    <w:multiLevelType w:val="hybridMultilevel"/>
    <w:tmpl w:val="2026C664"/>
    <w:lvl w:ilvl="0" w:tplc="5D6EC5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6B76BD"/>
    <w:multiLevelType w:val="hybridMultilevel"/>
    <w:tmpl w:val="20C6B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2E70AC"/>
    <w:multiLevelType w:val="hybridMultilevel"/>
    <w:tmpl w:val="6A162FDA"/>
    <w:lvl w:ilvl="0" w:tplc="5D6EC5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045242"/>
    <w:multiLevelType w:val="hybridMultilevel"/>
    <w:tmpl w:val="F280BA70"/>
    <w:lvl w:ilvl="0" w:tplc="0904453E">
      <w:start w:val="1"/>
      <w:numFmt w:val="lowerLetter"/>
      <w:lvlText w:val="%1)"/>
      <w:lvlJc w:val="left"/>
      <w:pPr>
        <w:ind w:left="2160" w:hanging="72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B2F45CC"/>
    <w:multiLevelType w:val="hybridMultilevel"/>
    <w:tmpl w:val="DA14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F32399"/>
    <w:multiLevelType w:val="hybridMultilevel"/>
    <w:tmpl w:val="9AE27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3054AA"/>
    <w:multiLevelType w:val="hybridMultilevel"/>
    <w:tmpl w:val="3D682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8C6449"/>
    <w:multiLevelType w:val="hybridMultilevel"/>
    <w:tmpl w:val="15F24902"/>
    <w:lvl w:ilvl="0" w:tplc="3954B206">
      <w:start w:val="1"/>
      <w:numFmt w:val="decimal"/>
      <w:lvlText w:val="%1)"/>
      <w:lvlJc w:val="left"/>
      <w:pPr>
        <w:ind w:left="6598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E88730A"/>
    <w:multiLevelType w:val="hybridMultilevel"/>
    <w:tmpl w:val="18025942"/>
    <w:name w:val="WW8Num922"/>
    <w:lvl w:ilvl="0" w:tplc="041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F443599"/>
    <w:multiLevelType w:val="hybridMultilevel"/>
    <w:tmpl w:val="55865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77C71"/>
    <w:multiLevelType w:val="hybridMultilevel"/>
    <w:tmpl w:val="A274A3A8"/>
    <w:lvl w:ilvl="0" w:tplc="0A2A6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19123A"/>
    <w:multiLevelType w:val="hybridMultilevel"/>
    <w:tmpl w:val="38A43F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73607EC"/>
    <w:multiLevelType w:val="hybridMultilevel"/>
    <w:tmpl w:val="CFD269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7B32C3D"/>
    <w:multiLevelType w:val="hybridMultilevel"/>
    <w:tmpl w:val="97123C50"/>
    <w:lvl w:ilvl="0" w:tplc="80F26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7D973BC"/>
    <w:multiLevelType w:val="hybridMultilevel"/>
    <w:tmpl w:val="801891D0"/>
    <w:lvl w:ilvl="0" w:tplc="58226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6318BD"/>
    <w:multiLevelType w:val="multilevel"/>
    <w:tmpl w:val="5D1D5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D1D5CA4"/>
    <w:multiLevelType w:val="hybridMultilevel"/>
    <w:tmpl w:val="48A09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FE7360"/>
    <w:multiLevelType w:val="hybridMultilevel"/>
    <w:tmpl w:val="8C343D6A"/>
    <w:lvl w:ilvl="0" w:tplc="77DCCEE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E6394F"/>
    <w:multiLevelType w:val="hybridMultilevel"/>
    <w:tmpl w:val="9B68689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5FF76309"/>
    <w:multiLevelType w:val="hybridMultilevel"/>
    <w:tmpl w:val="08E200A6"/>
    <w:lvl w:ilvl="0" w:tplc="FCE80A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65D4F4E"/>
    <w:multiLevelType w:val="hybridMultilevel"/>
    <w:tmpl w:val="705E6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674F2181"/>
    <w:multiLevelType w:val="multilevel"/>
    <w:tmpl w:val="1BACEE0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firstLine="35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D76155D"/>
    <w:multiLevelType w:val="hybridMultilevel"/>
    <w:tmpl w:val="8E1E9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431AB7"/>
    <w:multiLevelType w:val="hybridMultilevel"/>
    <w:tmpl w:val="D518B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0D0E18"/>
    <w:multiLevelType w:val="hybridMultilevel"/>
    <w:tmpl w:val="53763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52B6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CF1738"/>
    <w:multiLevelType w:val="hybridMultilevel"/>
    <w:tmpl w:val="0638D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752C05"/>
    <w:multiLevelType w:val="multilevel"/>
    <w:tmpl w:val="4C7460DE"/>
    <w:lvl w:ilvl="0">
      <w:start w:val="3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7ACF2B9B"/>
    <w:multiLevelType w:val="multilevel"/>
    <w:tmpl w:val="4E42BAAE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firstLine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ADE5B35"/>
    <w:multiLevelType w:val="hybridMultilevel"/>
    <w:tmpl w:val="0ED68772"/>
    <w:lvl w:ilvl="0" w:tplc="8EFCCC70">
      <w:start w:val="1"/>
      <w:numFmt w:val="decimal"/>
      <w:lvlText w:val="%1."/>
      <w:lvlJc w:val="left"/>
      <w:pPr>
        <w:ind w:left="15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083601624">
    <w:abstractNumId w:val="46"/>
  </w:num>
  <w:num w:numId="2" w16cid:durableId="1458601513">
    <w:abstractNumId w:val="14"/>
  </w:num>
  <w:num w:numId="3" w16cid:durableId="1971131055">
    <w:abstractNumId w:val="25"/>
  </w:num>
  <w:num w:numId="4" w16cid:durableId="1570119595">
    <w:abstractNumId w:val="21"/>
  </w:num>
  <w:num w:numId="5" w16cid:durableId="307396120">
    <w:abstractNumId w:val="3"/>
  </w:num>
  <w:num w:numId="6" w16cid:durableId="1821648757">
    <w:abstractNumId w:val="28"/>
  </w:num>
  <w:num w:numId="7" w16cid:durableId="39285040">
    <w:abstractNumId w:val="39"/>
  </w:num>
  <w:num w:numId="8" w16cid:durableId="1336346062">
    <w:abstractNumId w:val="41"/>
  </w:num>
  <w:num w:numId="9" w16cid:durableId="120004578">
    <w:abstractNumId w:val="53"/>
  </w:num>
  <w:num w:numId="10" w16cid:durableId="2071883197">
    <w:abstractNumId w:val="54"/>
  </w:num>
  <w:num w:numId="11" w16cid:durableId="2013875679">
    <w:abstractNumId w:val="58"/>
  </w:num>
  <w:num w:numId="12" w16cid:durableId="1814979092">
    <w:abstractNumId w:val="50"/>
  </w:num>
  <w:num w:numId="13" w16cid:durableId="1182814680">
    <w:abstractNumId w:val="55"/>
  </w:num>
  <w:num w:numId="14" w16cid:durableId="1866098341">
    <w:abstractNumId w:val="17"/>
  </w:num>
  <w:num w:numId="15" w16cid:durableId="1214344202">
    <w:abstractNumId w:val="51"/>
  </w:num>
  <w:num w:numId="16" w16cid:durableId="2119369421">
    <w:abstractNumId w:val="57"/>
  </w:num>
  <w:num w:numId="17" w16cid:durableId="37629035">
    <w:abstractNumId w:val="43"/>
  </w:num>
  <w:num w:numId="18" w16cid:durableId="6033489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5299858">
    <w:abstractNumId w:val="48"/>
  </w:num>
  <w:num w:numId="20" w16cid:durableId="748772766">
    <w:abstractNumId w:val="36"/>
  </w:num>
  <w:num w:numId="21" w16cid:durableId="1253010686">
    <w:abstractNumId w:val="40"/>
  </w:num>
  <w:num w:numId="22" w16cid:durableId="1896159148">
    <w:abstractNumId w:val="47"/>
  </w:num>
  <w:num w:numId="23" w16cid:durableId="601377814">
    <w:abstractNumId w:val="15"/>
  </w:num>
  <w:num w:numId="24" w16cid:durableId="473761433">
    <w:abstractNumId w:val="52"/>
  </w:num>
  <w:num w:numId="25" w16cid:durableId="1942490251">
    <w:abstractNumId w:val="22"/>
  </w:num>
  <w:num w:numId="26" w16cid:durableId="1245072863">
    <w:abstractNumId w:val="18"/>
  </w:num>
  <w:num w:numId="27" w16cid:durableId="1813909920">
    <w:abstractNumId w:val="26"/>
  </w:num>
  <w:num w:numId="28" w16cid:durableId="341901392">
    <w:abstractNumId w:val="44"/>
  </w:num>
  <w:num w:numId="29" w16cid:durableId="886456620">
    <w:abstractNumId w:val="35"/>
  </w:num>
  <w:num w:numId="30" w16cid:durableId="2007173143">
    <w:abstractNumId w:val="27"/>
  </w:num>
  <w:num w:numId="31" w16cid:durableId="1174420270">
    <w:abstractNumId w:val="34"/>
  </w:num>
  <w:num w:numId="32" w16cid:durableId="1423839371">
    <w:abstractNumId w:val="30"/>
  </w:num>
  <w:num w:numId="33" w16cid:durableId="41835255">
    <w:abstractNumId w:val="32"/>
  </w:num>
  <w:num w:numId="34" w16cid:durableId="1171867231">
    <w:abstractNumId w:val="31"/>
  </w:num>
  <w:num w:numId="35" w16cid:durableId="990404069">
    <w:abstractNumId w:val="23"/>
  </w:num>
  <w:num w:numId="36" w16cid:durableId="1703624581">
    <w:abstractNumId w:val="42"/>
  </w:num>
  <w:num w:numId="37" w16cid:durableId="1188980849">
    <w:abstractNumId w:val="13"/>
  </w:num>
  <w:num w:numId="38" w16cid:durableId="1744257567">
    <w:abstractNumId w:val="45"/>
  </w:num>
  <w:num w:numId="39" w16cid:durableId="1535534555">
    <w:abstractNumId w:val="56"/>
  </w:num>
  <w:num w:numId="40" w16cid:durableId="853156484">
    <w:abstractNumId w:val="38"/>
  </w:num>
  <w:num w:numId="41" w16cid:durableId="1068966318">
    <w:abstractNumId w:val="37"/>
  </w:num>
  <w:num w:numId="42" w16cid:durableId="588194146">
    <w:abstractNumId w:val="16"/>
  </w:num>
  <w:num w:numId="43" w16cid:durableId="830214447">
    <w:abstractNumId w:val="19"/>
  </w:num>
  <w:num w:numId="44" w16cid:durableId="1782605443">
    <w:abstractNumId w:val="24"/>
  </w:num>
  <w:num w:numId="45" w16cid:durableId="831291340">
    <w:abstractNumId w:val="20"/>
  </w:num>
  <w:num w:numId="46" w16cid:durableId="1218123092">
    <w:abstractNumId w:val="49"/>
  </w:num>
  <w:num w:numId="47" w16cid:durableId="90783518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44"/>
    <w:rsid w:val="00003EA1"/>
    <w:rsid w:val="00005644"/>
    <w:rsid w:val="00011D63"/>
    <w:rsid w:val="00012D74"/>
    <w:rsid w:val="00013903"/>
    <w:rsid w:val="00014AF1"/>
    <w:rsid w:val="0001640D"/>
    <w:rsid w:val="00023AB0"/>
    <w:rsid w:val="00023C30"/>
    <w:rsid w:val="00024436"/>
    <w:rsid w:val="00024D30"/>
    <w:rsid w:val="00025051"/>
    <w:rsid w:val="000250A4"/>
    <w:rsid w:val="00025C53"/>
    <w:rsid w:val="000275DB"/>
    <w:rsid w:val="000310E6"/>
    <w:rsid w:val="00033D7E"/>
    <w:rsid w:val="000342F4"/>
    <w:rsid w:val="000367BE"/>
    <w:rsid w:val="00037975"/>
    <w:rsid w:val="00043AD3"/>
    <w:rsid w:val="00044EE4"/>
    <w:rsid w:val="000513DD"/>
    <w:rsid w:val="000516C4"/>
    <w:rsid w:val="00051C03"/>
    <w:rsid w:val="00056B5A"/>
    <w:rsid w:val="000642EB"/>
    <w:rsid w:val="0006686D"/>
    <w:rsid w:val="0006706A"/>
    <w:rsid w:val="000707BD"/>
    <w:rsid w:val="00070A97"/>
    <w:rsid w:val="00074DCC"/>
    <w:rsid w:val="00077E81"/>
    <w:rsid w:val="00083028"/>
    <w:rsid w:val="0008697D"/>
    <w:rsid w:val="0009626B"/>
    <w:rsid w:val="000A44BF"/>
    <w:rsid w:val="000A5E07"/>
    <w:rsid w:val="000A665B"/>
    <w:rsid w:val="000A6C65"/>
    <w:rsid w:val="000A6E19"/>
    <w:rsid w:val="000A7826"/>
    <w:rsid w:val="000B01B1"/>
    <w:rsid w:val="000B274A"/>
    <w:rsid w:val="000B52D3"/>
    <w:rsid w:val="000B6265"/>
    <w:rsid w:val="000B68E3"/>
    <w:rsid w:val="000C2DA8"/>
    <w:rsid w:val="000C4AEC"/>
    <w:rsid w:val="000C543F"/>
    <w:rsid w:val="000C7CE1"/>
    <w:rsid w:val="000D145A"/>
    <w:rsid w:val="000E221D"/>
    <w:rsid w:val="000E4013"/>
    <w:rsid w:val="000E6416"/>
    <w:rsid w:val="000F1164"/>
    <w:rsid w:val="000F1887"/>
    <w:rsid w:val="000F26CE"/>
    <w:rsid w:val="000F271F"/>
    <w:rsid w:val="000F28B1"/>
    <w:rsid w:val="000F56F7"/>
    <w:rsid w:val="000F5D42"/>
    <w:rsid w:val="00101D66"/>
    <w:rsid w:val="0010342A"/>
    <w:rsid w:val="00103A16"/>
    <w:rsid w:val="001041FF"/>
    <w:rsid w:val="00104692"/>
    <w:rsid w:val="00105BB6"/>
    <w:rsid w:val="001065C0"/>
    <w:rsid w:val="001107C4"/>
    <w:rsid w:val="00110BA1"/>
    <w:rsid w:val="001136B2"/>
    <w:rsid w:val="00113986"/>
    <w:rsid w:val="00113A50"/>
    <w:rsid w:val="00113F8A"/>
    <w:rsid w:val="00115952"/>
    <w:rsid w:val="00115986"/>
    <w:rsid w:val="00115C97"/>
    <w:rsid w:val="00116236"/>
    <w:rsid w:val="00117FEA"/>
    <w:rsid w:val="00121E0D"/>
    <w:rsid w:val="00122541"/>
    <w:rsid w:val="00122D3A"/>
    <w:rsid w:val="0013243F"/>
    <w:rsid w:val="00135614"/>
    <w:rsid w:val="00140C3D"/>
    <w:rsid w:val="00142E52"/>
    <w:rsid w:val="00144143"/>
    <w:rsid w:val="0014591B"/>
    <w:rsid w:val="00145BE0"/>
    <w:rsid w:val="001525C2"/>
    <w:rsid w:val="001535BD"/>
    <w:rsid w:val="001549AD"/>
    <w:rsid w:val="00155C57"/>
    <w:rsid w:val="0016075F"/>
    <w:rsid w:val="0016125D"/>
    <w:rsid w:val="001633D9"/>
    <w:rsid w:val="00163858"/>
    <w:rsid w:val="001644BB"/>
    <w:rsid w:val="00165021"/>
    <w:rsid w:val="001661BF"/>
    <w:rsid w:val="001667C8"/>
    <w:rsid w:val="00167113"/>
    <w:rsid w:val="0017278A"/>
    <w:rsid w:val="001737D9"/>
    <w:rsid w:val="001758C9"/>
    <w:rsid w:val="0018069E"/>
    <w:rsid w:val="00182BD4"/>
    <w:rsid w:val="00185042"/>
    <w:rsid w:val="001857E8"/>
    <w:rsid w:val="001870D7"/>
    <w:rsid w:val="00191E6C"/>
    <w:rsid w:val="00194006"/>
    <w:rsid w:val="001A0745"/>
    <w:rsid w:val="001A1F49"/>
    <w:rsid w:val="001A7892"/>
    <w:rsid w:val="001B1D11"/>
    <w:rsid w:val="001B2EBE"/>
    <w:rsid w:val="001B3543"/>
    <w:rsid w:val="001B4E6A"/>
    <w:rsid w:val="001B6943"/>
    <w:rsid w:val="001B6E3E"/>
    <w:rsid w:val="001C0088"/>
    <w:rsid w:val="001C3395"/>
    <w:rsid w:val="001C5FD2"/>
    <w:rsid w:val="001C741D"/>
    <w:rsid w:val="001D0063"/>
    <w:rsid w:val="001D148E"/>
    <w:rsid w:val="001E0A2E"/>
    <w:rsid w:val="001E3BC6"/>
    <w:rsid w:val="001E3D82"/>
    <w:rsid w:val="001E64B0"/>
    <w:rsid w:val="001E6BE7"/>
    <w:rsid w:val="001E7FD9"/>
    <w:rsid w:val="001F1066"/>
    <w:rsid w:val="001F787B"/>
    <w:rsid w:val="00200035"/>
    <w:rsid w:val="00202688"/>
    <w:rsid w:val="0020452A"/>
    <w:rsid w:val="002049AF"/>
    <w:rsid w:val="00204B31"/>
    <w:rsid w:val="002056A7"/>
    <w:rsid w:val="00205938"/>
    <w:rsid w:val="002138E8"/>
    <w:rsid w:val="00215AEE"/>
    <w:rsid w:val="002220EE"/>
    <w:rsid w:val="0022316E"/>
    <w:rsid w:val="00223595"/>
    <w:rsid w:val="00223E96"/>
    <w:rsid w:val="002269CA"/>
    <w:rsid w:val="00227F6B"/>
    <w:rsid w:val="00230D51"/>
    <w:rsid w:val="00232AE4"/>
    <w:rsid w:val="00233234"/>
    <w:rsid w:val="002358E5"/>
    <w:rsid w:val="00235BF9"/>
    <w:rsid w:val="00242E49"/>
    <w:rsid w:val="0024418D"/>
    <w:rsid w:val="00244A21"/>
    <w:rsid w:val="00245289"/>
    <w:rsid w:val="0024625C"/>
    <w:rsid w:val="002513CF"/>
    <w:rsid w:val="00253EB9"/>
    <w:rsid w:val="002575A8"/>
    <w:rsid w:val="00260262"/>
    <w:rsid w:val="00260A3A"/>
    <w:rsid w:val="0026343B"/>
    <w:rsid w:val="002648AA"/>
    <w:rsid w:val="00264E8D"/>
    <w:rsid w:val="002658A3"/>
    <w:rsid w:val="00267343"/>
    <w:rsid w:val="00267980"/>
    <w:rsid w:val="0027279D"/>
    <w:rsid w:val="00273C63"/>
    <w:rsid w:val="00275FEF"/>
    <w:rsid w:val="00282EB9"/>
    <w:rsid w:val="00284B70"/>
    <w:rsid w:val="00285D79"/>
    <w:rsid w:val="00290612"/>
    <w:rsid w:val="0029078B"/>
    <w:rsid w:val="00292353"/>
    <w:rsid w:val="00292D64"/>
    <w:rsid w:val="00295337"/>
    <w:rsid w:val="002A2785"/>
    <w:rsid w:val="002A45A8"/>
    <w:rsid w:val="002B2059"/>
    <w:rsid w:val="002B27BB"/>
    <w:rsid w:val="002B473A"/>
    <w:rsid w:val="002B5B37"/>
    <w:rsid w:val="002C02D0"/>
    <w:rsid w:val="002C2D05"/>
    <w:rsid w:val="002C5B40"/>
    <w:rsid w:val="002C652A"/>
    <w:rsid w:val="002D2141"/>
    <w:rsid w:val="002D21D3"/>
    <w:rsid w:val="002D2590"/>
    <w:rsid w:val="002D33B3"/>
    <w:rsid w:val="002D386A"/>
    <w:rsid w:val="002D406C"/>
    <w:rsid w:val="002E210F"/>
    <w:rsid w:val="002E44BB"/>
    <w:rsid w:val="002E65C2"/>
    <w:rsid w:val="002E74D4"/>
    <w:rsid w:val="002F153A"/>
    <w:rsid w:val="002F67C8"/>
    <w:rsid w:val="00304160"/>
    <w:rsid w:val="00304AC9"/>
    <w:rsid w:val="003077B8"/>
    <w:rsid w:val="0031298C"/>
    <w:rsid w:val="003138B7"/>
    <w:rsid w:val="00315008"/>
    <w:rsid w:val="003164D6"/>
    <w:rsid w:val="00316843"/>
    <w:rsid w:val="00317048"/>
    <w:rsid w:val="00317A52"/>
    <w:rsid w:val="0032042E"/>
    <w:rsid w:val="00323F7C"/>
    <w:rsid w:val="00323F81"/>
    <w:rsid w:val="0032451C"/>
    <w:rsid w:val="003255C4"/>
    <w:rsid w:val="00327775"/>
    <w:rsid w:val="00343CAB"/>
    <w:rsid w:val="00347D78"/>
    <w:rsid w:val="00351D13"/>
    <w:rsid w:val="00360B86"/>
    <w:rsid w:val="00362518"/>
    <w:rsid w:val="00366111"/>
    <w:rsid w:val="003675EE"/>
    <w:rsid w:val="00373A2C"/>
    <w:rsid w:val="00373E16"/>
    <w:rsid w:val="00374149"/>
    <w:rsid w:val="00380253"/>
    <w:rsid w:val="00382CC4"/>
    <w:rsid w:val="00384F99"/>
    <w:rsid w:val="0038636B"/>
    <w:rsid w:val="003863A4"/>
    <w:rsid w:val="0038765C"/>
    <w:rsid w:val="0039190C"/>
    <w:rsid w:val="00392BC8"/>
    <w:rsid w:val="00393A0D"/>
    <w:rsid w:val="00394A31"/>
    <w:rsid w:val="00395901"/>
    <w:rsid w:val="003964A4"/>
    <w:rsid w:val="003A2BAB"/>
    <w:rsid w:val="003A3279"/>
    <w:rsid w:val="003A3936"/>
    <w:rsid w:val="003B3CD7"/>
    <w:rsid w:val="003B4AD5"/>
    <w:rsid w:val="003B64EF"/>
    <w:rsid w:val="003B666B"/>
    <w:rsid w:val="003C0677"/>
    <w:rsid w:val="003C3122"/>
    <w:rsid w:val="003C4FE1"/>
    <w:rsid w:val="003C6251"/>
    <w:rsid w:val="003D53E1"/>
    <w:rsid w:val="003D5C68"/>
    <w:rsid w:val="003D5CBF"/>
    <w:rsid w:val="003D71A4"/>
    <w:rsid w:val="003D7CD1"/>
    <w:rsid w:val="003E12E8"/>
    <w:rsid w:val="003E28AA"/>
    <w:rsid w:val="003E2AE4"/>
    <w:rsid w:val="003E3F3B"/>
    <w:rsid w:val="003E6803"/>
    <w:rsid w:val="003F298A"/>
    <w:rsid w:val="003F3A4E"/>
    <w:rsid w:val="003F50C2"/>
    <w:rsid w:val="003F6487"/>
    <w:rsid w:val="00403656"/>
    <w:rsid w:val="00404CED"/>
    <w:rsid w:val="004064B7"/>
    <w:rsid w:val="00412864"/>
    <w:rsid w:val="00412BC7"/>
    <w:rsid w:val="00412D0C"/>
    <w:rsid w:val="004151F3"/>
    <w:rsid w:val="004210CD"/>
    <w:rsid w:val="004227B6"/>
    <w:rsid w:val="004235CC"/>
    <w:rsid w:val="004260F6"/>
    <w:rsid w:val="004261E0"/>
    <w:rsid w:val="00426444"/>
    <w:rsid w:val="004301D6"/>
    <w:rsid w:val="00431419"/>
    <w:rsid w:val="00432313"/>
    <w:rsid w:val="00436533"/>
    <w:rsid w:val="004367F1"/>
    <w:rsid w:val="00440C0C"/>
    <w:rsid w:val="0044108D"/>
    <w:rsid w:val="004444F1"/>
    <w:rsid w:val="00447146"/>
    <w:rsid w:val="00447C9E"/>
    <w:rsid w:val="004517B7"/>
    <w:rsid w:val="00453079"/>
    <w:rsid w:val="00455A62"/>
    <w:rsid w:val="00455F24"/>
    <w:rsid w:val="00457BFF"/>
    <w:rsid w:val="00461C29"/>
    <w:rsid w:val="00462AE3"/>
    <w:rsid w:val="004647BD"/>
    <w:rsid w:val="0046504C"/>
    <w:rsid w:val="00465866"/>
    <w:rsid w:val="00477A02"/>
    <w:rsid w:val="00477B5E"/>
    <w:rsid w:val="00483799"/>
    <w:rsid w:val="00483A51"/>
    <w:rsid w:val="00483C42"/>
    <w:rsid w:val="00484B27"/>
    <w:rsid w:val="00491324"/>
    <w:rsid w:val="00495001"/>
    <w:rsid w:val="0049662D"/>
    <w:rsid w:val="00496A3F"/>
    <w:rsid w:val="004A0EB3"/>
    <w:rsid w:val="004A6C01"/>
    <w:rsid w:val="004B2308"/>
    <w:rsid w:val="004B63A4"/>
    <w:rsid w:val="004B7676"/>
    <w:rsid w:val="004C270F"/>
    <w:rsid w:val="004C6EB6"/>
    <w:rsid w:val="004C755D"/>
    <w:rsid w:val="004D0223"/>
    <w:rsid w:val="004D4D37"/>
    <w:rsid w:val="004E02AE"/>
    <w:rsid w:val="004E1440"/>
    <w:rsid w:val="004E323C"/>
    <w:rsid w:val="004E361C"/>
    <w:rsid w:val="004E5888"/>
    <w:rsid w:val="004E62F7"/>
    <w:rsid w:val="004E6772"/>
    <w:rsid w:val="004E79D5"/>
    <w:rsid w:val="004F10C3"/>
    <w:rsid w:val="004F388F"/>
    <w:rsid w:val="004F56E6"/>
    <w:rsid w:val="004F68F3"/>
    <w:rsid w:val="0050015C"/>
    <w:rsid w:val="00500E5D"/>
    <w:rsid w:val="00500F85"/>
    <w:rsid w:val="0050111B"/>
    <w:rsid w:val="00501EFC"/>
    <w:rsid w:val="005045C8"/>
    <w:rsid w:val="0050502E"/>
    <w:rsid w:val="00505A35"/>
    <w:rsid w:val="005064EA"/>
    <w:rsid w:val="00506574"/>
    <w:rsid w:val="0051080D"/>
    <w:rsid w:val="0051433D"/>
    <w:rsid w:val="0051557E"/>
    <w:rsid w:val="005159F5"/>
    <w:rsid w:val="00516944"/>
    <w:rsid w:val="00522C34"/>
    <w:rsid w:val="00523968"/>
    <w:rsid w:val="00524D39"/>
    <w:rsid w:val="005256A9"/>
    <w:rsid w:val="00525717"/>
    <w:rsid w:val="00527930"/>
    <w:rsid w:val="00534CE0"/>
    <w:rsid w:val="00536D22"/>
    <w:rsid w:val="00541E21"/>
    <w:rsid w:val="0054423C"/>
    <w:rsid w:val="005449EF"/>
    <w:rsid w:val="005478AB"/>
    <w:rsid w:val="00547D3A"/>
    <w:rsid w:val="00551787"/>
    <w:rsid w:val="00551CA9"/>
    <w:rsid w:val="0055458B"/>
    <w:rsid w:val="005556C1"/>
    <w:rsid w:val="0056090B"/>
    <w:rsid w:val="00563031"/>
    <w:rsid w:val="005633BC"/>
    <w:rsid w:val="00564C70"/>
    <w:rsid w:val="0056591D"/>
    <w:rsid w:val="00570EBA"/>
    <w:rsid w:val="00570F4C"/>
    <w:rsid w:val="00572681"/>
    <w:rsid w:val="00577B46"/>
    <w:rsid w:val="005808A4"/>
    <w:rsid w:val="00581D3B"/>
    <w:rsid w:val="00584B84"/>
    <w:rsid w:val="005901B8"/>
    <w:rsid w:val="00590D99"/>
    <w:rsid w:val="00590E23"/>
    <w:rsid w:val="00591EF4"/>
    <w:rsid w:val="00593064"/>
    <w:rsid w:val="005970EC"/>
    <w:rsid w:val="005A0532"/>
    <w:rsid w:val="005A056E"/>
    <w:rsid w:val="005A11C5"/>
    <w:rsid w:val="005A4A26"/>
    <w:rsid w:val="005A50F3"/>
    <w:rsid w:val="005A546F"/>
    <w:rsid w:val="005B41CB"/>
    <w:rsid w:val="005C0757"/>
    <w:rsid w:val="005C0852"/>
    <w:rsid w:val="005C1C49"/>
    <w:rsid w:val="005C24C8"/>
    <w:rsid w:val="005C6EEA"/>
    <w:rsid w:val="005C712E"/>
    <w:rsid w:val="005D1C79"/>
    <w:rsid w:val="005D1D8B"/>
    <w:rsid w:val="005D2630"/>
    <w:rsid w:val="005D29FA"/>
    <w:rsid w:val="005D5EFB"/>
    <w:rsid w:val="005D6713"/>
    <w:rsid w:val="005D78C2"/>
    <w:rsid w:val="005D78C8"/>
    <w:rsid w:val="005E00C1"/>
    <w:rsid w:val="005E38ED"/>
    <w:rsid w:val="005E50F2"/>
    <w:rsid w:val="005E5554"/>
    <w:rsid w:val="005E7925"/>
    <w:rsid w:val="005F139C"/>
    <w:rsid w:val="005F1FBA"/>
    <w:rsid w:val="005F2E07"/>
    <w:rsid w:val="005F3D01"/>
    <w:rsid w:val="005F5ACF"/>
    <w:rsid w:val="005F70C2"/>
    <w:rsid w:val="005F7959"/>
    <w:rsid w:val="005F7A77"/>
    <w:rsid w:val="0060081B"/>
    <w:rsid w:val="00606A44"/>
    <w:rsid w:val="00610248"/>
    <w:rsid w:val="00614F5B"/>
    <w:rsid w:val="006161CD"/>
    <w:rsid w:val="0061763C"/>
    <w:rsid w:val="0061771C"/>
    <w:rsid w:val="00625356"/>
    <w:rsid w:val="00625BA7"/>
    <w:rsid w:val="006269A5"/>
    <w:rsid w:val="0062703A"/>
    <w:rsid w:val="006272DF"/>
    <w:rsid w:val="0063040A"/>
    <w:rsid w:val="0063071A"/>
    <w:rsid w:val="00632805"/>
    <w:rsid w:val="0063782D"/>
    <w:rsid w:val="00637D51"/>
    <w:rsid w:val="006429DE"/>
    <w:rsid w:val="006432F4"/>
    <w:rsid w:val="006460D4"/>
    <w:rsid w:val="00646CC3"/>
    <w:rsid w:val="00647A4D"/>
    <w:rsid w:val="006535AE"/>
    <w:rsid w:val="00653AB3"/>
    <w:rsid w:val="00654FB0"/>
    <w:rsid w:val="00656F6A"/>
    <w:rsid w:val="00657BB2"/>
    <w:rsid w:val="006621C4"/>
    <w:rsid w:val="00664AC0"/>
    <w:rsid w:val="0066749D"/>
    <w:rsid w:val="006734F3"/>
    <w:rsid w:val="006737FB"/>
    <w:rsid w:val="00674AEC"/>
    <w:rsid w:val="0067541F"/>
    <w:rsid w:val="00680049"/>
    <w:rsid w:val="0068333A"/>
    <w:rsid w:val="0068546E"/>
    <w:rsid w:val="0069168E"/>
    <w:rsid w:val="00692602"/>
    <w:rsid w:val="00697129"/>
    <w:rsid w:val="006A20F1"/>
    <w:rsid w:val="006A733A"/>
    <w:rsid w:val="006A7F67"/>
    <w:rsid w:val="006B5715"/>
    <w:rsid w:val="006C1E4A"/>
    <w:rsid w:val="006C2B4A"/>
    <w:rsid w:val="006C4A63"/>
    <w:rsid w:val="006C4E9C"/>
    <w:rsid w:val="006C4FB1"/>
    <w:rsid w:val="006C5AF9"/>
    <w:rsid w:val="006C7D37"/>
    <w:rsid w:val="006D4A76"/>
    <w:rsid w:val="006D4EB4"/>
    <w:rsid w:val="006E0C03"/>
    <w:rsid w:val="006E1EA4"/>
    <w:rsid w:val="006E3E90"/>
    <w:rsid w:val="006E7F01"/>
    <w:rsid w:val="006F09A7"/>
    <w:rsid w:val="006F2A22"/>
    <w:rsid w:val="006F4A3D"/>
    <w:rsid w:val="00700DC1"/>
    <w:rsid w:val="00701CFF"/>
    <w:rsid w:val="0070376F"/>
    <w:rsid w:val="00706D99"/>
    <w:rsid w:val="007076A8"/>
    <w:rsid w:val="00710149"/>
    <w:rsid w:val="007116B8"/>
    <w:rsid w:val="00711772"/>
    <w:rsid w:val="00711B22"/>
    <w:rsid w:val="00714259"/>
    <w:rsid w:val="00714641"/>
    <w:rsid w:val="00716B66"/>
    <w:rsid w:val="00716B72"/>
    <w:rsid w:val="00721032"/>
    <w:rsid w:val="00721EBE"/>
    <w:rsid w:val="00722539"/>
    <w:rsid w:val="00725C8A"/>
    <w:rsid w:val="0072633A"/>
    <w:rsid w:val="00726903"/>
    <w:rsid w:val="0073297A"/>
    <w:rsid w:val="00733853"/>
    <w:rsid w:val="00733D62"/>
    <w:rsid w:val="00735DE3"/>
    <w:rsid w:val="00735E75"/>
    <w:rsid w:val="00736BFB"/>
    <w:rsid w:val="00736C15"/>
    <w:rsid w:val="0074033C"/>
    <w:rsid w:val="007406FB"/>
    <w:rsid w:val="00742D7F"/>
    <w:rsid w:val="0074706B"/>
    <w:rsid w:val="00750508"/>
    <w:rsid w:val="00754411"/>
    <w:rsid w:val="007611D7"/>
    <w:rsid w:val="00762930"/>
    <w:rsid w:val="0076397B"/>
    <w:rsid w:val="00764C8A"/>
    <w:rsid w:val="007667D0"/>
    <w:rsid w:val="0076698A"/>
    <w:rsid w:val="00771117"/>
    <w:rsid w:val="007716D7"/>
    <w:rsid w:val="007732E3"/>
    <w:rsid w:val="00773D35"/>
    <w:rsid w:val="00774742"/>
    <w:rsid w:val="00776221"/>
    <w:rsid w:val="0077626A"/>
    <w:rsid w:val="00782432"/>
    <w:rsid w:val="0078332F"/>
    <w:rsid w:val="007851F3"/>
    <w:rsid w:val="00786088"/>
    <w:rsid w:val="007866E0"/>
    <w:rsid w:val="007938F8"/>
    <w:rsid w:val="00795B32"/>
    <w:rsid w:val="0079606B"/>
    <w:rsid w:val="007A19B1"/>
    <w:rsid w:val="007A3D14"/>
    <w:rsid w:val="007A44CD"/>
    <w:rsid w:val="007A526B"/>
    <w:rsid w:val="007A6046"/>
    <w:rsid w:val="007B633A"/>
    <w:rsid w:val="007C1AE2"/>
    <w:rsid w:val="007C4123"/>
    <w:rsid w:val="007C49B0"/>
    <w:rsid w:val="007C74F3"/>
    <w:rsid w:val="007D0244"/>
    <w:rsid w:val="007D1622"/>
    <w:rsid w:val="007D3350"/>
    <w:rsid w:val="007E0725"/>
    <w:rsid w:val="007E1B61"/>
    <w:rsid w:val="007E2329"/>
    <w:rsid w:val="007E28B1"/>
    <w:rsid w:val="007E37A8"/>
    <w:rsid w:val="007E3DAC"/>
    <w:rsid w:val="007E4FA3"/>
    <w:rsid w:val="007F12B5"/>
    <w:rsid w:val="007F3921"/>
    <w:rsid w:val="007F63F7"/>
    <w:rsid w:val="007F67FB"/>
    <w:rsid w:val="007F7153"/>
    <w:rsid w:val="00801BB1"/>
    <w:rsid w:val="008029D7"/>
    <w:rsid w:val="008029E0"/>
    <w:rsid w:val="00803ADB"/>
    <w:rsid w:val="008042BF"/>
    <w:rsid w:val="00805076"/>
    <w:rsid w:val="00807A80"/>
    <w:rsid w:val="00807E79"/>
    <w:rsid w:val="008100E1"/>
    <w:rsid w:val="00811D08"/>
    <w:rsid w:val="008135E1"/>
    <w:rsid w:val="00813C08"/>
    <w:rsid w:val="00817666"/>
    <w:rsid w:val="008209A3"/>
    <w:rsid w:val="00822C23"/>
    <w:rsid w:val="008232BF"/>
    <w:rsid w:val="00823FCA"/>
    <w:rsid w:val="00830758"/>
    <w:rsid w:val="00834014"/>
    <w:rsid w:val="0083752A"/>
    <w:rsid w:val="008407C1"/>
    <w:rsid w:val="0084766C"/>
    <w:rsid w:val="008518BB"/>
    <w:rsid w:val="00852AD9"/>
    <w:rsid w:val="00856041"/>
    <w:rsid w:val="008561A5"/>
    <w:rsid w:val="008617C3"/>
    <w:rsid w:val="008622D2"/>
    <w:rsid w:val="0086252D"/>
    <w:rsid w:val="008648AB"/>
    <w:rsid w:val="0086592F"/>
    <w:rsid w:val="00866D01"/>
    <w:rsid w:val="00866FAF"/>
    <w:rsid w:val="0086703C"/>
    <w:rsid w:val="00867878"/>
    <w:rsid w:val="00873FC3"/>
    <w:rsid w:val="008753AE"/>
    <w:rsid w:val="00880813"/>
    <w:rsid w:val="008808D6"/>
    <w:rsid w:val="00880962"/>
    <w:rsid w:val="00880EB2"/>
    <w:rsid w:val="00880F24"/>
    <w:rsid w:val="00882497"/>
    <w:rsid w:val="00882692"/>
    <w:rsid w:val="00885722"/>
    <w:rsid w:val="008876D3"/>
    <w:rsid w:val="008910A7"/>
    <w:rsid w:val="00896C43"/>
    <w:rsid w:val="008973D1"/>
    <w:rsid w:val="008A1002"/>
    <w:rsid w:val="008A28E4"/>
    <w:rsid w:val="008A375E"/>
    <w:rsid w:val="008A64DB"/>
    <w:rsid w:val="008A700E"/>
    <w:rsid w:val="008B0671"/>
    <w:rsid w:val="008B0E63"/>
    <w:rsid w:val="008B35A2"/>
    <w:rsid w:val="008B3C5F"/>
    <w:rsid w:val="008B761F"/>
    <w:rsid w:val="008C1304"/>
    <w:rsid w:val="008C38F8"/>
    <w:rsid w:val="008C5585"/>
    <w:rsid w:val="008C7490"/>
    <w:rsid w:val="008C7EC4"/>
    <w:rsid w:val="008D200A"/>
    <w:rsid w:val="008D36E2"/>
    <w:rsid w:val="008D535D"/>
    <w:rsid w:val="008D781D"/>
    <w:rsid w:val="008E22B2"/>
    <w:rsid w:val="008E2565"/>
    <w:rsid w:val="008E2C69"/>
    <w:rsid w:val="008E60A9"/>
    <w:rsid w:val="008E69A7"/>
    <w:rsid w:val="008E7B8E"/>
    <w:rsid w:val="008E7F55"/>
    <w:rsid w:val="008F0C76"/>
    <w:rsid w:val="008F0D10"/>
    <w:rsid w:val="008F0D4D"/>
    <w:rsid w:val="008F3F64"/>
    <w:rsid w:val="008F4610"/>
    <w:rsid w:val="008F529D"/>
    <w:rsid w:val="008F6FBA"/>
    <w:rsid w:val="0090164F"/>
    <w:rsid w:val="00902768"/>
    <w:rsid w:val="00903794"/>
    <w:rsid w:val="00903866"/>
    <w:rsid w:val="00904AC6"/>
    <w:rsid w:val="00905CCC"/>
    <w:rsid w:val="00910862"/>
    <w:rsid w:val="00910961"/>
    <w:rsid w:val="009146F2"/>
    <w:rsid w:val="00914C9C"/>
    <w:rsid w:val="009150CE"/>
    <w:rsid w:val="0092099A"/>
    <w:rsid w:val="0092229E"/>
    <w:rsid w:val="009248BB"/>
    <w:rsid w:val="009301DF"/>
    <w:rsid w:val="00931810"/>
    <w:rsid w:val="00936825"/>
    <w:rsid w:val="00937053"/>
    <w:rsid w:val="009408B2"/>
    <w:rsid w:val="00940C13"/>
    <w:rsid w:val="00941147"/>
    <w:rsid w:val="009411D4"/>
    <w:rsid w:val="00941879"/>
    <w:rsid w:val="009443C1"/>
    <w:rsid w:val="00945703"/>
    <w:rsid w:val="00950BBB"/>
    <w:rsid w:val="00951902"/>
    <w:rsid w:val="00953784"/>
    <w:rsid w:val="0096200A"/>
    <w:rsid w:val="0096482D"/>
    <w:rsid w:val="00965FDC"/>
    <w:rsid w:val="0096776E"/>
    <w:rsid w:val="00970CDD"/>
    <w:rsid w:val="009714F8"/>
    <w:rsid w:val="0097282B"/>
    <w:rsid w:val="00973206"/>
    <w:rsid w:val="00973FD6"/>
    <w:rsid w:val="0097626C"/>
    <w:rsid w:val="00980C12"/>
    <w:rsid w:val="0098596A"/>
    <w:rsid w:val="00990890"/>
    <w:rsid w:val="00990CDA"/>
    <w:rsid w:val="00990E55"/>
    <w:rsid w:val="009910B6"/>
    <w:rsid w:val="00997A19"/>
    <w:rsid w:val="009A0CC8"/>
    <w:rsid w:val="009A1480"/>
    <w:rsid w:val="009A16D9"/>
    <w:rsid w:val="009A28A5"/>
    <w:rsid w:val="009A2BB1"/>
    <w:rsid w:val="009A3987"/>
    <w:rsid w:val="009A450F"/>
    <w:rsid w:val="009A6867"/>
    <w:rsid w:val="009B056F"/>
    <w:rsid w:val="009B0EA8"/>
    <w:rsid w:val="009B15DB"/>
    <w:rsid w:val="009B3744"/>
    <w:rsid w:val="009B559C"/>
    <w:rsid w:val="009B5900"/>
    <w:rsid w:val="009B5EF1"/>
    <w:rsid w:val="009B768E"/>
    <w:rsid w:val="009C1C51"/>
    <w:rsid w:val="009C33B0"/>
    <w:rsid w:val="009C44A5"/>
    <w:rsid w:val="009C567F"/>
    <w:rsid w:val="009C7373"/>
    <w:rsid w:val="009D03BC"/>
    <w:rsid w:val="009D147B"/>
    <w:rsid w:val="009D1A03"/>
    <w:rsid w:val="009D2A7E"/>
    <w:rsid w:val="009D4213"/>
    <w:rsid w:val="009D4E23"/>
    <w:rsid w:val="009D6046"/>
    <w:rsid w:val="009D677C"/>
    <w:rsid w:val="009D6A8F"/>
    <w:rsid w:val="009D777C"/>
    <w:rsid w:val="009E1FF1"/>
    <w:rsid w:val="009E2C49"/>
    <w:rsid w:val="009E323A"/>
    <w:rsid w:val="009E5718"/>
    <w:rsid w:val="009E576A"/>
    <w:rsid w:val="009F1F63"/>
    <w:rsid w:val="009F3D59"/>
    <w:rsid w:val="009F6D05"/>
    <w:rsid w:val="00A008ED"/>
    <w:rsid w:val="00A02C08"/>
    <w:rsid w:val="00A030DE"/>
    <w:rsid w:val="00A03E18"/>
    <w:rsid w:val="00A059A0"/>
    <w:rsid w:val="00A05A6E"/>
    <w:rsid w:val="00A05E6B"/>
    <w:rsid w:val="00A071C6"/>
    <w:rsid w:val="00A073C5"/>
    <w:rsid w:val="00A07F88"/>
    <w:rsid w:val="00A11C74"/>
    <w:rsid w:val="00A12422"/>
    <w:rsid w:val="00A14810"/>
    <w:rsid w:val="00A20430"/>
    <w:rsid w:val="00A20DD4"/>
    <w:rsid w:val="00A2371F"/>
    <w:rsid w:val="00A24F9A"/>
    <w:rsid w:val="00A25C46"/>
    <w:rsid w:val="00A261DA"/>
    <w:rsid w:val="00A27E4E"/>
    <w:rsid w:val="00A30288"/>
    <w:rsid w:val="00A33179"/>
    <w:rsid w:val="00A34EA9"/>
    <w:rsid w:val="00A35164"/>
    <w:rsid w:val="00A36998"/>
    <w:rsid w:val="00A37B03"/>
    <w:rsid w:val="00A40C11"/>
    <w:rsid w:val="00A41CEE"/>
    <w:rsid w:val="00A43043"/>
    <w:rsid w:val="00A45BEE"/>
    <w:rsid w:val="00A464CC"/>
    <w:rsid w:val="00A50F8E"/>
    <w:rsid w:val="00A51268"/>
    <w:rsid w:val="00A5227F"/>
    <w:rsid w:val="00A56A2C"/>
    <w:rsid w:val="00A56C6B"/>
    <w:rsid w:val="00A6680F"/>
    <w:rsid w:val="00A66CF9"/>
    <w:rsid w:val="00A7087A"/>
    <w:rsid w:val="00A74B03"/>
    <w:rsid w:val="00A7523E"/>
    <w:rsid w:val="00A75385"/>
    <w:rsid w:val="00A80056"/>
    <w:rsid w:val="00A806DA"/>
    <w:rsid w:val="00A82559"/>
    <w:rsid w:val="00A82954"/>
    <w:rsid w:val="00A83773"/>
    <w:rsid w:val="00A84EA8"/>
    <w:rsid w:val="00A86296"/>
    <w:rsid w:val="00A96222"/>
    <w:rsid w:val="00AA38B6"/>
    <w:rsid w:val="00AA42EB"/>
    <w:rsid w:val="00AA456E"/>
    <w:rsid w:val="00AA465B"/>
    <w:rsid w:val="00AA5728"/>
    <w:rsid w:val="00AA73FD"/>
    <w:rsid w:val="00AA7B28"/>
    <w:rsid w:val="00AA7CBC"/>
    <w:rsid w:val="00AB2382"/>
    <w:rsid w:val="00AB261F"/>
    <w:rsid w:val="00AB2A6F"/>
    <w:rsid w:val="00AB648E"/>
    <w:rsid w:val="00AB785B"/>
    <w:rsid w:val="00AC05DB"/>
    <w:rsid w:val="00AC16AB"/>
    <w:rsid w:val="00AC2A1D"/>
    <w:rsid w:val="00AC3DBD"/>
    <w:rsid w:val="00AD086F"/>
    <w:rsid w:val="00AD1D11"/>
    <w:rsid w:val="00AD2073"/>
    <w:rsid w:val="00AD51FB"/>
    <w:rsid w:val="00AD5490"/>
    <w:rsid w:val="00AD5617"/>
    <w:rsid w:val="00AD5981"/>
    <w:rsid w:val="00AD746E"/>
    <w:rsid w:val="00AE03C1"/>
    <w:rsid w:val="00AE3EE2"/>
    <w:rsid w:val="00AE3F98"/>
    <w:rsid w:val="00AE5D9E"/>
    <w:rsid w:val="00AE6283"/>
    <w:rsid w:val="00AE783F"/>
    <w:rsid w:val="00AF1CFA"/>
    <w:rsid w:val="00AF313C"/>
    <w:rsid w:val="00AF373E"/>
    <w:rsid w:val="00AF4019"/>
    <w:rsid w:val="00AF584E"/>
    <w:rsid w:val="00B02283"/>
    <w:rsid w:val="00B0460C"/>
    <w:rsid w:val="00B048C8"/>
    <w:rsid w:val="00B10B7A"/>
    <w:rsid w:val="00B12C2B"/>
    <w:rsid w:val="00B13345"/>
    <w:rsid w:val="00B205F7"/>
    <w:rsid w:val="00B21A99"/>
    <w:rsid w:val="00B22996"/>
    <w:rsid w:val="00B22CF4"/>
    <w:rsid w:val="00B237BB"/>
    <w:rsid w:val="00B23C86"/>
    <w:rsid w:val="00B242B3"/>
    <w:rsid w:val="00B30088"/>
    <w:rsid w:val="00B3016A"/>
    <w:rsid w:val="00B30995"/>
    <w:rsid w:val="00B31D29"/>
    <w:rsid w:val="00B320BC"/>
    <w:rsid w:val="00B337CB"/>
    <w:rsid w:val="00B33B62"/>
    <w:rsid w:val="00B34708"/>
    <w:rsid w:val="00B350EA"/>
    <w:rsid w:val="00B35A60"/>
    <w:rsid w:val="00B374EC"/>
    <w:rsid w:val="00B44B10"/>
    <w:rsid w:val="00B50925"/>
    <w:rsid w:val="00B51AEF"/>
    <w:rsid w:val="00B527E3"/>
    <w:rsid w:val="00B549A1"/>
    <w:rsid w:val="00B60C17"/>
    <w:rsid w:val="00B641EC"/>
    <w:rsid w:val="00B6428A"/>
    <w:rsid w:val="00B64DA1"/>
    <w:rsid w:val="00B6512E"/>
    <w:rsid w:val="00B66DB8"/>
    <w:rsid w:val="00B672E6"/>
    <w:rsid w:val="00B7273B"/>
    <w:rsid w:val="00B738A6"/>
    <w:rsid w:val="00B759D8"/>
    <w:rsid w:val="00B75A44"/>
    <w:rsid w:val="00B80355"/>
    <w:rsid w:val="00B8289C"/>
    <w:rsid w:val="00B90F57"/>
    <w:rsid w:val="00B944A8"/>
    <w:rsid w:val="00B944AF"/>
    <w:rsid w:val="00BA048D"/>
    <w:rsid w:val="00BA0678"/>
    <w:rsid w:val="00BA229E"/>
    <w:rsid w:val="00BA4F66"/>
    <w:rsid w:val="00BA5638"/>
    <w:rsid w:val="00BA7A03"/>
    <w:rsid w:val="00BB318F"/>
    <w:rsid w:val="00BB3A0E"/>
    <w:rsid w:val="00BB7833"/>
    <w:rsid w:val="00BB7BBB"/>
    <w:rsid w:val="00BC150D"/>
    <w:rsid w:val="00BC2059"/>
    <w:rsid w:val="00BC2262"/>
    <w:rsid w:val="00BC38CB"/>
    <w:rsid w:val="00BC41E3"/>
    <w:rsid w:val="00BC4ECE"/>
    <w:rsid w:val="00BC77C5"/>
    <w:rsid w:val="00BD175E"/>
    <w:rsid w:val="00BD1A3D"/>
    <w:rsid w:val="00BD43FD"/>
    <w:rsid w:val="00BD5593"/>
    <w:rsid w:val="00BD6A71"/>
    <w:rsid w:val="00BD76AC"/>
    <w:rsid w:val="00BE08E7"/>
    <w:rsid w:val="00BE0F39"/>
    <w:rsid w:val="00BE3E75"/>
    <w:rsid w:val="00BE475E"/>
    <w:rsid w:val="00BE5C78"/>
    <w:rsid w:val="00BF4A0C"/>
    <w:rsid w:val="00BF5162"/>
    <w:rsid w:val="00C0071B"/>
    <w:rsid w:val="00C00D7D"/>
    <w:rsid w:val="00C01B26"/>
    <w:rsid w:val="00C04FE2"/>
    <w:rsid w:val="00C05FED"/>
    <w:rsid w:val="00C066AC"/>
    <w:rsid w:val="00C07AFF"/>
    <w:rsid w:val="00C07BE6"/>
    <w:rsid w:val="00C12F80"/>
    <w:rsid w:val="00C136E0"/>
    <w:rsid w:val="00C15818"/>
    <w:rsid w:val="00C20646"/>
    <w:rsid w:val="00C20F08"/>
    <w:rsid w:val="00C22310"/>
    <w:rsid w:val="00C224B5"/>
    <w:rsid w:val="00C231F6"/>
    <w:rsid w:val="00C233C2"/>
    <w:rsid w:val="00C24671"/>
    <w:rsid w:val="00C24789"/>
    <w:rsid w:val="00C25421"/>
    <w:rsid w:val="00C26A0C"/>
    <w:rsid w:val="00C319F7"/>
    <w:rsid w:val="00C40C61"/>
    <w:rsid w:val="00C416B2"/>
    <w:rsid w:val="00C424A0"/>
    <w:rsid w:val="00C43827"/>
    <w:rsid w:val="00C43894"/>
    <w:rsid w:val="00C46DF9"/>
    <w:rsid w:val="00C46F9E"/>
    <w:rsid w:val="00C50E13"/>
    <w:rsid w:val="00C60D65"/>
    <w:rsid w:val="00C611AD"/>
    <w:rsid w:val="00C662A6"/>
    <w:rsid w:val="00C669A0"/>
    <w:rsid w:val="00C71A6A"/>
    <w:rsid w:val="00C7597D"/>
    <w:rsid w:val="00C77B4A"/>
    <w:rsid w:val="00C81A9A"/>
    <w:rsid w:val="00C8305A"/>
    <w:rsid w:val="00C85B5B"/>
    <w:rsid w:val="00C870F2"/>
    <w:rsid w:val="00C872A3"/>
    <w:rsid w:val="00C900AA"/>
    <w:rsid w:val="00CA1ED0"/>
    <w:rsid w:val="00CA2BED"/>
    <w:rsid w:val="00CA3FA9"/>
    <w:rsid w:val="00CB1C03"/>
    <w:rsid w:val="00CB4C18"/>
    <w:rsid w:val="00CC014E"/>
    <w:rsid w:val="00CC344B"/>
    <w:rsid w:val="00CC7B52"/>
    <w:rsid w:val="00CD22F0"/>
    <w:rsid w:val="00CD485A"/>
    <w:rsid w:val="00CD4E1C"/>
    <w:rsid w:val="00CD6FC3"/>
    <w:rsid w:val="00CE2F4E"/>
    <w:rsid w:val="00CE33C3"/>
    <w:rsid w:val="00CE458D"/>
    <w:rsid w:val="00CE4F42"/>
    <w:rsid w:val="00CF156A"/>
    <w:rsid w:val="00CF1D9D"/>
    <w:rsid w:val="00CF1FAF"/>
    <w:rsid w:val="00CF39B4"/>
    <w:rsid w:val="00CF6A7C"/>
    <w:rsid w:val="00D00E5F"/>
    <w:rsid w:val="00D04F44"/>
    <w:rsid w:val="00D05018"/>
    <w:rsid w:val="00D056AF"/>
    <w:rsid w:val="00D079A3"/>
    <w:rsid w:val="00D10E9E"/>
    <w:rsid w:val="00D1372E"/>
    <w:rsid w:val="00D13843"/>
    <w:rsid w:val="00D1406D"/>
    <w:rsid w:val="00D14167"/>
    <w:rsid w:val="00D14CF0"/>
    <w:rsid w:val="00D16A04"/>
    <w:rsid w:val="00D221FF"/>
    <w:rsid w:val="00D22A3C"/>
    <w:rsid w:val="00D23820"/>
    <w:rsid w:val="00D2708F"/>
    <w:rsid w:val="00D275CD"/>
    <w:rsid w:val="00D3245A"/>
    <w:rsid w:val="00D32FE6"/>
    <w:rsid w:val="00D33E3D"/>
    <w:rsid w:val="00D34988"/>
    <w:rsid w:val="00D372A6"/>
    <w:rsid w:val="00D402A8"/>
    <w:rsid w:val="00D436E5"/>
    <w:rsid w:val="00D44B1C"/>
    <w:rsid w:val="00D52B8D"/>
    <w:rsid w:val="00D541C6"/>
    <w:rsid w:val="00D610A3"/>
    <w:rsid w:val="00D63AD1"/>
    <w:rsid w:val="00D64813"/>
    <w:rsid w:val="00D676BF"/>
    <w:rsid w:val="00D71210"/>
    <w:rsid w:val="00D74EFB"/>
    <w:rsid w:val="00D76B38"/>
    <w:rsid w:val="00D81F87"/>
    <w:rsid w:val="00D82791"/>
    <w:rsid w:val="00D83406"/>
    <w:rsid w:val="00D84453"/>
    <w:rsid w:val="00D85BB7"/>
    <w:rsid w:val="00D911F5"/>
    <w:rsid w:val="00D9157E"/>
    <w:rsid w:val="00D92101"/>
    <w:rsid w:val="00D9415A"/>
    <w:rsid w:val="00D947C8"/>
    <w:rsid w:val="00DA0BBE"/>
    <w:rsid w:val="00DA4C65"/>
    <w:rsid w:val="00DB03AD"/>
    <w:rsid w:val="00DB228F"/>
    <w:rsid w:val="00DB2693"/>
    <w:rsid w:val="00DB281F"/>
    <w:rsid w:val="00DB308C"/>
    <w:rsid w:val="00DB57C7"/>
    <w:rsid w:val="00DB7E6E"/>
    <w:rsid w:val="00DC1642"/>
    <w:rsid w:val="00DC271C"/>
    <w:rsid w:val="00DC2EC2"/>
    <w:rsid w:val="00DC3154"/>
    <w:rsid w:val="00DC454A"/>
    <w:rsid w:val="00DC68E1"/>
    <w:rsid w:val="00DC769A"/>
    <w:rsid w:val="00DD02F4"/>
    <w:rsid w:val="00DD0780"/>
    <w:rsid w:val="00DD0B4C"/>
    <w:rsid w:val="00DD7ED7"/>
    <w:rsid w:val="00DE230B"/>
    <w:rsid w:val="00DE48DD"/>
    <w:rsid w:val="00DF5E23"/>
    <w:rsid w:val="00DF63CB"/>
    <w:rsid w:val="00DF6B22"/>
    <w:rsid w:val="00DF7A31"/>
    <w:rsid w:val="00E015FE"/>
    <w:rsid w:val="00E028A6"/>
    <w:rsid w:val="00E041AB"/>
    <w:rsid w:val="00E061C9"/>
    <w:rsid w:val="00E114CC"/>
    <w:rsid w:val="00E11E99"/>
    <w:rsid w:val="00E12B10"/>
    <w:rsid w:val="00E13E72"/>
    <w:rsid w:val="00E17CE1"/>
    <w:rsid w:val="00E2148B"/>
    <w:rsid w:val="00E21ED6"/>
    <w:rsid w:val="00E220DD"/>
    <w:rsid w:val="00E22ADE"/>
    <w:rsid w:val="00E27B35"/>
    <w:rsid w:val="00E31475"/>
    <w:rsid w:val="00E32950"/>
    <w:rsid w:val="00E3391D"/>
    <w:rsid w:val="00E34146"/>
    <w:rsid w:val="00E3477F"/>
    <w:rsid w:val="00E3781E"/>
    <w:rsid w:val="00E37C1D"/>
    <w:rsid w:val="00E41C7E"/>
    <w:rsid w:val="00E4202C"/>
    <w:rsid w:val="00E424B6"/>
    <w:rsid w:val="00E43A13"/>
    <w:rsid w:val="00E4479E"/>
    <w:rsid w:val="00E47F29"/>
    <w:rsid w:val="00E50EA3"/>
    <w:rsid w:val="00E52D45"/>
    <w:rsid w:val="00E52D9B"/>
    <w:rsid w:val="00E5774B"/>
    <w:rsid w:val="00E57F77"/>
    <w:rsid w:val="00E61814"/>
    <w:rsid w:val="00E64F93"/>
    <w:rsid w:val="00E65CCD"/>
    <w:rsid w:val="00E66EC7"/>
    <w:rsid w:val="00E72D50"/>
    <w:rsid w:val="00E77E44"/>
    <w:rsid w:val="00E8124C"/>
    <w:rsid w:val="00E817FA"/>
    <w:rsid w:val="00E825C6"/>
    <w:rsid w:val="00E83646"/>
    <w:rsid w:val="00E855CD"/>
    <w:rsid w:val="00E877F6"/>
    <w:rsid w:val="00E90AA3"/>
    <w:rsid w:val="00E91088"/>
    <w:rsid w:val="00E912F6"/>
    <w:rsid w:val="00E92831"/>
    <w:rsid w:val="00E92F8A"/>
    <w:rsid w:val="00E95BB7"/>
    <w:rsid w:val="00EA766D"/>
    <w:rsid w:val="00EA7E06"/>
    <w:rsid w:val="00EB0AC2"/>
    <w:rsid w:val="00EB1E57"/>
    <w:rsid w:val="00EB2E22"/>
    <w:rsid w:val="00EB67A3"/>
    <w:rsid w:val="00EB6907"/>
    <w:rsid w:val="00EB7895"/>
    <w:rsid w:val="00EC01EE"/>
    <w:rsid w:val="00EC2387"/>
    <w:rsid w:val="00EC2E0D"/>
    <w:rsid w:val="00EC345B"/>
    <w:rsid w:val="00EC6238"/>
    <w:rsid w:val="00ED01DD"/>
    <w:rsid w:val="00ED05DC"/>
    <w:rsid w:val="00ED090B"/>
    <w:rsid w:val="00ED2E67"/>
    <w:rsid w:val="00ED2FD9"/>
    <w:rsid w:val="00ED49BF"/>
    <w:rsid w:val="00ED4F64"/>
    <w:rsid w:val="00EE2A38"/>
    <w:rsid w:val="00EE46A2"/>
    <w:rsid w:val="00EE55E2"/>
    <w:rsid w:val="00EE637E"/>
    <w:rsid w:val="00EE7306"/>
    <w:rsid w:val="00EE76C2"/>
    <w:rsid w:val="00EF095E"/>
    <w:rsid w:val="00EF1F6D"/>
    <w:rsid w:val="00EF28A2"/>
    <w:rsid w:val="00EF3337"/>
    <w:rsid w:val="00EF415B"/>
    <w:rsid w:val="00EF4191"/>
    <w:rsid w:val="00EF6856"/>
    <w:rsid w:val="00F009DD"/>
    <w:rsid w:val="00F020A9"/>
    <w:rsid w:val="00F02DCE"/>
    <w:rsid w:val="00F03179"/>
    <w:rsid w:val="00F0317B"/>
    <w:rsid w:val="00F105BB"/>
    <w:rsid w:val="00F11B62"/>
    <w:rsid w:val="00F1305E"/>
    <w:rsid w:val="00F13767"/>
    <w:rsid w:val="00F1794A"/>
    <w:rsid w:val="00F22290"/>
    <w:rsid w:val="00F23343"/>
    <w:rsid w:val="00F238A6"/>
    <w:rsid w:val="00F24398"/>
    <w:rsid w:val="00F25088"/>
    <w:rsid w:val="00F31CE4"/>
    <w:rsid w:val="00F335BA"/>
    <w:rsid w:val="00F35570"/>
    <w:rsid w:val="00F357C6"/>
    <w:rsid w:val="00F3730C"/>
    <w:rsid w:val="00F413CC"/>
    <w:rsid w:val="00F42A1F"/>
    <w:rsid w:val="00F4340D"/>
    <w:rsid w:val="00F44CCD"/>
    <w:rsid w:val="00F514D5"/>
    <w:rsid w:val="00F532CC"/>
    <w:rsid w:val="00F53DA5"/>
    <w:rsid w:val="00F545F9"/>
    <w:rsid w:val="00F56EE2"/>
    <w:rsid w:val="00F6107D"/>
    <w:rsid w:val="00F611C9"/>
    <w:rsid w:val="00F612F7"/>
    <w:rsid w:val="00F61611"/>
    <w:rsid w:val="00F6340E"/>
    <w:rsid w:val="00F63A1F"/>
    <w:rsid w:val="00F63AF8"/>
    <w:rsid w:val="00F640A2"/>
    <w:rsid w:val="00F66A61"/>
    <w:rsid w:val="00F71B7E"/>
    <w:rsid w:val="00F73BE2"/>
    <w:rsid w:val="00F75B7F"/>
    <w:rsid w:val="00F75CFE"/>
    <w:rsid w:val="00F765C6"/>
    <w:rsid w:val="00F813BD"/>
    <w:rsid w:val="00F82633"/>
    <w:rsid w:val="00F8323F"/>
    <w:rsid w:val="00F90EAE"/>
    <w:rsid w:val="00F9351F"/>
    <w:rsid w:val="00F95A9C"/>
    <w:rsid w:val="00FA416A"/>
    <w:rsid w:val="00FA5470"/>
    <w:rsid w:val="00FB0233"/>
    <w:rsid w:val="00FB18B3"/>
    <w:rsid w:val="00FB1A2C"/>
    <w:rsid w:val="00FB648B"/>
    <w:rsid w:val="00FB6D18"/>
    <w:rsid w:val="00FC0E8B"/>
    <w:rsid w:val="00FC10C3"/>
    <w:rsid w:val="00FC119E"/>
    <w:rsid w:val="00FC3D32"/>
    <w:rsid w:val="00FC4B6F"/>
    <w:rsid w:val="00FE1F84"/>
    <w:rsid w:val="00FE3779"/>
    <w:rsid w:val="00FE68E7"/>
    <w:rsid w:val="00FE6905"/>
    <w:rsid w:val="00FE6B81"/>
    <w:rsid w:val="00FF0790"/>
    <w:rsid w:val="00FF1291"/>
    <w:rsid w:val="00FF288F"/>
    <w:rsid w:val="00FF4FA7"/>
    <w:rsid w:val="00FF59A8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C6B46"/>
  <w15:docId w15:val="{B7897065-579C-4C30-9D4E-91145594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pl-PL" w:eastAsia="pl-PL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14CC"/>
  </w:style>
  <w:style w:type="paragraph" w:styleId="Nagwek1">
    <w:name w:val="heading 1"/>
    <w:basedOn w:val="Normalny"/>
    <w:next w:val="Normalny"/>
    <w:link w:val="Nagwek1Znak"/>
    <w:uiPriority w:val="9"/>
    <w:qFormat/>
    <w:rsid w:val="004151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51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51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51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51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51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51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51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51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firstLine="360"/>
      <w:jc w:val="both"/>
    </w:pPr>
    <w:rPr>
      <w:sz w:val="28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8"/>
    </w:rPr>
  </w:style>
  <w:style w:type="paragraph" w:styleId="Tekstpodstawowywcity3">
    <w:name w:val="Body Text Indent 3"/>
    <w:basedOn w:val="Normalny"/>
    <w:pPr>
      <w:ind w:left="360" w:firstLine="360"/>
    </w:pPr>
    <w:rPr>
      <w:sz w:val="28"/>
    </w:rPr>
  </w:style>
  <w:style w:type="paragraph" w:styleId="Tekstpodstawowy">
    <w:name w:val="Body Text"/>
    <w:basedOn w:val="Normalny"/>
    <w:link w:val="TekstpodstawowyZnak"/>
    <w:rsid w:val="00997A19"/>
    <w:pPr>
      <w:spacing w:after="120"/>
    </w:pPr>
  </w:style>
  <w:style w:type="paragraph" w:styleId="Nagwek">
    <w:name w:val="header"/>
    <w:basedOn w:val="Normalny"/>
    <w:link w:val="NagwekZnak"/>
    <w:rsid w:val="003204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04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042E"/>
  </w:style>
  <w:style w:type="paragraph" w:styleId="Tekstpodstawowy2">
    <w:name w:val="Body Text 2"/>
    <w:basedOn w:val="Normalny"/>
    <w:link w:val="Tekstpodstawowy2Znak"/>
    <w:qFormat/>
    <w:rsid w:val="00431419"/>
    <w:pPr>
      <w:spacing w:after="120" w:line="480" w:lineRule="auto"/>
    </w:pPr>
  </w:style>
  <w:style w:type="paragraph" w:customStyle="1" w:styleId="umowapar">
    <w:name w:val="umowapar"/>
    <w:basedOn w:val="Normalny"/>
    <w:rsid w:val="002138E8"/>
    <w:pPr>
      <w:spacing w:line="280" w:lineRule="exact"/>
      <w:jc w:val="center"/>
    </w:pPr>
    <w:rPr>
      <w:b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776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6221"/>
  </w:style>
  <w:style w:type="character" w:styleId="Odwoanieprzypisukocowego">
    <w:name w:val="endnote reference"/>
    <w:rsid w:val="00776221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51F3"/>
    <w:rPr>
      <w:i/>
      <w:iCs/>
      <w:caps/>
      <w:spacing w:val="10"/>
      <w:sz w:val="20"/>
      <w:szCs w:val="20"/>
    </w:rPr>
  </w:style>
  <w:style w:type="paragraph" w:customStyle="1" w:styleId="Nagwektabeli">
    <w:name w:val="Nagłówek tabeli"/>
    <w:basedOn w:val="Normalny"/>
    <w:rsid w:val="005C1C49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  <w:style w:type="paragraph" w:customStyle="1" w:styleId="Style22">
    <w:name w:val="Style22"/>
    <w:basedOn w:val="Normalny"/>
    <w:uiPriority w:val="99"/>
    <w:rsid w:val="005F5ACF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character" w:customStyle="1" w:styleId="FontStyle49">
    <w:name w:val="Font Style49"/>
    <w:rsid w:val="005F5AC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1">
    <w:name w:val="Font Style51"/>
    <w:uiPriority w:val="99"/>
    <w:rsid w:val="005F5ACF"/>
    <w:rPr>
      <w:rFonts w:ascii="Times New Roman" w:hAnsi="Times New Roman" w:cs="Times New Roman" w:hint="default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AD74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746E"/>
  </w:style>
  <w:style w:type="character" w:styleId="Odwoanieprzypisudolnego">
    <w:name w:val="footnote reference"/>
    <w:rsid w:val="00AD746E"/>
    <w:rPr>
      <w:vertAlign w:val="superscript"/>
    </w:rPr>
  </w:style>
  <w:style w:type="paragraph" w:styleId="Tekstdymka">
    <w:name w:val="Balloon Text"/>
    <w:basedOn w:val="Normalny"/>
    <w:link w:val="TekstdymkaZnak"/>
    <w:rsid w:val="00536D2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36D22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4151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151F3"/>
    <w:rPr>
      <w:caps/>
      <w:color w:val="632423" w:themeColor="accent2" w:themeShade="80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F67C8"/>
    <w:rPr>
      <w:sz w:val="24"/>
      <w:szCs w:val="24"/>
    </w:rPr>
  </w:style>
  <w:style w:type="character" w:customStyle="1" w:styleId="Teksttreci">
    <w:name w:val="Tekst treści_"/>
    <w:link w:val="Teksttreci0"/>
    <w:rsid w:val="003E28A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3E28A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Teksttreci0">
    <w:name w:val="Tekst treści"/>
    <w:basedOn w:val="Normalny"/>
    <w:link w:val="Teksttreci"/>
    <w:rsid w:val="003E28AA"/>
    <w:pPr>
      <w:shd w:val="clear" w:color="auto" w:fill="FFFFFF"/>
      <w:spacing w:line="461" w:lineRule="exact"/>
      <w:ind w:hanging="640"/>
    </w:pPr>
    <w:rPr>
      <w:rFonts w:ascii="Arial" w:eastAsia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rsid w:val="006D4A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4A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4A76"/>
  </w:style>
  <w:style w:type="paragraph" w:styleId="Tematkomentarza">
    <w:name w:val="annotation subject"/>
    <w:basedOn w:val="Tekstkomentarza"/>
    <w:next w:val="Tekstkomentarza"/>
    <w:link w:val="TematkomentarzaZnak"/>
    <w:rsid w:val="006D4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D4A76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51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51F3"/>
    <w:rPr>
      <w:caps/>
      <w:color w:val="622423" w:themeColor="accent2" w:themeShade="7F"/>
      <w:spacing w:val="5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4151F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151F3"/>
    <w:rPr>
      <w:i/>
      <w:iCs/>
    </w:rPr>
  </w:style>
  <w:style w:type="character" w:styleId="Tytuksiki">
    <w:name w:val="Book Title"/>
    <w:uiPriority w:val="33"/>
    <w:qFormat/>
    <w:rsid w:val="004151F3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4151F3"/>
    <w:rPr>
      <w:caps/>
      <w:color w:val="632423" w:themeColor="accent2" w:themeShade="80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151F3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51F3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51F3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51F3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51F3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51F3"/>
    <w:rPr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151F3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151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4151F3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51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4151F3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4151F3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4151F3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4151F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4151F3"/>
  </w:style>
  <w:style w:type="character" w:styleId="Wyrnieniedelikatne">
    <w:name w:val="Subtle Emphasis"/>
    <w:uiPriority w:val="19"/>
    <w:qFormat/>
    <w:rsid w:val="004151F3"/>
    <w:rPr>
      <w:i/>
      <w:iCs/>
    </w:rPr>
  </w:style>
  <w:style w:type="character" w:styleId="Wyrnienieintensywne">
    <w:name w:val="Intense Emphasis"/>
    <w:uiPriority w:val="21"/>
    <w:qFormat/>
    <w:rsid w:val="004151F3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4151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4151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151F3"/>
    <w:pPr>
      <w:outlineLvl w:val="9"/>
    </w:pPr>
    <w:rPr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0F271F"/>
  </w:style>
  <w:style w:type="character" w:customStyle="1" w:styleId="StopkaZnak">
    <w:name w:val="Stopka Znak"/>
    <w:basedOn w:val="Domylnaczcionkaakapitu"/>
    <w:link w:val="Stopka"/>
    <w:uiPriority w:val="99"/>
    <w:rsid w:val="00524D39"/>
  </w:style>
  <w:style w:type="paragraph" w:styleId="Tekstpodstawowy3">
    <w:name w:val="Body Text 3"/>
    <w:basedOn w:val="Normalny"/>
    <w:link w:val="Tekstpodstawowy3Znak"/>
    <w:semiHidden/>
    <w:rsid w:val="0045307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53079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Default">
    <w:name w:val="Default"/>
    <w:rsid w:val="00351D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wcity31">
    <w:name w:val="Tekst podstawowy wcięty 31"/>
    <w:basedOn w:val="Normalny"/>
    <w:uiPriority w:val="99"/>
    <w:rsid w:val="00896C43"/>
    <w:pPr>
      <w:suppressAutoHyphens/>
      <w:spacing w:after="0" w:line="240" w:lineRule="auto"/>
      <w:ind w:left="227" w:hanging="227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B66DB8"/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locked/>
    <w:rsid w:val="00B66DB8"/>
  </w:style>
  <w:style w:type="paragraph" w:styleId="Poprawka">
    <w:name w:val="Revision"/>
    <w:hidden/>
    <w:uiPriority w:val="99"/>
    <w:semiHidden/>
    <w:rsid w:val="00CC3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5A59FB-6B13-445F-A514-79DF49B428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E006D3-EA03-4532-8D6E-68CAA99CC3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2523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>JW2305</Company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creator>JW2305</dc:creator>
  <cp:lastModifiedBy>Olszewska Aneta</cp:lastModifiedBy>
  <cp:revision>18</cp:revision>
  <cp:lastPrinted>2025-04-29T09:13:00Z</cp:lastPrinted>
  <dcterms:created xsi:type="dcterms:W3CDTF">2025-01-27T09:31:00Z</dcterms:created>
  <dcterms:modified xsi:type="dcterms:W3CDTF">2025-04-30T08:38:00Z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228a5264-b238-4193-ad7a-01dc2e6d4ea5</vt:lpwstr>
  </property>
  <property fmtid="{D5CDD505-2E9C-101B-9397-08002B2CF9AE}" pid="3" name="bjSaver">
    <vt:lpwstr>Q0azpkuDC5accxH9IJNmOhnTmr2yOucg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JW2305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10.50.37.207</vt:lpwstr>
  </property>
  <property fmtid="{D5CDD505-2E9C-101B-9397-08002B2CF9AE}" pid="11" name="bjPortionMark">
    <vt:lpwstr>[]</vt:lpwstr>
  </property>
</Properties>
</file>