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AB2B7F" w:rsidRDefault="00835B44" w:rsidP="00ED78D4">
            <w:pPr>
              <w:pStyle w:val="Domylnyteks"/>
              <w:spacing w:before="240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73C843F0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EF5043F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AB2B7F" w:rsidRDefault="00835B44" w:rsidP="00ED78D4">
            <w:pPr>
              <w:pStyle w:val="Domylnyteks"/>
              <w:spacing w:before="240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E00034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014C33DA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E00034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2C7B7BE5" w14:textId="77777777" w:rsidR="00694007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55D9D609" w14:textId="77777777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7011CDFF" w14:textId="1534100A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2D20A6A" w14:textId="77777777" w:rsidR="00823B0F" w:rsidRDefault="00823B0F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57FF6BF" w14:textId="28BD577C" w:rsidR="007676D0" w:rsidRPr="00C17E09" w:rsidRDefault="007676D0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39D6F70A" w14:textId="77777777" w:rsidTr="001C4A82">
        <w:tc>
          <w:tcPr>
            <w:tcW w:w="10065" w:type="dxa"/>
            <w:shd w:val="clear" w:color="auto" w:fill="DBE5F1"/>
          </w:tcPr>
          <w:p w14:paraId="6B54415A" w14:textId="795AD1F4" w:rsidR="00835B44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lastRenderedPageBreak/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71D91764" w:rsidR="00D02576" w:rsidRPr="00D02576" w:rsidRDefault="00D02576" w:rsidP="002A1BC1">
            <w:pPr>
              <w:spacing w:before="240" w:line="276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025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FF244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Zimowe i letnie utrzymanie dróg, chodników i ścieżek rowerowych na terenie Gminy Michałowice</w:t>
            </w:r>
            <w:r w:rsidRPr="00D025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2BCED258" w:rsidR="00823B0F" w:rsidRDefault="00835B44" w:rsidP="002A1BC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FF244A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4</w:t>
            </w:r>
            <w:r w:rsidR="00E23B56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3621B4D8" w14:textId="5916AD8A" w:rsidR="002A1BC1" w:rsidRDefault="002A1BC1" w:rsidP="002A1BC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CZĘŚĆ …………………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2A1BC1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A1BC1">
              <w:rPr>
                <w:rFonts w:ascii="Calibri" w:hAnsi="Calibri" w:cs="Calibri"/>
                <w:b/>
                <w:bCs/>
                <w:sz w:val="24"/>
                <w:szCs w:val="24"/>
              </w:rPr>
              <w:t>3)</w:t>
            </w:r>
            <w:r w:rsidRPr="002A1B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30AAB" w:rsidRPr="002A1BC1">
              <w:rPr>
                <w:rFonts w:ascii="Calibri" w:hAnsi="Calibri" w:cs="Calibri"/>
                <w:b/>
                <w:bCs/>
                <w:sz w:val="24"/>
                <w:szCs w:val="24"/>
              </w:rPr>
              <w:t>KRYTERIUM nr 1</w:t>
            </w:r>
            <w:r w:rsidR="00630AAB" w:rsidRPr="002A1BC1">
              <w:rPr>
                <w:rFonts w:ascii="Calibri" w:hAnsi="Calibri" w:cs="Calibri"/>
                <w:b/>
                <w:bCs/>
              </w:rPr>
              <w:t xml:space="preserve"> </w:t>
            </w:r>
            <w:r w:rsidRPr="002A1BC1">
              <w:rPr>
                <w:rFonts w:ascii="Calibri" w:hAnsi="Calibri" w:cs="Calibri"/>
                <w:b/>
                <w:bCs/>
                <w:sz w:val="24"/>
                <w:szCs w:val="24"/>
              </w:rPr>
              <w:t>Cena</w:t>
            </w:r>
            <w:r w:rsidR="00630AAB" w:rsidRPr="002A1BC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brutto:</w:t>
            </w:r>
          </w:p>
          <w:p w14:paraId="384C4FF4" w14:textId="4DDBDEBB" w:rsidR="002A1BC1" w:rsidRPr="002A1BC1" w:rsidRDefault="002A1BC1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1BC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Część I: </w:t>
            </w:r>
            <w:r w:rsidRPr="002A1BC1">
              <w:rPr>
                <w:rFonts w:ascii="Calibri" w:hAnsi="Calibri" w:cs="Calibri"/>
                <w:sz w:val="24"/>
                <w:szCs w:val="24"/>
              </w:rPr>
              <w:t>Zimowe i letnie utrzymanie dróg Rejon I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014F91" w14:paraId="11A8F4C0" w14:textId="77777777" w:rsidTr="00176682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40FF62C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bookmarkStart w:id="1" w:name="_Hlk87948227"/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363BC19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433ED6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 netto</w:t>
                  </w:r>
                </w:p>
                <w:p w14:paraId="5726D4CB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7BE43D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E9C1BBF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15498B6C" w14:textId="25E29308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93C7B20" w14:textId="122E4CEB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</w:t>
                  </w:r>
                </w:p>
                <w:p w14:paraId="104C381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570FBBEA" w14:textId="56763A52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(3+5)</w:t>
                  </w:r>
                </w:p>
              </w:tc>
            </w:tr>
            <w:tr w:rsidR="00176682" w:rsidRPr="00014F91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014F91" w14:paraId="499EB1B0" w14:textId="77777777" w:rsidTr="00980268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77BF8FFB" w:rsidR="00176682" w:rsidRPr="00F56DE9" w:rsidRDefault="00FF244A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4"/>
                    </w:rPr>
                    <w:t>Zimowe i letnie utrzymanie dróg, chodników i ścieżek rowerowych na terenie Gminy Michałowice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014F91" w:rsidRDefault="00176682" w:rsidP="00176682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14F9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cena wyrażona do 2 miejsc po przecinku </w:t>
            </w:r>
          </w:p>
          <w:p w14:paraId="42B2E9FE" w14:textId="77777777" w:rsidR="00014F91" w:rsidRPr="00014F91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</w:p>
          <w:p w14:paraId="3E8E211D" w14:textId="109A9EF0" w:rsidR="00014F91" w:rsidRPr="00014F91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  <w:r w:rsidRPr="000E3E2E">
              <w:rPr>
                <w:rFonts w:asciiTheme="minorHAnsi" w:eastAsia="SimSun" w:hAnsiTheme="minorHAnsi" w:cstheme="minorHAnsi"/>
                <w:sz w:val="24"/>
                <w:szCs w:val="24"/>
                <w:lang w:eastAsia="pl-PL"/>
              </w:rPr>
              <w:t>SŁOWNIE (wartość z kolumny nr 6):</w:t>
            </w: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 xml:space="preserve"> ____________________________________________________________________________________</w:t>
            </w:r>
          </w:p>
          <w:p w14:paraId="0E74DB5B" w14:textId="1CFB9BB0" w:rsidR="00176682" w:rsidRDefault="00176682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77380587" w14:textId="2E679C7A" w:rsidR="002A1BC1" w:rsidRPr="002A1BC1" w:rsidRDefault="002A1BC1" w:rsidP="002A1BC1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1BC1">
              <w:rPr>
                <w:rFonts w:ascii="Calibri" w:hAnsi="Calibri" w:cs="Calibri"/>
                <w:b/>
                <w:bCs/>
                <w:sz w:val="24"/>
                <w:szCs w:val="24"/>
              </w:rPr>
              <w:t>Część 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2A1BC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Pr="002A1BC1">
              <w:rPr>
                <w:rFonts w:ascii="Calibri" w:hAnsi="Calibri" w:cs="Calibri"/>
                <w:sz w:val="24"/>
                <w:szCs w:val="24"/>
              </w:rPr>
              <w:t>Zimowe i letnie utrzymanie dróg Rejon I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2A1BC1" w:rsidRPr="00014F91" w14:paraId="5598FCD9" w14:textId="77777777" w:rsidTr="00FC2125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B38FCE3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44A5939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34DA180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 netto</w:t>
                  </w:r>
                </w:p>
                <w:p w14:paraId="54394B0B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500D0E5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B5AC13F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63B488D8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FF2A328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</w:t>
                  </w:r>
                </w:p>
                <w:p w14:paraId="3A6A0375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101375C0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(3+5)</w:t>
                  </w:r>
                </w:p>
              </w:tc>
            </w:tr>
            <w:tr w:rsidR="002A1BC1" w:rsidRPr="00014F91" w14:paraId="1B661242" w14:textId="77777777" w:rsidTr="00FC2125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28F037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945096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465D4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35FF7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55A94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09D0E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2A1BC1" w:rsidRPr="00014F91" w14:paraId="5DCB45EE" w14:textId="77777777" w:rsidTr="00FC2125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71E3B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F9660" w14:textId="77777777" w:rsidR="002A1BC1" w:rsidRPr="00F56DE9" w:rsidRDefault="002A1BC1" w:rsidP="002A1BC1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4"/>
                    </w:rPr>
                    <w:t>Zimowe i letnie utrzymanie dróg, chodników i ścieżek rowerowych na terenie Gminy Michałowice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8ABA8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E0A25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81D89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1E06B" w14:textId="77777777" w:rsidR="002A1BC1" w:rsidRPr="00014F91" w:rsidRDefault="002A1BC1" w:rsidP="002A1BC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A46AC3A" w14:textId="77777777" w:rsidR="002A1BC1" w:rsidRPr="00014F91" w:rsidRDefault="002A1BC1" w:rsidP="002A1BC1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14F9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cena wyrażona do 2 miejsc po przecinku </w:t>
            </w:r>
          </w:p>
          <w:p w14:paraId="644A1512" w14:textId="77777777" w:rsidR="002A1BC1" w:rsidRPr="00014F91" w:rsidRDefault="002A1BC1" w:rsidP="002A1BC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</w:p>
          <w:p w14:paraId="091731E1" w14:textId="77777777" w:rsidR="002A1BC1" w:rsidRPr="00014F91" w:rsidRDefault="002A1BC1" w:rsidP="002A1BC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  <w:r w:rsidRPr="000E3E2E">
              <w:rPr>
                <w:rFonts w:asciiTheme="minorHAnsi" w:eastAsia="SimSun" w:hAnsiTheme="minorHAnsi" w:cstheme="minorHAnsi"/>
                <w:sz w:val="24"/>
                <w:szCs w:val="24"/>
                <w:lang w:eastAsia="pl-PL"/>
              </w:rPr>
              <w:t>SŁOWNIE (wartość z kolumny nr 6):</w:t>
            </w: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 xml:space="preserve"> ____________________________________________________________________________________</w:t>
            </w:r>
          </w:p>
          <w:p w14:paraId="386B517E" w14:textId="77777777" w:rsidR="007676D0" w:rsidRPr="00014F91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77D9505F" w14:textId="00350E5E" w:rsidR="00835B44" w:rsidRPr="00014F91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hAnsi="Arial Narrow" w:cs="Calibri"/>
                <w:sz w:val="24"/>
                <w:szCs w:val="24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30F48C8E" w14:textId="77777777" w:rsidR="002A1BC1" w:rsidRDefault="00835B44" w:rsidP="001A44E2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color w:val="262626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lastRenderedPageBreak/>
              <w:t xml:space="preserve">4 ) </w:t>
            </w:r>
            <w:r w:rsidRPr="00753C81">
              <w:rPr>
                <w:rFonts w:ascii="Arial Narrow" w:hAnsi="Arial Narrow" w:cs="Calibri"/>
                <w:b/>
                <w:bCs/>
                <w:color w:val="262626"/>
              </w:rPr>
              <w:t>KRYTERIUM nr 2</w:t>
            </w:r>
            <w:r w:rsidRPr="00753C81">
              <w:rPr>
                <w:rFonts w:ascii="Arial Narrow" w:hAnsi="Arial Narrow" w:cs="Calibri"/>
                <w:b/>
              </w:rPr>
              <w:t xml:space="preserve"> </w:t>
            </w:r>
            <w:r w:rsidR="00694007" w:rsidRPr="00753C81">
              <w:rPr>
                <w:rFonts w:ascii="Arial Narrow" w:hAnsi="Arial Narrow" w:cstheme="minorHAnsi"/>
                <w:b/>
              </w:rPr>
              <w:t>„</w:t>
            </w:r>
            <w:r w:rsidR="002A1BC1">
              <w:rPr>
                <w:rFonts w:ascii="Arial Narrow" w:hAnsi="Arial Narrow" w:cs="Calibri"/>
                <w:b/>
                <w:bCs/>
                <w:color w:val="262626"/>
              </w:rPr>
              <w:t>Czas przystąpienia do akcji zimowego utrzymania drogi I kategorii”</w:t>
            </w:r>
          </w:p>
          <w:p w14:paraId="6B7A1A2A" w14:textId="30C0EE4A" w:rsidR="00D912B6" w:rsidRPr="00753C81" w:rsidRDefault="001A44E2" w:rsidP="001A44E2">
            <w:pPr>
              <w:pStyle w:val="NormalnyWeb"/>
              <w:spacing w:before="0" w:after="0"/>
              <w:rPr>
                <w:rFonts w:ascii="Arial Narrow" w:hAnsi="Arial Narrow" w:cstheme="minorHAnsi"/>
                <w:b/>
                <w:kern w:val="144"/>
              </w:rPr>
            </w:pPr>
            <w:r w:rsidRPr="00753C81">
              <w:rPr>
                <w:rFonts w:ascii="Arial Narrow" w:hAnsi="Arial Narrow" w:cstheme="minorHAnsi"/>
                <w:b/>
              </w:rPr>
              <w:t>(wypełnia Wykonawca)</w:t>
            </w:r>
            <w:r w:rsidRPr="00753C81">
              <w:rPr>
                <w:rFonts w:ascii="Arial Narrow" w:hAnsi="Arial Narrow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08DA9167" w14:textId="77777777" w:rsidR="002A1BC1" w:rsidRPr="00D33B0C" w:rsidRDefault="002A1BC1" w:rsidP="002A1BC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kern w:val="144"/>
              </w:rPr>
            </w:pPr>
            <w:r w:rsidRPr="00D33B0C">
              <w:rPr>
                <w:rFonts w:asciiTheme="minorHAnsi" w:hAnsiTheme="minorHAnsi" w:cstheme="minorHAnsi"/>
              </w:rPr>
              <w:t xml:space="preserve">Oświadczam/y, że </w:t>
            </w:r>
            <w:r>
              <w:rPr>
                <w:rFonts w:asciiTheme="minorHAnsi" w:hAnsiTheme="minorHAnsi" w:cstheme="minorHAnsi"/>
              </w:rPr>
              <w:t xml:space="preserve">czas przystąpienia do akcji zimowego utrzymania drogi I kategorii wyniesie </w:t>
            </w:r>
            <w:r w:rsidRPr="00D33B0C">
              <w:rPr>
                <w:rFonts w:asciiTheme="minorHAnsi" w:hAnsiTheme="minorHAnsi" w:cstheme="minorHAnsi"/>
              </w:rPr>
              <w:t xml:space="preserve"> </w:t>
            </w:r>
            <w:r w:rsidRPr="00B96388">
              <w:rPr>
                <w:rFonts w:asciiTheme="minorHAnsi" w:hAnsiTheme="minorHAnsi" w:cstheme="minorHAnsi"/>
                <w:b/>
                <w:bCs/>
              </w:rPr>
              <w:t xml:space="preserve">…………… </w:t>
            </w:r>
            <w:r>
              <w:rPr>
                <w:rFonts w:asciiTheme="minorHAnsi" w:hAnsiTheme="minorHAnsi" w:cstheme="minorHAnsi"/>
                <w:b/>
                <w:bCs/>
              </w:rPr>
              <w:t>godzin</w:t>
            </w:r>
            <w:r w:rsidRPr="00D33B0C">
              <w:rPr>
                <w:rFonts w:asciiTheme="minorHAnsi" w:hAnsiTheme="minorHAnsi" w:cstheme="minorHAnsi"/>
              </w:rPr>
              <w:t xml:space="preserve">  od dnia przesłania „Polecenia wykonania”.</w:t>
            </w:r>
          </w:p>
          <w:p w14:paraId="4408D105" w14:textId="77777777" w:rsidR="002A1BC1" w:rsidRPr="00D33B0C" w:rsidRDefault="002A1BC1" w:rsidP="002A1BC1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  <w:p w14:paraId="214773ED" w14:textId="0C176AA4" w:rsidR="002A1BC1" w:rsidRPr="00D33B0C" w:rsidRDefault="002A1BC1" w:rsidP="002A1BC1">
            <w:pPr>
              <w:rPr>
                <w:rFonts w:asciiTheme="minorHAnsi" w:eastAsia="Cambr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D33B0C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(zob. </w:t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rozdz.</w:t>
            </w:r>
            <w:r w:rsidRPr="00D33B0C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X</w:t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X</w:t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ust. 9</w:t>
            </w:r>
            <w:r w:rsidRPr="00D33B0C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SWZ</w:t>
            </w:r>
            <w:r w:rsidRPr="00D33B0C">
              <w:rPr>
                <w:rFonts w:asciiTheme="minorHAnsi" w:eastAsia="Cambria" w:hAnsiTheme="minorHAnsi" w:cstheme="minorHAnsi"/>
                <w:color w:val="000000"/>
                <w:sz w:val="24"/>
                <w:szCs w:val="24"/>
                <w:lang w:eastAsia="pl-PL"/>
              </w:rPr>
              <w:t xml:space="preserve">) należy wskazać odpowiednio jeden z wariantów: do </w:t>
            </w: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  <w:lang w:eastAsia="pl-PL"/>
              </w:rPr>
              <w:t>2; 1,5; 1</w:t>
            </w:r>
            <w:r w:rsidRPr="00D33B0C">
              <w:rPr>
                <w:rFonts w:asciiTheme="minorHAnsi" w:eastAsia="Cambria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  <w:lang w:eastAsia="pl-PL"/>
              </w:rPr>
              <w:t>godzin</w:t>
            </w:r>
            <w:r w:rsidRPr="00D33B0C">
              <w:rPr>
                <w:rFonts w:asciiTheme="minorHAnsi" w:eastAsia="Cambria" w:hAnsiTheme="minorHAnsi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  <w:p w14:paraId="4D370D09" w14:textId="77777777" w:rsidR="002A1BC1" w:rsidRPr="00D33B0C" w:rsidRDefault="002A1BC1" w:rsidP="002A1BC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BE61D" w14:textId="77777777" w:rsidR="002A1BC1" w:rsidRPr="00D33B0C" w:rsidRDefault="002A1BC1" w:rsidP="002A1BC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33B0C">
              <w:rPr>
                <w:rFonts w:asciiTheme="minorHAnsi" w:hAnsiTheme="minorHAnsi" w:cstheme="minorHAnsi"/>
                <w:sz w:val="24"/>
                <w:szCs w:val="24"/>
              </w:rPr>
              <w:t xml:space="preserve">UWAGA!! </w:t>
            </w:r>
          </w:p>
          <w:p w14:paraId="01B7CA32" w14:textId="1648E367" w:rsidR="002A1BC1" w:rsidRPr="00D33B0C" w:rsidRDefault="002A1BC1" w:rsidP="002A1BC1">
            <w:pPr>
              <w:suppressAutoHyphens w:val="0"/>
              <w:spacing w:line="276" w:lineRule="auto"/>
              <w:ind w:left="10" w:hanging="10"/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  <w:r w:rsidRPr="00D33B0C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Przyjęcie krótszego </w:t>
            </w:r>
            <w:r w:rsidRPr="00EF5F06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czasu przystąpienia do akcji </w:t>
            </w:r>
            <w:r w:rsidRPr="00D33B0C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w „Formularzu ofertowym” niż </w:t>
            </w:r>
            <w:r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>1</w:t>
            </w:r>
            <w:r w:rsidRPr="00D33B0C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godzina </w:t>
            </w:r>
            <w:r w:rsidRPr="00D33B0C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spowoduje, iż Wykonawca w przedmiotowym kryterium otrzyma maksymalną liczbę punktów. </w:t>
            </w:r>
          </w:p>
          <w:p w14:paraId="02D4839C" w14:textId="77777777" w:rsidR="002A1BC1" w:rsidRPr="00D33B0C" w:rsidRDefault="002A1BC1" w:rsidP="002A1BC1">
            <w:pPr>
              <w:suppressAutoHyphens w:val="0"/>
              <w:spacing w:line="276" w:lineRule="auto"/>
              <w:ind w:left="10" w:hanging="10"/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</w:p>
          <w:p w14:paraId="2DC9A7EE" w14:textId="77777777" w:rsidR="002A1BC1" w:rsidRPr="00D33B0C" w:rsidRDefault="002A1BC1" w:rsidP="002A1BC1">
            <w:pPr>
              <w:suppressAutoHyphens w:val="0"/>
              <w:spacing w:line="276" w:lineRule="auto"/>
              <w:ind w:left="10" w:hanging="10"/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  <w:r w:rsidRPr="00D33B0C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Nieokreślenie </w:t>
            </w:r>
            <w:r w:rsidRPr="00536AB5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czasu przystąpienia do akcji </w:t>
            </w:r>
            <w:r w:rsidRPr="00D33B0C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w „Formularzu ofertowym” będzie traktowane jako deklaracja najdłuższego </w:t>
            </w:r>
            <w:r w:rsidRPr="00536AB5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czasu przystąpienia do akcji </w:t>
            </w:r>
            <w:r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>2 godziny</w:t>
            </w:r>
            <w:r w:rsidRPr="00D33B0C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  i w związku z tym oferta w ww. kryterium otrzyma 0 pkt.</w:t>
            </w:r>
          </w:p>
          <w:p w14:paraId="2C3C1F0A" w14:textId="77777777" w:rsidR="002A1BC1" w:rsidRPr="00D33B0C" w:rsidRDefault="002A1BC1" w:rsidP="002A1BC1">
            <w:pPr>
              <w:suppressAutoHyphens w:val="0"/>
              <w:spacing w:line="276" w:lineRule="auto"/>
              <w:ind w:left="10" w:hanging="10"/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</w:p>
          <w:p w14:paraId="3B81BA5A" w14:textId="740CDCFA" w:rsidR="00AB5D1F" w:rsidRPr="002A1BC1" w:rsidRDefault="002A1BC1" w:rsidP="002A1BC1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  <w:r w:rsidRPr="009B6672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W przypadku, gdy zadeklarowany </w:t>
            </w:r>
            <w:r w:rsidRPr="00536AB5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czas przystąpienia do akcji </w:t>
            </w:r>
            <w:r w:rsidRPr="009B6672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będzie dłuższy niż do </w:t>
            </w:r>
            <w:r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>2 godziny</w:t>
            </w:r>
            <w:r w:rsidRPr="009B6672"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 oferta w ww. kryterium otrzyma 0 pkt.</w:t>
            </w:r>
          </w:p>
        </w:tc>
      </w:tr>
      <w:tr w:rsidR="00835B44" w:rsidRPr="00AB2B7F" w14:paraId="254F9209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11EE4E" w14:textId="77777777" w:rsidR="00835B44" w:rsidRPr="00AB2B7F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>5) TERMIN WYKONANIA ZAMÓWIENIA:</w:t>
            </w:r>
          </w:p>
          <w:p w14:paraId="0EEFEC79" w14:textId="0BF4E1B6" w:rsidR="00E4093C" w:rsidRPr="00DD77BD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zobowiązujemy się wykonać </w:t>
            </w:r>
            <w:r w:rsidR="00CC1539">
              <w:rPr>
                <w:rFonts w:ascii="Arial Narrow" w:hAnsi="Arial Narrow" w:cs="Calibri"/>
                <w:color w:val="262626"/>
              </w:rPr>
              <w:t xml:space="preserve">usługi </w:t>
            </w:r>
            <w:r w:rsidRPr="00AB2B7F">
              <w:rPr>
                <w:rFonts w:ascii="Arial Narrow" w:hAnsi="Arial Narrow" w:cs="Calibri"/>
                <w:color w:val="262626"/>
              </w:rPr>
              <w:t>związane z realizacją zamówienia w termin</w:t>
            </w:r>
            <w:r w:rsidR="005060D8">
              <w:rPr>
                <w:rFonts w:ascii="Arial Narrow" w:hAnsi="Arial Narrow" w:cs="Calibri"/>
                <w:color w:val="262626"/>
              </w:rPr>
              <w:t>ie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wymagany</w:t>
            </w:r>
            <w:r w:rsidR="00DD77BD">
              <w:rPr>
                <w:rFonts w:ascii="Arial Narrow" w:hAnsi="Arial Narrow" w:cs="Calibri"/>
                <w:color w:val="262626"/>
              </w:rPr>
              <w:t>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przez Zamawiającego określo</w:t>
            </w:r>
            <w:r w:rsidR="00DD77BD">
              <w:rPr>
                <w:rFonts w:ascii="Arial Narrow" w:hAnsi="Arial Narrow" w:cs="Calibri"/>
                <w:color w:val="262626"/>
              </w:rPr>
              <w:t>nym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09446B2A" w:rsidR="00835B44" w:rsidRPr="00AC7ECA" w:rsidRDefault="00B92C5D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6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AC7ECA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Cs/>
                <w:color w:val="262626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0F554572" w:rsidR="00413F75" w:rsidRPr="00413F75" w:rsidRDefault="00413F75" w:rsidP="001C4A82">
            <w:pPr>
              <w:pStyle w:val="NormalnyWeb"/>
              <w:spacing w:before="0" w:after="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/>
                <w:bCs/>
                <w:lang w:eastAsia="pl-PL"/>
              </w:rPr>
              <w:t xml:space="preserve">7) </w:t>
            </w:r>
            <w:r w:rsidRPr="00A53388">
              <w:rPr>
                <w:rFonts w:ascii="Arial Narrow" w:hAnsi="Arial Narrow" w:cs="Calibri"/>
                <w:b/>
                <w:bCs/>
                <w:lang w:eastAsia="pl-PL"/>
              </w:rPr>
              <w:t>OŚWIADCZAMY</w:t>
            </w:r>
            <w:r w:rsidRPr="00A53388">
              <w:rPr>
                <w:rFonts w:ascii="Arial Narrow" w:hAnsi="Arial Narrow" w:cs="Calibri"/>
                <w:lang w:eastAsia="pl-PL"/>
              </w:rPr>
              <w:t xml:space="preserve">, że zgodnie z art. 95 ustawy Prawo zamówień publicznych, przy realizacji przedmiotu zamówienia zatrudnimy </w:t>
            </w:r>
            <w:r w:rsidR="00ED78D4">
              <w:rPr>
                <w:rFonts w:ascii="Arial Narrow" w:hAnsi="Arial Narrow" w:cs="Calibri"/>
                <w:b/>
                <w:bCs/>
                <w:lang w:eastAsia="pl-PL"/>
              </w:rPr>
              <w:t>osoby</w:t>
            </w:r>
            <w:r w:rsidRPr="00A53388">
              <w:rPr>
                <w:rFonts w:ascii="Arial Narrow" w:hAnsi="Arial Narrow" w:cs="Calibri"/>
                <w:lang w:eastAsia="pl-PL"/>
              </w:rPr>
              <w:t xml:space="preserve"> na podstawie umowy o pracę do realizacji czynności </w:t>
            </w:r>
            <w:r w:rsidRPr="00A53388">
              <w:rPr>
                <w:rFonts w:ascii="Arial Narrow" w:hAnsi="Arial Narrow" w:cs="Calibri"/>
                <w:bCs/>
              </w:rPr>
              <w:t>zgodnych z wymaganiami Zamawiającego określonymi w SWZ</w:t>
            </w:r>
            <w:r>
              <w:rPr>
                <w:rFonts w:ascii="Arial Narrow" w:hAnsi="Arial Narrow" w:cs="Calibri"/>
                <w:bCs/>
              </w:rPr>
              <w:t>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1DF42C33" w:rsidR="00413F75" w:rsidRPr="00AC7ECA" w:rsidRDefault="00413F75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8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1C24D502" w14:textId="77777777" w:rsidR="00413F75" w:rsidRPr="00AC7ECA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Oświadczamy, że zamierzamy* / nie zamierzamy* powierzyć podwykonawcom następujące części zamówienia:</w:t>
            </w:r>
          </w:p>
          <w:p w14:paraId="4C0C71D6" w14:textId="77777777" w:rsidR="00413F75" w:rsidRPr="00AC7ECA" w:rsidRDefault="00413F75" w:rsidP="00413F75">
            <w:pPr>
              <w:pStyle w:val="TableParagraph"/>
              <w:ind w:right="338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</w:p>
          <w:p w14:paraId="1477FCDB" w14:textId="77777777" w:rsidR="00413F75" w:rsidRPr="00AC7ECA" w:rsidRDefault="00413F75" w:rsidP="00413F75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1/ _________________________________       ________________________________________________</w:t>
            </w:r>
          </w:p>
          <w:p w14:paraId="5A2C166E" w14:textId="77777777" w:rsidR="00413F75" w:rsidRPr="00AC7ECA" w:rsidRDefault="00413F75" w:rsidP="00413F75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145474CC" w:rsidR="00835B44" w:rsidRPr="00AC7ECA" w:rsidRDefault="00413F75" w:rsidP="00413F75">
            <w:pPr>
              <w:spacing w:line="276" w:lineRule="auto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oferta nie zawiera*/zawiera* informacji stanowiących tajemnicę przedsiębiorstwa w</w:t>
            </w:r>
            <w:r w:rsidR="00963A68">
              <w:rPr>
                <w:rFonts w:ascii="Arial Narrow" w:hAnsi="Arial Narrow" w:cs="Calibri"/>
                <w:color w:val="262626"/>
                <w:sz w:val="24"/>
                <w:szCs w:val="24"/>
              </w:rPr>
              <w:t> 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AC7ECA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strony w ofercie</w:t>
                  </w:r>
                </w:p>
                <w:p w14:paraId="170B4FE3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do</w:t>
                  </w:r>
                </w:p>
              </w:tc>
            </w:tr>
            <w:tr w:rsidR="00835B44" w:rsidRPr="00AC7ECA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0864FB2B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lastRenderedPageBreak/>
              <w:t>10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ustawy Pzp OŚWIADCZAMY, że wybór naszej oferty;</w:t>
            </w:r>
          </w:p>
          <w:p w14:paraId="22CC37F0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4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r., poz. 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361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4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361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3620928A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1FDA84F9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11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zostało wniesione w formie / wpłacone w dniu 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Default="00835B44" w:rsidP="00016049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Adres poczty elektronicznej na który ma być zwrócone wadium wniesione w formie elektronicznej - gwarancji</w:t>
            </w:r>
          </w:p>
          <w:p w14:paraId="4B2A25C9" w14:textId="412A8C2A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2AF877DF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3F3D0AAC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2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EB68FF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stanowiący załącznik nr 3 do </w:t>
            </w: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>SWZ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p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rzyjmujemy bez zastrzeżeń oraz zobowiązujemy się do zawarcia pisemnej umowy w terminie i miejscu wskazanym przez Zamawiającego.</w:t>
            </w: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14E31BA0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tel:</w:t>
            </w:r>
            <w:r w:rsidR="005054B8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</w:t>
            </w:r>
          </w:p>
          <w:p w14:paraId="4606C9FD" w14:textId="37BDD7A7" w:rsidR="00835B44" w:rsidRPr="004071E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e-mail: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____________________________________________________</w:t>
            </w:r>
          </w:p>
        </w:tc>
      </w:tr>
      <w:tr w:rsidR="009D20FE" w:rsidRPr="00AC7ECA" w14:paraId="54363496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5EB0" w14:textId="1EABF9E5" w:rsidR="009D20FE" w:rsidRDefault="009D20F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</w:t>
            </w:r>
            <w:r w:rsidR="00AB5D1F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”Polecenia wykonania”</w:t>
            </w:r>
          </w:p>
          <w:p w14:paraId="6E649F41" w14:textId="3EE6BD24" w:rsidR="009D20FE" w:rsidRDefault="009D20F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DC3AE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będą p</w:t>
            </w:r>
            <w:r w:rsidR="00DC3AEA" w:rsidRPr="00DC3AEA">
              <w:rPr>
                <w:rFonts w:ascii="Arial Narrow" w:hAnsi="Arial Narrow" w:cs="Calibri"/>
                <w:bCs/>
                <w:sz w:val="24"/>
                <w:szCs w:val="24"/>
              </w:rPr>
              <w:t>rzyjmowane</w:t>
            </w:r>
            <w:r w:rsidRPr="00DC3AE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na adres poczty elektronicznej</w:t>
            </w:r>
            <w:r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…………………………</w:t>
            </w:r>
          </w:p>
          <w:p w14:paraId="66F80720" w14:textId="07320638" w:rsidR="00DC3AEA" w:rsidRPr="00DC3AEA" w:rsidRDefault="00DC3AEA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DC3AEA">
              <w:rPr>
                <w:rFonts w:ascii="Arial Narrow" w:hAnsi="Arial Narrow" w:cs="Calibri"/>
                <w:bCs/>
                <w:sz w:val="24"/>
                <w:szCs w:val="24"/>
              </w:rPr>
              <w:t xml:space="preserve">będą </w:t>
            </w:r>
            <w:r w:rsidRPr="00DC3AEA">
              <w:rPr>
                <w:rFonts w:ascii="Arial Narrow" w:hAnsi="Arial Narrow" w:cstheme="minorHAnsi"/>
                <w:sz w:val="24"/>
                <w:szCs w:val="24"/>
              </w:rPr>
              <w:t xml:space="preserve">na nr telefonu ………………….. 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4DA4EDA1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0406AD91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6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uważamy się za związanych niniejszą ofertą przez czas wskazany w SWZ.</w:t>
            </w:r>
          </w:p>
        </w:tc>
      </w:tr>
      <w:tr w:rsidR="00B92C5D" w:rsidRPr="00AC7ECA" w14:paraId="0381755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2F72" w14:textId="3D35B0F6" w:rsidR="00B92C5D" w:rsidRPr="00B92C5D" w:rsidRDefault="00B92C5D" w:rsidP="00B92C5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</w:t>
            </w:r>
            <w:r>
              <w:t xml:space="preserve"> </w:t>
            </w:r>
            <w:r w:rsidRPr="00B92C5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ZABEZPIECZENIE  NALEŻYTEGO WYKONANIA UMOWY</w:t>
            </w:r>
          </w:p>
          <w:p w14:paraId="37ECCEEE" w14:textId="77777777" w:rsidR="00B92C5D" w:rsidRPr="00B92C5D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B92C5D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W przypadku przyznania nam zamówienia zobowiązujemy się do wniesienia zabezpieczenia należytego wykonania umowy o równowartości 5% ceny ofertowej brutto.</w:t>
            </w:r>
          </w:p>
          <w:p w14:paraId="56B89D90" w14:textId="12CB41E0" w:rsidR="00B92C5D" w:rsidRPr="00AC7ECA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B92C5D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Zabezpieczenie zostanie wniesione w formie: ____________________________________________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202EBC95" w:rsidR="00D02576" w:rsidRPr="00D02576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</w:pPr>
            <w:r w:rsidRPr="00D02576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sz w:val="24"/>
                <w:szCs w:val="24"/>
              </w:rPr>
              <w:t>8</w:t>
            </w:r>
            <w:r w:rsidRPr="00D02576">
              <w:rPr>
                <w:rFonts w:ascii="Arial Narrow" w:hAnsi="Arial Narrow" w:cs="Calibri"/>
                <w:b/>
                <w:sz w:val="24"/>
                <w:szCs w:val="24"/>
              </w:rPr>
              <w:t xml:space="preserve">) </w:t>
            </w:r>
            <w:r w:rsidRPr="00D02576"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D02576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D02576"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  <w:t>OŚWIADCZAMY</w:t>
            </w:r>
            <w:r w:rsidRPr="00D02576">
              <w:rPr>
                <w:rFonts w:ascii="Arial Narrow" w:hAnsi="Arial Narrow" w:cstheme="minorHAnsi"/>
                <w:sz w:val="24"/>
                <w:szCs w:val="24"/>
              </w:rPr>
              <w:t xml:space="preserve"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</w:t>
            </w:r>
            <w:r w:rsidRPr="00D02576">
              <w:rPr>
                <w:rFonts w:ascii="Arial Narrow" w:hAnsi="Arial Narrow" w:cstheme="minorHAnsi"/>
                <w:sz w:val="24"/>
                <w:szCs w:val="24"/>
              </w:rPr>
              <w:lastRenderedPageBreak/>
              <w:t>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(ych)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ED78D4">
      <w:pPr>
        <w:autoSpaceDE w:val="0"/>
        <w:autoSpaceDN w:val="0"/>
        <w:adjustRightInd w:val="0"/>
        <w:spacing w:before="24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ED78D4">
      <w:pPr>
        <w:autoSpaceDE w:val="0"/>
        <w:autoSpaceDN w:val="0"/>
        <w:adjustRightInd w:val="0"/>
        <w:spacing w:before="24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5878C" w14:textId="77777777" w:rsidR="0068578C" w:rsidRDefault="0068578C">
      <w:r>
        <w:separator/>
      </w:r>
    </w:p>
  </w:endnote>
  <w:endnote w:type="continuationSeparator" w:id="0">
    <w:p w14:paraId="39E3B44E" w14:textId="77777777" w:rsidR="0068578C" w:rsidRDefault="0068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B68F" w14:textId="77777777" w:rsidR="0068578C" w:rsidRDefault="0068578C">
      <w:r>
        <w:separator/>
      </w:r>
    </w:p>
  </w:footnote>
  <w:footnote w:type="continuationSeparator" w:id="0">
    <w:p w14:paraId="40419FB5" w14:textId="77777777" w:rsidR="0068578C" w:rsidRDefault="0068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25A44F52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FF244A">
      <w:rPr>
        <w:rFonts w:asciiTheme="minorHAnsi" w:hAnsiTheme="minorHAnsi" w:cstheme="minorHAnsi"/>
        <w:iCs/>
        <w:sz w:val="24"/>
        <w:szCs w:val="24"/>
      </w:rPr>
      <w:t>4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3D5869C8" w14:textId="0223ABEA" w:rsidR="007676D0" w:rsidRPr="00727BAE" w:rsidRDefault="00D02576" w:rsidP="00727BAE">
    <w:pPr>
      <w:spacing w:line="242" w:lineRule="auto"/>
      <w:ind w:right="267"/>
      <w:rPr>
        <w:rFonts w:asciiTheme="minorHAnsi" w:hAnsiTheme="minorHAnsi" w:cstheme="minorHAnsi"/>
        <w:iCs/>
        <w:sz w:val="24"/>
        <w:szCs w:val="24"/>
      </w:rPr>
    </w:pPr>
    <w:r>
      <w:rPr>
        <w:rFonts w:ascii="Calibri" w:eastAsia="Calibri" w:hAnsi="Calibri" w:cs="Calibri"/>
        <w:sz w:val="24"/>
      </w:rPr>
      <w:t>„</w:t>
    </w:r>
    <w:r w:rsidR="00FF244A">
      <w:rPr>
        <w:rFonts w:ascii="Calibri" w:eastAsia="Calibri" w:hAnsi="Calibri" w:cs="Calibri"/>
        <w:sz w:val="24"/>
      </w:rPr>
      <w:t>Zimowe i letnie utrzymanie dróg, chodników i ścieżek rowerowych na terenie Gminy Michałowice</w:t>
    </w:r>
    <w:r w:rsidR="0077718C">
      <w:rPr>
        <w:rFonts w:ascii="Calibri" w:eastAsia="Calibri" w:hAnsi="Calibri" w:cs="Calibri"/>
        <w:sz w:val="24"/>
      </w:rPr>
      <w:t>”</w:t>
    </w:r>
  </w:p>
  <w:p w14:paraId="04C75B0B" w14:textId="68B41B19" w:rsidR="00D86740" w:rsidRPr="007676D0" w:rsidRDefault="00D86740" w:rsidP="007676D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B6DEB"/>
    <w:rsid w:val="000C4CCC"/>
    <w:rsid w:val="000D3BB8"/>
    <w:rsid w:val="000D56F8"/>
    <w:rsid w:val="000D5EE3"/>
    <w:rsid w:val="000E1388"/>
    <w:rsid w:val="000E3E2E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C43"/>
    <w:rsid w:val="00157886"/>
    <w:rsid w:val="0017022C"/>
    <w:rsid w:val="00176682"/>
    <w:rsid w:val="00177257"/>
    <w:rsid w:val="001842EC"/>
    <w:rsid w:val="001851A2"/>
    <w:rsid w:val="00192732"/>
    <w:rsid w:val="00192784"/>
    <w:rsid w:val="00194824"/>
    <w:rsid w:val="001955E5"/>
    <w:rsid w:val="001A0536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63B5D"/>
    <w:rsid w:val="00270223"/>
    <w:rsid w:val="00271312"/>
    <w:rsid w:val="0028269F"/>
    <w:rsid w:val="00284BB7"/>
    <w:rsid w:val="00286326"/>
    <w:rsid w:val="00290AE0"/>
    <w:rsid w:val="00292963"/>
    <w:rsid w:val="002A1BC1"/>
    <w:rsid w:val="002B2A67"/>
    <w:rsid w:val="002B3175"/>
    <w:rsid w:val="002C5460"/>
    <w:rsid w:val="002C5D83"/>
    <w:rsid w:val="002C6A2F"/>
    <w:rsid w:val="002C7646"/>
    <w:rsid w:val="002D17D3"/>
    <w:rsid w:val="002E298B"/>
    <w:rsid w:val="002E3D91"/>
    <w:rsid w:val="002E4F46"/>
    <w:rsid w:val="002F391D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C0087"/>
    <w:rsid w:val="003C1909"/>
    <w:rsid w:val="003C787D"/>
    <w:rsid w:val="003D250D"/>
    <w:rsid w:val="003E310D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C379D"/>
    <w:rsid w:val="004C5D1B"/>
    <w:rsid w:val="004D03F8"/>
    <w:rsid w:val="004E6247"/>
    <w:rsid w:val="005013B7"/>
    <w:rsid w:val="00505030"/>
    <w:rsid w:val="005054B8"/>
    <w:rsid w:val="005060D8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8578C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71279A"/>
    <w:rsid w:val="00714124"/>
    <w:rsid w:val="00721BC3"/>
    <w:rsid w:val="00724787"/>
    <w:rsid w:val="00727BAE"/>
    <w:rsid w:val="0074324B"/>
    <w:rsid w:val="007443DF"/>
    <w:rsid w:val="00753C81"/>
    <w:rsid w:val="007676D0"/>
    <w:rsid w:val="00775EA2"/>
    <w:rsid w:val="0077718C"/>
    <w:rsid w:val="00781C56"/>
    <w:rsid w:val="00786F50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43D4"/>
    <w:rsid w:val="008D0EAD"/>
    <w:rsid w:val="008D42B2"/>
    <w:rsid w:val="008D66A4"/>
    <w:rsid w:val="008D6E29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D20FE"/>
    <w:rsid w:val="009D3B3F"/>
    <w:rsid w:val="009D7531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7ECA"/>
    <w:rsid w:val="00AD365E"/>
    <w:rsid w:val="00AE29AC"/>
    <w:rsid w:val="00B061C8"/>
    <w:rsid w:val="00B07421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BF4E30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354E1"/>
    <w:rsid w:val="00D374D5"/>
    <w:rsid w:val="00D43A84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2D48"/>
    <w:rsid w:val="00DD77BD"/>
    <w:rsid w:val="00DF24F2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661D"/>
    <w:rsid w:val="00F303C1"/>
    <w:rsid w:val="00F3105E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244A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1345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9397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Karolina Kulesza</cp:lastModifiedBy>
  <cp:revision>12</cp:revision>
  <cp:lastPrinted>2022-02-04T08:44:00Z</cp:lastPrinted>
  <dcterms:created xsi:type="dcterms:W3CDTF">2024-01-18T11:43:00Z</dcterms:created>
  <dcterms:modified xsi:type="dcterms:W3CDTF">2025-02-05T20:51:00Z</dcterms:modified>
</cp:coreProperties>
</file>