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023E23" w14:textId="77777777" w:rsidR="00E9679B" w:rsidRPr="00C51D39" w:rsidRDefault="00A74A9F" w:rsidP="00C51D39">
      <w:pPr>
        <w:spacing w:line="276" w:lineRule="auto"/>
        <w:rPr>
          <w:rFonts w:ascii="Fira Sans" w:hAnsi="Fira Sans"/>
          <w:b/>
          <w:sz w:val="20"/>
          <w:szCs w:val="20"/>
        </w:rPr>
      </w:pPr>
      <w:r w:rsidRPr="00C51D39">
        <w:rPr>
          <w:rFonts w:ascii="Fira Sans" w:hAnsi="Fira Sans"/>
          <w:b/>
          <w:sz w:val="20"/>
          <w:szCs w:val="20"/>
        </w:rPr>
        <w:t xml:space="preserve">CZĘŚĆ </w:t>
      </w:r>
      <w:r w:rsidR="0087763B" w:rsidRPr="00C51D39">
        <w:rPr>
          <w:rFonts w:ascii="Fira Sans" w:hAnsi="Fira Sans"/>
          <w:b/>
          <w:sz w:val="20"/>
          <w:szCs w:val="20"/>
        </w:rPr>
        <w:t xml:space="preserve">II – </w:t>
      </w:r>
      <w:r w:rsidR="00906C2C" w:rsidRPr="00C51D39">
        <w:rPr>
          <w:rFonts w:ascii="Fira Sans" w:hAnsi="Fira Sans"/>
          <w:b/>
          <w:sz w:val="20"/>
          <w:szCs w:val="20"/>
        </w:rPr>
        <w:t>WZÓR UMOWY</w:t>
      </w:r>
    </w:p>
    <w:p w14:paraId="03D6F86C" w14:textId="4C7F6304" w:rsidR="00A65997" w:rsidRPr="00C51D39" w:rsidRDefault="00CC70BA" w:rsidP="00C51D39">
      <w:pPr>
        <w:pStyle w:val="Nagwek1"/>
        <w:numPr>
          <w:ilvl w:val="0"/>
          <w:numId w:val="0"/>
        </w:numPr>
        <w:tabs>
          <w:tab w:val="left" w:pos="2832"/>
        </w:tabs>
        <w:spacing w:line="276" w:lineRule="auto"/>
        <w:jc w:val="center"/>
        <w:rPr>
          <w:rFonts w:ascii="Fira Sans" w:hAnsi="Fira Sans"/>
          <w:b/>
          <w:i w:val="0"/>
        </w:rPr>
      </w:pPr>
      <w:r w:rsidRPr="00C51D39">
        <w:rPr>
          <w:rFonts w:ascii="Fira Sans" w:hAnsi="Fira Sans"/>
          <w:b/>
          <w:i w:val="0"/>
        </w:rPr>
        <w:t xml:space="preserve">UMOWA Nr </w:t>
      </w:r>
      <w:r w:rsidR="009A5DCE" w:rsidRPr="00C51D39">
        <w:rPr>
          <w:rFonts w:ascii="Fira Sans" w:hAnsi="Fira Sans"/>
          <w:b/>
          <w:i w:val="0"/>
        </w:rPr>
        <w:t>25</w:t>
      </w:r>
      <w:r w:rsidR="00212F52" w:rsidRPr="00C51D39">
        <w:rPr>
          <w:rFonts w:ascii="Fira Sans" w:hAnsi="Fira Sans"/>
          <w:b/>
          <w:i w:val="0"/>
        </w:rPr>
        <w:t>/</w:t>
      </w:r>
      <w:r w:rsidR="00AE7F94" w:rsidRPr="00C51D39">
        <w:rPr>
          <w:rFonts w:ascii="Fira Sans" w:hAnsi="Fira Sans"/>
          <w:b/>
          <w:i w:val="0"/>
        </w:rPr>
        <w:t>TP</w:t>
      </w:r>
      <w:r w:rsidR="006C3E9E" w:rsidRPr="00C51D39">
        <w:rPr>
          <w:rFonts w:ascii="Fira Sans" w:hAnsi="Fira Sans"/>
          <w:b/>
          <w:i w:val="0"/>
        </w:rPr>
        <w:t>/</w:t>
      </w:r>
      <w:r w:rsidR="00212F52" w:rsidRPr="00C51D39">
        <w:rPr>
          <w:rFonts w:ascii="Fira Sans" w:hAnsi="Fira Sans"/>
          <w:b/>
          <w:i w:val="0"/>
        </w:rPr>
        <w:t>20</w:t>
      </w:r>
      <w:r w:rsidR="00B7667D" w:rsidRPr="00C51D39">
        <w:rPr>
          <w:rFonts w:ascii="Fira Sans" w:hAnsi="Fira Sans"/>
          <w:b/>
          <w:i w:val="0"/>
        </w:rPr>
        <w:t>2</w:t>
      </w:r>
      <w:r w:rsidR="00641096" w:rsidRPr="00C51D39">
        <w:rPr>
          <w:rFonts w:ascii="Fira Sans" w:hAnsi="Fira Sans"/>
          <w:b/>
          <w:i w:val="0"/>
        </w:rPr>
        <w:t>5</w:t>
      </w:r>
    </w:p>
    <w:p w14:paraId="69050CB1" w14:textId="77777777" w:rsidR="001101CC" w:rsidRPr="00C51D39" w:rsidRDefault="001101CC" w:rsidP="00C51D39">
      <w:pPr>
        <w:spacing w:line="276" w:lineRule="auto"/>
        <w:rPr>
          <w:rFonts w:ascii="Fira Sans" w:hAnsi="Fira Sans"/>
          <w:sz w:val="20"/>
          <w:szCs w:val="20"/>
        </w:rPr>
      </w:pPr>
    </w:p>
    <w:p w14:paraId="01C4CAC1" w14:textId="77777777" w:rsidR="00330906" w:rsidRPr="00C51D39" w:rsidRDefault="00330906" w:rsidP="00C51D39">
      <w:pPr>
        <w:spacing w:line="276" w:lineRule="auto"/>
        <w:rPr>
          <w:rFonts w:ascii="Fira Sans" w:hAnsi="Fira Sans"/>
          <w:sz w:val="20"/>
          <w:szCs w:val="20"/>
        </w:rPr>
      </w:pPr>
      <w:r w:rsidRPr="00C51D39">
        <w:rPr>
          <w:rFonts w:ascii="Fira Sans" w:hAnsi="Fira Sans"/>
          <w:sz w:val="20"/>
          <w:szCs w:val="20"/>
        </w:rPr>
        <w:t>Zawarta w dniu .............. r. w Słupsku pomiędzy:</w:t>
      </w:r>
    </w:p>
    <w:p w14:paraId="75A30987" w14:textId="4487486E" w:rsidR="0097394A" w:rsidRPr="00C51D39" w:rsidRDefault="0097394A" w:rsidP="00C51D39">
      <w:pPr>
        <w:numPr>
          <w:ilvl w:val="0"/>
          <w:numId w:val="15"/>
        </w:numPr>
        <w:spacing w:line="276" w:lineRule="auto"/>
        <w:ind w:left="284" w:hanging="284"/>
        <w:jc w:val="both"/>
        <w:rPr>
          <w:rFonts w:ascii="Fira Sans" w:hAnsi="Fira Sans"/>
          <w:sz w:val="20"/>
          <w:szCs w:val="20"/>
        </w:rPr>
      </w:pPr>
      <w:r w:rsidRPr="00C51D39">
        <w:rPr>
          <w:rFonts w:ascii="Fira Sans" w:hAnsi="Fira Sans"/>
          <w:b/>
          <w:sz w:val="20"/>
          <w:szCs w:val="20"/>
        </w:rPr>
        <w:t>Wojewódzkim Szpitalem Specjalistycznym im. Janusza Korczaka w Słupsku Sp. z o.o.</w:t>
      </w:r>
      <w:r w:rsidRPr="00C51D39">
        <w:rPr>
          <w:rFonts w:ascii="Fira Sans" w:hAnsi="Fira Sans"/>
          <w:sz w:val="20"/>
          <w:szCs w:val="20"/>
        </w:rPr>
        <w:t>, wpisanym do KRS  pod nr 0000565090, nr REGON 770901511, nr NIP 8393179849 z siedzibą w Słupsku ul.</w:t>
      </w:r>
      <w:r w:rsidR="00202801">
        <w:rPr>
          <w:rFonts w:ascii="Fira Sans" w:hAnsi="Fira Sans"/>
          <w:sz w:val="20"/>
          <w:szCs w:val="20"/>
        </w:rPr>
        <w:t> </w:t>
      </w:r>
      <w:r w:rsidR="008946EA" w:rsidRPr="00C51D39">
        <w:rPr>
          <w:rFonts w:ascii="Fira Sans" w:hAnsi="Fira Sans"/>
          <w:sz w:val="20"/>
          <w:szCs w:val="20"/>
        </w:rPr>
        <w:t>Hubalczyków 1</w:t>
      </w:r>
      <w:r w:rsidRPr="00C51D39">
        <w:rPr>
          <w:rFonts w:ascii="Fira Sans" w:hAnsi="Fira Sans"/>
          <w:sz w:val="20"/>
          <w:szCs w:val="20"/>
        </w:rPr>
        <w:t>,</w:t>
      </w:r>
      <w:r w:rsidRPr="00C51D39">
        <w:rPr>
          <w:rFonts w:ascii="Fira Sans" w:hAnsi="Fira Sans"/>
          <w:b/>
          <w:sz w:val="20"/>
          <w:szCs w:val="20"/>
        </w:rPr>
        <w:t xml:space="preserve"> </w:t>
      </w:r>
      <w:r w:rsidRPr="00C51D39">
        <w:rPr>
          <w:rFonts w:ascii="Fira Sans" w:hAnsi="Fira Sans"/>
          <w:sz w:val="20"/>
          <w:szCs w:val="20"/>
        </w:rPr>
        <w:t xml:space="preserve">reprezentowanym przez: </w:t>
      </w:r>
    </w:p>
    <w:p w14:paraId="0AB181D3" w14:textId="77777777" w:rsidR="0097394A" w:rsidRPr="00C51D39" w:rsidRDefault="0097394A" w:rsidP="00C51D39">
      <w:pPr>
        <w:suppressAutoHyphens w:val="0"/>
        <w:spacing w:line="276" w:lineRule="auto"/>
        <w:ind w:firstLine="284"/>
        <w:rPr>
          <w:rFonts w:ascii="Fira Sans" w:hAnsi="Fira Sans"/>
          <w:b/>
          <w:sz w:val="20"/>
          <w:szCs w:val="20"/>
        </w:rPr>
      </w:pPr>
      <w:r w:rsidRPr="00C51D39">
        <w:rPr>
          <w:rFonts w:ascii="Fira Sans" w:hAnsi="Fira Sans"/>
          <w:b/>
          <w:sz w:val="20"/>
          <w:szCs w:val="20"/>
        </w:rPr>
        <w:t xml:space="preserve">Andrzeja Sapińskiego – Prezesa Zarządu </w:t>
      </w:r>
    </w:p>
    <w:p w14:paraId="56CE36EB" w14:textId="77777777" w:rsidR="004B010E" w:rsidRPr="00C51D39" w:rsidRDefault="0097394A" w:rsidP="00C51D39">
      <w:pPr>
        <w:suppressAutoHyphens w:val="0"/>
        <w:spacing w:line="276" w:lineRule="auto"/>
        <w:ind w:firstLine="284"/>
        <w:rPr>
          <w:rFonts w:ascii="Fira Sans" w:hAnsi="Fira Sans"/>
          <w:b/>
          <w:sz w:val="20"/>
          <w:szCs w:val="20"/>
        </w:rPr>
      </w:pPr>
      <w:r w:rsidRPr="00C51D39">
        <w:rPr>
          <w:rFonts w:ascii="Fira Sans" w:hAnsi="Fira Sans"/>
          <w:b/>
          <w:sz w:val="20"/>
          <w:szCs w:val="20"/>
        </w:rPr>
        <w:t>Anettę Barna Feszak – Wiceprezesa Zarządu</w:t>
      </w:r>
    </w:p>
    <w:p w14:paraId="401DC936" w14:textId="77777777" w:rsidR="00804619" w:rsidRPr="00C51D39" w:rsidRDefault="00804619" w:rsidP="00C51D39">
      <w:pPr>
        <w:spacing w:line="276" w:lineRule="auto"/>
        <w:ind w:firstLine="284"/>
        <w:rPr>
          <w:rFonts w:ascii="Fira Sans" w:hAnsi="Fira Sans"/>
          <w:sz w:val="20"/>
          <w:szCs w:val="20"/>
        </w:rPr>
      </w:pPr>
    </w:p>
    <w:p w14:paraId="51BCEF6A" w14:textId="77777777" w:rsidR="00804619" w:rsidRPr="00C51D39" w:rsidRDefault="00CC70BA" w:rsidP="00C51D39">
      <w:pPr>
        <w:spacing w:line="276" w:lineRule="auto"/>
        <w:ind w:firstLine="284"/>
        <w:rPr>
          <w:rFonts w:ascii="Fira Sans" w:hAnsi="Fira Sans"/>
          <w:sz w:val="20"/>
          <w:szCs w:val="20"/>
        </w:rPr>
      </w:pPr>
      <w:r w:rsidRPr="00C51D39">
        <w:rPr>
          <w:rFonts w:ascii="Fira Sans" w:hAnsi="Fira Sans"/>
          <w:sz w:val="20"/>
          <w:szCs w:val="20"/>
        </w:rPr>
        <w:t xml:space="preserve">zwanym w dalszej części umowy </w:t>
      </w:r>
      <w:r w:rsidRPr="00C51D39">
        <w:rPr>
          <w:rFonts w:ascii="Fira Sans" w:hAnsi="Fira Sans"/>
          <w:b/>
          <w:sz w:val="20"/>
          <w:szCs w:val="20"/>
        </w:rPr>
        <w:t>„ZAMAWIAJĄCYM”</w:t>
      </w:r>
      <w:r w:rsidRPr="00C51D39">
        <w:rPr>
          <w:rFonts w:ascii="Fira Sans" w:hAnsi="Fira Sans"/>
          <w:sz w:val="20"/>
          <w:szCs w:val="20"/>
        </w:rPr>
        <w:t xml:space="preserve">, </w:t>
      </w:r>
    </w:p>
    <w:p w14:paraId="58398455" w14:textId="77777777" w:rsidR="00804619" w:rsidRPr="00C51D39" w:rsidRDefault="00804619" w:rsidP="00C51D39">
      <w:pPr>
        <w:spacing w:line="276" w:lineRule="auto"/>
        <w:rPr>
          <w:rFonts w:ascii="Fira Sans" w:hAnsi="Fira Sans"/>
          <w:sz w:val="20"/>
          <w:szCs w:val="20"/>
        </w:rPr>
      </w:pPr>
    </w:p>
    <w:p w14:paraId="31968E04" w14:textId="77777777" w:rsidR="00CC70BA" w:rsidRPr="00C51D39" w:rsidRDefault="00CC70BA" w:rsidP="00C51D39">
      <w:pPr>
        <w:spacing w:line="276" w:lineRule="auto"/>
        <w:ind w:firstLine="284"/>
        <w:rPr>
          <w:rFonts w:ascii="Fira Sans" w:hAnsi="Fira Sans"/>
          <w:sz w:val="20"/>
          <w:szCs w:val="20"/>
        </w:rPr>
      </w:pPr>
      <w:r w:rsidRPr="00C51D39">
        <w:rPr>
          <w:rFonts w:ascii="Fira Sans" w:hAnsi="Fira Sans"/>
          <w:sz w:val="20"/>
          <w:szCs w:val="20"/>
        </w:rPr>
        <w:t>a:</w:t>
      </w:r>
    </w:p>
    <w:p w14:paraId="77D300D2" w14:textId="77777777" w:rsidR="00CC70BA" w:rsidRPr="00C51D39" w:rsidRDefault="00CC70BA" w:rsidP="00C51D39">
      <w:pPr>
        <w:spacing w:line="276" w:lineRule="auto"/>
        <w:rPr>
          <w:rFonts w:ascii="Fira Sans" w:hAnsi="Fira Sans"/>
          <w:sz w:val="20"/>
          <w:szCs w:val="20"/>
        </w:rPr>
      </w:pPr>
    </w:p>
    <w:p w14:paraId="7F573C4B" w14:textId="77777777" w:rsidR="005377E5" w:rsidRPr="00C51D39" w:rsidRDefault="00CC70BA" w:rsidP="00C51D39">
      <w:pPr>
        <w:numPr>
          <w:ilvl w:val="0"/>
          <w:numId w:val="2"/>
        </w:numPr>
        <w:tabs>
          <w:tab w:val="left" w:pos="340"/>
        </w:tabs>
        <w:spacing w:line="276" w:lineRule="auto"/>
        <w:rPr>
          <w:rFonts w:ascii="Fira Sans" w:hAnsi="Fira Sans"/>
          <w:b/>
          <w:sz w:val="20"/>
          <w:szCs w:val="20"/>
        </w:rPr>
      </w:pPr>
      <w:r w:rsidRPr="00C51D39">
        <w:rPr>
          <w:rFonts w:ascii="Fira Sans" w:hAnsi="Fira Sans"/>
          <w:b/>
          <w:sz w:val="20"/>
          <w:szCs w:val="20"/>
        </w:rPr>
        <w:t>........................</w:t>
      </w:r>
      <w:r w:rsidR="00670972" w:rsidRPr="00C51D39">
        <w:rPr>
          <w:rFonts w:ascii="Fira Sans" w:hAnsi="Fira Sans"/>
          <w:bCs/>
          <w:sz w:val="20"/>
          <w:szCs w:val="20"/>
        </w:rPr>
        <w:t xml:space="preserve"> </w:t>
      </w:r>
    </w:p>
    <w:p w14:paraId="71437A30" w14:textId="040CEFC6" w:rsidR="00CC70BA" w:rsidRPr="00C51D39" w:rsidRDefault="00CC70BA" w:rsidP="00C51D39">
      <w:pPr>
        <w:spacing w:line="276" w:lineRule="auto"/>
        <w:ind w:left="340"/>
        <w:rPr>
          <w:rFonts w:ascii="Fira Sans" w:hAnsi="Fira Sans"/>
          <w:b/>
          <w:sz w:val="20"/>
          <w:szCs w:val="20"/>
        </w:rPr>
      </w:pPr>
      <w:r w:rsidRPr="00C51D39">
        <w:rPr>
          <w:rFonts w:ascii="Fira Sans" w:hAnsi="Fira Sans"/>
          <w:sz w:val="20"/>
          <w:szCs w:val="20"/>
        </w:rPr>
        <w:t>działającą na podstawie w</w:t>
      </w:r>
      <w:r w:rsidR="00B865DB" w:rsidRPr="00C51D39">
        <w:rPr>
          <w:rFonts w:ascii="Fira Sans" w:hAnsi="Fira Sans"/>
          <w:sz w:val="20"/>
          <w:szCs w:val="20"/>
        </w:rPr>
        <w:t xml:space="preserve">pisu do </w:t>
      </w:r>
      <w:r w:rsidR="00212F52" w:rsidRPr="00C51D39">
        <w:rPr>
          <w:rFonts w:ascii="Fira Sans" w:hAnsi="Fira Sans"/>
          <w:sz w:val="20"/>
          <w:szCs w:val="20"/>
        </w:rPr>
        <w:t xml:space="preserve">............ </w:t>
      </w:r>
      <w:r w:rsidRPr="00C51D39">
        <w:rPr>
          <w:rFonts w:ascii="Fira Sans" w:hAnsi="Fira Sans"/>
          <w:sz w:val="20"/>
          <w:szCs w:val="20"/>
        </w:rPr>
        <w:t>NIP: ....................</w:t>
      </w:r>
      <w:r w:rsidR="005E3C93" w:rsidRPr="00C51D39">
        <w:rPr>
          <w:rFonts w:ascii="Fira Sans" w:hAnsi="Fira Sans"/>
          <w:sz w:val="20"/>
          <w:szCs w:val="20"/>
        </w:rPr>
        <w:t xml:space="preserve">, </w:t>
      </w:r>
      <w:r w:rsidRPr="00C51D39">
        <w:rPr>
          <w:rFonts w:ascii="Fira Sans" w:hAnsi="Fira Sans"/>
          <w:sz w:val="20"/>
          <w:szCs w:val="20"/>
        </w:rPr>
        <w:t>reprez</w:t>
      </w:r>
      <w:r w:rsidR="00C05212" w:rsidRPr="00C51D39">
        <w:rPr>
          <w:rFonts w:ascii="Fira Sans" w:hAnsi="Fira Sans"/>
          <w:sz w:val="20"/>
          <w:szCs w:val="20"/>
        </w:rPr>
        <w:t>entowaną przez</w:t>
      </w:r>
      <w:r w:rsidRPr="00C51D39">
        <w:rPr>
          <w:rFonts w:ascii="Fira Sans" w:hAnsi="Fira Sans"/>
          <w:sz w:val="20"/>
          <w:szCs w:val="20"/>
        </w:rPr>
        <w:t>:</w:t>
      </w:r>
    </w:p>
    <w:p w14:paraId="44B37B19" w14:textId="77777777" w:rsidR="00507215" w:rsidRPr="00C51D39" w:rsidRDefault="00507215" w:rsidP="00C51D39">
      <w:pPr>
        <w:spacing w:line="276" w:lineRule="auto"/>
        <w:ind w:firstLine="340"/>
        <w:rPr>
          <w:rFonts w:ascii="Fira Sans" w:hAnsi="Fira Sans"/>
          <w:sz w:val="20"/>
          <w:szCs w:val="20"/>
        </w:rPr>
      </w:pPr>
    </w:p>
    <w:p w14:paraId="34864B12" w14:textId="77777777" w:rsidR="00507215" w:rsidRPr="00C51D39" w:rsidRDefault="00507215" w:rsidP="00C51D39">
      <w:pPr>
        <w:spacing w:line="276" w:lineRule="auto"/>
        <w:ind w:firstLine="340"/>
        <w:rPr>
          <w:rFonts w:ascii="Fira Sans" w:hAnsi="Fira Sans"/>
          <w:sz w:val="20"/>
          <w:szCs w:val="20"/>
        </w:rPr>
      </w:pPr>
      <w:r w:rsidRPr="00C51D39">
        <w:rPr>
          <w:rFonts w:ascii="Fira Sans" w:hAnsi="Fira Sans"/>
          <w:sz w:val="20"/>
          <w:szCs w:val="20"/>
        </w:rPr>
        <w:t>..................................................................................</w:t>
      </w:r>
    </w:p>
    <w:p w14:paraId="1EFAB4FA" w14:textId="77777777" w:rsidR="00507215" w:rsidRPr="00C51D39" w:rsidRDefault="00507215" w:rsidP="00C51D39">
      <w:pPr>
        <w:spacing w:line="276" w:lineRule="auto"/>
        <w:ind w:firstLine="340"/>
        <w:rPr>
          <w:rFonts w:ascii="Fira Sans" w:hAnsi="Fira Sans"/>
          <w:sz w:val="20"/>
          <w:szCs w:val="20"/>
        </w:rPr>
      </w:pPr>
    </w:p>
    <w:p w14:paraId="12FDA095" w14:textId="77777777" w:rsidR="00507215" w:rsidRPr="00C51D39" w:rsidRDefault="00507215" w:rsidP="00C51D39">
      <w:pPr>
        <w:spacing w:line="276" w:lineRule="auto"/>
        <w:ind w:firstLine="340"/>
        <w:rPr>
          <w:rFonts w:ascii="Fira Sans" w:hAnsi="Fira Sans"/>
          <w:sz w:val="20"/>
          <w:szCs w:val="20"/>
        </w:rPr>
      </w:pPr>
      <w:r w:rsidRPr="00C51D39">
        <w:rPr>
          <w:rFonts w:ascii="Fira Sans" w:hAnsi="Fira Sans"/>
          <w:sz w:val="20"/>
          <w:szCs w:val="20"/>
        </w:rPr>
        <w:t>.................................................................................</w:t>
      </w:r>
    </w:p>
    <w:p w14:paraId="27062BBA" w14:textId="77777777" w:rsidR="00804619" w:rsidRPr="00C51D39" w:rsidRDefault="00804619" w:rsidP="00C51D39">
      <w:pPr>
        <w:spacing w:line="276" w:lineRule="auto"/>
        <w:ind w:firstLine="340"/>
        <w:rPr>
          <w:rFonts w:ascii="Fira Sans" w:hAnsi="Fira Sans"/>
          <w:sz w:val="20"/>
          <w:szCs w:val="20"/>
        </w:rPr>
      </w:pPr>
    </w:p>
    <w:p w14:paraId="32C84FDE" w14:textId="77777777" w:rsidR="00CC70BA" w:rsidRPr="00C51D39" w:rsidRDefault="00CC70BA" w:rsidP="00C51D39">
      <w:pPr>
        <w:spacing w:line="276" w:lineRule="auto"/>
        <w:ind w:firstLine="340"/>
        <w:rPr>
          <w:rFonts w:ascii="Fira Sans" w:hAnsi="Fira Sans"/>
          <w:sz w:val="20"/>
          <w:szCs w:val="20"/>
        </w:rPr>
      </w:pPr>
      <w:r w:rsidRPr="00C51D39">
        <w:rPr>
          <w:rFonts w:ascii="Fira Sans" w:hAnsi="Fira Sans"/>
          <w:sz w:val="20"/>
          <w:szCs w:val="20"/>
        </w:rPr>
        <w:t>zwaną w dalszej części umowy</w:t>
      </w:r>
      <w:r w:rsidRPr="00C51D39">
        <w:rPr>
          <w:rFonts w:ascii="Fira Sans" w:hAnsi="Fira Sans"/>
          <w:b/>
          <w:sz w:val="20"/>
          <w:szCs w:val="20"/>
        </w:rPr>
        <w:t xml:space="preserve"> „WYKONAWCĄ”,</w:t>
      </w:r>
      <w:r w:rsidRPr="00C51D39">
        <w:rPr>
          <w:rFonts w:ascii="Fira Sans" w:hAnsi="Fira Sans"/>
          <w:sz w:val="20"/>
          <w:szCs w:val="20"/>
        </w:rPr>
        <w:t xml:space="preserve"> o następującej treści:</w:t>
      </w:r>
    </w:p>
    <w:p w14:paraId="49ACD48F" w14:textId="77777777" w:rsidR="00CC70BA" w:rsidRPr="00C51D39" w:rsidRDefault="00CC70BA" w:rsidP="00C51D39">
      <w:pPr>
        <w:pStyle w:val="Nagwek"/>
        <w:tabs>
          <w:tab w:val="clear" w:pos="4536"/>
          <w:tab w:val="clear" w:pos="9072"/>
          <w:tab w:val="left" w:pos="9360"/>
        </w:tabs>
        <w:spacing w:line="276" w:lineRule="auto"/>
        <w:rPr>
          <w:rFonts w:ascii="Fira Sans" w:hAnsi="Fira Sans"/>
          <w:b/>
          <w:i/>
          <w:sz w:val="20"/>
          <w:szCs w:val="20"/>
        </w:rPr>
      </w:pPr>
    </w:p>
    <w:p w14:paraId="066354C9" w14:textId="164C1907" w:rsidR="009511A3" w:rsidRPr="00C51D39" w:rsidRDefault="009511A3" w:rsidP="00C51D39">
      <w:pPr>
        <w:pStyle w:val="Nagwek"/>
        <w:tabs>
          <w:tab w:val="clear" w:pos="4536"/>
          <w:tab w:val="clear" w:pos="9072"/>
          <w:tab w:val="left" w:pos="9360"/>
        </w:tabs>
        <w:spacing w:line="276" w:lineRule="auto"/>
        <w:jc w:val="both"/>
        <w:rPr>
          <w:rFonts w:ascii="Fira Sans" w:hAnsi="Fira Sans"/>
          <w:b/>
          <w:i/>
          <w:sz w:val="20"/>
          <w:szCs w:val="20"/>
        </w:rPr>
      </w:pPr>
      <w:r w:rsidRPr="00C51D39">
        <w:rPr>
          <w:rFonts w:ascii="Fira Sans" w:hAnsi="Fira Sans"/>
          <w:sz w:val="20"/>
          <w:szCs w:val="20"/>
        </w:rPr>
        <w:t xml:space="preserve">Umowa została zawarta na podstawie przeprowadzonego postępowania o udzielenie zamówienia publicznego </w:t>
      </w:r>
      <w:r w:rsidR="001101CC" w:rsidRPr="00C51D39">
        <w:rPr>
          <w:rFonts w:ascii="Fira Sans" w:hAnsi="Fira Sans"/>
          <w:sz w:val="20"/>
          <w:szCs w:val="20"/>
        </w:rPr>
        <w:t xml:space="preserve">nr </w:t>
      </w:r>
      <w:r w:rsidR="000F4D07" w:rsidRPr="00C51D39">
        <w:rPr>
          <w:rFonts w:ascii="Fira Sans" w:hAnsi="Fira Sans"/>
          <w:sz w:val="20"/>
          <w:szCs w:val="20"/>
        </w:rPr>
        <w:t>25</w:t>
      </w:r>
      <w:r w:rsidR="000B04D7" w:rsidRPr="00C51D39">
        <w:rPr>
          <w:rFonts w:ascii="Fira Sans" w:hAnsi="Fira Sans"/>
          <w:sz w:val="20"/>
          <w:szCs w:val="20"/>
        </w:rPr>
        <w:t>/</w:t>
      </w:r>
      <w:r w:rsidR="00AE7F94" w:rsidRPr="00C51D39">
        <w:rPr>
          <w:rFonts w:ascii="Fira Sans" w:hAnsi="Fira Sans"/>
          <w:sz w:val="20"/>
          <w:szCs w:val="20"/>
        </w:rPr>
        <w:t>TP</w:t>
      </w:r>
      <w:r w:rsidR="00641096" w:rsidRPr="00C51D39">
        <w:rPr>
          <w:rFonts w:ascii="Fira Sans" w:hAnsi="Fira Sans"/>
          <w:sz w:val="20"/>
          <w:szCs w:val="20"/>
        </w:rPr>
        <w:t>/</w:t>
      </w:r>
      <w:r w:rsidR="000B04D7" w:rsidRPr="00C51D39">
        <w:rPr>
          <w:rFonts w:ascii="Fira Sans" w:hAnsi="Fira Sans"/>
          <w:sz w:val="20"/>
          <w:szCs w:val="20"/>
        </w:rPr>
        <w:t>20</w:t>
      </w:r>
      <w:r w:rsidR="006D7EF8" w:rsidRPr="00C51D39">
        <w:rPr>
          <w:rFonts w:ascii="Fira Sans" w:hAnsi="Fira Sans"/>
          <w:sz w:val="20"/>
          <w:szCs w:val="20"/>
        </w:rPr>
        <w:t>2</w:t>
      </w:r>
      <w:r w:rsidR="00641096" w:rsidRPr="00C51D39">
        <w:rPr>
          <w:rFonts w:ascii="Fira Sans" w:hAnsi="Fira Sans"/>
          <w:sz w:val="20"/>
          <w:szCs w:val="20"/>
        </w:rPr>
        <w:t>5</w:t>
      </w:r>
      <w:r w:rsidR="009F6559" w:rsidRPr="00C51D39">
        <w:rPr>
          <w:rFonts w:ascii="Fira Sans" w:hAnsi="Fira Sans"/>
          <w:sz w:val="20"/>
          <w:szCs w:val="20"/>
        </w:rPr>
        <w:t xml:space="preserve"> </w:t>
      </w:r>
      <w:r w:rsidRPr="00C51D39">
        <w:rPr>
          <w:rFonts w:ascii="Fira Sans" w:hAnsi="Fira Sans"/>
          <w:sz w:val="20"/>
          <w:szCs w:val="20"/>
        </w:rPr>
        <w:t xml:space="preserve">w trybie </w:t>
      </w:r>
      <w:r w:rsidR="00AE7F94" w:rsidRPr="00C51D39">
        <w:rPr>
          <w:rFonts w:ascii="Fira Sans" w:hAnsi="Fira Sans"/>
          <w:sz w:val="20"/>
          <w:szCs w:val="20"/>
        </w:rPr>
        <w:t>podstawowym</w:t>
      </w:r>
      <w:r w:rsidR="00A479D1" w:rsidRPr="00C51D39">
        <w:rPr>
          <w:rFonts w:ascii="Fira Sans" w:hAnsi="Fira Sans"/>
          <w:sz w:val="20"/>
          <w:szCs w:val="20"/>
        </w:rPr>
        <w:t xml:space="preserve"> bez negocjacji</w:t>
      </w:r>
      <w:r w:rsidR="00CC3F57" w:rsidRPr="00C51D39">
        <w:rPr>
          <w:rFonts w:ascii="Fira Sans" w:hAnsi="Fira Sans"/>
          <w:sz w:val="20"/>
          <w:szCs w:val="20"/>
        </w:rPr>
        <w:t xml:space="preserve"> </w:t>
      </w:r>
      <w:r w:rsidRPr="00C51D39">
        <w:rPr>
          <w:rFonts w:ascii="Fira Sans" w:hAnsi="Fira Sans"/>
          <w:sz w:val="20"/>
          <w:szCs w:val="20"/>
        </w:rPr>
        <w:t xml:space="preserve">zgodnie </w:t>
      </w:r>
      <w:r w:rsidR="00B7667D" w:rsidRPr="00C51D39">
        <w:rPr>
          <w:rFonts w:ascii="Fira Sans" w:hAnsi="Fira Sans"/>
          <w:sz w:val="20"/>
          <w:szCs w:val="20"/>
        </w:rPr>
        <w:t>z ustawą z dnia 11 września 2019 r. - Prawo zamówień publicznych (</w:t>
      </w:r>
      <w:r w:rsidR="00DA6FEB" w:rsidRPr="00C51D39">
        <w:rPr>
          <w:rFonts w:ascii="Fira Sans" w:hAnsi="Fira Sans"/>
          <w:sz w:val="20"/>
          <w:szCs w:val="20"/>
        </w:rPr>
        <w:t xml:space="preserve">t.j. </w:t>
      </w:r>
      <w:r w:rsidR="00B7667D" w:rsidRPr="00C51D39">
        <w:rPr>
          <w:rFonts w:ascii="Fira Sans" w:hAnsi="Fira Sans"/>
          <w:sz w:val="20"/>
          <w:szCs w:val="20"/>
        </w:rPr>
        <w:t>Dz. U. z 20</w:t>
      </w:r>
      <w:r w:rsidR="001D14A9" w:rsidRPr="00C51D39">
        <w:rPr>
          <w:rFonts w:ascii="Fira Sans" w:hAnsi="Fira Sans"/>
          <w:sz w:val="20"/>
          <w:szCs w:val="20"/>
        </w:rPr>
        <w:t>2</w:t>
      </w:r>
      <w:r w:rsidR="00AC2E91" w:rsidRPr="00C51D39">
        <w:rPr>
          <w:rFonts w:ascii="Fira Sans" w:hAnsi="Fira Sans"/>
          <w:sz w:val="20"/>
          <w:szCs w:val="20"/>
        </w:rPr>
        <w:t>4</w:t>
      </w:r>
      <w:r w:rsidR="00B7667D" w:rsidRPr="00C51D39">
        <w:rPr>
          <w:rFonts w:ascii="Fira Sans" w:hAnsi="Fira Sans"/>
          <w:sz w:val="20"/>
          <w:szCs w:val="20"/>
        </w:rPr>
        <w:t xml:space="preserve"> r. poz. </w:t>
      </w:r>
      <w:r w:rsidR="00AC2E91" w:rsidRPr="00C51D39">
        <w:rPr>
          <w:rFonts w:ascii="Fira Sans" w:hAnsi="Fira Sans"/>
          <w:sz w:val="20"/>
          <w:szCs w:val="20"/>
        </w:rPr>
        <w:t>1320</w:t>
      </w:r>
      <w:r w:rsidR="00B7667D" w:rsidRPr="00C51D39">
        <w:rPr>
          <w:rFonts w:ascii="Fira Sans" w:hAnsi="Fira Sans"/>
          <w:sz w:val="20"/>
          <w:szCs w:val="20"/>
        </w:rPr>
        <w:t>) [zwanej dalej także „</w:t>
      </w:r>
      <w:r w:rsidR="00513652" w:rsidRPr="00C51D39">
        <w:rPr>
          <w:rFonts w:ascii="Fira Sans" w:hAnsi="Fira Sans"/>
          <w:sz w:val="20"/>
          <w:szCs w:val="20"/>
        </w:rPr>
        <w:t>PZP</w:t>
      </w:r>
      <w:r w:rsidR="00B7667D" w:rsidRPr="00C51D39">
        <w:rPr>
          <w:rFonts w:ascii="Fira Sans" w:hAnsi="Fira Sans"/>
          <w:sz w:val="20"/>
          <w:szCs w:val="20"/>
        </w:rPr>
        <w:t>”].</w:t>
      </w:r>
    </w:p>
    <w:p w14:paraId="2BB8468A" w14:textId="77777777" w:rsidR="00332E17" w:rsidRPr="00C51D39" w:rsidRDefault="00332E17" w:rsidP="00C51D39">
      <w:pPr>
        <w:pStyle w:val="Nagwek"/>
        <w:tabs>
          <w:tab w:val="clear" w:pos="4536"/>
          <w:tab w:val="clear" w:pos="9072"/>
          <w:tab w:val="left" w:pos="9360"/>
        </w:tabs>
        <w:spacing w:line="276" w:lineRule="auto"/>
        <w:rPr>
          <w:rFonts w:ascii="Fira Sans" w:hAnsi="Fira Sans"/>
          <w:b/>
          <w:sz w:val="20"/>
          <w:szCs w:val="20"/>
        </w:rPr>
      </w:pPr>
    </w:p>
    <w:p w14:paraId="5776D35B" w14:textId="77777777" w:rsidR="001101CC" w:rsidRPr="00C51D39" w:rsidRDefault="001101CC" w:rsidP="00C51D39">
      <w:pPr>
        <w:pStyle w:val="Nagwek"/>
        <w:tabs>
          <w:tab w:val="clear" w:pos="4536"/>
          <w:tab w:val="clear" w:pos="9072"/>
          <w:tab w:val="left" w:pos="9360"/>
        </w:tabs>
        <w:spacing w:line="276" w:lineRule="auto"/>
        <w:jc w:val="center"/>
        <w:rPr>
          <w:rFonts w:ascii="Fira Sans" w:hAnsi="Fira Sans"/>
          <w:b/>
          <w:sz w:val="20"/>
          <w:szCs w:val="20"/>
        </w:rPr>
      </w:pPr>
      <w:r w:rsidRPr="00C51D39">
        <w:rPr>
          <w:rFonts w:ascii="Fira Sans" w:hAnsi="Fira Sans"/>
          <w:b/>
          <w:sz w:val="20"/>
          <w:szCs w:val="20"/>
        </w:rPr>
        <w:t xml:space="preserve">PRZEDMIOT </w:t>
      </w:r>
      <w:r w:rsidR="004E5397" w:rsidRPr="00C51D39">
        <w:rPr>
          <w:rFonts w:ascii="Fira Sans" w:hAnsi="Fira Sans"/>
          <w:b/>
          <w:sz w:val="20"/>
          <w:szCs w:val="20"/>
        </w:rPr>
        <w:t>UMOWY</w:t>
      </w:r>
    </w:p>
    <w:p w14:paraId="04971EE2" w14:textId="77777777" w:rsidR="009511A3" w:rsidRPr="00C51D39" w:rsidRDefault="00CC70BA" w:rsidP="00C51D39">
      <w:pPr>
        <w:pStyle w:val="Nagwek"/>
        <w:tabs>
          <w:tab w:val="clear" w:pos="4536"/>
          <w:tab w:val="clear" w:pos="9072"/>
          <w:tab w:val="left" w:pos="9360"/>
        </w:tabs>
        <w:spacing w:line="276" w:lineRule="auto"/>
        <w:jc w:val="center"/>
        <w:rPr>
          <w:rFonts w:ascii="Fira Sans" w:hAnsi="Fira Sans"/>
          <w:b/>
          <w:sz w:val="20"/>
          <w:szCs w:val="20"/>
        </w:rPr>
      </w:pPr>
      <w:bookmarkStart w:id="0" w:name="_Hlk194317575"/>
      <w:r w:rsidRPr="00C51D39">
        <w:rPr>
          <w:rFonts w:ascii="Fira Sans" w:hAnsi="Fira Sans"/>
          <w:b/>
          <w:sz w:val="20"/>
          <w:szCs w:val="20"/>
        </w:rPr>
        <w:t>§ 1.</w:t>
      </w:r>
    </w:p>
    <w:bookmarkEnd w:id="0"/>
    <w:p w14:paraId="348868E4" w14:textId="589BAB63" w:rsidR="0090343B" w:rsidRPr="00C51D39" w:rsidRDefault="009511A3" w:rsidP="00C51D39">
      <w:pPr>
        <w:numPr>
          <w:ilvl w:val="0"/>
          <w:numId w:val="4"/>
        </w:numPr>
        <w:tabs>
          <w:tab w:val="left" w:pos="360"/>
          <w:tab w:val="left" w:pos="540"/>
        </w:tabs>
        <w:spacing w:line="276" w:lineRule="auto"/>
        <w:jc w:val="both"/>
        <w:rPr>
          <w:rFonts w:ascii="Fira Sans" w:hAnsi="Fira Sans"/>
          <w:sz w:val="20"/>
          <w:szCs w:val="20"/>
        </w:rPr>
      </w:pPr>
      <w:r w:rsidRPr="00C51D39">
        <w:rPr>
          <w:rFonts w:ascii="Fira Sans" w:hAnsi="Fira Sans"/>
          <w:sz w:val="20"/>
          <w:szCs w:val="20"/>
        </w:rPr>
        <w:t xml:space="preserve">Przedmiotem niniejszej umowy jest </w:t>
      </w:r>
      <w:r w:rsidR="000F4D07" w:rsidRPr="00C51D39">
        <w:rPr>
          <w:rFonts w:ascii="Fira Sans" w:hAnsi="Fira Sans"/>
          <w:sz w:val="20"/>
          <w:szCs w:val="20"/>
        </w:rPr>
        <w:t xml:space="preserve">obsługa serwisowa dla systemu laboratoryjnego  wykorzystywanego w Pracowni Diagnostyki Laboratoryjnej, Pracowni Mikrobiologii, Banku Krwi wraz z dostawą kodów kreskowych </w:t>
      </w:r>
      <w:r w:rsidRPr="00C51D39">
        <w:rPr>
          <w:rFonts w:ascii="Fira Sans" w:hAnsi="Fira Sans"/>
          <w:sz w:val="20"/>
          <w:szCs w:val="20"/>
        </w:rPr>
        <w:t>zgodnie z formularzem asortymentowo-ilościowy</w:t>
      </w:r>
      <w:r w:rsidR="00A76603" w:rsidRPr="00C51D39">
        <w:rPr>
          <w:rFonts w:ascii="Fira Sans" w:hAnsi="Fira Sans"/>
          <w:sz w:val="20"/>
          <w:szCs w:val="20"/>
        </w:rPr>
        <w:t xml:space="preserve">m </w:t>
      </w:r>
      <w:r w:rsidR="00600F74" w:rsidRPr="00C51D39">
        <w:rPr>
          <w:rFonts w:ascii="Fira Sans" w:hAnsi="Fira Sans"/>
          <w:sz w:val="20"/>
          <w:szCs w:val="20"/>
        </w:rPr>
        <w:t>i opisem przedmiotu zamówienia</w:t>
      </w:r>
      <w:r w:rsidR="0090343B" w:rsidRPr="00C51D39">
        <w:rPr>
          <w:rFonts w:ascii="Fira Sans" w:hAnsi="Fira Sans"/>
          <w:sz w:val="20"/>
          <w:szCs w:val="20"/>
        </w:rPr>
        <w:t>,</w:t>
      </w:r>
      <w:r w:rsidR="00600F74" w:rsidRPr="00C51D39">
        <w:rPr>
          <w:rFonts w:ascii="Fira Sans" w:hAnsi="Fira Sans"/>
          <w:sz w:val="20"/>
          <w:szCs w:val="20"/>
        </w:rPr>
        <w:t xml:space="preserve"> </w:t>
      </w:r>
      <w:r w:rsidRPr="00C51D39">
        <w:rPr>
          <w:rFonts w:ascii="Fira Sans" w:hAnsi="Fira Sans"/>
          <w:sz w:val="20"/>
          <w:szCs w:val="20"/>
        </w:rPr>
        <w:t>który stanowi załącznik do niniejszej umowy</w:t>
      </w:r>
      <w:r w:rsidR="0090343B" w:rsidRPr="00C51D39">
        <w:rPr>
          <w:rFonts w:ascii="Fira Sans" w:hAnsi="Fira Sans"/>
          <w:sz w:val="20"/>
          <w:szCs w:val="20"/>
        </w:rPr>
        <w:t>.</w:t>
      </w:r>
    </w:p>
    <w:p w14:paraId="3E3690A1" w14:textId="38893D77" w:rsidR="000F4D07" w:rsidRPr="00C51D39" w:rsidRDefault="000F4D07" w:rsidP="00C51D39">
      <w:pPr>
        <w:numPr>
          <w:ilvl w:val="0"/>
          <w:numId w:val="4"/>
        </w:numPr>
        <w:tabs>
          <w:tab w:val="left" w:pos="360"/>
          <w:tab w:val="left" w:pos="540"/>
        </w:tabs>
        <w:spacing w:line="276" w:lineRule="auto"/>
        <w:jc w:val="both"/>
        <w:rPr>
          <w:rFonts w:ascii="Fira Sans" w:hAnsi="Fira Sans"/>
          <w:sz w:val="20"/>
          <w:szCs w:val="20"/>
        </w:rPr>
      </w:pPr>
      <w:r w:rsidRPr="00C51D39">
        <w:rPr>
          <w:rFonts w:ascii="Fira Sans" w:hAnsi="Fira Sans"/>
          <w:sz w:val="20"/>
          <w:szCs w:val="20"/>
        </w:rPr>
        <w:t>Wykonawca zobowiązuje się do wykonania umowy zgodnie z wymaganiami dotyczącymi przedmiotu zamówienia określonymi w Specyfikacji Warunków Zamówienia, załącznikach do</w:t>
      </w:r>
      <w:r w:rsidR="00C51D39">
        <w:rPr>
          <w:rFonts w:ascii="Fira Sans" w:hAnsi="Fira Sans"/>
          <w:sz w:val="20"/>
          <w:szCs w:val="20"/>
        </w:rPr>
        <w:t> </w:t>
      </w:r>
      <w:r w:rsidRPr="00C51D39">
        <w:rPr>
          <w:rFonts w:ascii="Fira Sans" w:hAnsi="Fira Sans"/>
          <w:sz w:val="20"/>
          <w:szCs w:val="20"/>
        </w:rPr>
        <w:t>specyfikacji oraz postanowieniami złożonej oferty które stanowią integralną części umowy.</w:t>
      </w:r>
    </w:p>
    <w:p w14:paraId="704D8D7E" w14:textId="13BACDAB" w:rsidR="000F4D07" w:rsidRPr="00C51D39" w:rsidRDefault="000F4D07" w:rsidP="00C51D39">
      <w:pPr>
        <w:numPr>
          <w:ilvl w:val="0"/>
          <w:numId w:val="4"/>
        </w:numPr>
        <w:spacing w:line="276" w:lineRule="auto"/>
        <w:jc w:val="both"/>
        <w:rPr>
          <w:rFonts w:ascii="Fira Sans" w:hAnsi="Fira Sans"/>
          <w:sz w:val="20"/>
          <w:szCs w:val="20"/>
        </w:rPr>
      </w:pPr>
      <w:r w:rsidRPr="00C51D39">
        <w:rPr>
          <w:rFonts w:ascii="Fira Sans" w:hAnsi="Fira Sans"/>
          <w:sz w:val="20"/>
          <w:szCs w:val="20"/>
        </w:rPr>
        <w:t>Wykonawca zobowiązuje się do wykonania innych obowiązków określonych szczegółowo w</w:t>
      </w:r>
      <w:r w:rsidR="00C51D39">
        <w:rPr>
          <w:rFonts w:ascii="Fira Sans" w:hAnsi="Fira Sans"/>
          <w:sz w:val="20"/>
          <w:szCs w:val="20"/>
        </w:rPr>
        <w:t> </w:t>
      </w:r>
      <w:r w:rsidRPr="00C51D39">
        <w:rPr>
          <w:rFonts w:ascii="Fira Sans" w:hAnsi="Fira Sans"/>
          <w:sz w:val="20"/>
          <w:szCs w:val="20"/>
        </w:rPr>
        <w:t>specyfikacji warunków zamówienia, załącznikach do specyfikacji i ofercie Wykonawcy, które</w:t>
      </w:r>
      <w:r w:rsidR="00C51D39">
        <w:rPr>
          <w:rFonts w:ascii="Fira Sans" w:hAnsi="Fira Sans"/>
          <w:sz w:val="20"/>
          <w:szCs w:val="20"/>
        </w:rPr>
        <w:t> </w:t>
      </w:r>
      <w:r w:rsidRPr="00C51D39">
        <w:rPr>
          <w:rFonts w:ascii="Fira Sans" w:hAnsi="Fira Sans"/>
          <w:sz w:val="20"/>
          <w:szCs w:val="20"/>
        </w:rPr>
        <w:t>stanowią integralną część umowy.</w:t>
      </w:r>
    </w:p>
    <w:p w14:paraId="20ED9204" w14:textId="0528FB72" w:rsidR="000F4D07" w:rsidRPr="00C51D39" w:rsidRDefault="000F4D07" w:rsidP="00C51D39">
      <w:pPr>
        <w:numPr>
          <w:ilvl w:val="0"/>
          <w:numId w:val="4"/>
        </w:numPr>
        <w:spacing w:line="276" w:lineRule="auto"/>
        <w:jc w:val="both"/>
        <w:rPr>
          <w:rFonts w:ascii="Fira Sans" w:hAnsi="Fira Sans"/>
          <w:sz w:val="20"/>
          <w:szCs w:val="20"/>
        </w:rPr>
      </w:pPr>
      <w:r w:rsidRPr="00C51D39">
        <w:rPr>
          <w:rFonts w:ascii="Fira Sans" w:hAnsi="Fira Sans"/>
          <w:sz w:val="20"/>
          <w:szCs w:val="20"/>
        </w:rPr>
        <w:t>Wykonawca oświadcza, że przedmiot umowy posiada wymagane aktualnie obowiązującymi przepisami prawa np. zezwolenia, certyfikaty, deklaracje zgodności itp. dopuszczające dostarczone oprogramowanie i urządzenia do użytkowania na terenie Polski zgodnie z</w:t>
      </w:r>
      <w:r w:rsidR="00C51D39">
        <w:rPr>
          <w:rFonts w:ascii="Fira Sans" w:hAnsi="Fira Sans"/>
          <w:sz w:val="20"/>
          <w:szCs w:val="20"/>
        </w:rPr>
        <w:t> </w:t>
      </w:r>
      <w:r w:rsidRPr="00C51D39">
        <w:rPr>
          <w:rFonts w:ascii="Fira Sans" w:hAnsi="Fira Sans"/>
          <w:sz w:val="20"/>
          <w:szCs w:val="20"/>
        </w:rPr>
        <w:t>przeznaczeniem, któremu mają służyć – jeśli wymagane.</w:t>
      </w:r>
    </w:p>
    <w:p w14:paraId="4A1885FB" w14:textId="71A8DFF7" w:rsidR="005377E5" w:rsidRPr="00197C03" w:rsidRDefault="005377E5" w:rsidP="00C51D39">
      <w:pPr>
        <w:numPr>
          <w:ilvl w:val="0"/>
          <w:numId w:val="4"/>
        </w:numPr>
        <w:spacing w:line="276" w:lineRule="auto"/>
        <w:jc w:val="both"/>
        <w:rPr>
          <w:rFonts w:ascii="Fira Sans" w:hAnsi="Fira Sans"/>
          <w:strike/>
          <w:color w:val="FF0000"/>
          <w:sz w:val="20"/>
          <w:szCs w:val="20"/>
        </w:rPr>
      </w:pPr>
      <w:r w:rsidRPr="00197C03">
        <w:rPr>
          <w:rFonts w:ascii="Fira Sans" w:hAnsi="Fira Sans"/>
          <w:strike/>
          <w:color w:val="FF0000"/>
          <w:sz w:val="20"/>
          <w:szCs w:val="20"/>
        </w:rPr>
        <w:t>W celu weryfikacji zatrudniania przez Wykonawcę lub Podwykonawcę, na podstawie umowy  o</w:t>
      </w:r>
      <w:r w:rsidR="00C51D39" w:rsidRPr="00197C03">
        <w:rPr>
          <w:rFonts w:ascii="Fira Sans" w:hAnsi="Fira Sans"/>
          <w:strike/>
          <w:color w:val="FF0000"/>
          <w:sz w:val="20"/>
          <w:szCs w:val="20"/>
        </w:rPr>
        <w:t> </w:t>
      </w:r>
      <w:r w:rsidRPr="00197C03">
        <w:rPr>
          <w:rFonts w:ascii="Fira Sans" w:hAnsi="Fira Sans"/>
          <w:strike/>
          <w:color w:val="FF0000"/>
          <w:sz w:val="20"/>
          <w:szCs w:val="20"/>
        </w:rPr>
        <w:t xml:space="preserve">pracę, osób wykonujących wskazane przez Zamawiającego w pkt </w:t>
      </w:r>
      <w:r w:rsidRPr="00197C03">
        <w:rPr>
          <w:rFonts w:ascii="Fira Sans" w:hAnsi="Fira Sans"/>
          <w:b/>
          <w:bCs/>
          <w:strike/>
          <w:color w:val="FF0000"/>
          <w:sz w:val="20"/>
          <w:szCs w:val="20"/>
        </w:rPr>
        <w:t>5.5 IDW</w:t>
      </w:r>
      <w:r w:rsidRPr="00197C03">
        <w:rPr>
          <w:rFonts w:ascii="Fira Sans" w:hAnsi="Fira Sans"/>
          <w:strike/>
          <w:color w:val="FF0000"/>
          <w:sz w:val="20"/>
          <w:szCs w:val="20"/>
        </w:rPr>
        <w:t xml:space="preserve"> czynności w zakresie obsługi serwisowej systemu, Wykonawca lub Podwykonawca zobowiązuje się w okresie </w:t>
      </w:r>
      <w:r w:rsidRPr="00197C03">
        <w:rPr>
          <w:rFonts w:ascii="Fira Sans" w:hAnsi="Fira Sans"/>
          <w:strike/>
          <w:color w:val="FF0000"/>
          <w:sz w:val="20"/>
          <w:szCs w:val="20"/>
        </w:rPr>
        <w:lastRenderedPageBreak/>
        <w:t>obowiązywania umowy, na żądanie i w terminie wyznaczonym przez Zamawiającego przedstawić w szczególności:</w:t>
      </w:r>
    </w:p>
    <w:p w14:paraId="29D8DA02" w14:textId="7E3E0FA8" w:rsidR="005377E5" w:rsidRPr="00197C03" w:rsidRDefault="005377E5" w:rsidP="00C51D39">
      <w:pPr>
        <w:pStyle w:val="Akapitzlist"/>
        <w:numPr>
          <w:ilvl w:val="0"/>
          <w:numId w:val="29"/>
        </w:numPr>
        <w:spacing w:line="276" w:lineRule="auto"/>
        <w:jc w:val="both"/>
        <w:rPr>
          <w:rFonts w:ascii="Fira Sans" w:hAnsi="Fira Sans"/>
          <w:strike/>
          <w:color w:val="FF0000"/>
          <w:sz w:val="20"/>
          <w:szCs w:val="20"/>
        </w:rPr>
      </w:pPr>
      <w:r w:rsidRPr="00197C03">
        <w:rPr>
          <w:rFonts w:ascii="Fira Sans" w:hAnsi="Fira Sans"/>
          <w:strike/>
          <w:color w:val="FF0000"/>
          <w:sz w:val="20"/>
          <w:szCs w:val="20"/>
        </w:rPr>
        <w:t>oświadczenie zatrudnionego pracownika o zatrudnieniu na podstawie umowy o pracę zawierające dokładne określenie osoby składającej oświadczenie, datę złożenia oświadczenia, że objęte wezwaniem czynności wykonuje na podstawie umowy o pracę, wraz ze wskazaniem m.in. rodzaju umowy o pracę, wymiaru etatu i zakresu obowiązków, datę zawarcia umowy o pracę oraz podpis pracownika;</w:t>
      </w:r>
    </w:p>
    <w:p w14:paraId="7F304C46" w14:textId="14F7AA02" w:rsidR="005377E5" w:rsidRPr="00197C03" w:rsidRDefault="005377E5" w:rsidP="00C51D39">
      <w:pPr>
        <w:pStyle w:val="Akapitzlist"/>
        <w:numPr>
          <w:ilvl w:val="0"/>
          <w:numId w:val="29"/>
        </w:numPr>
        <w:spacing w:line="276" w:lineRule="auto"/>
        <w:jc w:val="both"/>
        <w:rPr>
          <w:rFonts w:ascii="Fira Sans" w:hAnsi="Fira Sans"/>
          <w:strike/>
          <w:color w:val="FF0000"/>
          <w:sz w:val="20"/>
          <w:szCs w:val="20"/>
        </w:rPr>
      </w:pPr>
      <w:r w:rsidRPr="00197C03">
        <w:rPr>
          <w:rFonts w:ascii="Fira Sans" w:hAnsi="Fira Sans"/>
          <w:strike/>
          <w:color w:val="FF0000"/>
          <w:sz w:val="20"/>
          <w:szCs w:val="20"/>
        </w:rPr>
        <w:t>oświadczenie wykonawcy lub podwykonawcy o zatrudnieniu pracownika na podstawie umowy o pracę zawierające m.in. dokładne określenie podmiotu składającego oświadczenie, datę złożenia oświadczenia, wskazanie, że objęte wezwaniem czynności wykonują osoby zatrudnione na podstawie umowy o pracę wraz ze wskazaniem liczby tych osób, rodzaju umowy o pracę, wymiaru etatu i zakresu obowiązków, datę zawarcia umowy o pracę oraz podpis osoby uprawnionej do złożenia oświadczenia w imieniu wykonawcy i/lub podwykonawcy;</w:t>
      </w:r>
    </w:p>
    <w:p w14:paraId="7AEB198E" w14:textId="77777777" w:rsidR="005377E5" w:rsidRPr="00197C03" w:rsidRDefault="005377E5" w:rsidP="00C51D39">
      <w:pPr>
        <w:numPr>
          <w:ilvl w:val="0"/>
          <w:numId w:val="29"/>
        </w:numPr>
        <w:spacing w:line="276" w:lineRule="auto"/>
        <w:jc w:val="both"/>
        <w:rPr>
          <w:rFonts w:ascii="Fira Sans" w:hAnsi="Fira Sans"/>
          <w:strike/>
          <w:color w:val="FF0000"/>
          <w:sz w:val="20"/>
          <w:szCs w:val="20"/>
        </w:rPr>
      </w:pPr>
      <w:r w:rsidRPr="00197C03">
        <w:rPr>
          <w:rFonts w:ascii="Fira Sans" w:hAnsi="Fira Sans"/>
          <w:strike/>
          <w:color w:val="FF0000"/>
          <w:sz w:val="20"/>
          <w:szCs w:val="20"/>
        </w:rPr>
        <w:t>poświadczone za zgodność z oryginałem odpowiednio przez wykonawcę lub podwykonawcę kopie umów o pracę zawartych przez wykonawcę lub podwykonawcę z osobami skierowanymi do wykonywania robót zawierających m.in. zakres obowiązków, datę zawarcia umowy, rodzaj umowy o pracę, wymiar etatu, zanonimizowane w sposób zapewniający ochronę danych osobowych pracowników. Imię i nazwisko pracownika nie podlega anonimizacji.</w:t>
      </w:r>
    </w:p>
    <w:p w14:paraId="28404DCE" w14:textId="75ED917E" w:rsidR="005377E5" w:rsidRPr="00197C03" w:rsidRDefault="005377E5" w:rsidP="00C51D39">
      <w:pPr>
        <w:pStyle w:val="Akapitzlist"/>
        <w:numPr>
          <w:ilvl w:val="0"/>
          <w:numId w:val="29"/>
        </w:numPr>
        <w:spacing w:line="276" w:lineRule="auto"/>
        <w:jc w:val="both"/>
        <w:rPr>
          <w:rFonts w:ascii="Fira Sans" w:hAnsi="Fira Sans"/>
          <w:strike/>
          <w:color w:val="FF0000"/>
          <w:sz w:val="20"/>
          <w:szCs w:val="20"/>
        </w:rPr>
      </w:pPr>
      <w:r w:rsidRPr="00197C03">
        <w:rPr>
          <w:rFonts w:ascii="Fira Sans" w:hAnsi="Fira Sans"/>
          <w:strike/>
          <w:color w:val="FF0000"/>
          <w:sz w:val="20"/>
          <w:szCs w:val="20"/>
        </w:rPr>
        <w:t>Inne dokumenty tj. zaświadczenie właściwego oddziału ZUS potwierdzające opłacanie przez wykonawcę lub podwykonawcę składek na ubezpieczenie społeczne i zdrowotne z tytułu zatrudnienia na podstawie umów o pracę  za ostatni okres rozliczeniowy; i/lub poświadczoną za zgodność z oryginałem odpowiednio przez wykonawcę lub podwykonawcę kopię dowodu potwierdzającego zgłoszenie pracownika przez pracodawcę do ubezpieczeń, zanonimizowaną w sposób zapewniający ochronę danych osobowych pracowników.</w:t>
      </w:r>
    </w:p>
    <w:p w14:paraId="592C1741" w14:textId="514AB802" w:rsidR="005377E5" w:rsidRPr="00197C03" w:rsidRDefault="005377E5" w:rsidP="00C51D39">
      <w:pPr>
        <w:pStyle w:val="Akapitzlist"/>
        <w:numPr>
          <w:ilvl w:val="0"/>
          <w:numId w:val="4"/>
        </w:numPr>
        <w:spacing w:line="276" w:lineRule="auto"/>
        <w:jc w:val="both"/>
        <w:rPr>
          <w:rFonts w:ascii="Fira Sans" w:hAnsi="Fira Sans"/>
          <w:strike/>
          <w:color w:val="FF0000"/>
          <w:sz w:val="20"/>
          <w:szCs w:val="20"/>
        </w:rPr>
      </w:pPr>
      <w:r w:rsidRPr="00197C03">
        <w:rPr>
          <w:rFonts w:ascii="Fira Sans" w:hAnsi="Fira Sans"/>
          <w:strike/>
          <w:color w:val="FF0000"/>
          <w:sz w:val="20"/>
          <w:szCs w:val="20"/>
        </w:rPr>
        <w:t xml:space="preserve">Z tytułu niespełnienia przez wykonawcę lub podwykonawcę wymogu zatrudnienia na podstawie umowy o pracę osób wykonujących wskazane w ust. 5 czynności Zamawiający przewiduje sankcję w postaci obowiązku zapłaty przez wykonawcę kary umownej w wysokości określonej w </w:t>
      </w:r>
      <w:r w:rsidRPr="00197C03">
        <w:rPr>
          <w:rFonts w:ascii="Fira Sans" w:hAnsi="Fira Sans"/>
          <w:b/>
          <w:bCs/>
          <w:strike/>
          <w:color w:val="FF0000"/>
          <w:sz w:val="20"/>
          <w:szCs w:val="20"/>
        </w:rPr>
        <w:t>§ 5 ust. 3</w:t>
      </w:r>
      <w:r w:rsidRPr="00197C03">
        <w:rPr>
          <w:rFonts w:ascii="Fira Sans" w:hAnsi="Fira Sans"/>
          <w:strike/>
          <w:color w:val="FF0000"/>
          <w:sz w:val="20"/>
          <w:szCs w:val="20"/>
        </w:rPr>
        <w:t xml:space="preserve"> niniejszej umowy.</w:t>
      </w:r>
    </w:p>
    <w:p w14:paraId="39D6C433" w14:textId="4D0992E6" w:rsidR="000F4D07" w:rsidRDefault="000F4D07" w:rsidP="00C51D39">
      <w:pPr>
        <w:numPr>
          <w:ilvl w:val="0"/>
          <w:numId w:val="4"/>
        </w:numPr>
        <w:spacing w:line="276" w:lineRule="auto"/>
        <w:jc w:val="both"/>
        <w:rPr>
          <w:rFonts w:ascii="Fira Sans" w:hAnsi="Fira Sans"/>
          <w:sz w:val="20"/>
          <w:szCs w:val="20"/>
        </w:rPr>
      </w:pPr>
      <w:r w:rsidRPr="00C51D39">
        <w:rPr>
          <w:rFonts w:ascii="Fira Sans" w:hAnsi="Fira Sans"/>
          <w:sz w:val="20"/>
          <w:szCs w:val="20"/>
        </w:rPr>
        <w:t>Wykonawca oświadcza, że przedmiot Umowy jest wolny od wszelkich wad prawnych, w tym również od ewentualnych roszczeń osób trzecich wynikających z naruszenia praw własności intelektualnej lub przemysłowej, w tym praw autorskich, patentów, praw ochronnych na znaki towarowe oraz praw z rejestracji na wzory użytkowe i przemysłowe, pozostające w związku z</w:t>
      </w:r>
      <w:r w:rsidR="00C51D39">
        <w:rPr>
          <w:rFonts w:ascii="Fira Sans" w:hAnsi="Fira Sans"/>
          <w:sz w:val="20"/>
          <w:szCs w:val="20"/>
        </w:rPr>
        <w:t> </w:t>
      </w:r>
      <w:r w:rsidRPr="00C51D39">
        <w:rPr>
          <w:rFonts w:ascii="Fira Sans" w:hAnsi="Fira Sans"/>
          <w:sz w:val="20"/>
          <w:szCs w:val="20"/>
        </w:rPr>
        <w:t>wprowadzeniem towaru do obrotu na terytorium Rzeczypospolitej Polskiej, oraz nie stanowi przedmiotu żadnego zabezpieczenia, ani toczącego się postępowania.</w:t>
      </w:r>
    </w:p>
    <w:p w14:paraId="383CEF2F" w14:textId="77777777" w:rsidR="008949E3" w:rsidRPr="008949E3" w:rsidRDefault="008949E3" w:rsidP="008949E3">
      <w:pPr>
        <w:numPr>
          <w:ilvl w:val="0"/>
          <w:numId w:val="4"/>
        </w:numPr>
        <w:spacing w:line="276" w:lineRule="auto"/>
        <w:jc w:val="both"/>
        <w:rPr>
          <w:rFonts w:ascii="Fira Sans" w:hAnsi="Fira Sans"/>
          <w:color w:val="FF0000"/>
          <w:sz w:val="20"/>
          <w:szCs w:val="20"/>
        </w:rPr>
      </w:pPr>
      <w:r w:rsidRPr="008949E3">
        <w:rPr>
          <w:rFonts w:ascii="Fira Sans" w:hAnsi="Fira Sans"/>
          <w:color w:val="FF0000"/>
          <w:sz w:val="20"/>
          <w:szCs w:val="20"/>
        </w:rPr>
        <w:t>Definicje błędów, awarii i usterek programistycznych:</w:t>
      </w:r>
    </w:p>
    <w:p w14:paraId="14B0A123" w14:textId="77777777" w:rsidR="008949E3" w:rsidRPr="008949E3" w:rsidRDefault="008949E3" w:rsidP="008949E3">
      <w:pPr>
        <w:spacing w:line="276" w:lineRule="auto"/>
        <w:ind w:left="360"/>
        <w:jc w:val="both"/>
        <w:rPr>
          <w:rFonts w:ascii="Fira Sans" w:hAnsi="Fira Sans"/>
          <w:color w:val="FF0000"/>
          <w:sz w:val="20"/>
          <w:szCs w:val="20"/>
        </w:rPr>
      </w:pPr>
      <w:r w:rsidRPr="008949E3">
        <w:rPr>
          <w:rFonts w:ascii="Fira Sans" w:hAnsi="Fira Sans"/>
          <w:color w:val="FF0000"/>
          <w:sz w:val="20"/>
          <w:szCs w:val="20"/>
        </w:rPr>
        <w:t>a) Błąd Aplikacji – oznacza działanie powtarzalne, pojawiające się za każdym razem w tym samym miejscu w Aplikacji i prowadzące w każdym przypadku do otrzymywania błędnych wyników jej działania.</w:t>
      </w:r>
    </w:p>
    <w:p w14:paraId="572284FE" w14:textId="77777777" w:rsidR="008949E3" w:rsidRPr="008949E3" w:rsidRDefault="008949E3" w:rsidP="008949E3">
      <w:pPr>
        <w:spacing w:line="276" w:lineRule="auto"/>
        <w:ind w:left="360"/>
        <w:jc w:val="both"/>
        <w:rPr>
          <w:rFonts w:ascii="Fira Sans" w:hAnsi="Fira Sans"/>
          <w:color w:val="FF0000"/>
          <w:sz w:val="20"/>
          <w:szCs w:val="20"/>
        </w:rPr>
      </w:pPr>
      <w:r w:rsidRPr="008949E3">
        <w:rPr>
          <w:rFonts w:ascii="Fira Sans" w:hAnsi="Fira Sans"/>
          <w:color w:val="FF0000"/>
          <w:sz w:val="20"/>
          <w:szCs w:val="20"/>
        </w:rPr>
        <w:t>b) Awaria (błąd krytyczny) – oznacza sytuację, w której nie jest możliwe prawidłowe używanie Oprogramowania Aplikacyjnego z powodu uszkodzenia lub utraty kodu programu, struktury danych lub zawartości bazy danych.</w:t>
      </w:r>
    </w:p>
    <w:p w14:paraId="0355533B" w14:textId="6254F6D6" w:rsidR="008949E3" w:rsidRPr="008949E3" w:rsidRDefault="008949E3" w:rsidP="008949E3">
      <w:pPr>
        <w:spacing w:line="276" w:lineRule="auto"/>
        <w:ind w:left="360"/>
        <w:jc w:val="both"/>
        <w:rPr>
          <w:rFonts w:ascii="Fira Sans" w:hAnsi="Fira Sans"/>
          <w:color w:val="FF0000"/>
          <w:sz w:val="20"/>
          <w:szCs w:val="20"/>
        </w:rPr>
      </w:pPr>
      <w:r w:rsidRPr="008949E3">
        <w:rPr>
          <w:rFonts w:ascii="Fira Sans" w:hAnsi="Fira Sans"/>
          <w:color w:val="FF0000"/>
          <w:sz w:val="20"/>
          <w:szCs w:val="20"/>
        </w:rPr>
        <w:t>c) Usterka Programistyczna – oznacza Błąd Aplikacji, mimo identyfikacji, którego Aplikacja nadal funkcjonuje, natomiast usunięcie którego wymaga ingerencji Autora.</w:t>
      </w:r>
    </w:p>
    <w:p w14:paraId="5BC08D59" w14:textId="77777777" w:rsidR="004D7F36" w:rsidRPr="00C51D39" w:rsidRDefault="004D7F36" w:rsidP="00C51D39">
      <w:pPr>
        <w:spacing w:line="276" w:lineRule="auto"/>
        <w:rPr>
          <w:rFonts w:ascii="Fira Sans" w:hAnsi="Fira Sans"/>
          <w:sz w:val="20"/>
          <w:szCs w:val="20"/>
        </w:rPr>
      </w:pPr>
    </w:p>
    <w:p w14:paraId="55ACF843" w14:textId="77777777" w:rsidR="00A643BA" w:rsidRPr="00C51D39" w:rsidRDefault="00A643BA" w:rsidP="00C51D39">
      <w:pPr>
        <w:tabs>
          <w:tab w:val="left" w:pos="540"/>
        </w:tabs>
        <w:spacing w:line="276" w:lineRule="auto"/>
        <w:ind w:left="360"/>
        <w:jc w:val="center"/>
        <w:rPr>
          <w:rFonts w:ascii="Fira Sans" w:hAnsi="Fira Sans"/>
          <w:b/>
          <w:sz w:val="20"/>
          <w:szCs w:val="20"/>
        </w:rPr>
      </w:pPr>
    </w:p>
    <w:p w14:paraId="1216A054" w14:textId="6921EDCE" w:rsidR="001101CC" w:rsidRPr="00C51D39" w:rsidRDefault="004E5397" w:rsidP="00C51D39">
      <w:pPr>
        <w:tabs>
          <w:tab w:val="left" w:pos="540"/>
        </w:tabs>
        <w:spacing w:line="276" w:lineRule="auto"/>
        <w:ind w:left="360"/>
        <w:jc w:val="center"/>
        <w:rPr>
          <w:rFonts w:ascii="Fira Sans" w:hAnsi="Fira Sans"/>
          <w:b/>
          <w:sz w:val="20"/>
          <w:szCs w:val="20"/>
        </w:rPr>
      </w:pPr>
      <w:r w:rsidRPr="00C51D39">
        <w:rPr>
          <w:rFonts w:ascii="Fira Sans" w:hAnsi="Fira Sans"/>
          <w:b/>
          <w:sz w:val="20"/>
          <w:szCs w:val="20"/>
        </w:rPr>
        <w:t>OKRES</w:t>
      </w:r>
      <w:r w:rsidR="001101CC" w:rsidRPr="00C51D39">
        <w:rPr>
          <w:rFonts w:ascii="Fira Sans" w:hAnsi="Fira Sans"/>
          <w:b/>
          <w:sz w:val="20"/>
          <w:szCs w:val="20"/>
        </w:rPr>
        <w:t xml:space="preserve"> REALIZACJI</w:t>
      </w:r>
    </w:p>
    <w:p w14:paraId="09117FE0" w14:textId="77777777" w:rsidR="009511A3" w:rsidRPr="00C51D39" w:rsidRDefault="009511A3" w:rsidP="00C51D39">
      <w:pPr>
        <w:tabs>
          <w:tab w:val="left" w:pos="540"/>
        </w:tabs>
        <w:spacing w:line="276" w:lineRule="auto"/>
        <w:jc w:val="center"/>
        <w:rPr>
          <w:rFonts w:ascii="Fira Sans" w:hAnsi="Fira Sans"/>
          <w:b/>
          <w:sz w:val="20"/>
          <w:szCs w:val="20"/>
        </w:rPr>
      </w:pPr>
      <w:r w:rsidRPr="00C51D39">
        <w:rPr>
          <w:rFonts w:ascii="Fira Sans" w:hAnsi="Fira Sans"/>
          <w:b/>
          <w:sz w:val="20"/>
          <w:szCs w:val="20"/>
        </w:rPr>
        <w:t>§ 2.</w:t>
      </w:r>
    </w:p>
    <w:p w14:paraId="7F63612E" w14:textId="172F851C" w:rsidR="004E652C" w:rsidRPr="00C51D39" w:rsidRDefault="004E652C" w:rsidP="00C51D39">
      <w:pPr>
        <w:tabs>
          <w:tab w:val="left" w:pos="540"/>
        </w:tabs>
        <w:spacing w:line="276" w:lineRule="auto"/>
        <w:rPr>
          <w:rFonts w:ascii="Fira Sans" w:hAnsi="Fira Sans"/>
          <w:sz w:val="20"/>
          <w:szCs w:val="20"/>
        </w:rPr>
      </w:pPr>
      <w:r w:rsidRPr="00C51D39">
        <w:rPr>
          <w:rFonts w:ascii="Fira Sans" w:hAnsi="Fira Sans"/>
          <w:sz w:val="20"/>
          <w:szCs w:val="20"/>
        </w:rPr>
        <w:t>Okres realizacji umowy:</w:t>
      </w:r>
      <w:r w:rsidR="00EF11AE" w:rsidRPr="00C51D39">
        <w:rPr>
          <w:rFonts w:ascii="Fira Sans" w:hAnsi="Fira Sans"/>
          <w:sz w:val="20"/>
          <w:szCs w:val="20"/>
        </w:rPr>
        <w:t xml:space="preserve"> </w:t>
      </w:r>
      <w:r w:rsidR="000F4D07" w:rsidRPr="00C51D39">
        <w:rPr>
          <w:rFonts w:ascii="Fira Sans" w:hAnsi="Fira Sans"/>
          <w:b/>
          <w:bCs/>
          <w:sz w:val="20"/>
          <w:szCs w:val="20"/>
        </w:rPr>
        <w:t>36</w:t>
      </w:r>
      <w:r w:rsidRPr="00C51D39">
        <w:rPr>
          <w:rFonts w:ascii="Fira Sans" w:hAnsi="Fira Sans"/>
          <w:b/>
          <w:bCs/>
          <w:sz w:val="20"/>
          <w:szCs w:val="20"/>
        </w:rPr>
        <w:t xml:space="preserve"> miesi</w:t>
      </w:r>
      <w:r w:rsidR="00EF11AE" w:rsidRPr="00C51D39">
        <w:rPr>
          <w:rFonts w:ascii="Fira Sans" w:hAnsi="Fira Sans"/>
          <w:b/>
          <w:bCs/>
          <w:sz w:val="20"/>
          <w:szCs w:val="20"/>
        </w:rPr>
        <w:t>ęcy</w:t>
      </w:r>
      <w:r w:rsidR="000B04D7" w:rsidRPr="00C51D39">
        <w:rPr>
          <w:rFonts w:ascii="Fira Sans" w:hAnsi="Fira Sans"/>
          <w:sz w:val="20"/>
          <w:szCs w:val="20"/>
        </w:rPr>
        <w:t xml:space="preserve"> </w:t>
      </w:r>
      <w:r w:rsidRPr="00C51D39">
        <w:rPr>
          <w:rFonts w:ascii="Fira Sans" w:hAnsi="Fira Sans"/>
          <w:sz w:val="20"/>
          <w:szCs w:val="20"/>
        </w:rPr>
        <w:t xml:space="preserve">od dnia </w:t>
      </w:r>
      <w:r w:rsidR="00C82EC2" w:rsidRPr="00C51D39">
        <w:rPr>
          <w:rFonts w:ascii="Fira Sans" w:hAnsi="Fira Sans"/>
          <w:sz w:val="20"/>
          <w:szCs w:val="20"/>
        </w:rPr>
        <w:t>zawarcia</w:t>
      </w:r>
      <w:r w:rsidR="00E33733" w:rsidRPr="00C51D39">
        <w:rPr>
          <w:rFonts w:ascii="Fira Sans" w:hAnsi="Fira Sans"/>
          <w:sz w:val="20"/>
          <w:szCs w:val="20"/>
        </w:rPr>
        <w:t xml:space="preserve"> </w:t>
      </w:r>
      <w:r w:rsidRPr="00C51D39">
        <w:rPr>
          <w:rFonts w:ascii="Fira Sans" w:hAnsi="Fira Sans"/>
          <w:sz w:val="20"/>
          <w:szCs w:val="20"/>
        </w:rPr>
        <w:t>umowy.</w:t>
      </w:r>
    </w:p>
    <w:p w14:paraId="22941361" w14:textId="77777777" w:rsidR="003A62A2" w:rsidRPr="00C51D39" w:rsidRDefault="003A62A2" w:rsidP="00C51D39">
      <w:pPr>
        <w:pStyle w:val="Akapitzlist"/>
        <w:tabs>
          <w:tab w:val="left" w:pos="0"/>
        </w:tabs>
        <w:spacing w:line="276" w:lineRule="auto"/>
        <w:rPr>
          <w:rFonts w:ascii="Fira Sans" w:hAnsi="Fira Sans"/>
          <w:sz w:val="20"/>
          <w:szCs w:val="20"/>
        </w:rPr>
      </w:pPr>
    </w:p>
    <w:p w14:paraId="25B838D9" w14:textId="5E32F301" w:rsidR="001101CC" w:rsidRDefault="001101CC" w:rsidP="00C51D39">
      <w:pPr>
        <w:pStyle w:val="Akapitzlist"/>
        <w:tabs>
          <w:tab w:val="left" w:pos="0"/>
        </w:tabs>
        <w:spacing w:line="276" w:lineRule="auto"/>
        <w:jc w:val="center"/>
        <w:rPr>
          <w:rFonts w:ascii="Fira Sans" w:hAnsi="Fira Sans"/>
          <w:sz w:val="20"/>
          <w:szCs w:val="20"/>
        </w:rPr>
      </w:pPr>
    </w:p>
    <w:p w14:paraId="63A1641F" w14:textId="77777777" w:rsidR="00806131" w:rsidRPr="00C51D39" w:rsidRDefault="00806131" w:rsidP="00C51D39">
      <w:pPr>
        <w:pStyle w:val="Akapitzlist"/>
        <w:tabs>
          <w:tab w:val="left" w:pos="0"/>
        </w:tabs>
        <w:spacing w:line="276" w:lineRule="auto"/>
        <w:jc w:val="center"/>
        <w:rPr>
          <w:rFonts w:ascii="Fira Sans" w:hAnsi="Fira Sans"/>
          <w:vanish/>
          <w:sz w:val="20"/>
          <w:szCs w:val="20"/>
        </w:rPr>
      </w:pPr>
    </w:p>
    <w:p w14:paraId="276990AF" w14:textId="347B69DA" w:rsidR="00155EC5" w:rsidRPr="00C51D39" w:rsidRDefault="00CC70BA" w:rsidP="00C51D39">
      <w:pPr>
        <w:tabs>
          <w:tab w:val="left" w:pos="360"/>
        </w:tabs>
        <w:spacing w:line="276" w:lineRule="auto"/>
        <w:jc w:val="center"/>
        <w:rPr>
          <w:rFonts w:ascii="Fira Sans" w:hAnsi="Fira Sans"/>
          <w:b/>
          <w:bCs/>
          <w:sz w:val="20"/>
          <w:szCs w:val="20"/>
        </w:rPr>
      </w:pPr>
      <w:r w:rsidRPr="00C51D39">
        <w:rPr>
          <w:rFonts w:ascii="Fira Sans" w:hAnsi="Fira Sans"/>
          <w:b/>
          <w:bCs/>
          <w:sz w:val="20"/>
          <w:szCs w:val="20"/>
        </w:rPr>
        <w:t xml:space="preserve">WARUNKI </w:t>
      </w:r>
      <w:r w:rsidR="000F4D07" w:rsidRPr="00C51D39">
        <w:rPr>
          <w:rFonts w:ascii="Fira Sans" w:hAnsi="Fira Sans"/>
          <w:b/>
          <w:bCs/>
          <w:sz w:val="20"/>
          <w:szCs w:val="20"/>
        </w:rPr>
        <w:t xml:space="preserve">REALIZACJI </w:t>
      </w:r>
    </w:p>
    <w:p w14:paraId="17E057BA" w14:textId="77777777" w:rsidR="00CC70BA" w:rsidRPr="00C51D39" w:rsidRDefault="00CC70BA" w:rsidP="00C51D39">
      <w:pPr>
        <w:spacing w:line="276" w:lineRule="auto"/>
        <w:jc w:val="center"/>
        <w:rPr>
          <w:rFonts w:ascii="Fira Sans" w:hAnsi="Fira Sans"/>
          <w:b/>
          <w:i/>
          <w:sz w:val="20"/>
          <w:szCs w:val="20"/>
        </w:rPr>
      </w:pPr>
      <w:r w:rsidRPr="00C51D39">
        <w:rPr>
          <w:rFonts w:ascii="Fira Sans" w:hAnsi="Fira Sans"/>
          <w:b/>
          <w:sz w:val="20"/>
          <w:szCs w:val="20"/>
        </w:rPr>
        <w:t>§ 3</w:t>
      </w:r>
      <w:r w:rsidRPr="00C51D39">
        <w:rPr>
          <w:rFonts w:ascii="Fira Sans" w:hAnsi="Fira Sans"/>
          <w:b/>
          <w:i/>
          <w:sz w:val="20"/>
          <w:szCs w:val="20"/>
        </w:rPr>
        <w:t>.</w:t>
      </w:r>
    </w:p>
    <w:p w14:paraId="14923F5C" w14:textId="3F6972A3" w:rsidR="00C42C41" w:rsidRPr="00C51D39" w:rsidRDefault="00C42C41" w:rsidP="00C51D39">
      <w:pPr>
        <w:numPr>
          <w:ilvl w:val="0"/>
          <w:numId w:val="8"/>
        </w:numPr>
        <w:tabs>
          <w:tab w:val="left" w:pos="360"/>
        </w:tabs>
        <w:spacing w:line="276" w:lineRule="auto"/>
        <w:jc w:val="both"/>
        <w:rPr>
          <w:rFonts w:ascii="Fira Sans" w:hAnsi="Fira Sans"/>
          <w:sz w:val="20"/>
          <w:szCs w:val="20"/>
        </w:rPr>
      </w:pPr>
      <w:r w:rsidRPr="00C51D39">
        <w:rPr>
          <w:rFonts w:ascii="Fira Sans" w:hAnsi="Fira Sans"/>
          <w:b/>
          <w:sz w:val="20"/>
          <w:szCs w:val="20"/>
        </w:rPr>
        <w:t>Wykonawca</w:t>
      </w:r>
      <w:r w:rsidRPr="00C51D39">
        <w:rPr>
          <w:rFonts w:ascii="Fira Sans" w:hAnsi="Fira Sans"/>
          <w:i/>
          <w:sz w:val="20"/>
          <w:szCs w:val="20"/>
        </w:rPr>
        <w:t xml:space="preserve"> </w:t>
      </w:r>
      <w:r w:rsidRPr="00C51D39">
        <w:rPr>
          <w:rFonts w:ascii="Fira Sans" w:hAnsi="Fira Sans"/>
          <w:sz w:val="20"/>
          <w:szCs w:val="20"/>
        </w:rPr>
        <w:t>zobowiązuje się do</w:t>
      </w:r>
      <w:r w:rsidR="00A643BA" w:rsidRPr="00C51D39">
        <w:rPr>
          <w:rFonts w:ascii="Fira Sans" w:hAnsi="Fira Sans"/>
          <w:sz w:val="20"/>
          <w:szCs w:val="20"/>
        </w:rPr>
        <w:t xml:space="preserve"> nadzoru autorskiego oraz </w:t>
      </w:r>
      <w:r w:rsidR="00BA600D" w:rsidRPr="00C51D39">
        <w:rPr>
          <w:rFonts w:ascii="Fira Sans" w:hAnsi="Fira Sans"/>
          <w:sz w:val="20"/>
          <w:szCs w:val="20"/>
        </w:rPr>
        <w:t xml:space="preserve"> świadczenia na rzecz Zamawiającego opieki serwisowej w czasie trwania umowy. </w:t>
      </w:r>
    </w:p>
    <w:p w14:paraId="3817A599" w14:textId="77777777" w:rsidR="00A643BA" w:rsidRPr="00C51D39" w:rsidRDefault="00A643BA" w:rsidP="00C51D39">
      <w:pPr>
        <w:numPr>
          <w:ilvl w:val="0"/>
          <w:numId w:val="8"/>
        </w:numPr>
        <w:tabs>
          <w:tab w:val="left" w:pos="360"/>
        </w:tabs>
        <w:spacing w:line="276" w:lineRule="auto"/>
        <w:jc w:val="both"/>
        <w:rPr>
          <w:rFonts w:ascii="Fira Sans" w:hAnsi="Fira Sans"/>
          <w:sz w:val="20"/>
          <w:szCs w:val="20"/>
        </w:rPr>
      </w:pPr>
      <w:r w:rsidRPr="00C51D39">
        <w:rPr>
          <w:rFonts w:ascii="Fira Sans" w:hAnsi="Fira Sans"/>
          <w:sz w:val="20"/>
          <w:szCs w:val="20"/>
        </w:rPr>
        <w:t xml:space="preserve">Nadzór autorski obejmuje: </w:t>
      </w:r>
    </w:p>
    <w:p w14:paraId="7E38A8D5" w14:textId="3AEF28F3" w:rsidR="00A643BA" w:rsidRPr="00C51D39" w:rsidRDefault="00A643BA" w:rsidP="00C51D39">
      <w:pPr>
        <w:pStyle w:val="Akapitzlist"/>
        <w:numPr>
          <w:ilvl w:val="0"/>
          <w:numId w:val="31"/>
        </w:numPr>
        <w:tabs>
          <w:tab w:val="left" w:pos="360"/>
        </w:tabs>
        <w:spacing w:line="276" w:lineRule="auto"/>
        <w:jc w:val="both"/>
        <w:rPr>
          <w:rFonts w:ascii="Fira Sans" w:hAnsi="Fira Sans"/>
          <w:sz w:val="20"/>
          <w:szCs w:val="20"/>
        </w:rPr>
      </w:pPr>
      <w:r w:rsidRPr="00C51D39">
        <w:rPr>
          <w:rFonts w:ascii="Fira Sans" w:hAnsi="Fira Sans"/>
          <w:sz w:val="20"/>
          <w:szCs w:val="20"/>
        </w:rPr>
        <w:t xml:space="preserve">Dostarczenie przez Wykonawcę Abonamentu uprawniającego do otrzymywania  Rozwinięć (upgrade) i Uaktualnień (update) wystawionego przez Producenta LSI „PROFLAB” w zakresie posiadanych na dzień podpisania umowy modułów systemu. </w:t>
      </w:r>
    </w:p>
    <w:p w14:paraId="4B5FA7FD" w14:textId="44474C58" w:rsidR="00A643BA" w:rsidRPr="00C51D39" w:rsidRDefault="00A643BA" w:rsidP="00C51D39">
      <w:pPr>
        <w:pStyle w:val="Akapitzlist"/>
        <w:numPr>
          <w:ilvl w:val="0"/>
          <w:numId w:val="31"/>
        </w:numPr>
        <w:tabs>
          <w:tab w:val="left" w:pos="360"/>
        </w:tabs>
        <w:spacing w:line="276" w:lineRule="auto"/>
        <w:jc w:val="both"/>
        <w:rPr>
          <w:rFonts w:ascii="Fira Sans" w:hAnsi="Fira Sans"/>
          <w:sz w:val="20"/>
          <w:szCs w:val="20"/>
        </w:rPr>
      </w:pPr>
      <w:r w:rsidRPr="00C51D39">
        <w:rPr>
          <w:rFonts w:ascii="Fira Sans" w:hAnsi="Fira Sans"/>
          <w:sz w:val="20"/>
          <w:szCs w:val="20"/>
        </w:rPr>
        <w:t xml:space="preserve">Dostarczanie nowych wersji oprogramowania uwzględniających zmiany przepisów prawa, opracowanie nowych raportów i modyfikacja istniejących na potrzeby Zamawiającego. </w:t>
      </w:r>
    </w:p>
    <w:p w14:paraId="69672806" w14:textId="6DB4AD13" w:rsidR="00BA600D" w:rsidRPr="00C51D39" w:rsidRDefault="00BA600D" w:rsidP="00C51D39">
      <w:pPr>
        <w:pStyle w:val="Akapitzlist"/>
        <w:numPr>
          <w:ilvl w:val="0"/>
          <w:numId w:val="8"/>
        </w:numPr>
        <w:tabs>
          <w:tab w:val="left" w:pos="360"/>
        </w:tabs>
        <w:spacing w:line="276" w:lineRule="auto"/>
        <w:jc w:val="both"/>
        <w:rPr>
          <w:rFonts w:ascii="Fira Sans" w:hAnsi="Fira Sans"/>
          <w:sz w:val="20"/>
          <w:szCs w:val="20"/>
        </w:rPr>
      </w:pPr>
      <w:r w:rsidRPr="00C51D39">
        <w:rPr>
          <w:rFonts w:ascii="Fira Sans" w:hAnsi="Fira Sans"/>
          <w:b/>
          <w:bCs/>
          <w:sz w:val="20"/>
          <w:szCs w:val="20"/>
        </w:rPr>
        <w:t>Wykonawca</w:t>
      </w:r>
      <w:r w:rsidRPr="00C51D39">
        <w:rPr>
          <w:rFonts w:ascii="Fira Sans" w:hAnsi="Fira Sans"/>
          <w:sz w:val="20"/>
          <w:szCs w:val="20"/>
        </w:rPr>
        <w:t xml:space="preserve"> zobowiązuje się do świadczenia usług serwisowych zdalnie (bez przyjazdu do</w:t>
      </w:r>
      <w:r w:rsidR="00C51D39">
        <w:rPr>
          <w:rFonts w:ascii="Fira Sans" w:hAnsi="Fira Sans"/>
          <w:sz w:val="20"/>
          <w:szCs w:val="20"/>
        </w:rPr>
        <w:t> </w:t>
      </w:r>
      <w:r w:rsidRPr="00C51D39">
        <w:rPr>
          <w:rFonts w:ascii="Fira Sans" w:hAnsi="Fira Sans"/>
          <w:sz w:val="20"/>
          <w:szCs w:val="20"/>
        </w:rPr>
        <w:t>siedziby Zamawiającego), poza przypadkami, gdy konieczny jest przyjazd do siedziby Zamawiającego, po uprzednim uzgodnieniu z Zamawiającym.</w:t>
      </w:r>
    </w:p>
    <w:p w14:paraId="4639F859" w14:textId="59E7042C" w:rsidR="00BA600D" w:rsidRDefault="00BA600D" w:rsidP="00C51D39">
      <w:pPr>
        <w:numPr>
          <w:ilvl w:val="0"/>
          <w:numId w:val="8"/>
        </w:numPr>
        <w:tabs>
          <w:tab w:val="left" w:pos="360"/>
        </w:tabs>
        <w:spacing w:line="276" w:lineRule="auto"/>
        <w:jc w:val="both"/>
        <w:rPr>
          <w:rFonts w:ascii="Fira Sans" w:hAnsi="Fira Sans"/>
          <w:sz w:val="20"/>
          <w:szCs w:val="20"/>
        </w:rPr>
      </w:pPr>
      <w:r w:rsidRPr="00C51D39">
        <w:rPr>
          <w:rFonts w:ascii="Fira Sans" w:hAnsi="Fira Sans"/>
          <w:b/>
          <w:bCs/>
          <w:sz w:val="20"/>
          <w:szCs w:val="20"/>
        </w:rPr>
        <w:t>Wykonawca</w:t>
      </w:r>
      <w:r w:rsidRPr="00C51D39">
        <w:rPr>
          <w:rFonts w:ascii="Fira Sans" w:hAnsi="Fira Sans"/>
          <w:sz w:val="20"/>
          <w:szCs w:val="20"/>
        </w:rPr>
        <w:t xml:space="preserve"> zobowiązany jest do udostępnienia Zamawiającemu systemu zgłoszeń (dalej również: „System Zgłoszeń”) dostępnego przez Internet. System ten ma  umożliwić rejestrację zgłoszeń oraz śledzenie na bieżąco statusu i stopnia realizacji zgłoszenia. Wykonawca zobowiązany jest najpóźniej następnego dnia roboczego potwierdzić przyjęcie zgłoszenia oraz określić możliwość realizacji, szacowany czas oraz termin realizacji zgłoszenia. Dostęp do</w:t>
      </w:r>
      <w:r w:rsidR="00C51D39">
        <w:rPr>
          <w:rFonts w:ascii="Fira Sans" w:hAnsi="Fira Sans"/>
          <w:sz w:val="20"/>
          <w:szCs w:val="20"/>
        </w:rPr>
        <w:t> </w:t>
      </w:r>
      <w:r w:rsidRPr="00C51D39">
        <w:rPr>
          <w:rFonts w:ascii="Fira Sans" w:hAnsi="Fira Sans"/>
          <w:sz w:val="20"/>
          <w:szCs w:val="20"/>
        </w:rPr>
        <w:t xml:space="preserve">systemu i możliwość rejestracji zgłoszeń po stronie Zamawiającego będą mieli tylko upoważnieni do tego pracownicy Zamawiającego. </w:t>
      </w:r>
    </w:p>
    <w:p w14:paraId="0E97F2DD" w14:textId="2A5E5093" w:rsidR="008949E3" w:rsidRPr="00B82C09" w:rsidRDefault="008949E3" w:rsidP="008949E3">
      <w:pPr>
        <w:numPr>
          <w:ilvl w:val="0"/>
          <w:numId w:val="8"/>
        </w:numPr>
        <w:tabs>
          <w:tab w:val="left" w:pos="360"/>
        </w:tabs>
        <w:spacing w:line="276" w:lineRule="auto"/>
        <w:jc w:val="both"/>
        <w:rPr>
          <w:rFonts w:ascii="Fira Sans" w:hAnsi="Fira Sans"/>
          <w:color w:val="FF0000"/>
          <w:sz w:val="20"/>
          <w:szCs w:val="20"/>
        </w:rPr>
      </w:pPr>
      <w:r w:rsidRPr="00B82C09">
        <w:rPr>
          <w:rFonts w:ascii="Fira Sans" w:hAnsi="Fira Sans"/>
          <w:color w:val="FF0000"/>
          <w:sz w:val="20"/>
          <w:szCs w:val="20"/>
        </w:rPr>
        <w:t xml:space="preserve">Wykonawca oświadcza, że posiada, prawo do oferowania na rynku polskim Oprogramowania Aplikacyjnego oraz świadczenia usług objętych Umową. </w:t>
      </w:r>
    </w:p>
    <w:p w14:paraId="7F45D2E4" w14:textId="6BD6EFFD" w:rsidR="008949E3" w:rsidRPr="00B82C09" w:rsidRDefault="008949E3" w:rsidP="008949E3">
      <w:pPr>
        <w:numPr>
          <w:ilvl w:val="0"/>
          <w:numId w:val="8"/>
        </w:numPr>
        <w:tabs>
          <w:tab w:val="left" w:pos="360"/>
        </w:tabs>
        <w:spacing w:line="276" w:lineRule="auto"/>
        <w:jc w:val="both"/>
        <w:rPr>
          <w:rFonts w:ascii="Fira Sans" w:hAnsi="Fira Sans"/>
          <w:color w:val="FF0000"/>
          <w:sz w:val="20"/>
          <w:szCs w:val="20"/>
        </w:rPr>
      </w:pPr>
      <w:r w:rsidRPr="00B82C09">
        <w:rPr>
          <w:rFonts w:ascii="Fira Sans" w:hAnsi="Fira Sans"/>
          <w:color w:val="FF0000"/>
          <w:sz w:val="20"/>
          <w:szCs w:val="20"/>
        </w:rPr>
        <w:t>Aplikacje oraz Baza danych będące przedmiotem Umowy są chronione prawem autorskim wynikającym z przepisów Ustawy z dnia 4 lutego 1994 roku o prawie autorskim i prawach pokrewnych (Dz. U. z 2006 roku nr 90, poz. 631 ze zmianami). Zamawiający i Wykonawca zobowiązują się solidarnie do respektowania tego prawa niezależnie od powstałych okoliczności.</w:t>
      </w:r>
    </w:p>
    <w:p w14:paraId="2FC1BD1D" w14:textId="5879DA79" w:rsidR="008949E3" w:rsidRDefault="008949E3" w:rsidP="008949E3">
      <w:pPr>
        <w:numPr>
          <w:ilvl w:val="0"/>
          <w:numId w:val="8"/>
        </w:numPr>
        <w:tabs>
          <w:tab w:val="left" w:pos="360"/>
        </w:tabs>
        <w:spacing w:line="276" w:lineRule="auto"/>
        <w:jc w:val="both"/>
        <w:rPr>
          <w:rFonts w:ascii="Fira Sans" w:hAnsi="Fira Sans"/>
          <w:color w:val="FF0000"/>
          <w:sz w:val="20"/>
          <w:szCs w:val="20"/>
        </w:rPr>
      </w:pPr>
      <w:r w:rsidRPr="00B82C09">
        <w:rPr>
          <w:rFonts w:ascii="Fira Sans" w:hAnsi="Fira Sans"/>
          <w:color w:val="FF0000"/>
          <w:sz w:val="20"/>
          <w:szCs w:val="20"/>
        </w:rPr>
        <w:t>Aplikacje, o których mowa w Umowie nie mogą być bez pisemnej zgody Wykonawcy zwracane, dzierżawione, najmowane lub przekazane osobom trzecim do odpłatnego lub nieodpłatnego korzystania, podlegać cesji praw, odsprzedawane.</w:t>
      </w:r>
    </w:p>
    <w:p w14:paraId="55BF2B66" w14:textId="3E411E19" w:rsidR="00B82C09" w:rsidRDefault="00B82C09" w:rsidP="00B82C09">
      <w:pPr>
        <w:numPr>
          <w:ilvl w:val="0"/>
          <w:numId w:val="8"/>
        </w:numPr>
        <w:tabs>
          <w:tab w:val="left" w:pos="360"/>
        </w:tabs>
        <w:spacing w:line="276" w:lineRule="auto"/>
        <w:jc w:val="both"/>
        <w:rPr>
          <w:rFonts w:ascii="Fira Sans" w:hAnsi="Fira Sans"/>
          <w:color w:val="FF0000"/>
          <w:sz w:val="20"/>
          <w:szCs w:val="20"/>
        </w:rPr>
      </w:pPr>
      <w:r w:rsidRPr="00B82C09">
        <w:rPr>
          <w:rFonts w:ascii="Fira Sans" w:hAnsi="Fira Sans"/>
          <w:color w:val="FF0000"/>
          <w:sz w:val="20"/>
          <w:szCs w:val="20"/>
        </w:rPr>
        <w:t>Zamawiający nie może wykonywać samowolnie żadnych zmian w Aplikacjach, jak</w:t>
      </w:r>
      <w:r>
        <w:rPr>
          <w:rFonts w:ascii="Fira Sans" w:hAnsi="Fira Sans"/>
          <w:color w:val="FF0000"/>
          <w:sz w:val="20"/>
          <w:szCs w:val="20"/>
        </w:rPr>
        <w:t xml:space="preserve"> </w:t>
      </w:r>
      <w:r w:rsidRPr="00B82C09">
        <w:rPr>
          <w:rFonts w:ascii="Fira Sans" w:hAnsi="Fira Sans"/>
          <w:color w:val="FF0000"/>
          <w:sz w:val="20"/>
          <w:szCs w:val="20"/>
        </w:rPr>
        <w:t>również zobowiązany jest do ich ochrony przed nieuprawnionym rozpowszechnianiem</w:t>
      </w:r>
      <w:r>
        <w:rPr>
          <w:rFonts w:ascii="Fira Sans" w:hAnsi="Fira Sans"/>
          <w:color w:val="FF0000"/>
          <w:sz w:val="20"/>
          <w:szCs w:val="20"/>
        </w:rPr>
        <w:t xml:space="preserve">. </w:t>
      </w:r>
    </w:p>
    <w:p w14:paraId="632C8224" w14:textId="15D3214E" w:rsidR="00B82C09" w:rsidRDefault="00B82C09" w:rsidP="00B82C09">
      <w:pPr>
        <w:numPr>
          <w:ilvl w:val="0"/>
          <w:numId w:val="8"/>
        </w:numPr>
        <w:tabs>
          <w:tab w:val="left" w:pos="360"/>
        </w:tabs>
        <w:spacing w:line="276" w:lineRule="auto"/>
        <w:jc w:val="both"/>
        <w:rPr>
          <w:rFonts w:ascii="Fira Sans" w:hAnsi="Fira Sans"/>
          <w:color w:val="FF0000"/>
          <w:sz w:val="20"/>
          <w:szCs w:val="20"/>
        </w:rPr>
      </w:pPr>
      <w:r w:rsidRPr="00B82C09">
        <w:rPr>
          <w:rFonts w:ascii="Fira Sans" w:hAnsi="Fira Sans"/>
          <w:color w:val="FF0000"/>
          <w:sz w:val="20"/>
          <w:szCs w:val="20"/>
        </w:rPr>
        <w:t>Zamawiający zobowiązany jest do udzielenia Wykonawcy dostępu do</w:t>
      </w:r>
      <w:r>
        <w:rPr>
          <w:rFonts w:ascii="Fira Sans" w:hAnsi="Fira Sans"/>
          <w:color w:val="FF0000"/>
          <w:sz w:val="20"/>
          <w:szCs w:val="20"/>
        </w:rPr>
        <w:t xml:space="preserve"> </w:t>
      </w:r>
      <w:r w:rsidRPr="00B82C09">
        <w:rPr>
          <w:rFonts w:ascii="Fira Sans" w:hAnsi="Fira Sans"/>
          <w:color w:val="FF0000"/>
          <w:sz w:val="20"/>
          <w:szCs w:val="20"/>
        </w:rPr>
        <w:t>infrastruktury, Oprogramowania Aplikacyjnego oraz MBD w celu umożliwienia realizacji</w:t>
      </w:r>
      <w:r>
        <w:rPr>
          <w:rFonts w:ascii="Fira Sans" w:hAnsi="Fira Sans"/>
          <w:color w:val="FF0000"/>
          <w:sz w:val="20"/>
          <w:szCs w:val="20"/>
        </w:rPr>
        <w:t xml:space="preserve"> </w:t>
      </w:r>
      <w:r w:rsidRPr="00B82C09">
        <w:rPr>
          <w:rFonts w:ascii="Fira Sans" w:hAnsi="Fira Sans"/>
          <w:color w:val="FF0000"/>
          <w:sz w:val="20"/>
          <w:szCs w:val="20"/>
        </w:rPr>
        <w:t>usług stanowiących przedmiot Umowy.</w:t>
      </w:r>
    </w:p>
    <w:p w14:paraId="5FB16ED2" w14:textId="50C4CA24" w:rsidR="00B82C09" w:rsidRDefault="00B82C09" w:rsidP="00B82C09">
      <w:pPr>
        <w:numPr>
          <w:ilvl w:val="0"/>
          <w:numId w:val="8"/>
        </w:numPr>
        <w:tabs>
          <w:tab w:val="left" w:pos="360"/>
        </w:tabs>
        <w:spacing w:line="276" w:lineRule="auto"/>
        <w:jc w:val="both"/>
        <w:rPr>
          <w:rFonts w:ascii="Fira Sans" w:hAnsi="Fira Sans"/>
          <w:color w:val="FF0000"/>
          <w:sz w:val="20"/>
          <w:szCs w:val="20"/>
        </w:rPr>
      </w:pPr>
      <w:r w:rsidRPr="00B82C09">
        <w:rPr>
          <w:rFonts w:ascii="Fira Sans" w:hAnsi="Fira Sans"/>
          <w:color w:val="FF0000"/>
          <w:sz w:val="20"/>
          <w:szCs w:val="20"/>
        </w:rPr>
        <w:t>Zamawiający zapewni Wykonawcy dostęp do wszelkich posiadanych informacji</w:t>
      </w:r>
      <w:r>
        <w:rPr>
          <w:rFonts w:ascii="Fira Sans" w:hAnsi="Fira Sans"/>
          <w:color w:val="FF0000"/>
          <w:sz w:val="20"/>
          <w:szCs w:val="20"/>
        </w:rPr>
        <w:t xml:space="preserve"> </w:t>
      </w:r>
      <w:r w:rsidRPr="00B82C09">
        <w:rPr>
          <w:rFonts w:ascii="Fira Sans" w:hAnsi="Fira Sans"/>
          <w:color w:val="FF0000"/>
          <w:sz w:val="20"/>
          <w:szCs w:val="20"/>
        </w:rPr>
        <w:t>merytorycznie związanych ze świadczeniem usług w ramach Umowy, a uznanych przez</w:t>
      </w:r>
      <w:r>
        <w:rPr>
          <w:rFonts w:ascii="Fira Sans" w:hAnsi="Fira Sans"/>
          <w:color w:val="FF0000"/>
          <w:sz w:val="20"/>
          <w:szCs w:val="20"/>
        </w:rPr>
        <w:t xml:space="preserve"> </w:t>
      </w:r>
      <w:r w:rsidRPr="00B82C09">
        <w:rPr>
          <w:rFonts w:ascii="Fira Sans" w:hAnsi="Fira Sans"/>
          <w:color w:val="FF0000"/>
          <w:sz w:val="20"/>
          <w:szCs w:val="20"/>
        </w:rPr>
        <w:t>strony za konieczne dla świadczenia tych usług. Wykonawca zapewni poufność</w:t>
      </w:r>
      <w:r>
        <w:rPr>
          <w:rFonts w:ascii="Fira Sans" w:hAnsi="Fira Sans"/>
          <w:color w:val="FF0000"/>
          <w:sz w:val="20"/>
          <w:szCs w:val="20"/>
        </w:rPr>
        <w:t xml:space="preserve"> </w:t>
      </w:r>
      <w:r w:rsidRPr="00B82C09">
        <w:rPr>
          <w:rFonts w:ascii="Fira Sans" w:hAnsi="Fira Sans"/>
          <w:color w:val="FF0000"/>
          <w:sz w:val="20"/>
          <w:szCs w:val="20"/>
        </w:rPr>
        <w:t>otrzymanych od Zamawiającego informacji zgodnie z postanowieniami</w:t>
      </w:r>
      <w:r>
        <w:rPr>
          <w:rFonts w:ascii="Fira Sans" w:hAnsi="Fira Sans"/>
          <w:color w:val="FF0000"/>
          <w:sz w:val="20"/>
          <w:szCs w:val="20"/>
        </w:rPr>
        <w:t xml:space="preserve">. </w:t>
      </w:r>
    </w:p>
    <w:p w14:paraId="288B9E12" w14:textId="00B6CFFF" w:rsidR="00B82C09" w:rsidRDefault="00B82C09" w:rsidP="00B82C09">
      <w:pPr>
        <w:numPr>
          <w:ilvl w:val="0"/>
          <w:numId w:val="8"/>
        </w:numPr>
        <w:tabs>
          <w:tab w:val="left" w:pos="360"/>
        </w:tabs>
        <w:spacing w:line="276" w:lineRule="auto"/>
        <w:jc w:val="both"/>
        <w:rPr>
          <w:rFonts w:ascii="Fira Sans" w:hAnsi="Fira Sans"/>
          <w:color w:val="FF0000"/>
          <w:sz w:val="20"/>
          <w:szCs w:val="20"/>
        </w:rPr>
      </w:pPr>
      <w:r w:rsidRPr="00B82C09">
        <w:rPr>
          <w:rFonts w:ascii="Fira Sans" w:hAnsi="Fira Sans"/>
          <w:color w:val="FF0000"/>
          <w:sz w:val="20"/>
          <w:szCs w:val="20"/>
        </w:rPr>
        <w:t>Zamawiający umożliwi Wykonawcy zdalny dostęp do serwerów, na których</w:t>
      </w:r>
      <w:r>
        <w:rPr>
          <w:rFonts w:ascii="Fira Sans" w:hAnsi="Fira Sans"/>
          <w:color w:val="FF0000"/>
          <w:sz w:val="20"/>
          <w:szCs w:val="20"/>
        </w:rPr>
        <w:t xml:space="preserve"> </w:t>
      </w:r>
      <w:r w:rsidRPr="00B82C09">
        <w:rPr>
          <w:rFonts w:ascii="Fira Sans" w:hAnsi="Fira Sans"/>
          <w:color w:val="FF0000"/>
          <w:sz w:val="20"/>
          <w:szCs w:val="20"/>
        </w:rPr>
        <w:t>posadowiony jest Motor bazy danych wraz z Bazą danych, jak również uruchomienie</w:t>
      </w:r>
      <w:r>
        <w:rPr>
          <w:rFonts w:ascii="Fira Sans" w:hAnsi="Fira Sans"/>
          <w:color w:val="FF0000"/>
          <w:sz w:val="20"/>
          <w:szCs w:val="20"/>
        </w:rPr>
        <w:t xml:space="preserve"> </w:t>
      </w:r>
      <w:r w:rsidRPr="00B82C09">
        <w:rPr>
          <w:rFonts w:ascii="Fira Sans" w:hAnsi="Fira Sans"/>
          <w:color w:val="FF0000"/>
          <w:sz w:val="20"/>
          <w:szCs w:val="20"/>
        </w:rPr>
        <w:t>sesji Aplikacji zdalnej.</w:t>
      </w:r>
    </w:p>
    <w:p w14:paraId="00562103" w14:textId="0A1588B8" w:rsidR="00B82C09" w:rsidRDefault="00B82C09" w:rsidP="00B82C09">
      <w:pPr>
        <w:numPr>
          <w:ilvl w:val="0"/>
          <w:numId w:val="8"/>
        </w:numPr>
        <w:tabs>
          <w:tab w:val="left" w:pos="360"/>
        </w:tabs>
        <w:spacing w:line="276" w:lineRule="auto"/>
        <w:jc w:val="both"/>
        <w:rPr>
          <w:rFonts w:ascii="Fira Sans" w:hAnsi="Fira Sans"/>
          <w:color w:val="FF0000"/>
          <w:sz w:val="20"/>
          <w:szCs w:val="20"/>
        </w:rPr>
      </w:pPr>
      <w:r>
        <w:rPr>
          <w:rFonts w:ascii="Fira Sans" w:hAnsi="Fira Sans"/>
          <w:color w:val="FF0000"/>
          <w:sz w:val="20"/>
          <w:szCs w:val="20"/>
        </w:rPr>
        <w:t>Z</w:t>
      </w:r>
      <w:r w:rsidRPr="00B82C09">
        <w:rPr>
          <w:rFonts w:ascii="Fira Sans" w:hAnsi="Fira Sans"/>
          <w:color w:val="FF0000"/>
          <w:sz w:val="20"/>
          <w:szCs w:val="20"/>
        </w:rPr>
        <w:t>amawiający zobowiązuje się udostępnić Wykonawcy zdalny dostęp do stacji</w:t>
      </w:r>
      <w:r>
        <w:rPr>
          <w:rFonts w:ascii="Fira Sans" w:hAnsi="Fira Sans"/>
          <w:color w:val="FF0000"/>
          <w:sz w:val="20"/>
          <w:szCs w:val="20"/>
        </w:rPr>
        <w:t xml:space="preserve"> </w:t>
      </w:r>
      <w:r w:rsidRPr="00B82C09">
        <w:rPr>
          <w:rFonts w:ascii="Fira Sans" w:hAnsi="Fira Sans"/>
          <w:color w:val="FF0000"/>
          <w:sz w:val="20"/>
          <w:szCs w:val="20"/>
        </w:rPr>
        <w:t>roboczych i serwera poprzez instalację na komputerach docelowych programy</w:t>
      </w:r>
      <w:r>
        <w:rPr>
          <w:rFonts w:ascii="Fira Sans" w:hAnsi="Fira Sans"/>
          <w:color w:val="FF0000"/>
          <w:sz w:val="20"/>
          <w:szCs w:val="20"/>
        </w:rPr>
        <w:t xml:space="preserve"> </w:t>
      </w:r>
      <w:r w:rsidRPr="00B82C09">
        <w:rPr>
          <w:rFonts w:ascii="Fira Sans" w:hAnsi="Fira Sans"/>
          <w:color w:val="FF0000"/>
          <w:sz w:val="20"/>
          <w:szCs w:val="20"/>
        </w:rPr>
        <w:t>Splashtop firmy Splashtop Inc., oraz podłączenie do serwera bazy danych na porcie 22</w:t>
      </w:r>
      <w:r>
        <w:rPr>
          <w:rFonts w:ascii="Fira Sans" w:hAnsi="Fira Sans"/>
          <w:color w:val="FF0000"/>
          <w:sz w:val="20"/>
          <w:szCs w:val="20"/>
        </w:rPr>
        <w:t xml:space="preserve"> </w:t>
      </w:r>
      <w:r w:rsidRPr="00B82C09">
        <w:rPr>
          <w:rFonts w:ascii="Fira Sans" w:hAnsi="Fira Sans"/>
          <w:color w:val="FF0000"/>
          <w:sz w:val="20"/>
          <w:szCs w:val="20"/>
        </w:rPr>
        <w:t>(VPN lub przekierowanie)</w:t>
      </w:r>
      <w:r>
        <w:rPr>
          <w:rFonts w:ascii="Fira Sans" w:hAnsi="Fira Sans"/>
          <w:color w:val="FF0000"/>
          <w:sz w:val="20"/>
          <w:szCs w:val="20"/>
        </w:rPr>
        <w:t xml:space="preserve">. </w:t>
      </w:r>
    </w:p>
    <w:p w14:paraId="3639DDCA" w14:textId="10426CB6" w:rsidR="00BA600D" w:rsidRPr="004B788A" w:rsidRDefault="00BA600D" w:rsidP="00F83C47">
      <w:pPr>
        <w:pStyle w:val="Akapitzlist"/>
        <w:numPr>
          <w:ilvl w:val="0"/>
          <w:numId w:val="8"/>
        </w:numPr>
        <w:spacing w:line="276" w:lineRule="auto"/>
        <w:jc w:val="both"/>
        <w:rPr>
          <w:rFonts w:ascii="Fira Sans" w:hAnsi="Fira Sans"/>
          <w:sz w:val="20"/>
          <w:szCs w:val="20"/>
        </w:rPr>
      </w:pPr>
      <w:r w:rsidRPr="004B788A">
        <w:rPr>
          <w:rFonts w:ascii="Fira Sans" w:hAnsi="Fira Sans"/>
          <w:sz w:val="20"/>
          <w:szCs w:val="20"/>
        </w:rPr>
        <w:t xml:space="preserve">Osobą odpowiedzialną za realizację niniejszej umowy ze strony </w:t>
      </w:r>
      <w:r w:rsidRPr="004B788A">
        <w:rPr>
          <w:rFonts w:ascii="Fira Sans" w:hAnsi="Fira Sans"/>
          <w:b/>
          <w:sz w:val="20"/>
          <w:szCs w:val="20"/>
        </w:rPr>
        <w:t>Zamawiającego</w:t>
      </w:r>
      <w:r w:rsidRPr="004B788A">
        <w:rPr>
          <w:rFonts w:ascii="Fira Sans" w:hAnsi="Fira Sans"/>
          <w:sz w:val="20"/>
          <w:szCs w:val="20"/>
        </w:rPr>
        <w:t xml:space="preserve"> jest: </w:t>
      </w:r>
      <w:r w:rsidRPr="004B788A">
        <w:rPr>
          <w:rFonts w:ascii="Fira Sans" w:hAnsi="Fira Sans"/>
          <w:sz w:val="20"/>
          <w:szCs w:val="20"/>
        </w:rPr>
        <w:br/>
      </w:r>
      <w:bookmarkStart w:id="1" w:name="_Hlk192498450"/>
      <w:r w:rsidRPr="004B788A">
        <w:rPr>
          <w:rFonts w:ascii="Fira Sans" w:hAnsi="Fira Sans"/>
          <w:sz w:val="20"/>
          <w:szCs w:val="20"/>
        </w:rPr>
        <w:t xml:space="preserve">p. </w:t>
      </w:r>
      <w:r w:rsidRPr="004B788A">
        <w:rPr>
          <w:rFonts w:ascii="Fira Sans" w:hAnsi="Fira Sans"/>
          <w:b/>
          <w:bCs/>
          <w:sz w:val="20"/>
          <w:szCs w:val="20"/>
        </w:rPr>
        <w:t>…………………………..</w:t>
      </w:r>
      <w:r w:rsidRPr="004B788A">
        <w:rPr>
          <w:rFonts w:ascii="Fira Sans" w:hAnsi="Fira Sans"/>
          <w:sz w:val="20"/>
          <w:szCs w:val="20"/>
        </w:rPr>
        <w:t xml:space="preserve"> tel.: </w:t>
      </w:r>
      <w:r w:rsidRPr="004B788A">
        <w:rPr>
          <w:rFonts w:ascii="Fira Sans" w:hAnsi="Fira Sans"/>
          <w:b/>
          <w:bCs/>
          <w:sz w:val="20"/>
          <w:szCs w:val="20"/>
        </w:rPr>
        <w:t xml:space="preserve">…………………….. </w:t>
      </w:r>
      <w:r w:rsidRPr="004B788A">
        <w:rPr>
          <w:rFonts w:ascii="Fira Sans" w:hAnsi="Fira Sans"/>
          <w:sz w:val="20"/>
          <w:szCs w:val="20"/>
        </w:rPr>
        <w:t xml:space="preserve">lub w przypadku nieobecności inna osoba </w:t>
      </w:r>
      <w:bookmarkEnd w:id="1"/>
      <w:r w:rsidRPr="004B788A">
        <w:rPr>
          <w:rFonts w:ascii="Fira Sans" w:hAnsi="Fira Sans"/>
          <w:sz w:val="20"/>
          <w:szCs w:val="20"/>
        </w:rPr>
        <w:t xml:space="preserve">upoważniona przez </w:t>
      </w:r>
      <w:r w:rsidRPr="004B788A">
        <w:rPr>
          <w:rFonts w:ascii="Fira Sans" w:hAnsi="Fira Sans"/>
          <w:b/>
          <w:sz w:val="20"/>
          <w:szCs w:val="20"/>
        </w:rPr>
        <w:t>Zamawiającego</w:t>
      </w:r>
      <w:r w:rsidRPr="004B788A">
        <w:rPr>
          <w:rFonts w:ascii="Fira Sans" w:hAnsi="Fira Sans"/>
          <w:sz w:val="20"/>
          <w:szCs w:val="20"/>
        </w:rPr>
        <w:t>.</w:t>
      </w:r>
    </w:p>
    <w:p w14:paraId="69708B09" w14:textId="3C365062" w:rsidR="00BA600D" w:rsidRPr="00C51D39" w:rsidRDefault="00BA600D" w:rsidP="00F83C47">
      <w:pPr>
        <w:numPr>
          <w:ilvl w:val="0"/>
          <w:numId w:val="8"/>
        </w:numPr>
        <w:spacing w:line="276" w:lineRule="auto"/>
        <w:jc w:val="both"/>
        <w:rPr>
          <w:rFonts w:ascii="Fira Sans" w:hAnsi="Fira Sans"/>
          <w:sz w:val="20"/>
          <w:szCs w:val="20"/>
        </w:rPr>
      </w:pPr>
      <w:r w:rsidRPr="00C51D39">
        <w:rPr>
          <w:rFonts w:ascii="Fira Sans" w:hAnsi="Fira Sans"/>
          <w:sz w:val="20"/>
          <w:szCs w:val="20"/>
        </w:rPr>
        <w:t xml:space="preserve">Osobą odpowiedzialną za realizację niniejszej umowy ze strony </w:t>
      </w:r>
      <w:r w:rsidRPr="00C51D39">
        <w:rPr>
          <w:rFonts w:ascii="Fira Sans" w:hAnsi="Fira Sans"/>
          <w:b/>
          <w:bCs/>
          <w:sz w:val="20"/>
          <w:szCs w:val="20"/>
        </w:rPr>
        <w:t>Wykonawcy</w:t>
      </w:r>
      <w:r w:rsidRPr="00C51D39">
        <w:rPr>
          <w:rFonts w:ascii="Fira Sans" w:hAnsi="Fira Sans"/>
          <w:sz w:val="20"/>
          <w:szCs w:val="20"/>
        </w:rPr>
        <w:t xml:space="preserve"> jest:</w:t>
      </w:r>
    </w:p>
    <w:p w14:paraId="0AB68CEE" w14:textId="1CFAFA20" w:rsidR="00BA600D" w:rsidRPr="00C51D39" w:rsidRDefault="00BA600D" w:rsidP="00C51D39">
      <w:pPr>
        <w:tabs>
          <w:tab w:val="left" w:pos="360"/>
        </w:tabs>
        <w:spacing w:line="276" w:lineRule="auto"/>
        <w:ind w:left="360"/>
        <w:jc w:val="both"/>
        <w:rPr>
          <w:rFonts w:ascii="Fira Sans" w:hAnsi="Fira Sans"/>
          <w:sz w:val="20"/>
          <w:szCs w:val="20"/>
        </w:rPr>
      </w:pPr>
      <w:r w:rsidRPr="00C51D39">
        <w:rPr>
          <w:rFonts w:ascii="Fira Sans" w:hAnsi="Fira Sans"/>
          <w:sz w:val="20"/>
          <w:szCs w:val="20"/>
        </w:rPr>
        <w:t xml:space="preserve">p. </w:t>
      </w:r>
      <w:r w:rsidRPr="00C51D39">
        <w:rPr>
          <w:rFonts w:ascii="Fira Sans" w:hAnsi="Fira Sans"/>
          <w:b/>
          <w:bCs/>
          <w:sz w:val="20"/>
          <w:szCs w:val="20"/>
        </w:rPr>
        <w:t>…………………………..</w:t>
      </w:r>
      <w:r w:rsidRPr="00C51D39">
        <w:rPr>
          <w:rFonts w:ascii="Fira Sans" w:hAnsi="Fira Sans"/>
          <w:sz w:val="20"/>
          <w:szCs w:val="20"/>
        </w:rPr>
        <w:t xml:space="preserve"> tel.: </w:t>
      </w:r>
      <w:r w:rsidRPr="00C51D39">
        <w:rPr>
          <w:rFonts w:ascii="Fira Sans" w:hAnsi="Fira Sans"/>
          <w:b/>
          <w:bCs/>
          <w:sz w:val="20"/>
          <w:szCs w:val="20"/>
        </w:rPr>
        <w:t>……………………..</w:t>
      </w:r>
      <w:r w:rsidRPr="00C51D39">
        <w:rPr>
          <w:rFonts w:ascii="Fira Sans" w:hAnsi="Fira Sans"/>
          <w:sz w:val="20"/>
          <w:szCs w:val="20"/>
        </w:rPr>
        <w:t xml:space="preserve"> lub w przypadku nieobecności inna osoba</w:t>
      </w:r>
    </w:p>
    <w:p w14:paraId="7E835CC2" w14:textId="77777777" w:rsidR="006B087E" w:rsidRPr="00C51D39" w:rsidRDefault="006B087E" w:rsidP="00C51D39">
      <w:pPr>
        <w:tabs>
          <w:tab w:val="left" w:pos="283"/>
        </w:tabs>
        <w:spacing w:line="276" w:lineRule="auto"/>
        <w:rPr>
          <w:rFonts w:ascii="Fira Sans" w:hAnsi="Fira Sans"/>
          <w:b/>
          <w:bCs/>
          <w:sz w:val="20"/>
          <w:szCs w:val="20"/>
        </w:rPr>
      </w:pPr>
    </w:p>
    <w:p w14:paraId="5EF0CEA6" w14:textId="77777777" w:rsidR="00806131" w:rsidRDefault="00806131" w:rsidP="00C51D39">
      <w:pPr>
        <w:tabs>
          <w:tab w:val="left" w:pos="283"/>
        </w:tabs>
        <w:spacing w:line="276" w:lineRule="auto"/>
        <w:jc w:val="center"/>
        <w:rPr>
          <w:rFonts w:ascii="Fira Sans" w:hAnsi="Fira Sans"/>
          <w:b/>
          <w:bCs/>
          <w:sz w:val="20"/>
          <w:szCs w:val="20"/>
        </w:rPr>
      </w:pPr>
    </w:p>
    <w:p w14:paraId="16906CDC" w14:textId="77777777" w:rsidR="00806131" w:rsidRDefault="00806131" w:rsidP="00C51D39">
      <w:pPr>
        <w:tabs>
          <w:tab w:val="left" w:pos="283"/>
        </w:tabs>
        <w:spacing w:line="276" w:lineRule="auto"/>
        <w:jc w:val="center"/>
        <w:rPr>
          <w:rFonts w:ascii="Fira Sans" w:hAnsi="Fira Sans"/>
          <w:b/>
          <w:bCs/>
          <w:sz w:val="20"/>
          <w:szCs w:val="20"/>
        </w:rPr>
      </w:pPr>
    </w:p>
    <w:p w14:paraId="108A8B45" w14:textId="5734904B" w:rsidR="00155EC5" w:rsidRPr="00C51D39" w:rsidRDefault="00BA600D" w:rsidP="00C51D39">
      <w:pPr>
        <w:tabs>
          <w:tab w:val="left" w:pos="283"/>
        </w:tabs>
        <w:spacing w:line="276" w:lineRule="auto"/>
        <w:jc w:val="center"/>
        <w:rPr>
          <w:rFonts w:ascii="Fira Sans" w:hAnsi="Fira Sans"/>
          <w:b/>
          <w:bCs/>
          <w:sz w:val="20"/>
          <w:szCs w:val="20"/>
        </w:rPr>
      </w:pPr>
      <w:r w:rsidRPr="00C51D39">
        <w:rPr>
          <w:rFonts w:ascii="Fira Sans" w:hAnsi="Fira Sans"/>
          <w:b/>
          <w:bCs/>
          <w:sz w:val="20"/>
          <w:szCs w:val="20"/>
        </w:rPr>
        <w:lastRenderedPageBreak/>
        <w:t xml:space="preserve">CENA </w:t>
      </w:r>
    </w:p>
    <w:p w14:paraId="2E0D953B" w14:textId="77777777" w:rsidR="00CC70BA" w:rsidRPr="00C51D39" w:rsidRDefault="00CC70BA" w:rsidP="00C51D39">
      <w:pPr>
        <w:pStyle w:val="Tekstpodstawowy"/>
        <w:tabs>
          <w:tab w:val="left" w:pos="567"/>
        </w:tabs>
        <w:spacing w:line="276" w:lineRule="auto"/>
        <w:ind w:left="284" w:hanging="284"/>
        <w:jc w:val="center"/>
        <w:rPr>
          <w:rFonts w:ascii="Fira Sans" w:hAnsi="Fira Sans"/>
          <w:b/>
          <w:bCs/>
          <w:sz w:val="20"/>
        </w:rPr>
      </w:pPr>
      <w:bookmarkStart w:id="2" w:name="_Hlk194317304"/>
      <w:r w:rsidRPr="00C51D39">
        <w:rPr>
          <w:rFonts w:ascii="Fira Sans" w:hAnsi="Fira Sans"/>
          <w:b/>
          <w:bCs/>
          <w:sz w:val="20"/>
        </w:rPr>
        <w:t>§ 4.</w:t>
      </w:r>
    </w:p>
    <w:bookmarkEnd w:id="2"/>
    <w:p w14:paraId="349BC3BE" w14:textId="38F67326" w:rsidR="002D6CEF" w:rsidRPr="00C51D39" w:rsidRDefault="00BA600D" w:rsidP="00C51D39">
      <w:pPr>
        <w:pStyle w:val="Tekstpodstawowy"/>
        <w:numPr>
          <w:ilvl w:val="0"/>
          <w:numId w:val="10"/>
        </w:numPr>
        <w:tabs>
          <w:tab w:val="left" w:pos="360"/>
        </w:tabs>
        <w:spacing w:line="276" w:lineRule="auto"/>
        <w:jc w:val="both"/>
        <w:rPr>
          <w:rFonts w:ascii="Fira Sans" w:hAnsi="Fira Sans"/>
          <w:b/>
          <w:bCs/>
          <w:sz w:val="20"/>
        </w:rPr>
      </w:pPr>
      <w:r w:rsidRPr="00C51D39">
        <w:rPr>
          <w:rFonts w:ascii="Fira Sans" w:hAnsi="Fira Sans"/>
          <w:b/>
          <w:bCs/>
          <w:sz w:val="20"/>
        </w:rPr>
        <w:t>Zamawiający</w:t>
      </w:r>
      <w:r w:rsidRPr="00C51D39">
        <w:rPr>
          <w:rFonts w:ascii="Fira Sans" w:hAnsi="Fira Sans"/>
          <w:sz w:val="20"/>
        </w:rPr>
        <w:t xml:space="preserve"> zobowiązuje się zapłacić </w:t>
      </w:r>
      <w:r w:rsidRPr="00C51D39">
        <w:rPr>
          <w:rFonts w:ascii="Fira Sans" w:hAnsi="Fira Sans"/>
          <w:b/>
          <w:bCs/>
          <w:sz w:val="20"/>
        </w:rPr>
        <w:t>Wykonawcy</w:t>
      </w:r>
      <w:r w:rsidRPr="00C51D39">
        <w:rPr>
          <w:rFonts w:ascii="Fira Sans" w:hAnsi="Fira Sans"/>
          <w:sz w:val="20"/>
        </w:rPr>
        <w:t xml:space="preserve"> wynagrodzenie za zrealizowanie przedmiotu zamówienia zgodne z ceną ustaloną w postępowaniu prowadzonym w trybie podstawowym bez negocjacji – na podstawie złożonej oferty kwotę:</w:t>
      </w:r>
    </w:p>
    <w:p w14:paraId="61AC42FB" w14:textId="113C541A" w:rsidR="00BA600D" w:rsidRPr="00C51D39" w:rsidRDefault="00BA600D" w:rsidP="00C51D39">
      <w:pPr>
        <w:pStyle w:val="Tekstpodstawowy"/>
        <w:tabs>
          <w:tab w:val="left" w:pos="360"/>
        </w:tabs>
        <w:spacing w:line="276" w:lineRule="auto"/>
        <w:ind w:left="360"/>
        <w:jc w:val="both"/>
        <w:rPr>
          <w:rFonts w:ascii="Fira Sans" w:hAnsi="Fira Sans"/>
          <w:sz w:val="20"/>
        </w:rPr>
      </w:pPr>
      <w:r w:rsidRPr="00C51D39">
        <w:rPr>
          <w:rFonts w:ascii="Fira Sans" w:hAnsi="Fira Sans"/>
          <w:b/>
          <w:bCs/>
          <w:sz w:val="20"/>
        </w:rPr>
        <w:t xml:space="preserve">………………… PLN netto </w:t>
      </w:r>
      <w:r w:rsidRPr="00C51D39">
        <w:rPr>
          <w:rFonts w:ascii="Fira Sans" w:hAnsi="Fira Sans"/>
          <w:sz w:val="20"/>
        </w:rPr>
        <w:t xml:space="preserve">– słownie: ………………….. 00/100 PLN </w:t>
      </w:r>
    </w:p>
    <w:p w14:paraId="5273338C" w14:textId="5ED87183" w:rsidR="00BA600D" w:rsidRPr="00C51D39" w:rsidRDefault="00BA600D" w:rsidP="00C51D39">
      <w:pPr>
        <w:pStyle w:val="Tekstpodstawowy"/>
        <w:tabs>
          <w:tab w:val="left" w:pos="360"/>
        </w:tabs>
        <w:spacing w:line="276" w:lineRule="auto"/>
        <w:ind w:left="360"/>
        <w:jc w:val="both"/>
        <w:rPr>
          <w:rFonts w:ascii="Fira Sans" w:hAnsi="Fira Sans"/>
          <w:sz w:val="20"/>
        </w:rPr>
      </w:pPr>
      <w:r w:rsidRPr="00C51D39">
        <w:rPr>
          <w:rFonts w:ascii="Fira Sans" w:hAnsi="Fira Sans"/>
          <w:sz w:val="20"/>
        </w:rPr>
        <w:t xml:space="preserve">plus podatek VAT w wysokości </w:t>
      </w:r>
      <w:r w:rsidRPr="00C51D39">
        <w:rPr>
          <w:rFonts w:ascii="Fira Sans" w:hAnsi="Fira Sans"/>
          <w:b/>
          <w:bCs/>
          <w:sz w:val="20"/>
        </w:rPr>
        <w:t>…</w:t>
      </w:r>
      <w:r w:rsidRPr="00C51D39">
        <w:rPr>
          <w:rFonts w:ascii="Fira Sans" w:hAnsi="Fira Sans"/>
          <w:sz w:val="20"/>
        </w:rPr>
        <w:t xml:space="preserve"> % tj.: </w:t>
      </w:r>
    </w:p>
    <w:p w14:paraId="6BDA1BCB" w14:textId="7C2ABA86" w:rsidR="00BA600D" w:rsidRDefault="00BA600D" w:rsidP="00C51D39">
      <w:pPr>
        <w:pStyle w:val="Tekstpodstawowy"/>
        <w:tabs>
          <w:tab w:val="left" w:pos="360"/>
        </w:tabs>
        <w:spacing w:line="276" w:lineRule="auto"/>
        <w:ind w:left="360"/>
        <w:jc w:val="both"/>
        <w:rPr>
          <w:rFonts w:ascii="Fira Sans" w:hAnsi="Fira Sans"/>
          <w:sz w:val="20"/>
        </w:rPr>
      </w:pPr>
      <w:r w:rsidRPr="00C51D39">
        <w:rPr>
          <w:rFonts w:ascii="Fira Sans" w:hAnsi="Fira Sans"/>
          <w:b/>
          <w:bCs/>
          <w:sz w:val="20"/>
        </w:rPr>
        <w:t xml:space="preserve">………………… PLN brutto </w:t>
      </w:r>
      <w:r w:rsidRPr="00C51D39">
        <w:rPr>
          <w:rFonts w:ascii="Fira Sans" w:hAnsi="Fira Sans"/>
          <w:sz w:val="20"/>
        </w:rPr>
        <w:t xml:space="preserve">– słownie: ………………….. 00/100 PLN </w:t>
      </w:r>
    </w:p>
    <w:p w14:paraId="0E42907B" w14:textId="6C2A0E6C" w:rsidR="00197C03" w:rsidRPr="00197C03" w:rsidRDefault="00197C03" w:rsidP="00197C03">
      <w:pPr>
        <w:pStyle w:val="Tekstpodstawowy"/>
        <w:numPr>
          <w:ilvl w:val="0"/>
          <w:numId w:val="10"/>
        </w:numPr>
        <w:spacing w:line="276" w:lineRule="auto"/>
        <w:jc w:val="both"/>
        <w:rPr>
          <w:rFonts w:ascii="Fira Sans" w:hAnsi="Fira Sans"/>
          <w:color w:val="FF0000"/>
          <w:sz w:val="20"/>
        </w:rPr>
      </w:pPr>
      <w:r w:rsidRPr="00197C03">
        <w:rPr>
          <w:rFonts w:ascii="Fira Sans" w:hAnsi="Fira Sans"/>
          <w:color w:val="FF0000"/>
          <w:sz w:val="20"/>
        </w:rPr>
        <w:t xml:space="preserve">Okresem rozliczeniowym dla usług objętych niniejszą umową będzie miesiąc kalendarzowy. Strony ustalają, że płatności za świadczenie usług będą dokonywane na podstawie faktur miesięcznych, wystawianych przez Wykonawcę, za każdy kolejny okres serwisowy. </w:t>
      </w:r>
    </w:p>
    <w:p w14:paraId="1694891D" w14:textId="33CAA7C3" w:rsidR="00BA600D" w:rsidRPr="00C51D39" w:rsidRDefault="00BA600D" w:rsidP="00C51D39">
      <w:pPr>
        <w:numPr>
          <w:ilvl w:val="0"/>
          <w:numId w:val="10"/>
        </w:numPr>
        <w:spacing w:line="276" w:lineRule="auto"/>
        <w:jc w:val="both"/>
        <w:rPr>
          <w:rFonts w:ascii="Fira Sans" w:hAnsi="Fira Sans"/>
          <w:sz w:val="20"/>
          <w:szCs w:val="20"/>
        </w:rPr>
      </w:pPr>
      <w:r w:rsidRPr="00C51D39">
        <w:rPr>
          <w:rFonts w:ascii="Fira Sans" w:hAnsi="Fira Sans"/>
          <w:sz w:val="20"/>
          <w:szCs w:val="20"/>
        </w:rPr>
        <w:t xml:space="preserve">Zapłata należności nastąpi w formie polecenia przelewu z rachunku </w:t>
      </w:r>
      <w:r w:rsidRPr="00C51D39">
        <w:rPr>
          <w:rFonts w:ascii="Fira Sans" w:hAnsi="Fira Sans"/>
          <w:b/>
          <w:sz w:val="20"/>
          <w:szCs w:val="20"/>
        </w:rPr>
        <w:t>Zamawiającego</w:t>
      </w:r>
      <w:r w:rsidRPr="00C51D39">
        <w:rPr>
          <w:rFonts w:ascii="Fira Sans" w:hAnsi="Fira Sans"/>
          <w:sz w:val="20"/>
          <w:szCs w:val="20"/>
        </w:rPr>
        <w:t xml:space="preserve"> na rachunek bankowy </w:t>
      </w:r>
      <w:r w:rsidRPr="00C51D39">
        <w:rPr>
          <w:rFonts w:ascii="Fira Sans" w:hAnsi="Fira Sans"/>
          <w:b/>
          <w:sz w:val="20"/>
          <w:szCs w:val="20"/>
        </w:rPr>
        <w:t>Wykonawcy</w:t>
      </w:r>
      <w:r w:rsidRPr="00C51D39">
        <w:rPr>
          <w:rFonts w:ascii="Fira Sans" w:hAnsi="Fira Sans"/>
          <w:i/>
          <w:sz w:val="20"/>
          <w:szCs w:val="20"/>
        </w:rPr>
        <w:t xml:space="preserve"> </w:t>
      </w:r>
      <w:r w:rsidRPr="00C51D39">
        <w:rPr>
          <w:rFonts w:ascii="Fira Sans" w:hAnsi="Fira Sans"/>
          <w:sz w:val="20"/>
          <w:szCs w:val="20"/>
        </w:rPr>
        <w:t xml:space="preserve">umieszczony na fakturze, w terminie do </w:t>
      </w:r>
      <w:r w:rsidRPr="00C51D39">
        <w:rPr>
          <w:rFonts w:ascii="Fira Sans" w:hAnsi="Fira Sans"/>
          <w:b/>
          <w:sz w:val="20"/>
          <w:szCs w:val="20"/>
        </w:rPr>
        <w:t>30 dni</w:t>
      </w:r>
      <w:r w:rsidRPr="00C51D39">
        <w:rPr>
          <w:rFonts w:ascii="Fira Sans" w:hAnsi="Fira Sans"/>
          <w:sz w:val="20"/>
          <w:szCs w:val="20"/>
        </w:rPr>
        <w:t xml:space="preserve"> od daty otrzymania przez </w:t>
      </w:r>
      <w:r w:rsidRPr="00C51D39">
        <w:rPr>
          <w:rFonts w:ascii="Fira Sans" w:hAnsi="Fira Sans"/>
          <w:b/>
          <w:sz w:val="20"/>
          <w:szCs w:val="20"/>
        </w:rPr>
        <w:t>Zamawiającego</w:t>
      </w:r>
      <w:r w:rsidRPr="00C51D39">
        <w:rPr>
          <w:rFonts w:ascii="Fira Sans" w:hAnsi="Fira Sans"/>
          <w:sz w:val="20"/>
          <w:szCs w:val="20"/>
        </w:rPr>
        <w:t xml:space="preserve"> prawidłowo wystawionej faktury, po przejęciu zamówionej ilości towaru bez</w:t>
      </w:r>
      <w:r w:rsidR="00C51D39">
        <w:rPr>
          <w:rFonts w:ascii="Fira Sans" w:hAnsi="Fira Sans"/>
          <w:sz w:val="20"/>
          <w:szCs w:val="20"/>
        </w:rPr>
        <w:t> </w:t>
      </w:r>
      <w:r w:rsidRPr="00C51D39">
        <w:rPr>
          <w:rFonts w:ascii="Fira Sans" w:hAnsi="Fira Sans"/>
          <w:sz w:val="20"/>
          <w:szCs w:val="20"/>
        </w:rPr>
        <w:t xml:space="preserve">zastrzeżeń. </w:t>
      </w:r>
    </w:p>
    <w:p w14:paraId="5B5CD32F" w14:textId="15954FA4" w:rsidR="00BA600D" w:rsidRPr="00C51D39" w:rsidRDefault="00BA600D" w:rsidP="00C51D39">
      <w:pPr>
        <w:numPr>
          <w:ilvl w:val="0"/>
          <w:numId w:val="10"/>
        </w:numPr>
        <w:spacing w:line="276" w:lineRule="auto"/>
        <w:jc w:val="both"/>
        <w:rPr>
          <w:rFonts w:ascii="Fira Sans" w:hAnsi="Fira Sans"/>
          <w:sz w:val="20"/>
          <w:szCs w:val="20"/>
        </w:rPr>
      </w:pPr>
      <w:r w:rsidRPr="00C51D39">
        <w:rPr>
          <w:rFonts w:ascii="Fira Sans" w:hAnsi="Fira Sans"/>
          <w:sz w:val="20"/>
          <w:szCs w:val="20"/>
        </w:rPr>
        <w:t xml:space="preserve">Na oryginale faktury </w:t>
      </w:r>
      <w:r w:rsidRPr="00C51D39">
        <w:rPr>
          <w:rFonts w:ascii="Fira Sans" w:hAnsi="Fira Sans"/>
          <w:b/>
          <w:sz w:val="20"/>
          <w:szCs w:val="20"/>
        </w:rPr>
        <w:t>Wykonawca</w:t>
      </w:r>
      <w:r w:rsidRPr="00C51D39">
        <w:rPr>
          <w:rFonts w:ascii="Fira Sans" w:hAnsi="Fira Sans"/>
          <w:i/>
          <w:sz w:val="20"/>
          <w:szCs w:val="20"/>
        </w:rPr>
        <w:t xml:space="preserve"> </w:t>
      </w:r>
      <w:r w:rsidRPr="00C51D39">
        <w:rPr>
          <w:rFonts w:ascii="Fira Sans" w:hAnsi="Fira Sans"/>
          <w:sz w:val="20"/>
          <w:szCs w:val="20"/>
        </w:rPr>
        <w:t>wymieni przedmiot zamówienia podlegający zapłacie zgodnie z</w:t>
      </w:r>
      <w:r w:rsidR="00C51D39">
        <w:rPr>
          <w:rFonts w:ascii="Fira Sans" w:hAnsi="Fira Sans"/>
          <w:sz w:val="20"/>
          <w:szCs w:val="20"/>
        </w:rPr>
        <w:t> </w:t>
      </w:r>
      <w:r w:rsidRPr="00C51D39">
        <w:rPr>
          <w:rFonts w:ascii="Fira Sans" w:hAnsi="Fira Sans"/>
          <w:sz w:val="20"/>
          <w:szCs w:val="20"/>
        </w:rPr>
        <w:t xml:space="preserve">zamówieniem złożonym przez </w:t>
      </w:r>
      <w:r w:rsidRPr="00C51D39">
        <w:rPr>
          <w:rFonts w:ascii="Fira Sans" w:hAnsi="Fira Sans"/>
          <w:b/>
          <w:sz w:val="20"/>
          <w:szCs w:val="20"/>
        </w:rPr>
        <w:t>Zamawiającego</w:t>
      </w:r>
      <w:r w:rsidRPr="00C51D39">
        <w:rPr>
          <w:rFonts w:ascii="Fira Sans" w:hAnsi="Fira Sans"/>
          <w:sz w:val="20"/>
          <w:szCs w:val="20"/>
        </w:rPr>
        <w:t>.</w:t>
      </w:r>
    </w:p>
    <w:p w14:paraId="131E8E04" w14:textId="1ED72695" w:rsidR="00BA600D" w:rsidRPr="00C51D39" w:rsidRDefault="00BA600D" w:rsidP="00C51D39">
      <w:pPr>
        <w:numPr>
          <w:ilvl w:val="0"/>
          <w:numId w:val="10"/>
        </w:numPr>
        <w:spacing w:line="276" w:lineRule="auto"/>
        <w:jc w:val="both"/>
        <w:rPr>
          <w:rFonts w:ascii="Fira Sans" w:hAnsi="Fira Sans"/>
          <w:sz w:val="20"/>
          <w:szCs w:val="20"/>
        </w:rPr>
      </w:pPr>
      <w:r w:rsidRPr="00C51D39">
        <w:rPr>
          <w:rFonts w:ascii="Fira Sans" w:hAnsi="Fira Sans"/>
          <w:sz w:val="20"/>
          <w:szCs w:val="20"/>
        </w:rPr>
        <w:t xml:space="preserve">Wykonawca zobowiązuje się wystawić fakturę najpóźniej w terminie </w:t>
      </w:r>
      <w:r w:rsidRPr="00C51D39">
        <w:rPr>
          <w:rFonts w:ascii="Fira Sans" w:hAnsi="Fira Sans"/>
          <w:b/>
          <w:bCs/>
          <w:sz w:val="20"/>
          <w:szCs w:val="20"/>
        </w:rPr>
        <w:t>3 dni roboczych</w:t>
      </w:r>
      <w:r w:rsidRPr="00C51D39">
        <w:rPr>
          <w:rFonts w:ascii="Fira Sans" w:hAnsi="Fira Sans"/>
          <w:sz w:val="20"/>
          <w:szCs w:val="20"/>
        </w:rPr>
        <w:t xml:space="preserve"> od daty dostarczenia przedmiotu zamówienia do Zamawiającego i dostarczyć ją niezwłocznie po</w:t>
      </w:r>
      <w:r w:rsidR="00C51D39">
        <w:rPr>
          <w:rFonts w:ascii="Fira Sans" w:hAnsi="Fira Sans"/>
          <w:sz w:val="20"/>
          <w:szCs w:val="20"/>
        </w:rPr>
        <w:t> </w:t>
      </w:r>
      <w:r w:rsidRPr="00C51D39">
        <w:rPr>
          <w:rFonts w:ascii="Fira Sans" w:hAnsi="Fira Sans"/>
          <w:sz w:val="20"/>
          <w:szCs w:val="20"/>
        </w:rPr>
        <w:t>wystawieniu do Zamawiającego.</w:t>
      </w:r>
    </w:p>
    <w:p w14:paraId="163ADE10" w14:textId="11BB9EBB" w:rsidR="00BA600D" w:rsidRPr="00C51D39" w:rsidRDefault="00BA600D" w:rsidP="00C51D39">
      <w:pPr>
        <w:numPr>
          <w:ilvl w:val="0"/>
          <w:numId w:val="10"/>
        </w:numPr>
        <w:spacing w:line="276" w:lineRule="auto"/>
        <w:jc w:val="both"/>
        <w:rPr>
          <w:rFonts w:ascii="Fira Sans" w:hAnsi="Fira Sans"/>
          <w:sz w:val="20"/>
          <w:szCs w:val="20"/>
        </w:rPr>
      </w:pPr>
      <w:r w:rsidRPr="00C51D39">
        <w:rPr>
          <w:rFonts w:ascii="Fira Sans" w:hAnsi="Fira Sans"/>
          <w:sz w:val="20"/>
          <w:szCs w:val="20"/>
        </w:rPr>
        <w:t>Wykonawca może wystawiać ustrukturyzowane faktury elektroniczne, w rozumieniu przepisów ustawy z dnia 9 listopada 2018 r. o elektronicznym fakturowaniu w zamówieniach publicznych, koncesjach na roboty budowlane lub usługi oraz partnerstwie publiczno-prywatnym a także ustrukturyzowane faktury korygujące oraz inne ustrukturyzowane dokumenty elektroniczne dotyczące wykonania umowy. W przypadku ich wystawienia Wykonawca jest obowiązany do</w:t>
      </w:r>
      <w:r w:rsidR="00C51D39">
        <w:rPr>
          <w:rFonts w:ascii="Fira Sans" w:hAnsi="Fira Sans"/>
          <w:sz w:val="20"/>
          <w:szCs w:val="20"/>
        </w:rPr>
        <w:t> </w:t>
      </w:r>
      <w:r w:rsidRPr="00C51D39">
        <w:rPr>
          <w:rFonts w:ascii="Fira Sans" w:hAnsi="Fira Sans"/>
          <w:sz w:val="20"/>
          <w:szCs w:val="20"/>
        </w:rPr>
        <w:t xml:space="preserve">wysłania ich do Zamawiającego za pośrednictwem Platformy Elektronicznego Fakturowania („PEF”). </w:t>
      </w:r>
    </w:p>
    <w:p w14:paraId="6B65BE89" w14:textId="77777777" w:rsidR="00BA600D" w:rsidRPr="00C51D39" w:rsidRDefault="00BA600D" w:rsidP="00C51D39">
      <w:pPr>
        <w:tabs>
          <w:tab w:val="left" w:pos="360"/>
        </w:tabs>
        <w:spacing w:line="276" w:lineRule="auto"/>
        <w:ind w:left="360"/>
        <w:jc w:val="both"/>
        <w:rPr>
          <w:rFonts w:ascii="Fira Sans" w:hAnsi="Fira Sans"/>
          <w:sz w:val="20"/>
          <w:szCs w:val="20"/>
        </w:rPr>
      </w:pPr>
      <w:r w:rsidRPr="00C51D39">
        <w:rPr>
          <w:rFonts w:ascii="Fira Sans" w:hAnsi="Fira Sans"/>
          <w:sz w:val="20"/>
          <w:szCs w:val="20"/>
        </w:rPr>
        <w:t xml:space="preserve">Zamawiający wyraża również zgodę na przesyłanie faktur, duplikatów tych faktur oraz ich korekt a także wszelkich pism i dokumentów związanych z dochodzeniem należności dotyczących niniejszej umowy, w formie elektronicznej na adres e-mail: </w:t>
      </w:r>
      <w:r w:rsidRPr="00C51D39">
        <w:rPr>
          <w:rFonts w:ascii="Fira Sans" w:hAnsi="Fira Sans"/>
          <w:b/>
          <w:bCs/>
          <w:sz w:val="20"/>
          <w:szCs w:val="20"/>
        </w:rPr>
        <w:t>faktury@szpital.slupsk.pl</w:t>
      </w:r>
      <w:r w:rsidRPr="00C51D39">
        <w:rPr>
          <w:rFonts w:ascii="Fira Sans" w:hAnsi="Fira Sans"/>
          <w:sz w:val="20"/>
          <w:szCs w:val="20"/>
        </w:rPr>
        <w:t>. Zamawiający zobowiązuje się przyjmować faktury, o których mowa powyżej, w formie papierowej w przypadku, gdy przeszkody techniczne lub formalne uniemożliwiają przesłanie faktur drogą elektroniczną.</w:t>
      </w:r>
    </w:p>
    <w:p w14:paraId="394B8CD9" w14:textId="15E70B1D" w:rsidR="00BA600D" w:rsidRPr="00C51D39" w:rsidRDefault="00BA600D" w:rsidP="00C51D39">
      <w:pPr>
        <w:numPr>
          <w:ilvl w:val="0"/>
          <w:numId w:val="10"/>
        </w:numPr>
        <w:spacing w:line="276" w:lineRule="auto"/>
        <w:jc w:val="both"/>
        <w:rPr>
          <w:rFonts w:ascii="Fira Sans" w:hAnsi="Fira Sans"/>
          <w:sz w:val="20"/>
          <w:szCs w:val="20"/>
        </w:rPr>
      </w:pPr>
      <w:r w:rsidRPr="00C51D39">
        <w:rPr>
          <w:rFonts w:ascii="Fira Sans" w:hAnsi="Fira Sans"/>
          <w:sz w:val="20"/>
          <w:szCs w:val="20"/>
        </w:rPr>
        <w:t>W związku z art. 4c ustawy z dnia 8 marca 2013 r. o przeciwdziałaniu nadmiernym opóźnieniom w</w:t>
      </w:r>
      <w:r w:rsidR="00C51D39">
        <w:rPr>
          <w:rFonts w:ascii="Fira Sans" w:hAnsi="Fira Sans"/>
          <w:sz w:val="20"/>
          <w:szCs w:val="20"/>
        </w:rPr>
        <w:t> </w:t>
      </w:r>
      <w:r w:rsidRPr="00C51D39">
        <w:rPr>
          <w:rFonts w:ascii="Fira Sans" w:hAnsi="Fira Sans"/>
          <w:sz w:val="20"/>
          <w:szCs w:val="20"/>
        </w:rPr>
        <w:t>transakcjach handlowych (Dz. U. z 2023 r. poz. 1790) Zamawiający oświadcza, że zalicza się do</w:t>
      </w:r>
      <w:r w:rsidR="00C51D39">
        <w:rPr>
          <w:rFonts w:ascii="Fira Sans" w:hAnsi="Fira Sans"/>
          <w:sz w:val="20"/>
          <w:szCs w:val="20"/>
        </w:rPr>
        <w:t> </w:t>
      </w:r>
      <w:r w:rsidRPr="00C51D39">
        <w:rPr>
          <w:rFonts w:ascii="Fira Sans" w:hAnsi="Fira Sans"/>
          <w:sz w:val="20"/>
          <w:szCs w:val="20"/>
        </w:rPr>
        <w:t>kategorii dużego przedsiębiorcy w rozumieniu Załącznika nr I Rozporządzenia Komisji (UE) nr</w:t>
      </w:r>
      <w:r w:rsidR="00C51D39">
        <w:rPr>
          <w:rFonts w:ascii="Fira Sans" w:hAnsi="Fira Sans"/>
          <w:sz w:val="20"/>
          <w:szCs w:val="20"/>
        </w:rPr>
        <w:t> </w:t>
      </w:r>
      <w:r w:rsidRPr="00C51D39">
        <w:rPr>
          <w:rFonts w:ascii="Fira Sans" w:hAnsi="Fira Sans"/>
          <w:sz w:val="20"/>
          <w:szCs w:val="20"/>
        </w:rPr>
        <w:t>651/2014 z dnia 17 czerwca 2014 r.</w:t>
      </w:r>
    </w:p>
    <w:p w14:paraId="5E99A302" w14:textId="77777777" w:rsidR="005377E5" w:rsidRPr="00C51D39" w:rsidRDefault="005377E5" w:rsidP="00C51D39">
      <w:pPr>
        <w:spacing w:line="276" w:lineRule="auto"/>
        <w:ind w:left="284" w:hanging="284"/>
        <w:jc w:val="center"/>
        <w:rPr>
          <w:rFonts w:ascii="Fira Sans" w:hAnsi="Fira Sans"/>
          <w:b/>
          <w:bCs/>
          <w:sz w:val="20"/>
          <w:szCs w:val="20"/>
        </w:rPr>
      </w:pPr>
    </w:p>
    <w:p w14:paraId="135E4532" w14:textId="6AABDF12" w:rsidR="005377E5" w:rsidRPr="00C51D39" w:rsidRDefault="005377E5" w:rsidP="00C51D39">
      <w:pPr>
        <w:spacing w:line="276" w:lineRule="auto"/>
        <w:ind w:left="284" w:hanging="284"/>
        <w:jc w:val="center"/>
        <w:rPr>
          <w:rFonts w:ascii="Fira Sans" w:hAnsi="Fira Sans"/>
          <w:b/>
          <w:bCs/>
          <w:sz w:val="20"/>
          <w:szCs w:val="20"/>
        </w:rPr>
      </w:pPr>
      <w:r w:rsidRPr="00C51D39">
        <w:rPr>
          <w:rFonts w:ascii="Fira Sans" w:hAnsi="Fira Sans"/>
          <w:b/>
          <w:bCs/>
          <w:sz w:val="20"/>
          <w:szCs w:val="20"/>
        </w:rPr>
        <w:t>KARY UMOWNE, ODSTĄPIENIE OD UMOWY</w:t>
      </w:r>
    </w:p>
    <w:p w14:paraId="229159B8" w14:textId="77777777" w:rsidR="005377E5" w:rsidRPr="00C51D39" w:rsidRDefault="005377E5" w:rsidP="00C51D39">
      <w:pPr>
        <w:tabs>
          <w:tab w:val="left" w:pos="270"/>
          <w:tab w:val="center" w:pos="4535"/>
        </w:tabs>
        <w:spacing w:line="276" w:lineRule="auto"/>
        <w:ind w:left="360" w:hanging="360"/>
        <w:jc w:val="center"/>
        <w:rPr>
          <w:rFonts w:ascii="Fira Sans" w:hAnsi="Fira Sans"/>
          <w:b/>
          <w:sz w:val="20"/>
          <w:szCs w:val="20"/>
        </w:rPr>
      </w:pPr>
      <w:r w:rsidRPr="00C51D39">
        <w:rPr>
          <w:rFonts w:ascii="Fira Sans" w:hAnsi="Fira Sans"/>
          <w:b/>
          <w:sz w:val="20"/>
          <w:szCs w:val="20"/>
        </w:rPr>
        <w:t>§ 5.</w:t>
      </w:r>
    </w:p>
    <w:p w14:paraId="3D2BB76B" w14:textId="76673766" w:rsidR="005377E5" w:rsidRPr="00C51D39" w:rsidRDefault="005377E5" w:rsidP="00C51D39">
      <w:pPr>
        <w:numPr>
          <w:ilvl w:val="0"/>
          <w:numId w:val="7"/>
        </w:numPr>
        <w:tabs>
          <w:tab w:val="clear" w:pos="1080"/>
          <w:tab w:val="left" w:pos="360"/>
          <w:tab w:val="num" w:pos="426"/>
        </w:tabs>
        <w:spacing w:line="276" w:lineRule="auto"/>
        <w:ind w:left="357" w:hanging="357"/>
        <w:jc w:val="both"/>
        <w:rPr>
          <w:rFonts w:ascii="Fira Sans" w:hAnsi="Fira Sans"/>
          <w:b/>
          <w:sz w:val="20"/>
          <w:szCs w:val="20"/>
        </w:rPr>
      </w:pPr>
      <w:r w:rsidRPr="00C51D39">
        <w:rPr>
          <w:rFonts w:ascii="Fira Sans" w:hAnsi="Fira Sans"/>
          <w:b/>
          <w:sz w:val="20"/>
          <w:szCs w:val="20"/>
        </w:rPr>
        <w:t>Wykonawca</w:t>
      </w:r>
      <w:r w:rsidRPr="00C51D39">
        <w:rPr>
          <w:rFonts w:ascii="Fira Sans" w:hAnsi="Fira Sans"/>
          <w:i/>
          <w:sz w:val="20"/>
          <w:szCs w:val="20"/>
        </w:rPr>
        <w:t xml:space="preserve"> </w:t>
      </w:r>
      <w:r w:rsidRPr="00C51D39">
        <w:rPr>
          <w:rFonts w:ascii="Fira Sans" w:hAnsi="Fira Sans"/>
          <w:sz w:val="20"/>
          <w:szCs w:val="20"/>
        </w:rPr>
        <w:t xml:space="preserve">zapłaci </w:t>
      </w:r>
      <w:r w:rsidRPr="00C51D39">
        <w:rPr>
          <w:rFonts w:ascii="Fira Sans" w:hAnsi="Fira Sans"/>
          <w:b/>
          <w:sz w:val="20"/>
          <w:szCs w:val="20"/>
        </w:rPr>
        <w:t>Zamawiającemu</w:t>
      </w:r>
      <w:r w:rsidRPr="00C51D39">
        <w:rPr>
          <w:rFonts w:ascii="Fira Sans" w:hAnsi="Fira Sans"/>
          <w:sz w:val="20"/>
          <w:szCs w:val="20"/>
        </w:rPr>
        <w:t xml:space="preserve"> karę w wysokości 10% wartości niezrealizowanej części umowy, w razie odstąpienia przez </w:t>
      </w:r>
      <w:r w:rsidRPr="00C51D39">
        <w:rPr>
          <w:rFonts w:ascii="Fira Sans" w:hAnsi="Fira Sans"/>
          <w:b/>
          <w:sz w:val="20"/>
          <w:szCs w:val="20"/>
        </w:rPr>
        <w:t>Zamawiającego</w:t>
      </w:r>
      <w:r w:rsidRPr="00C51D39">
        <w:rPr>
          <w:rFonts w:ascii="Fira Sans" w:hAnsi="Fira Sans"/>
          <w:sz w:val="20"/>
          <w:szCs w:val="20"/>
        </w:rPr>
        <w:t xml:space="preserve"> od niniejszej umowy z powodu okoliczności, za</w:t>
      </w:r>
      <w:r w:rsidR="00C51D39">
        <w:rPr>
          <w:rFonts w:ascii="Fira Sans" w:hAnsi="Fira Sans"/>
          <w:sz w:val="20"/>
          <w:szCs w:val="20"/>
        </w:rPr>
        <w:t> </w:t>
      </w:r>
      <w:r w:rsidRPr="00C51D39">
        <w:rPr>
          <w:rFonts w:ascii="Fira Sans" w:hAnsi="Fira Sans"/>
          <w:sz w:val="20"/>
          <w:szCs w:val="20"/>
        </w:rPr>
        <w:t xml:space="preserve">które odpowiada </w:t>
      </w:r>
      <w:r w:rsidRPr="00C51D39">
        <w:rPr>
          <w:rFonts w:ascii="Fira Sans" w:hAnsi="Fira Sans"/>
          <w:b/>
          <w:sz w:val="20"/>
          <w:szCs w:val="20"/>
        </w:rPr>
        <w:t>Wykonawca.</w:t>
      </w:r>
    </w:p>
    <w:p w14:paraId="512859F7" w14:textId="5BAA4035" w:rsidR="005377E5" w:rsidRPr="00C51D39" w:rsidRDefault="005377E5" w:rsidP="00C51D39">
      <w:pPr>
        <w:numPr>
          <w:ilvl w:val="0"/>
          <w:numId w:val="7"/>
        </w:numPr>
        <w:tabs>
          <w:tab w:val="clear" w:pos="1080"/>
          <w:tab w:val="left" w:pos="360"/>
          <w:tab w:val="num" w:pos="426"/>
        </w:tabs>
        <w:spacing w:line="276" w:lineRule="auto"/>
        <w:ind w:left="357" w:hanging="357"/>
        <w:jc w:val="both"/>
        <w:rPr>
          <w:rFonts w:ascii="Fira Sans" w:hAnsi="Fira Sans"/>
          <w:b/>
          <w:sz w:val="20"/>
          <w:szCs w:val="20"/>
        </w:rPr>
      </w:pPr>
      <w:r w:rsidRPr="00C51D39">
        <w:rPr>
          <w:rFonts w:ascii="Fira Sans" w:hAnsi="Fira Sans"/>
          <w:b/>
          <w:sz w:val="20"/>
          <w:szCs w:val="20"/>
        </w:rPr>
        <w:t>Wykonawca</w:t>
      </w:r>
      <w:r w:rsidRPr="00C51D39">
        <w:rPr>
          <w:rFonts w:ascii="Fira Sans" w:hAnsi="Fira Sans"/>
          <w:sz w:val="20"/>
          <w:szCs w:val="20"/>
        </w:rPr>
        <w:t xml:space="preserve"> zapłaci </w:t>
      </w:r>
      <w:r w:rsidRPr="00C51D39">
        <w:rPr>
          <w:rFonts w:ascii="Fira Sans" w:hAnsi="Fira Sans"/>
          <w:b/>
          <w:sz w:val="20"/>
          <w:szCs w:val="20"/>
        </w:rPr>
        <w:t>Zamawiającemu</w:t>
      </w:r>
      <w:r w:rsidRPr="00C51D39">
        <w:rPr>
          <w:rFonts w:ascii="Fira Sans" w:hAnsi="Fira Sans"/>
          <w:i/>
          <w:sz w:val="20"/>
          <w:szCs w:val="20"/>
        </w:rPr>
        <w:t xml:space="preserve"> </w:t>
      </w:r>
      <w:r w:rsidRPr="00C51D39">
        <w:rPr>
          <w:rFonts w:ascii="Fira Sans" w:hAnsi="Fira Sans"/>
          <w:sz w:val="20"/>
          <w:szCs w:val="20"/>
        </w:rPr>
        <w:t>karę w wysokości 500,00 zł wartości danego zamówienia za każdy rozpoczęty dzień zwłoki albo godzinę zwłoki (w zależności od terminów określonych w</w:t>
      </w:r>
      <w:r w:rsidR="00C51D39">
        <w:rPr>
          <w:rFonts w:ascii="Fira Sans" w:hAnsi="Fira Sans"/>
          <w:sz w:val="20"/>
          <w:szCs w:val="20"/>
        </w:rPr>
        <w:t> </w:t>
      </w:r>
      <w:r w:rsidRPr="00C51D39">
        <w:rPr>
          <w:rFonts w:ascii="Fira Sans" w:hAnsi="Fira Sans"/>
          <w:sz w:val="20"/>
          <w:szCs w:val="20"/>
        </w:rPr>
        <w:t xml:space="preserve">Opisie Przedmiotu Zamówienia) w wykonaniu zamówienia.  </w:t>
      </w:r>
    </w:p>
    <w:p w14:paraId="14102742" w14:textId="3CABABE6" w:rsidR="005377E5" w:rsidRPr="00197C03" w:rsidRDefault="005377E5" w:rsidP="00C51D39">
      <w:pPr>
        <w:numPr>
          <w:ilvl w:val="0"/>
          <w:numId w:val="7"/>
        </w:numPr>
        <w:spacing w:line="276" w:lineRule="auto"/>
        <w:ind w:left="357" w:hanging="357"/>
        <w:jc w:val="both"/>
        <w:rPr>
          <w:rFonts w:ascii="Fira Sans" w:hAnsi="Fira Sans"/>
          <w:strike/>
          <w:color w:val="FF0000"/>
          <w:sz w:val="20"/>
          <w:szCs w:val="20"/>
        </w:rPr>
      </w:pPr>
      <w:r w:rsidRPr="00197C03">
        <w:rPr>
          <w:rFonts w:ascii="Fira Sans" w:hAnsi="Fira Sans"/>
          <w:strike/>
          <w:color w:val="FF0000"/>
          <w:sz w:val="20"/>
          <w:szCs w:val="20"/>
          <w:shd w:val="clear" w:color="auto" w:fill="FFFFFF"/>
        </w:rPr>
        <w:t xml:space="preserve">Za odmowę przedłożenia do wglądu lub nieprzedłożenie w terminie lub przedłożenie niezgodnych ze stanem faktycznym dokumentów, o których mowa w </w:t>
      </w:r>
      <w:r w:rsidRPr="00197C03">
        <w:rPr>
          <w:rFonts w:ascii="Fira Sans" w:hAnsi="Fira Sans"/>
          <w:b/>
          <w:bCs/>
          <w:strike/>
          <w:color w:val="FF0000"/>
          <w:sz w:val="20"/>
          <w:szCs w:val="20"/>
          <w:shd w:val="clear" w:color="auto" w:fill="FFFFFF"/>
        </w:rPr>
        <w:t>§ 1 ust. 5</w:t>
      </w:r>
      <w:r w:rsidRPr="00197C03">
        <w:rPr>
          <w:rFonts w:ascii="Fira Sans" w:hAnsi="Fira Sans"/>
          <w:strike/>
          <w:color w:val="FF0000"/>
          <w:sz w:val="20"/>
          <w:szCs w:val="20"/>
          <w:shd w:val="clear" w:color="auto" w:fill="FFFFFF"/>
        </w:rPr>
        <w:t xml:space="preserve"> umowy (zatrudnienie pracowników na podstawie umowy o pracę) na wezwanie Zamawiającego </w:t>
      </w:r>
      <w:r w:rsidR="00C51D39" w:rsidRPr="00197C03">
        <w:rPr>
          <w:rFonts w:ascii="Fira Sans" w:hAnsi="Fira Sans"/>
          <w:strike/>
          <w:color w:val="FF0000"/>
          <w:sz w:val="20"/>
          <w:szCs w:val="20"/>
          <w:shd w:val="clear" w:color="auto" w:fill="FFFFFF"/>
        </w:rPr>
        <w:t>–</w:t>
      </w:r>
      <w:r w:rsidRPr="00197C03">
        <w:rPr>
          <w:rFonts w:ascii="Fira Sans" w:hAnsi="Fira Sans"/>
          <w:strike/>
          <w:color w:val="FF0000"/>
          <w:sz w:val="20"/>
          <w:szCs w:val="20"/>
          <w:shd w:val="clear" w:color="auto" w:fill="FFFFFF"/>
        </w:rPr>
        <w:t xml:space="preserve"> w</w:t>
      </w:r>
      <w:r w:rsidR="00C51D39" w:rsidRPr="00197C03">
        <w:rPr>
          <w:rFonts w:ascii="Fira Sans" w:hAnsi="Fira Sans"/>
          <w:strike/>
          <w:color w:val="FF0000"/>
          <w:sz w:val="20"/>
          <w:szCs w:val="20"/>
          <w:shd w:val="clear" w:color="auto" w:fill="FFFFFF"/>
        </w:rPr>
        <w:t> </w:t>
      </w:r>
      <w:r w:rsidRPr="00197C03">
        <w:rPr>
          <w:rFonts w:ascii="Fira Sans" w:hAnsi="Fira Sans"/>
          <w:strike/>
          <w:color w:val="FF0000"/>
          <w:sz w:val="20"/>
          <w:szCs w:val="20"/>
          <w:shd w:val="clear" w:color="auto" w:fill="FFFFFF"/>
        </w:rPr>
        <w:t xml:space="preserve">wysokości 500,00 zł za każdy stwierdzony przypadek. W przypadku kolejnych wezwań </w:t>
      </w:r>
      <w:r w:rsidRPr="00197C03">
        <w:rPr>
          <w:rFonts w:ascii="Fira Sans" w:hAnsi="Fira Sans"/>
          <w:strike/>
          <w:color w:val="FF0000"/>
          <w:sz w:val="20"/>
          <w:szCs w:val="20"/>
          <w:shd w:val="clear" w:color="auto" w:fill="FFFFFF"/>
        </w:rPr>
        <w:lastRenderedPageBreak/>
        <w:t>i</w:t>
      </w:r>
      <w:r w:rsidR="00C51D39" w:rsidRPr="00197C03">
        <w:rPr>
          <w:rFonts w:ascii="Fira Sans" w:hAnsi="Fira Sans"/>
          <w:strike/>
          <w:color w:val="FF0000"/>
          <w:sz w:val="20"/>
          <w:szCs w:val="20"/>
          <w:shd w:val="clear" w:color="auto" w:fill="FFFFFF"/>
        </w:rPr>
        <w:t> </w:t>
      </w:r>
      <w:r w:rsidRPr="00197C03">
        <w:rPr>
          <w:rFonts w:ascii="Fira Sans" w:hAnsi="Fira Sans"/>
          <w:strike/>
          <w:color w:val="FF0000"/>
          <w:sz w:val="20"/>
          <w:szCs w:val="20"/>
          <w:shd w:val="clear" w:color="auto" w:fill="FFFFFF"/>
        </w:rPr>
        <w:t>nieprzedłożenia do wglądu lub nieprzedłożenia w terminie przez Wykonawcę dokumentów, o</w:t>
      </w:r>
      <w:r w:rsidR="00C51D39" w:rsidRPr="00197C03">
        <w:rPr>
          <w:rFonts w:ascii="Fira Sans" w:hAnsi="Fira Sans"/>
          <w:strike/>
          <w:color w:val="FF0000"/>
          <w:sz w:val="20"/>
          <w:szCs w:val="20"/>
          <w:shd w:val="clear" w:color="auto" w:fill="FFFFFF"/>
        </w:rPr>
        <w:t> </w:t>
      </w:r>
      <w:r w:rsidRPr="00197C03">
        <w:rPr>
          <w:rFonts w:ascii="Fira Sans" w:hAnsi="Fira Sans"/>
          <w:strike/>
          <w:color w:val="FF0000"/>
          <w:sz w:val="20"/>
          <w:szCs w:val="20"/>
          <w:shd w:val="clear" w:color="auto" w:fill="FFFFFF"/>
        </w:rPr>
        <w:t xml:space="preserve">których mowa w </w:t>
      </w:r>
      <w:r w:rsidRPr="00197C03">
        <w:rPr>
          <w:rFonts w:ascii="Fira Sans" w:hAnsi="Fira Sans"/>
          <w:b/>
          <w:bCs/>
          <w:strike/>
          <w:color w:val="FF0000"/>
          <w:sz w:val="20"/>
          <w:szCs w:val="20"/>
          <w:shd w:val="clear" w:color="auto" w:fill="FFFFFF"/>
        </w:rPr>
        <w:t>§ 1 ust. 5</w:t>
      </w:r>
      <w:r w:rsidRPr="00197C03">
        <w:rPr>
          <w:rFonts w:ascii="Fira Sans" w:hAnsi="Fira Sans"/>
          <w:strike/>
          <w:color w:val="FF0000"/>
          <w:sz w:val="20"/>
          <w:szCs w:val="20"/>
          <w:shd w:val="clear" w:color="auto" w:fill="FFFFFF"/>
        </w:rPr>
        <w:t xml:space="preserve"> kara może być nakładana wielokrotnie;</w:t>
      </w:r>
    </w:p>
    <w:p w14:paraId="4ABED03D" w14:textId="77777777" w:rsidR="005377E5" w:rsidRPr="00C51D39" w:rsidRDefault="005377E5" w:rsidP="00C51D39">
      <w:pPr>
        <w:numPr>
          <w:ilvl w:val="0"/>
          <w:numId w:val="7"/>
        </w:numPr>
        <w:spacing w:line="276" w:lineRule="auto"/>
        <w:ind w:left="357" w:hanging="357"/>
        <w:jc w:val="both"/>
        <w:rPr>
          <w:rFonts w:ascii="Fira Sans" w:hAnsi="Fira Sans"/>
          <w:sz w:val="20"/>
          <w:szCs w:val="20"/>
        </w:rPr>
      </w:pPr>
      <w:r w:rsidRPr="00C51D39">
        <w:rPr>
          <w:rFonts w:ascii="Fira Sans" w:hAnsi="Fira Sans"/>
          <w:sz w:val="20"/>
          <w:szCs w:val="20"/>
        </w:rPr>
        <w:t xml:space="preserve">Wykonawca zapłaci Zamawiającemu karę umowną w wysokości 5 000,00 zł za każde stwierdzone powierzenie danych osobowych podwykonawcy bez zgodny Zamawiającego a także karę umową w wysokości 5 000,00 zł netto za każde stwierdzenie powierzenia podwykonawcy wykonania części umowy bez zgody Zamawiającego. </w:t>
      </w:r>
    </w:p>
    <w:p w14:paraId="15479605" w14:textId="77777777" w:rsidR="005377E5" w:rsidRPr="00C51D39" w:rsidRDefault="005377E5" w:rsidP="00C51D39">
      <w:pPr>
        <w:numPr>
          <w:ilvl w:val="0"/>
          <w:numId w:val="7"/>
        </w:numPr>
        <w:spacing w:line="276" w:lineRule="auto"/>
        <w:ind w:left="357" w:hanging="357"/>
        <w:jc w:val="both"/>
        <w:rPr>
          <w:rFonts w:ascii="Fira Sans" w:hAnsi="Fira Sans"/>
          <w:sz w:val="20"/>
          <w:szCs w:val="20"/>
        </w:rPr>
      </w:pPr>
      <w:r w:rsidRPr="00C51D39">
        <w:rPr>
          <w:rFonts w:ascii="Fira Sans" w:hAnsi="Fira Sans"/>
          <w:sz w:val="20"/>
          <w:szCs w:val="20"/>
        </w:rPr>
        <w:t xml:space="preserve">Wykonawca zapłaci Zamawiającemu karę umowną w wysokości 5 000,00 zł za każde stwierdzone niepoinformowanie Zamawiającego o wystąpieniu zagrożeniu bezpieczeństwa danych osobowych Zamawiającego. </w:t>
      </w:r>
    </w:p>
    <w:p w14:paraId="7652F9D5" w14:textId="77777777" w:rsidR="005377E5" w:rsidRPr="00C51D39" w:rsidRDefault="005377E5" w:rsidP="00C51D39">
      <w:pPr>
        <w:numPr>
          <w:ilvl w:val="0"/>
          <w:numId w:val="7"/>
        </w:numPr>
        <w:spacing w:line="276" w:lineRule="auto"/>
        <w:ind w:left="357" w:hanging="357"/>
        <w:jc w:val="both"/>
        <w:rPr>
          <w:rFonts w:ascii="Fira Sans" w:hAnsi="Fira Sans"/>
          <w:sz w:val="20"/>
          <w:szCs w:val="20"/>
        </w:rPr>
      </w:pPr>
      <w:r w:rsidRPr="00C51D39">
        <w:rPr>
          <w:rFonts w:ascii="Fira Sans" w:hAnsi="Fira Sans"/>
          <w:b/>
          <w:sz w:val="20"/>
          <w:szCs w:val="20"/>
        </w:rPr>
        <w:t>Łączna maksymalna wysokość kar umownych nie może przekraczać 10 % wartości umowy.</w:t>
      </w:r>
    </w:p>
    <w:p w14:paraId="68474D2C" w14:textId="4943319D" w:rsidR="005377E5" w:rsidRPr="00C51D39" w:rsidRDefault="005377E5" w:rsidP="00C51D39">
      <w:pPr>
        <w:numPr>
          <w:ilvl w:val="0"/>
          <w:numId w:val="7"/>
        </w:numPr>
        <w:spacing w:line="276" w:lineRule="auto"/>
        <w:ind w:left="357" w:hanging="357"/>
        <w:jc w:val="both"/>
        <w:rPr>
          <w:rFonts w:ascii="Fira Sans" w:hAnsi="Fira Sans"/>
          <w:sz w:val="20"/>
          <w:szCs w:val="20"/>
        </w:rPr>
      </w:pPr>
      <w:r w:rsidRPr="00C51D39">
        <w:rPr>
          <w:rFonts w:ascii="Fira Sans" w:hAnsi="Fira Sans"/>
          <w:sz w:val="20"/>
          <w:szCs w:val="20"/>
        </w:rPr>
        <w:t>Wysokość kar umownych, o których mowa powyżej oblicza się od wartości brutto.</w:t>
      </w:r>
    </w:p>
    <w:p w14:paraId="1268874D" w14:textId="77777777" w:rsidR="005377E5" w:rsidRPr="00C51D39" w:rsidRDefault="005377E5" w:rsidP="00C51D39">
      <w:pPr>
        <w:numPr>
          <w:ilvl w:val="0"/>
          <w:numId w:val="7"/>
        </w:numPr>
        <w:spacing w:line="276" w:lineRule="auto"/>
        <w:ind w:left="357" w:hanging="357"/>
        <w:jc w:val="both"/>
        <w:rPr>
          <w:rFonts w:ascii="Fira Sans" w:hAnsi="Fira Sans"/>
          <w:sz w:val="20"/>
          <w:szCs w:val="20"/>
        </w:rPr>
      </w:pPr>
      <w:r w:rsidRPr="00C51D39">
        <w:rPr>
          <w:rFonts w:ascii="Fira Sans" w:hAnsi="Fira Sans"/>
          <w:b/>
          <w:bCs/>
          <w:sz w:val="20"/>
          <w:szCs w:val="20"/>
        </w:rPr>
        <w:t>Zamawiający</w:t>
      </w:r>
      <w:r w:rsidRPr="00C51D39">
        <w:rPr>
          <w:rFonts w:ascii="Fira Sans" w:hAnsi="Fira Sans"/>
          <w:sz w:val="20"/>
          <w:szCs w:val="20"/>
        </w:rPr>
        <w:t xml:space="preserve"> zastrzega sobie prawo dochodzenia roszczeń do pełnej wysokości powstałej szkody.</w:t>
      </w:r>
    </w:p>
    <w:p w14:paraId="4F1B412E" w14:textId="77777777" w:rsidR="005377E5" w:rsidRPr="00C51D39" w:rsidRDefault="005377E5" w:rsidP="00C51D39">
      <w:pPr>
        <w:numPr>
          <w:ilvl w:val="0"/>
          <w:numId w:val="7"/>
        </w:numPr>
        <w:spacing w:line="276" w:lineRule="auto"/>
        <w:ind w:left="357" w:hanging="357"/>
        <w:jc w:val="both"/>
        <w:rPr>
          <w:rFonts w:ascii="Fira Sans" w:hAnsi="Fira Sans"/>
          <w:sz w:val="20"/>
          <w:szCs w:val="20"/>
        </w:rPr>
      </w:pPr>
      <w:r w:rsidRPr="00C51D39">
        <w:rPr>
          <w:rFonts w:ascii="Fira Sans" w:hAnsi="Fira Sans"/>
          <w:b/>
          <w:bCs/>
          <w:sz w:val="20"/>
          <w:szCs w:val="20"/>
        </w:rPr>
        <w:t>Wykonawca</w:t>
      </w:r>
      <w:r w:rsidRPr="00C51D39">
        <w:rPr>
          <w:rFonts w:ascii="Fira Sans" w:hAnsi="Fira Sans"/>
          <w:sz w:val="20"/>
          <w:szCs w:val="20"/>
        </w:rPr>
        <w:t xml:space="preserve"> nie ponosi odpowiedzialności z tytułu kar umownych, jeżeli okoliczności będące podstawą do ich nałożenia wynikają z okoliczności za które, wyłączną odpowiedzialność ponosi </w:t>
      </w:r>
      <w:r w:rsidRPr="00C51D39">
        <w:rPr>
          <w:rFonts w:ascii="Fira Sans" w:hAnsi="Fira Sans"/>
          <w:b/>
          <w:bCs/>
          <w:sz w:val="20"/>
          <w:szCs w:val="20"/>
        </w:rPr>
        <w:t>Zamawiający.</w:t>
      </w:r>
    </w:p>
    <w:p w14:paraId="63A061FE" w14:textId="77777777" w:rsidR="005377E5" w:rsidRPr="00C51D39" w:rsidRDefault="005377E5" w:rsidP="00C51D39">
      <w:pPr>
        <w:numPr>
          <w:ilvl w:val="0"/>
          <w:numId w:val="7"/>
        </w:numPr>
        <w:spacing w:line="276" w:lineRule="auto"/>
        <w:ind w:left="357" w:hanging="357"/>
        <w:jc w:val="both"/>
        <w:rPr>
          <w:rFonts w:ascii="Fira Sans" w:hAnsi="Fira Sans"/>
          <w:sz w:val="20"/>
          <w:szCs w:val="20"/>
        </w:rPr>
      </w:pPr>
      <w:r w:rsidRPr="00C51D39">
        <w:rPr>
          <w:rFonts w:ascii="Fira Sans" w:hAnsi="Fira Sans"/>
          <w:bCs/>
          <w:sz w:val="20"/>
          <w:szCs w:val="20"/>
        </w:rPr>
        <w:t>Za niewykonanie umowy strony uważają w szczególności niedostarczenie lub niezrealizowanie przedmiotu umowy  w terminach, o których mowa w Opisie Przedmiotu Zamówienia, dostarczenie go z wadami uniemożliwiającymi prawidłowe użytkowanie lub w niekompletnym stanie.</w:t>
      </w:r>
    </w:p>
    <w:p w14:paraId="1ADC36C6" w14:textId="77D0538C" w:rsidR="005377E5" w:rsidRPr="00C51D39" w:rsidRDefault="005377E5" w:rsidP="00C51D39">
      <w:pPr>
        <w:numPr>
          <w:ilvl w:val="0"/>
          <w:numId w:val="7"/>
        </w:numPr>
        <w:spacing w:line="276" w:lineRule="auto"/>
        <w:ind w:left="357" w:hanging="357"/>
        <w:jc w:val="both"/>
        <w:rPr>
          <w:rFonts w:ascii="Fira Sans" w:hAnsi="Fira Sans"/>
          <w:sz w:val="20"/>
          <w:szCs w:val="20"/>
        </w:rPr>
      </w:pPr>
      <w:r w:rsidRPr="00C51D39">
        <w:rPr>
          <w:rFonts w:ascii="Fira Sans" w:hAnsi="Fira Sans"/>
          <w:sz w:val="20"/>
          <w:szCs w:val="20"/>
        </w:rPr>
        <w:t>W razie zaistnienia istotnej zmiany okoliczności powodującej, że wykonanie umowy nie leży w</w:t>
      </w:r>
      <w:r w:rsidR="00C51D39">
        <w:rPr>
          <w:rFonts w:ascii="Fira Sans" w:hAnsi="Fira Sans"/>
          <w:sz w:val="20"/>
          <w:szCs w:val="20"/>
        </w:rPr>
        <w:t> </w:t>
      </w:r>
      <w:r w:rsidRPr="00C51D39">
        <w:rPr>
          <w:rFonts w:ascii="Fira Sans" w:hAnsi="Fira Sans"/>
          <w:sz w:val="20"/>
          <w:szCs w:val="20"/>
        </w:rPr>
        <w:t xml:space="preserve">interesie publicznym, czego nie można było przewidzieć w chwili zawarcia umowy, </w:t>
      </w:r>
      <w:r w:rsidRPr="00C51D39">
        <w:rPr>
          <w:rFonts w:ascii="Fira Sans" w:hAnsi="Fira Sans"/>
          <w:b/>
          <w:bCs/>
          <w:sz w:val="20"/>
          <w:szCs w:val="20"/>
        </w:rPr>
        <w:t>Zamawiający</w:t>
      </w:r>
      <w:r w:rsidRPr="00C51D39">
        <w:rPr>
          <w:rFonts w:ascii="Fira Sans" w:hAnsi="Fira Sans"/>
          <w:sz w:val="20"/>
          <w:szCs w:val="20"/>
        </w:rPr>
        <w:t xml:space="preserve"> może odstąpić od umowy w terminie 30 dni od powzięcia wiadomości o tych okolicznościach.</w:t>
      </w:r>
    </w:p>
    <w:p w14:paraId="0D2E1A2E" w14:textId="77777777" w:rsidR="005377E5" w:rsidRPr="00C51D39" w:rsidRDefault="005377E5" w:rsidP="00C51D39">
      <w:pPr>
        <w:numPr>
          <w:ilvl w:val="0"/>
          <w:numId w:val="7"/>
        </w:numPr>
        <w:spacing w:line="276" w:lineRule="auto"/>
        <w:ind w:left="357" w:hanging="357"/>
        <w:jc w:val="both"/>
        <w:rPr>
          <w:rFonts w:ascii="Fira Sans" w:hAnsi="Fira Sans"/>
          <w:sz w:val="20"/>
          <w:szCs w:val="20"/>
        </w:rPr>
      </w:pPr>
      <w:r w:rsidRPr="00C51D39">
        <w:rPr>
          <w:rFonts w:ascii="Fira Sans" w:hAnsi="Fira Sans"/>
          <w:sz w:val="20"/>
          <w:szCs w:val="20"/>
        </w:rPr>
        <w:t xml:space="preserve">Żadna ze Stron Umowy nie będzie odpowiedzialna za niewykonanie lub nienależyte wykonanie zobowiązań wynikających z Umowy spowodowane przez okoliczności niewynikające z winy danej Strony, w szczególności za okoliczności traktowane jako Siła Wyższa. </w:t>
      </w:r>
    </w:p>
    <w:p w14:paraId="3CAF1ECB" w14:textId="77777777" w:rsidR="005377E5" w:rsidRPr="00C51D39" w:rsidRDefault="005377E5" w:rsidP="00C51D39">
      <w:pPr>
        <w:numPr>
          <w:ilvl w:val="0"/>
          <w:numId w:val="7"/>
        </w:numPr>
        <w:spacing w:line="276" w:lineRule="auto"/>
        <w:ind w:left="357" w:hanging="357"/>
        <w:jc w:val="both"/>
        <w:rPr>
          <w:rFonts w:ascii="Fira Sans" w:hAnsi="Fira Sans"/>
          <w:sz w:val="20"/>
          <w:szCs w:val="20"/>
        </w:rPr>
      </w:pPr>
      <w:r w:rsidRPr="00C51D39">
        <w:rPr>
          <w:rFonts w:ascii="Fira Sans" w:hAnsi="Fira Sans"/>
          <w:sz w:val="20"/>
          <w:szCs w:val="20"/>
        </w:rPr>
        <w:t xml:space="preserve">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itp. </w:t>
      </w:r>
    </w:p>
    <w:p w14:paraId="253D218C" w14:textId="77777777" w:rsidR="005377E5" w:rsidRPr="00C51D39" w:rsidRDefault="005377E5" w:rsidP="00C51D39">
      <w:pPr>
        <w:numPr>
          <w:ilvl w:val="0"/>
          <w:numId w:val="7"/>
        </w:numPr>
        <w:spacing w:line="276" w:lineRule="auto"/>
        <w:ind w:left="357" w:hanging="357"/>
        <w:jc w:val="both"/>
        <w:rPr>
          <w:rFonts w:ascii="Fira Sans" w:hAnsi="Fira Sans"/>
          <w:sz w:val="20"/>
          <w:szCs w:val="20"/>
        </w:rPr>
      </w:pPr>
      <w:r w:rsidRPr="00C51D39">
        <w:rPr>
          <w:rFonts w:ascii="Fira Sans" w:hAnsi="Fira Sans"/>
          <w:sz w:val="20"/>
          <w:szCs w:val="20"/>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353CBC7F" w14:textId="77777777" w:rsidR="005377E5" w:rsidRPr="00C51D39" w:rsidRDefault="005377E5" w:rsidP="00C51D39">
      <w:pPr>
        <w:numPr>
          <w:ilvl w:val="0"/>
          <w:numId w:val="7"/>
        </w:numPr>
        <w:spacing w:line="276" w:lineRule="auto"/>
        <w:ind w:left="357" w:hanging="357"/>
        <w:jc w:val="both"/>
        <w:rPr>
          <w:rFonts w:ascii="Fira Sans" w:hAnsi="Fira Sans"/>
          <w:sz w:val="20"/>
          <w:szCs w:val="20"/>
        </w:rPr>
      </w:pPr>
      <w:r w:rsidRPr="00C51D39">
        <w:rPr>
          <w:rFonts w:ascii="Fira Sans" w:hAnsi="Fira Sans"/>
          <w:sz w:val="20"/>
          <w:szCs w:val="20"/>
        </w:rPr>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14:paraId="7618164C" w14:textId="4EA41002" w:rsidR="005377E5" w:rsidRPr="00C51D39" w:rsidRDefault="005377E5" w:rsidP="00C51D39">
      <w:pPr>
        <w:numPr>
          <w:ilvl w:val="0"/>
          <w:numId w:val="7"/>
        </w:numPr>
        <w:spacing w:line="276" w:lineRule="auto"/>
        <w:ind w:left="357" w:hanging="357"/>
        <w:jc w:val="both"/>
        <w:rPr>
          <w:rFonts w:ascii="Fira Sans" w:hAnsi="Fira Sans"/>
          <w:sz w:val="20"/>
          <w:szCs w:val="20"/>
        </w:rPr>
      </w:pPr>
      <w:r w:rsidRPr="00C51D39">
        <w:rPr>
          <w:rFonts w:ascii="Fira Sans" w:hAnsi="Fira Sans"/>
          <w:sz w:val="20"/>
          <w:szCs w:val="20"/>
        </w:rPr>
        <w:t>Stan Siły Wyższej powoduje odpowiednie przesunięcie terminów realizacji Umowy chyba, że</w:t>
      </w:r>
      <w:r w:rsidR="00C51D39">
        <w:rPr>
          <w:rFonts w:ascii="Fira Sans" w:hAnsi="Fira Sans"/>
          <w:sz w:val="20"/>
          <w:szCs w:val="20"/>
        </w:rPr>
        <w:t> </w:t>
      </w:r>
      <w:r w:rsidRPr="00C51D39">
        <w:rPr>
          <w:rFonts w:ascii="Fira Sans" w:hAnsi="Fira Sans"/>
          <w:sz w:val="20"/>
          <w:szCs w:val="20"/>
        </w:rPr>
        <w:t>Strony postanowiły inaczej.</w:t>
      </w:r>
    </w:p>
    <w:p w14:paraId="4076BECD" w14:textId="77777777" w:rsidR="005377E5" w:rsidRPr="00C51D39" w:rsidRDefault="005377E5" w:rsidP="00C51D39">
      <w:pPr>
        <w:pStyle w:val="Tekstpodstawowy"/>
        <w:tabs>
          <w:tab w:val="left" w:pos="360"/>
          <w:tab w:val="left" w:pos="1080"/>
        </w:tabs>
        <w:spacing w:line="276" w:lineRule="auto"/>
        <w:ind w:left="360"/>
        <w:rPr>
          <w:rFonts w:ascii="Fira Sans" w:hAnsi="Fira Sans"/>
          <w:sz w:val="20"/>
        </w:rPr>
      </w:pPr>
    </w:p>
    <w:p w14:paraId="1823B8DD" w14:textId="10B85159" w:rsidR="00155EC5" w:rsidRPr="00C51D39" w:rsidRDefault="00CC70BA" w:rsidP="00C51D39">
      <w:pPr>
        <w:pStyle w:val="Tekstpodstawowy"/>
        <w:tabs>
          <w:tab w:val="left" w:pos="1080"/>
        </w:tabs>
        <w:spacing w:line="276" w:lineRule="auto"/>
        <w:jc w:val="center"/>
        <w:rPr>
          <w:rFonts w:ascii="Fira Sans" w:hAnsi="Fira Sans"/>
          <w:b/>
          <w:bCs/>
          <w:sz w:val="20"/>
        </w:rPr>
      </w:pPr>
      <w:r w:rsidRPr="00C51D39">
        <w:rPr>
          <w:rFonts w:ascii="Fira Sans" w:hAnsi="Fira Sans"/>
          <w:b/>
          <w:bCs/>
          <w:sz w:val="20"/>
        </w:rPr>
        <w:t>ZMIANA UMOWY, JĘZYK, PRAWO, ZAWIADOMIENIA</w:t>
      </w:r>
    </w:p>
    <w:p w14:paraId="2D77BDC5" w14:textId="2393BC8E" w:rsidR="00CC70BA" w:rsidRPr="00C51D39" w:rsidRDefault="00CC70BA" w:rsidP="00C51D39">
      <w:pPr>
        <w:pStyle w:val="Tekstpodstawowy"/>
        <w:spacing w:line="276" w:lineRule="auto"/>
        <w:jc w:val="center"/>
        <w:rPr>
          <w:rFonts w:ascii="Fira Sans" w:hAnsi="Fira Sans"/>
          <w:b/>
          <w:i/>
          <w:sz w:val="20"/>
        </w:rPr>
      </w:pPr>
      <w:r w:rsidRPr="00C51D39">
        <w:rPr>
          <w:rFonts w:ascii="Fira Sans" w:hAnsi="Fira Sans"/>
          <w:b/>
          <w:sz w:val="20"/>
        </w:rPr>
        <w:t xml:space="preserve">§ </w:t>
      </w:r>
      <w:r w:rsidR="00D5514F">
        <w:rPr>
          <w:rFonts w:ascii="Fira Sans" w:hAnsi="Fira Sans"/>
          <w:b/>
          <w:sz w:val="20"/>
        </w:rPr>
        <w:t>6</w:t>
      </w:r>
      <w:r w:rsidRPr="00C51D39">
        <w:rPr>
          <w:rFonts w:ascii="Fira Sans" w:hAnsi="Fira Sans"/>
          <w:b/>
          <w:i/>
          <w:sz w:val="20"/>
        </w:rPr>
        <w:t>.</w:t>
      </w:r>
    </w:p>
    <w:p w14:paraId="65B7ECFB" w14:textId="77777777" w:rsidR="00CC70BA" w:rsidRPr="00C51D39" w:rsidRDefault="00CC70BA" w:rsidP="00C51D39">
      <w:pPr>
        <w:numPr>
          <w:ilvl w:val="0"/>
          <w:numId w:val="9"/>
        </w:numPr>
        <w:tabs>
          <w:tab w:val="left" w:pos="340"/>
        </w:tabs>
        <w:spacing w:line="276" w:lineRule="auto"/>
        <w:jc w:val="both"/>
        <w:rPr>
          <w:rFonts w:ascii="Fira Sans" w:hAnsi="Fira Sans"/>
          <w:sz w:val="20"/>
          <w:szCs w:val="20"/>
        </w:rPr>
      </w:pPr>
      <w:r w:rsidRPr="00C51D39">
        <w:rPr>
          <w:rFonts w:ascii="Fira Sans" w:hAnsi="Fira Sans"/>
          <w:sz w:val="20"/>
          <w:szCs w:val="20"/>
        </w:rPr>
        <w:t xml:space="preserve">Bez pisemnej zgody </w:t>
      </w:r>
      <w:r w:rsidRPr="00C51D39">
        <w:rPr>
          <w:rFonts w:ascii="Fira Sans" w:hAnsi="Fira Sans"/>
          <w:b/>
          <w:sz w:val="20"/>
          <w:szCs w:val="20"/>
        </w:rPr>
        <w:t xml:space="preserve">Zamawiającego Wykonawca </w:t>
      </w:r>
      <w:r w:rsidRPr="00C51D39">
        <w:rPr>
          <w:rFonts w:ascii="Fira Sans" w:hAnsi="Fira Sans"/>
          <w:sz w:val="20"/>
          <w:szCs w:val="20"/>
        </w:rPr>
        <w:t>nie może przenieść na osoby trzecie wierzytelności, wynikającej z niniejszej umowy.</w:t>
      </w:r>
    </w:p>
    <w:p w14:paraId="5C0B3EC9" w14:textId="1EECB7B9" w:rsidR="00CC70BA" w:rsidRPr="00C51D39" w:rsidRDefault="00CC70BA" w:rsidP="00C51D39">
      <w:pPr>
        <w:pStyle w:val="Tekstpodstawowy"/>
        <w:numPr>
          <w:ilvl w:val="0"/>
          <w:numId w:val="9"/>
        </w:numPr>
        <w:tabs>
          <w:tab w:val="left" w:pos="340"/>
          <w:tab w:val="left" w:pos="720"/>
        </w:tabs>
        <w:spacing w:line="276" w:lineRule="auto"/>
        <w:jc w:val="both"/>
        <w:rPr>
          <w:rFonts w:ascii="Fira Sans" w:hAnsi="Fira Sans"/>
          <w:sz w:val="20"/>
        </w:rPr>
      </w:pPr>
      <w:r w:rsidRPr="00C51D39">
        <w:rPr>
          <w:rFonts w:ascii="Fira Sans" w:hAnsi="Fira Sans"/>
          <w:sz w:val="20"/>
        </w:rPr>
        <w:t>Wszelkie zmiany w treści niniejszej umowy wymagają formy pisemnej pod rygorem nieważności.</w:t>
      </w:r>
    </w:p>
    <w:p w14:paraId="13A7B1E0" w14:textId="6A83FA1F" w:rsidR="00895064" w:rsidRPr="00C51D39" w:rsidRDefault="00895064" w:rsidP="00C51D39">
      <w:pPr>
        <w:pStyle w:val="Tekstpodstawowy"/>
        <w:numPr>
          <w:ilvl w:val="0"/>
          <w:numId w:val="9"/>
        </w:numPr>
        <w:tabs>
          <w:tab w:val="left" w:pos="720"/>
        </w:tabs>
        <w:spacing w:line="276" w:lineRule="auto"/>
        <w:jc w:val="both"/>
        <w:rPr>
          <w:rFonts w:ascii="Fira Sans" w:hAnsi="Fira Sans"/>
          <w:sz w:val="20"/>
        </w:rPr>
      </w:pPr>
      <w:r w:rsidRPr="00C51D39">
        <w:rPr>
          <w:rFonts w:ascii="Fira Sans" w:hAnsi="Fira Sans"/>
          <w:b/>
          <w:noProof/>
          <w:sz w:val="20"/>
        </w:rPr>
        <w:t>Zamawiający</w:t>
      </w:r>
      <w:r w:rsidRPr="00C51D39">
        <w:rPr>
          <w:rFonts w:ascii="Fira Sans" w:hAnsi="Fira Sans"/>
          <w:noProof/>
          <w:sz w:val="20"/>
        </w:rPr>
        <w:t xml:space="preserve">, w terminie realizacji zamówienia w szczególnie uzasadnionych przypadkach, dopuszcza wprowadzenie zmiany w postanowieniach zawartej umowy  </w:t>
      </w:r>
      <w:r w:rsidRPr="00C51D39">
        <w:rPr>
          <w:rFonts w:ascii="Fira Sans" w:hAnsi="Fira Sans"/>
          <w:noProof/>
          <w:sz w:val="20"/>
        </w:rPr>
        <w:br/>
        <w:t>w następujących sytuacjach:</w:t>
      </w:r>
    </w:p>
    <w:p w14:paraId="235F9C91" w14:textId="77777777" w:rsidR="00895064" w:rsidRPr="00C51D39" w:rsidRDefault="00895064" w:rsidP="00C51D39">
      <w:pPr>
        <w:numPr>
          <w:ilvl w:val="0"/>
          <w:numId w:val="14"/>
        </w:numPr>
        <w:suppressAutoHyphens w:val="0"/>
        <w:spacing w:line="276" w:lineRule="auto"/>
        <w:jc w:val="both"/>
        <w:rPr>
          <w:rFonts w:ascii="Fira Sans" w:hAnsi="Fira Sans"/>
          <w:noProof/>
          <w:sz w:val="20"/>
          <w:szCs w:val="20"/>
        </w:rPr>
      </w:pPr>
      <w:r w:rsidRPr="00C51D39">
        <w:rPr>
          <w:rFonts w:ascii="Fira Sans" w:hAnsi="Fira Sans"/>
          <w:b/>
          <w:noProof/>
          <w:sz w:val="20"/>
          <w:szCs w:val="20"/>
        </w:rPr>
        <w:t>Wykonawca</w:t>
      </w:r>
      <w:r w:rsidRPr="00C51D39">
        <w:rPr>
          <w:rFonts w:ascii="Fira Sans" w:hAnsi="Fira Sans"/>
          <w:noProof/>
          <w:sz w:val="20"/>
          <w:szCs w:val="20"/>
        </w:rPr>
        <w:t xml:space="preserve"> zaproponuje wykonanie umowy na warunkach bardziej korzystnych niż zaproponował to w ofercie:</w:t>
      </w:r>
    </w:p>
    <w:p w14:paraId="26063760" w14:textId="77777777" w:rsidR="00895064" w:rsidRPr="00C51D39" w:rsidRDefault="00895064" w:rsidP="00C51D39">
      <w:pPr>
        <w:spacing w:line="276" w:lineRule="auto"/>
        <w:ind w:left="709"/>
        <w:jc w:val="both"/>
        <w:rPr>
          <w:rFonts w:ascii="Fira Sans" w:hAnsi="Fira Sans"/>
          <w:noProof/>
          <w:sz w:val="20"/>
          <w:szCs w:val="20"/>
        </w:rPr>
      </w:pPr>
      <w:r w:rsidRPr="00C51D39">
        <w:rPr>
          <w:rFonts w:ascii="Fira Sans" w:hAnsi="Fira Sans"/>
          <w:noProof/>
          <w:sz w:val="20"/>
          <w:szCs w:val="20"/>
        </w:rPr>
        <w:lastRenderedPageBreak/>
        <w:t xml:space="preserve">W takim przypadku </w:t>
      </w:r>
      <w:r w:rsidRPr="00C51D39">
        <w:rPr>
          <w:rFonts w:ascii="Fira Sans" w:hAnsi="Fira Sans"/>
          <w:b/>
          <w:noProof/>
          <w:sz w:val="20"/>
          <w:szCs w:val="20"/>
        </w:rPr>
        <w:t xml:space="preserve">Zamawiający </w:t>
      </w:r>
      <w:r w:rsidRPr="00C51D39">
        <w:rPr>
          <w:rFonts w:ascii="Fira Sans" w:hAnsi="Fira Sans"/>
          <w:noProof/>
          <w:sz w:val="20"/>
          <w:szCs w:val="20"/>
        </w:rPr>
        <w:t xml:space="preserve">uprawniony jest do zmiany umowy w zakresie zaproponowanym przez </w:t>
      </w:r>
      <w:r w:rsidRPr="00C51D39">
        <w:rPr>
          <w:rFonts w:ascii="Fira Sans" w:hAnsi="Fira Sans"/>
          <w:b/>
          <w:noProof/>
          <w:sz w:val="20"/>
          <w:szCs w:val="20"/>
        </w:rPr>
        <w:t>Wykonawcę</w:t>
      </w:r>
      <w:r w:rsidRPr="00C51D39">
        <w:rPr>
          <w:rFonts w:ascii="Fira Sans" w:hAnsi="Fira Sans"/>
          <w:noProof/>
          <w:sz w:val="20"/>
          <w:szCs w:val="20"/>
        </w:rPr>
        <w:t xml:space="preserve"> i zaakceptowanym przez </w:t>
      </w:r>
      <w:r w:rsidRPr="00C51D39">
        <w:rPr>
          <w:rFonts w:ascii="Fira Sans" w:hAnsi="Fira Sans"/>
          <w:b/>
          <w:noProof/>
          <w:sz w:val="20"/>
          <w:szCs w:val="20"/>
        </w:rPr>
        <w:t>Zamawiającego</w:t>
      </w:r>
      <w:r w:rsidRPr="00C51D39">
        <w:rPr>
          <w:rFonts w:ascii="Fira Sans" w:hAnsi="Fira Sans"/>
          <w:noProof/>
          <w:sz w:val="20"/>
          <w:szCs w:val="20"/>
        </w:rPr>
        <w:t xml:space="preserve">. </w:t>
      </w:r>
    </w:p>
    <w:p w14:paraId="57872967" w14:textId="77777777" w:rsidR="00895064" w:rsidRPr="00C51D39" w:rsidRDefault="00895064" w:rsidP="00C51D39">
      <w:pPr>
        <w:suppressAutoHyphens w:val="0"/>
        <w:spacing w:line="276" w:lineRule="auto"/>
        <w:ind w:left="720"/>
        <w:jc w:val="both"/>
        <w:rPr>
          <w:rFonts w:ascii="Fira Sans" w:hAnsi="Fira Sans"/>
          <w:bCs/>
          <w:noProof/>
          <w:sz w:val="20"/>
          <w:szCs w:val="20"/>
        </w:rPr>
      </w:pPr>
      <w:r w:rsidRPr="00C51D39">
        <w:rPr>
          <w:rFonts w:ascii="Fira Sans" w:hAnsi="Fira Sans"/>
          <w:b/>
          <w:bCs/>
          <w:noProof/>
          <w:sz w:val="20"/>
          <w:szCs w:val="20"/>
        </w:rPr>
        <w:t>Zmiany umowy nie mogą dotyczyć zobowiązań Wykonawcy i parametrów oferowanych zawartych w ofercie, chyba, że zobowiązania te lub parametry oferowane w ocenie Zamawiającego są wyższe (lepsze) od oferowanych przez Wykonawcę w ofercie, a cena oferty nie ulegnie zmianie</w:t>
      </w:r>
    </w:p>
    <w:p w14:paraId="774C31DA" w14:textId="77777777" w:rsidR="00895064" w:rsidRPr="00C51D39" w:rsidRDefault="00895064" w:rsidP="00C51D39">
      <w:pPr>
        <w:numPr>
          <w:ilvl w:val="0"/>
          <w:numId w:val="14"/>
        </w:numPr>
        <w:suppressAutoHyphens w:val="0"/>
        <w:spacing w:line="276" w:lineRule="auto"/>
        <w:jc w:val="both"/>
        <w:rPr>
          <w:rFonts w:ascii="Fira Sans" w:hAnsi="Fira Sans"/>
          <w:bCs/>
          <w:noProof/>
          <w:sz w:val="20"/>
          <w:szCs w:val="20"/>
        </w:rPr>
      </w:pPr>
      <w:r w:rsidRPr="00C51D39">
        <w:rPr>
          <w:rFonts w:ascii="Fira Sans" w:hAnsi="Fira Sans"/>
          <w:bCs/>
          <w:noProof/>
          <w:sz w:val="20"/>
          <w:szCs w:val="20"/>
        </w:rPr>
        <w:t>Cena jednostkowa ulegnie zmianie na skutek zmiany stawek podatkowych dla przedmiotu zamówienia, w takim przypadku zmienie ulega cena jednostkowa brutto, przy zachowaniu ceny jednostkowej netto.</w:t>
      </w:r>
    </w:p>
    <w:p w14:paraId="41216571" w14:textId="77777777" w:rsidR="00895064" w:rsidRPr="00C51D39" w:rsidRDefault="00895064" w:rsidP="00C51D39">
      <w:pPr>
        <w:numPr>
          <w:ilvl w:val="0"/>
          <w:numId w:val="14"/>
        </w:numPr>
        <w:suppressAutoHyphens w:val="0"/>
        <w:spacing w:line="276" w:lineRule="auto"/>
        <w:jc w:val="both"/>
        <w:rPr>
          <w:rFonts w:ascii="Fira Sans" w:hAnsi="Fira Sans"/>
          <w:bCs/>
          <w:noProof/>
          <w:sz w:val="20"/>
          <w:szCs w:val="20"/>
        </w:rPr>
      </w:pPr>
      <w:r w:rsidRPr="00C51D39">
        <w:rPr>
          <w:rFonts w:ascii="Fira Sans" w:hAnsi="Fira Sans"/>
          <w:bCs/>
          <w:noProof/>
          <w:sz w:val="20"/>
          <w:szCs w:val="20"/>
        </w:rPr>
        <w:t xml:space="preserve">W trakcie trwania umowy Wykonawca może zaoferować Zamawiającemu rabat na zasadach uzgodnionych przez Strony. </w:t>
      </w:r>
      <w:r w:rsidRPr="00C51D39">
        <w:rPr>
          <w:rFonts w:ascii="Fira Sans" w:hAnsi="Fira Sans"/>
          <w:sz w:val="20"/>
          <w:szCs w:val="20"/>
        </w:rPr>
        <w:t>Powyższe nie jest zmianą umowną i nie wymaga od Stron konieczności składania dodatkowych oświadczeń.</w:t>
      </w:r>
    </w:p>
    <w:p w14:paraId="393D7399" w14:textId="47A1D4E8" w:rsidR="00895064" w:rsidRPr="00C51D39" w:rsidRDefault="00895064" w:rsidP="00C51D39">
      <w:pPr>
        <w:numPr>
          <w:ilvl w:val="0"/>
          <w:numId w:val="14"/>
        </w:numPr>
        <w:suppressAutoHyphens w:val="0"/>
        <w:spacing w:line="276" w:lineRule="auto"/>
        <w:jc w:val="both"/>
        <w:rPr>
          <w:rFonts w:ascii="Fira Sans" w:hAnsi="Fira Sans"/>
          <w:bCs/>
          <w:noProof/>
          <w:sz w:val="20"/>
          <w:szCs w:val="20"/>
        </w:rPr>
      </w:pPr>
      <w:r w:rsidRPr="00C51D39">
        <w:rPr>
          <w:rFonts w:ascii="Fira Sans" w:hAnsi="Fira Sans"/>
          <w:bCs/>
          <w:noProof/>
          <w:sz w:val="20"/>
          <w:szCs w:val="20"/>
        </w:rPr>
        <w:t xml:space="preserve">Strony zobowiązują się dokonać zmiany wysokości wynagrodzenia należnego Wykonawcy, o którym mowa w </w:t>
      </w:r>
      <w:r w:rsidRPr="00C51D39">
        <w:rPr>
          <w:rFonts w:ascii="Fira Sans" w:hAnsi="Fira Sans"/>
          <w:b/>
          <w:noProof/>
          <w:sz w:val="20"/>
          <w:szCs w:val="20"/>
        </w:rPr>
        <w:t xml:space="preserve">§ </w:t>
      </w:r>
      <w:r w:rsidR="00D5514F">
        <w:rPr>
          <w:rFonts w:ascii="Fira Sans" w:hAnsi="Fira Sans"/>
          <w:b/>
          <w:noProof/>
          <w:sz w:val="20"/>
          <w:szCs w:val="20"/>
        </w:rPr>
        <w:t>4</w:t>
      </w:r>
      <w:r w:rsidRPr="00C51D39">
        <w:rPr>
          <w:rFonts w:ascii="Fira Sans" w:hAnsi="Fira Sans"/>
          <w:b/>
          <w:noProof/>
          <w:sz w:val="20"/>
          <w:szCs w:val="20"/>
        </w:rPr>
        <w:t xml:space="preserve"> ust. 1</w:t>
      </w:r>
      <w:r w:rsidRPr="00C51D39">
        <w:rPr>
          <w:rFonts w:ascii="Fira Sans" w:hAnsi="Fira Sans"/>
          <w:bCs/>
          <w:noProof/>
          <w:sz w:val="20"/>
          <w:szCs w:val="20"/>
        </w:rPr>
        <w:t xml:space="preserve"> Umowy, w formie pisemnego aneksu, każdorazowo w przypadku wystąpienia jednej  z następujących okoliczności:</w:t>
      </w:r>
    </w:p>
    <w:p w14:paraId="05887C5E" w14:textId="77777777" w:rsidR="00895064" w:rsidRPr="00C51D39" w:rsidRDefault="00895064" w:rsidP="00C51D39">
      <w:pPr>
        <w:numPr>
          <w:ilvl w:val="0"/>
          <w:numId w:val="16"/>
        </w:numPr>
        <w:suppressAutoHyphens w:val="0"/>
        <w:spacing w:line="276" w:lineRule="auto"/>
        <w:jc w:val="both"/>
        <w:rPr>
          <w:rFonts w:ascii="Fira Sans" w:hAnsi="Fira Sans"/>
          <w:bCs/>
          <w:noProof/>
          <w:sz w:val="20"/>
          <w:szCs w:val="20"/>
        </w:rPr>
      </w:pPr>
      <w:r w:rsidRPr="00C51D39">
        <w:rPr>
          <w:rFonts w:ascii="Fira Sans" w:hAnsi="Fira Sans"/>
          <w:bCs/>
          <w:noProof/>
          <w:sz w:val="20"/>
          <w:szCs w:val="20"/>
        </w:rPr>
        <w:t>zmiany stawki podatku od towarów i usług oraz podatku akcyzowego,</w:t>
      </w:r>
    </w:p>
    <w:p w14:paraId="6017D612" w14:textId="77777777" w:rsidR="00895064" w:rsidRPr="00C51D39" w:rsidRDefault="00895064" w:rsidP="00C51D39">
      <w:pPr>
        <w:numPr>
          <w:ilvl w:val="0"/>
          <w:numId w:val="16"/>
        </w:numPr>
        <w:suppressAutoHyphens w:val="0"/>
        <w:spacing w:line="276" w:lineRule="auto"/>
        <w:jc w:val="both"/>
        <w:rPr>
          <w:rFonts w:ascii="Fira Sans" w:hAnsi="Fira Sans"/>
          <w:bCs/>
          <w:noProof/>
          <w:sz w:val="20"/>
          <w:szCs w:val="20"/>
        </w:rPr>
      </w:pPr>
      <w:r w:rsidRPr="00C51D39">
        <w:rPr>
          <w:rFonts w:ascii="Fira Sans" w:hAnsi="Fira Sans"/>
          <w:bCs/>
          <w:noProof/>
          <w:sz w:val="20"/>
          <w:szCs w:val="20"/>
        </w:rPr>
        <w:t>zmiany wysokości minimalnego wynagrodzenia za pracę albo wysokosci minimalnej stawki godzinowej, ustalonego na podstawie przepisów ustawy z dnia 10 października 2002 r. o minimalnym wynagrodzeniu za pracę (t. j. Dz. U. z 2020 r., poz. 2207 ze zm.),</w:t>
      </w:r>
    </w:p>
    <w:p w14:paraId="0D7C6C06" w14:textId="77777777" w:rsidR="00895064" w:rsidRPr="00C51D39" w:rsidRDefault="00895064" w:rsidP="00C51D39">
      <w:pPr>
        <w:numPr>
          <w:ilvl w:val="0"/>
          <w:numId w:val="16"/>
        </w:numPr>
        <w:suppressAutoHyphens w:val="0"/>
        <w:spacing w:line="276" w:lineRule="auto"/>
        <w:jc w:val="both"/>
        <w:rPr>
          <w:rFonts w:ascii="Fira Sans" w:hAnsi="Fira Sans"/>
          <w:bCs/>
          <w:noProof/>
          <w:sz w:val="20"/>
          <w:szCs w:val="20"/>
        </w:rPr>
      </w:pPr>
      <w:r w:rsidRPr="00C51D39">
        <w:rPr>
          <w:rFonts w:ascii="Fira Sans" w:hAnsi="Fira Sans"/>
          <w:bCs/>
          <w:noProof/>
          <w:sz w:val="20"/>
          <w:szCs w:val="20"/>
        </w:rPr>
        <w:t>zmiany zasad podlegania ubezpieczeniom społecznym lub ubezpieczeniu zdrowotnemu lub wysokości stawki składki na ubezpieczenia społeczne lub zdrowotne</w:t>
      </w:r>
    </w:p>
    <w:p w14:paraId="7948E2D7" w14:textId="307E923D" w:rsidR="00895064" w:rsidRPr="00C51D39" w:rsidRDefault="00895064" w:rsidP="00C51D39">
      <w:pPr>
        <w:numPr>
          <w:ilvl w:val="0"/>
          <w:numId w:val="16"/>
        </w:numPr>
        <w:suppressAutoHyphens w:val="0"/>
        <w:spacing w:line="276" w:lineRule="auto"/>
        <w:jc w:val="both"/>
        <w:rPr>
          <w:rFonts w:ascii="Fira Sans" w:hAnsi="Fira Sans"/>
          <w:bCs/>
          <w:noProof/>
          <w:sz w:val="20"/>
          <w:szCs w:val="20"/>
        </w:rPr>
      </w:pPr>
      <w:r w:rsidRPr="00C51D39">
        <w:rPr>
          <w:rFonts w:ascii="Fira Sans" w:hAnsi="Fira Sans"/>
          <w:sz w:val="20"/>
          <w:szCs w:val="20"/>
        </w:rPr>
        <w:t>Zasad gromadzenia i wysokości wpłat do pracowniczych planów kapitałowych, o</w:t>
      </w:r>
      <w:r w:rsidR="00C51D39">
        <w:rPr>
          <w:rFonts w:ascii="Fira Sans" w:hAnsi="Fira Sans"/>
          <w:sz w:val="20"/>
          <w:szCs w:val="20"/>
        </w:rPr>
        <w:t> </w:t>
      </w:r>
      <w:r w:rsidRPr="00C51D39">
        <w:rPr>
          <w:rFonts w:ascii="Fira Sans" w:hAnsi="Fira Sans"/>
          <w:sz w:val="20"/>
          <w:szCs w:val="20"/>
        </w:rPr>
        <w:t>których mowa w ustawie z dnia z dnia 4 października 2018 r. o pracowniczych planach kapitałowych</w:t>
      </w:r>
    </w:p>
    <w:p w14:paraId="7C3348F0" w14:textId="77777777" w:rsidR="00895064" w:rsidRPr="00C51D39" w:rsidRDefault="00895064" w:rsidP="00C51D39">
      <w:pPr>
        <w:numPr>
          <w:ilvl w:val="0"/>
          <w:numId w:val="17"/>
        </w:numPr>
        <w:suppressAutoHyphens w:val="0"/>
        <w:spacing w:line="276" w:lineRule="auto"/>
        <w:jc w:val="both"/>
        <w:rPr>
          <w:rFonts w:ascii="Fira Sans" w:hAnsi="Fira Sans"/>
          <w:bCs/>
          <w:noProof/>
          <w:sz w:val="20"/>
          <w:szCs w:val="20"/>
        </w:rPr>
      </w:pPr>
      <w:r w:rsidRPr="00C51D39">
        <w:rPr>
          <w:rFonts w:ascii="Fira Sans" w:hAnsi="Fira Sans"/>
          <w:bCs/>
          <w:noProof/>
          <w:sz w:val="20"/>
          <w:szCs w:val="20"/>
        </w:rPr>
        <w:t>na zasadach i w sposób określony w ust. 3 pkt 5 – 12, jeżeli zmiany te będą miały wpływ na koszty wykonania Umowy przez Wykonawcę.</w:t>
      </w:r>
    </w:p>
    <w:p w14:paraId="568222B0" w14:textId="77777777" w:rsidR="00895064" w:rsidRPr="00C51D39" w:rsidRDefault="00895064" w:rsidP="00C51D39">
      <w:pPr>
        <w:suppressAutoHyphens w:val="0"/>
        <w:spacing w:line="276" w:lineRule="auto"/>
        <w:ind w:left="720"/>
        <w:jc w:val="both"/>
        <w:rPr>
          <w:rFonts w:ascii="Fira Sans" w:hAnsi="Fira Sans"/>
          <w:b/>
          <w:noProof/>
          <w:sz w:val="20"/>
          <w:szCs w:val="20"/>
        </w:rPr>
      </w:pPr>
      <w:r w:rsidRPr="00C51D39">
        <w:rPr>
          <w:rFonts w:ascii="Fira Sans" w:hAnsi="Fira Sans"/>
          <w:b/>
          <w:noProof/>
          <w:sz w:val="20"/>
          <w:szCs w:val="20"/>
        </w:rPr>
        <w:t>Podstawą waloryzacji minimalnego wynagrodzenia będzie liczba etatów wskazana przez Wykonawcę w Formularzu Ofertowym.</w:t>
      </w:r>
    </w:p>
    <w:p w14:paraId="59798B62" w14:textId="77777777" w:rsidR="00895064" w:rsidRPr="00C51D39" w:rsidRDefault="00895064" w:rsidP="00C51D39">
      <w:pPr>
        <w:numPr>
          <w:ilvl w:val="0"/>
          <w:numId w:val="14"/>
        </w:numPr>
        <w:suppressAutoHyphens w:val="0"/>
        <w:spacing w:line="276" w:lineRule="auto"/>
        <w:jc w:val="both"/>
        <w:rPr>
          <w:rFonts w:ascii="Fira Sans" w:hAnsi="Fira Sans"/>
          <w:bCs/>
          <w:noProof/>
          <w:sz w:val="20"/>
          <w:szCs w:val="20"/>
        </w:rPr>
      </w:pPr>
      <w:r w:rsidRPr="00C51D39">
        <w:rPr>
          <w:rFonts w:ascii="Fira Sans" w:hAnsi="Fira Sans"/>
          <w:bCs/>
          <w:noProof/>
          <w:sz w:val="20"/>
          <w:szCs w:val="20"/>
        </w:rPr>
        <w:t>Zmiana wysokości wynagrodzenia należnego Wykonawcy w przypadku zaistnienia przesłanki, o której mowa w ust. 3 pkt 4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6E51973" w14:textId="77777777" w:rsidR="00895064" w:rsidRPr="00C51D39" w:rsidRDefault="00895064" w:rsidP="00C51D39">
      <w:pPr>
        <w:numPr>
          <w:ilvl w:val="0"/>
          <w:numId w:val="14"/>
        </w:numPr>
        <w:suppressAutoHyphens w:val="0"/>
        <w:spacing w:line="276" w:lineRule="auto"/>
        <w:jc w:val="both"/>
        <w:rPr>
          <w:rFonts w:ascii="Fira Sans" w:hAnsi="Fira Sans"/>
          <w:bCs/>
          <w:noProof/>
          <w:sz w:val="20"/>
          <w:szCs w:val="20"/>
        </w:rPr>
      </w:pPr>
      <w:r w:rsidRPr="00C51D39">
        <w:rPr>
          <w:rFonts w:ascii="Fira Sans" w:hAnsi="Fira Sans"/>
          <w:bCs/>
          <w:noProof/>
          <w:sz w:val="20"/>
          <w:szCs w:val="20"/>
        </w:rPr>
        <w:t>W przypadku zmiany, o której mowa w ust. 3 pkt 4 lit. a, wartość wynagrodzenia netto nie zmieni się, a wartość wynagrodzenia brutto zostanie wyliczona na podstawie nowych przepisów.</w:t>
      </w:r>
    </w:p>
    <w:p w14:paraId="3E0E2B5E" w14:textId="77777777" w:rsidR="00895064" w:rsidRPr="00C51D39" w:rsidRDefault="00895064" w:rsidP="00C51D39">
      <w:pPr>
        <w:numPr>
          <w:ilvl w:val="0"/>
          <w:numId w:val="14"/>
        </w:numPr>
        <w:suppressAutoHyphens w:val="0"/>
        <w:spacing w:line="276" w:lineRule="auto"/>
        <w:jc w:val="both"/>
        <w:rPr>
          <w:rFonts w:ascii="Fira Sans" w:hAnsi="Fira Sans"/>
          <w:bCs/>
          <w:noProof/>
          <w:sz w:val="20"/>
          <w:szCs w:val="20"/>
        </w:rPr>
      </w:pPr>
      <w:r w:rsidRPr="00C51D39">
        <w:rPr>
          <w:rFonts w:ascii="Fira Sans" w:hAnsi="Fira Sans"/>
          <w:bCs/>
          <w:noProof/>
          <w:sz w:val="20"/>
          <w:szCs w:val="20"/>
        </w:rPr>
        <w:t>Zmiana wysokości wynagrodzenia w przypadku zaistnienia przesłanki, o której mowa w ust. 3 pkt 4 lit. b lub c,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40A27FC7" w14:textId="77777777" w:rsidR="00895064" w:rsidRPr="00C51D39" w:rsidRDefault="00895064" w:rsidP="00C51D39">
      <w:pPr>
        <w:numPr>
          <w:ilvl w:val="0"/>
          <w:numId w:val="14"/>
        </w:numPr>
        <w:suppressAutoHyphens w:val="0"/>
        <w:spacing w:line="276" w:lineRule="auto"/>
        <w:jc w:val="both"/>
        <w:rPr>
          <w:rFonts w:ascii="Fira Sans" w:hAnsi="Fira Sans"/>
          <w:bCs/>
          <w:noProof/>
          <w:sz w:val="20"/>
          <w:szCs w:val="20"/>
        </w:rPr>
      </w:pPr>
      <w:r w:rsidRPr="00C51D39">
        <w:rPr>
          <w:rFonts w:ascii="Fira Sans" w:hAnsi="Fira Sans"/>
          <w:bCs/>
          <w:noProof/>
          <w:sz w:val="20"/>
          <w:szCs w:val="20"/>
        </w:rPr>
        <w:t xml:space="preserve">W przypadku zmiany, o której mowa  w ust. 3 pkt 4 lit. b,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w:t>
      </w:r>
      <w:r w:rsidRPr="00C51D39">
        <w:rPr>
          <w:rFonts w:ascii="Fira Sans" w:hAnsi="Fira Sans"/>
          <w:bCs/>
          <w:noProof/>
          <w:sz w:val="20"/>
          <w:szCs w:val="20"/>
        </w:rPr>
        <w:lastRenderedPageBreak/>
        <w:t>poprzedzającym, odpowiadającej zakresowi, w jakim wykonują oni prace bezpośrednio związane z realizacją przedmiotu Umowy.</w:t>
      </w:r>
    </w:p>
    <w:p w14:paraId="350CCBD6" w14:textId="26453811" w:rsidR="00895064" w:rsidRPr="00C51D39" w:rsidRDefault="00895064" w:rsidP="00C51D39">
      <w:pPr>
        <w:numPr>
          <w:ilvl w:val="0"/>
          <w:numId w:val="14"/>
        </w:numPr>
        <w:suppressAutoHyphens w:val="0"/>
        <w:spacing w:line="276" w:lineRule="auto"/>
        <w:jc w:val="both"/>
        <w:rPr>
          <w:rFonts w:ascii="Fira Sans" w:hAnsi="Fira Sans"/>
          <w:bCs/>
          <w:noProof/>
          <w:sz w:val="20"/>
          <w:szCs w:val="20"/>
        </w:rPr>
      </w:pPr>
      <w:r w:rsidRPr="00C51D39">
        <w:rPr>
          <w:rFonts w:ascii="Fira Sans" w:hAnsi="Fira Sans"/>
          <w:bCs/>
          <w:noProof/>
          <w:sz w:val="20"/>
          <w:szCs w:val="20"/>
        </w:rPr>
        <w:t>W przypadku zmiany, o której mowa w ust. 3 pkt 4 lit. c wynagrodzenie Wykonawcy ulegnie zmianie o kwotę odpowiadającą zmianie kosztu Wykonawcy ponoszonego w związku z</w:t>
      </w:r>
      <w:r w:rsidR="00C51D39">
        <w:rPr>
          <w:rFonts w:ascii="Fira Sans" w:hAnsi="Fira Sans"/>
          <w:bCs/>
          <w:noProof/>
          <w:sz w:val="20"/>
          <w:szCs w:val="20"/>
        </w:rPr>
        <w:t> </w:t>
      </w:r>
      <w:r w:rsidRPr="00C51D39">
        <w:rPr>
          <w:rFonts w:ascii="Fira Sans" w:hAnsi="Fira Sans"/>
          <w:bCs/>
          <w:noProof/>
          <w:sz w:val="20"/>
          <w:szCs w:val="20"/>
        </w:rPr>
        <w:t>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6F4A2B7" w14:textId="2310DAF5" w:rsidR="00895064" w:rsidRPr="00C51D39" w:rsidRDefault="00895064" w:rsidP="00C51D39">
      <w:pPr>
        <w:numPr>
          <w:ilvl w:val="0"/>
          <w:numId w:val="14"/>
        </w:numPr>
        <w:suppressAutoHyphens w:val="0"/>
        <w:spacing w:line="276" w:lineRule="auto"/>
        <w:jc w:val="both"/>
        <w:rPr>
          <w:rFonts w:ascii="Fira Sans" w:hAnsi="Fira Sans"/>
          <w:bCs/>
          <w:noProof/>
          <w:sz w:val="20"/>
          <w:szCs w:val="20"/>
        </w:rPr>
      </w:pPr>
      <w:r w:rsidRPr="00C51D39">
        <w:rPr>
          <w:rFonts w:ascii="Fira Sans" w:hAnsi="Fira Sans"/>
          <w:bCs/>
          <w:noProof/>
          <w:sz w:val="20"/>
          <w:szCs w:val="20"/>
        </w:rPr>
        <w:t>W celu zawarcia aneksu, o którym mowa w ust. 3,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w:t>
      </w:r>
      <w:r w:rsidR="00C51D39">
        <w:rPr>
          <w:rFonts w:ascii="Fira Sans" w:hAnsi="Fira Sans"/>
          <w:bCs/>
          <w:noProof/>
          <w:sz w:val="20"/>
          <w:szCs w:val="20"/>
        </w:rPr>
        <w:t> </w:t>
      </w:r>
      <w:r w:rsidRPr="00C51D39">
        <w:rPr>
          <w:rFonts w:ascii="Fira Sans" w:hAnsi="Fira Sans"/>
          <w:bCs/>
          <w:noProof/>
          <w:sz w:val="20"/>
          <w:szCs w:val="20"/>
        </w:rPr>
        <w:t xml:space="preserve">której nastąpiła bądź nastąpi zmiana wysokości kosztów wykonania Umowy uzasadniająca zmianę wysokości wynagrodzenia należnego Wykonawcy. </w:t>
      </w:r>
    </w:p>
    <w:p w14:paraId="32131562" w14:textId="77777777" w:rsidR="00895064" w:rsidRPr="00C51D39" w:rsidRDefault="00895064" w:rsidP="00C51D39">
      <w:pPr>
        <w:numPr>
          <w:ilvl w:val="0"/>
          <w:numId w:val="14"/>
        </w:numPr>
        <w:suppressAutoHyphens w:val="0"/>
        <w:spacing w:line="276" w:lineRule="auto"/>
        <w:jc w:val="both"/>
        <w:rPr>
          <w:rFonts w:ascii="Fira Sans" w:hAnsi="Fira Sans"/>
          <w:bCs/>
          <w:noProof/>
          <w:sz w:val="20"/>
          <w:szCs w:val="20"/>
        </w:rPr>
      </w:pPr>
      <w:r w:rsidRPr="00C51D39">
        <w:rPr>
          <w:rFonts w:ascii="Fira Sans" w:hAnsi="Fira Sans"/>
          <w:bCs/>
          <w:noProof/>
          <w:sz w:val="20"/>
          <w:szCs w:val="20"/>
        </w:rPr>
        <w:t>W przypadku zmian, o których mowa w ust. 3 pkt 4 lit. b lub c, jeżeli z wnioskiem występuje Wykonawca, jest on zobowiązany dołączyć do wniosku dokumenty, z których będzie wynikać, w jakim zakresie zmiany te mają wpływ na koszty wykonania Umowy, w szczególności:</w:t>
      </w:r>
    </w:p>
    <w:p w14:paraId="21280E58" w14:textId="77777777" w:rsidR="00895064" w:rsidRPr="00C51D39" w:rsidRDefault="00895064" w:rsidP="00C51D39">
      <w:pPr>
        <w:numPr>
          <w:ilvl w:val="1"/>
          <w:numId w:val="20"/>
        </w:numPr>
        <w:suppressAutoHyphens w:val="0"/>
        <w:spacing w:line="276" w:lineRule="auto"/>
        <w:ind w:left="1134"/>
        <w:jc w:val="both"/>
        <w:rPr>
          <w:rFonts w:ascii="Fira Sans" w:hAnsi="Fira Sans"/>
          <w:bCs/>
          <w:noProof/>
          <w:sz w:val="20"/>
          <w:szCs w:val="20"/>
        </w:rPr>
      </w:pPr>
      <w:r w:rsidRPr="00C51D39">
        <w:rPr>
          <w:rFonts w:ascii="Fira Sans" w:hAnsi="Fira Sans"/>
          <w:bCs/>
          <w:noProof/>
          <w:sz w:val="20"/>
          <w:szCs w:val="20"/>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3 pkt 4 lit. b, lub </w:t>
      </w:r>
    </w:p>
    <w:p w14:paraId="18BB1339" w14:textId="77777777" w:rsidR="00895064" w:rsidRPr="00C51D39" w:rsidRDefault="00895064" w:rsidP="00C51D39">
      <w:pPr>
        <w:numPr>
          <w:ilvl w:val="1"/>
          <w:numId w:val="20"/>
        </w:numPr>
        <w:suppressAutoHyphens w:val="0"/>
        <w:spacing w:line="276" w:lineRule="auto"/>
        <w:ind w:left="1134"/>
        <w:jc w:val="both"/>
        <w:rPr>
          <w:rFonts w:ascii="Fira Sans" w:hAnsi="Fira Sans"/>
          <w:bCs/>
          <w:noProof/>
          <w:sz w:val="20"/>
          <w:szCs w:val="20"/>
        </w:rPr>
      </w:pPr>
      <w:r w:rsidRPr="00C51D39">
        <w:rPr>
          <w:rFonts w:ascii="Fira Sans" w:hAnsi="Fira Sans"/>
          <w:bCs/>
          <w:noProof/>
          <w:sz w:val="20"/>
          <w:szCs w:val="20"/>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3 pkt 4 lit. c,</w:t>
      </w:r>
    </w:p>
    <w:p w14:paraId="5BDD2F99" w14:textId="74685ED5" w:rsidR="00895064" w:rsidRPr="00C51D39" w:rsidRDefault="00895064" w:rsidP="00C51D39">
      <w:pPr>
        <w:numPr>
          <w:ilvl w:val="1"/>
          <w:numId w:val="20"/>
        </w:numPr>
        <w:suppressAutoHyphens w:val="0"/>
        <w:spacing w:line="276" w:lineRule="auto"/>
        <w:ind w:left="1134"/>
        <w:jc w:val="both"/>
        <w:rPr>
          <w:rFonts w:ascii="Fira Sans" w:hAnsi="Fira Sans"/>
          <w:bCs/>
          <w:noProof/>
          <w:sz w:val="20"/>
          <w:szCs w:val="20"/>
        </w:rPr>
      </w:pPr>
      <w:r w:rsidRPr="00C51D39">
        <w:rPr>
          <w:rFonts w:ascii="Fira Sans" w:hAnsi="Fira Sans"/>
          <w:bCs/>
          <w:noProof/>
          <w:sz w:val="20"/>
          <w:szCs w:val="20"/>
        </w:rPr>
        <w:t xml:space="preserve">pisemne zestawienie wynagrodzeń (zarówno przed jak i po zmianie) Pracowników świadczących Usługi, wraz z kwotami składek wpłaconych do PPK, z określeniem zakresu (części etatu), w jakim wykonują oni prace bezpośrednio związane z realizacją przedmiotu Umowy oraz części wynagrodzenia odpowiadającej temu zakresowi </w:t>
      </w:r>
      <w:r w:rsidR="00C51D39">
        <w:rPr>
          <w:rFonts w:ascii="Fira Sans" w:hAnsi="Fira Sans"/>
          <w:bCs/>
          <w:noProof/>
          <w:sz w:val="20"/>
          <w:szCs w:val="20"/>
        </w:rPr>
        <w:t>–</w:t>
      </w:r>
      <w:r w:rsidRPr="00C51D39">
        <w:rPr>
          <w:rFonts w:ascii="Fira Sans" w:hAnsi="Fira Sans"/>
          <w:bCs/>
          <w:noProof/>
          <w:sz w:val="20"/>
          <w:szCs w:val="20"/>
        </w:rPr>
        <w:t xml:space="preserve"> w</w:t>
      </w:r>
      <w:r w:rsidR="00C51D39">
        <w:rPr>
          <w:rFonts w:ascii="Fira Sans" w:hAnsi="Fira Sans"/>
          <w:bCs/>
          <w:noProof/>
          <w:sz w:val="20"/>
          <w:szCs w:val="20"/>
        </w:rPr>
        <w:t> </w:t>
      </w:r>
      <w:r w:rsidRPr="00C51D39">
        <w:rPr>
          <w:rFonts w:ascii="Fira Sans" w:hAnsi="Fira Sans"/>
          <w:bCs/>
          <w:noProof/>
          <w:sz w:val="20"/>
          <w:szCs w:val="20"/>
        </w:rPr>
        <w:t>przypadku zmiany, o której mowa w ust. 3 pkt 4 lit. d,</w:t>
      </w:r>
    </w:p>
    <w:p w14:paraId="4F77DBC5" w14:textId="77777777" w:rsidR="00895064" w:rsidRPr="00C51D39" w:rsidRDefault="00895064" w:rsidP="00C51D39">
      <w:pPr>
        <w:numPr>
          <w:ilvl w:val="0"/>
          <w:numId w:val="14"/>
        </w:numPr>
        <w:suppressAutoHyphens w:val="0"/>
        <w:spacing w:line="276" w:lineRule="auto"/>
        <w:jc w:val="both"/>
        <w:rPr>
          <w:rFonts w:ascii="Fira Sans" w:hAnsi="Fira Sans"/>
          <w:bCs/>
          <w:noProof/>
          <w:sz w:val="20"/>
          <w:szCs w:val="20"/>
        </w:rPr>
      </w:pPr>
      <w:r w:rsidRPr="00C51D39">
        <w:rPr>
          <w:rFonts w:ascii="Fira Sans" w:hAnsi="Fira Sans"/>
          <w:bCs/>
          <w:noProof/>
          <w:sz w:val="20"/>
          <w:szCs w:val="20"/>
        </w:rPr>
        <w:t xml:space="preserve">W przypadku zmiany, o której mowa w ust. 3 pkt 4 lit. c, jeżeli z wnioskiem występuje Zamawiający, jest on uprawniony do zobowiązania Wykonawcy do przedstawienia                                 w wyznaczonym terminie, do 10 dni roboczych, dokumentów, z których będzie wynikać </w:t>
      </w:r>
      <w:r w:rsidRPr="00C51D39">
        <w:rPr>
          <w:rFonts w:ascii="Fira Sans" w:hAnsi="Fira Sans"/>
          <w:bCs/>
          <w:noProof/>
          <w:sz w:val="20"/>
          <w:szCs w:val="20"/>
        </w:rPr>
        <w:br/>
        <w:t>w jakim zakresie zmiana ta ma wpływ na koszty wykonania Umowy, w tym pisemnego zestawienia wynagrodzeń, o którym mowa w ust. 3 pkt 11 lit. b.</w:t>
      </w:r>
    </w:p>
    <w:p w14:paraId="4436F094" w14:textId="77777777" w:rsidR="00895064" w:rsidRPr="00C51D39" w:rsidRDefault="00895064" w:rsidP="00C51D39">
      <w:pPr>
        <w:numPr>
          <w:ilvl w:val="0"/>
          <w:numId w:val="14"/>
        </w:numPr>
        <w:suppressAutoHyphens w:val="0"/>
        <w:spacing w:line="276" w:lineRule="auto"/>
        <w:jc w:val="both"/>
        <w:rPr>
          <w:rFonts w:ascii="Fira Sans" w:hAnsi="Fira Sans"/>
          <w:bCs/>
          <w:noProof/>
          <w:sz w:val="20"/>
          <w:szCs w:val="20"/>
        </w:rPr>
      </w:pPr>
      <w:r w:rsidRPr="00C51D39">
        <w:rPr>
          <w:rFonts w:ascii="Fira Sans" w:hAnsi="Fira Sans"/>
          <w:bCs/>
          <w:noProof/>
          <w:sz w:val="20"/>
          <w:szCs w:val="20"/>
        </w:rPr>
        <w:t xml:space="preserve">Zamawiający, dla oddania wzrostów lub spadków kosztów związanych z realizacją zamówienia od dnia zawarcia umowy, przewiduje waloryzację wynagrodzenia należnego Wykonawcy. </w:t>
      </w:r>
    </w:p>
    <w:p w14:paraId="0AB839B5" w14:textId="368F6244" w:rsidR="00895064" w:rsidRPr="00C51D39" w:rsidRDefault="00895064" w:rsidP="00C51D39">
      <w:pPr>
        <w:suppressAutoHyphens w:val="0"/>
        <w:spacing w:line="276" w:lineRule="auto"/>
        <w:ind w:left="720"/>
        <w:jc w:val="both"/>
        <w:rPr>
          <w:rFonts w:ascii="Fira Sans" w:hAnsi="Fira Sans"/>
          <w:bCs/>
          <w:noProof/>
          <w:sz w:val="20"/>
          <w:szCs w:val="20"/>
        </w:rPr>
      </w:pPr>
      <w:r w:rsidRPr="00C51D39">
        <w:rPr>
          <w:rFonts w:ascii="Fira Sans" w:hAnsi="Fira Sans"/>
          <w:bCs/>
          <w:noProof/>
          <w:sz w:val="20"/>
          <w:szCs w:val="20"/>
        </w:rPr>
        <w:t>Wynagrodzenie będzie podlegało waloryzacji raz do roku (w pierwszym kwartale każdego rozpoczętego roku realizacji umowy) według wskaźnika cen towarów i usług konsumpcyjnych (w ujęciu rok do roku), publikowanego przez GUS w Biuletynie Statystycznym. Waloryzacja będzie naliczana od pierwszego dnia miesiąca następującego po ogłoszeniu wskaźnika wzrostu cen publikowanego przez GUS na mocy podpisanego przez obie strony aneksu do</w:t>
      </w:r>
      <w:r w:rsidR="00C51D39">
        <w:rPr>
          <w:rFonts w:ascii="Fira Sans" w:hAnsi="Fira Sans"/>
          <w:bCs/>
          <w:noProof/>
          <w:sz w:val="20"/>
          <w:szCs w:val="20"/>
        </w:rPr>
        <w:t> </w:t>
      </w:r>
      <w:r w:rsidRPr="00C51D39">
        <w:rPr>
          <w:rFonts w:ascii="Fira Sans" w:hAnsi="Fira Sans"/>
          <w:bCs/>
          <w:noProof/>
          <w:sz w:val="20"/>
          <w:szCs w:val="20"/>
        </w:rPr>
        <w:t>umowy. Naliczenie waloryzacji następuje wskaźnikiem za rok poprzedni.</w:t>
      </w:r>
    </w:p>
    <w:p w14:paraId="588A835C" w14:textId="2D30BD49" w:rsidR="00895064" w:rsidRPr="00C51D39" w:rsidRDefault="00895064" w:rsidP="00C51D39">
      <w:pPr>
        <w:numPr>
          <w:ilvl w:val="0"/>
          <w:numId w:val="14"/>
        </w:numPr>
        <w:spacing w:line="276" w:lineRule="auto"/>
        <w:jc w:val="both"/>
        <w:rPr>
          <w:rFonts w:ascii="Fira Sans" w:hAnsi="Fira Sans"/>
          <w:strike/>
          <w:sz w:val="20"/>
          <w:szCs w:val="20"/>
        </w:rPr>
      </w:pPr>
      <w:r w:rsidRPr="00C51D39">
        <w:rPr>
          <w:rFonts w:ascii="Fira Sans" w:hAnsi="Fira Sans"/>
          <w:bCs/>
          <w:noProof/>
          <w:sz w:val="20"/>
          <w:szCs w:val="20"/>
        </w:rPr>
        <w:t>Wniosek o zmianę umowy w zakresie płatności wynikających z faktur wystawionych po</w:t>
      </w:r>
      <w:r w:rsidR="00C51D39">
        <w:rPr>
          <w:rFonts w:ascii="Fira Sans" w:hAnsi="Fira Sans"/>
          <w:bCs/>
          <w:noProof/>
          <w:sz w:val="20"/>
          <w:szCs w:val="20"/>
        </w:rPr>
        <w:t> </w:t>
      </w:r>
      <w:r w:rsidRPr="00C51D39">
        <w:rPr>
          <w:rFonts w:ascii="Fira Sans" w:hAnsi="Fira Sans"/>
          <w:bCs/>
          <w:noProof/>
          <w:sz w:val="20"/>
          <w:szCs w:val="20"/>
        </w:rPr>
        <w:t xml:space="preserve">zmianie ceny materiałów lub kosztów związanych z realizacją umowy należy złożyć </w:t>
      </w:r>
      <w:r w:rsidRPr="00C51D39">
        <w:rPr>
          <w:rFonts w:ascii="Fira Sans" w:hAnsi="Fira Sans"/>
          <w:bCs/>
          <w:noProof/>
          <w:sz w:val="20"/>
          <w:szCs w:val="20"/>
        </w:rPr>
        <w:lastRenderedPageBreak/>
        <w:t>w</w:t>
      </w:r>
      <w:r w:rsidR="00C51D39">
        <w:rPr>
          <w:rFonts w:ascii="Fira Sans" w:hAnsi="Fira Sans"/>
          <w:bCs/>
          <w:noProof/>
          <w:sz w:val="20"/>
          <w:szCs w:val="20"/>
        </w:rPr>
        <w:t> </w:t>
      </w:r>
      <w:r w:rsidRPr="00C51D39">
        <w:rPr>
          <w:rFonts w:ascii="Fira Sans" w:hAnsi="Fira Sans"/>
          <w:bCs/>
          <w:noProof/>
          <w:sz w:val="20"/>
          <w:szCs w:val="20"/>
        </w:rPr>
        <w:t>pierwszym kwartale roku kalendarzowego. Wykonawca traci możliwość zmiany wynagrodzenia jeżeli nie złoży wniosku w pierwszym kwartale roku kalendarzowego.</w:t>
      </w:r>
    </w:p>
    <w:p w14:paraId="54DE3983" w14:textId="704CB2D9" w:rsidR="00895064" w:rsidRPr="00C51D39" w:rsidRDefault="00895064" w:rsidP="00C51D39">
      <w:pPr>
        <w:numPr>
          <w:ilvl w:val="0"/>
          <w:numId w:val="14"/>
        </w:numPr>
        <w:spacing w:line="276" w:lineRule="auto"/>
        <w:jc w:val="both"/>
        <w:rPr>
          <w:rFonts w:ascii="Fira Sans" w:hAnsi="Fira Sans"/>
          <w:strike/>
          <w:sz w:val="20"/>
          <w:szCs w:val="20"/>
        </w:rPr>
      </w:pPr>
      <w:r w:rsidRPr="00C51D39">
        <w:rPr>
          <w:rFonts w:ascii="Fira Sans" w:hAnsi="Fira Sans"/>
          <w:bCs/>
          <w:noProof/>
          <w:sz w:val="20"/>
          <w:szCs w:val="20"/>
        </w:rPr>
        <w:t xml:space="preserve">Zmiana wynagrodzenia wynikająca z waloryzacji, o której mowa w </w:t>
      </w:r>
      <w:r w:rsidRPr="00C51D39">
        <w:rPr>
          <w:rFonts w:ascii="Fira Sans" w:hAnsi="Fira Sans"/>
          <w:b/>
          <w:noProof/>
          <w:sz w:val="20"/>
          <w:szCs w:val="20"/>
        </w:rPr>
        <w:t>pkt 13</w:t>
      </w:r>
      <w:r w:rsidRPr="00C51D39">
        <w:rPr>
          <w:rFonts w:ascii="Fira Sans" w:hAnsi="Fira Sans"/>
          <w:bCs/>
          <w:noProof/>
          <w:sz w:val="20"/>
          <w:szCs w:val="20"/>
        </w:rPr>
        <w:t xml:space="preserve"> powyżej, nie może przekroczyć (+/-) 5% wynagrodzenia brutto pozostałego do wykonania części zamówienia. </w:t>
      </w:r>
      <w:r w:rsidRPr="00C51D39">
        <w:rPr>
          <w:rFonts w:ascii="Fira Sans" w:hAnsi="Fira Sans"/>
          <w:sz w:val="20"/>
          <w:szCs w:val="20"/>
        </w:rPr>
        <w:t>Przez zmianę wynagrodzenia należy rozumieć wartość wzrostu lub spadku wynagrodzenia Wykonawcy wynikającą z waloryzacji. Postanowień umownych w zakresie waloryzacji nie stosuje się od chwili osiągnięcia limitu (+/-) 5 % wynagrodzenia brutto pozostałego do</w:t>
      </w:r>
      <w:r w:rsidR="00C51D39">
        <w:rPr>
          <w:rFonts w:ascii="Fira Sans" w:hAnsi="Fira Sans"/>
          <w:sz w:val="20"/>
          <w:szCs w:val="20"/>
        </w:rPr>
        <w:t> </w:t>
      </w:r>
      <w:r w:rsidRPr="00C51D39">
        <w:rPr>
          <w:rFonts w:ascii="Fira Sans" w:hAnsi="Fira Sans"/>
          <w:sz w:val="20"/>
          <w:szCs w:val="20"/>
        </w:rPr>
        <w:t>wykonania części zamówienia.</w:t>
      </w:r>
    </w:p>
    <w:p w14:paraId="6C512F4D" w14:textId="53033FF4" w:rsidR="00895064" w:rsidRPr="00C51D39" w:rsidRDefault="00895064" w:rsidP="00C51D39">
      <w:pPr>
        <w:numPr>
          <w:ilvl w:val="0"/>
          <w:numId w:val="14"/>
        </w:numPr>
        <w:spacing w:line="276" w:lineRule="auto"/>
        <w:jc w:val="both"/>
        <w:rPr>
          <w:rFonts w:ascii="Fira Sans" w:hAnsi="Fira Sans"/>
          <w:sz w:val="20"/>
          <w:szCs w:val="20"/>
        </w:rPr>
      </w:pPr>
      <w:r w:rsidRPr="00C51D39">
        <w:rPr>
          <w:rFonts w:ascii="Fira Sans" w:hAnsi="Fira Sans"/>
          <w:sz w:val="20"/>
          <w:szCs w:val="20"/>
        </w:rPr>
        <w:t xml:space="preserve">Wykonawca, którego wynagrodzenie zostało zmienione zgodnie z </w:t>
      </w:r>
      <w:r w:rsidRPr="00C51D39">
        <w:rPr>
          <w:rFonts w:ascii="Fira Sans" w:hAnsi="Fira Sans"/>
          <w:b/>
          <w:bCs/>
          <w:sz w:val="20"/>
          <w:szCs w:val="20"/>
        </w:rPr>
        <w:t>pkt 13-15</w:t>
      </w:r>
      <w:r w:rsidRPr="00C51D39">
        <w:rPr>
          <w:rFonts w:ascii="Fira Sans" w:hAnsi="Fira Sans"/>
          <w:sz w:val="20"/>
          <w:szCs w:val="20"/>
        </w:rPr>
        <w:t>, zobowiązany jest do zmiany wynagrodzenia przysługującego podwykonawcy, z którym zawarł umowę, w</w:t>
      </w:r>
      <w:r w:rsidR="00C51D39">
        <w:rPr>
          <w:rFonts w:ascii="Fira Sans" w:hAnsi="Fira Sans"/>
          <w:sz w:val="20"/>
          <w:szCs w:val="20"/>
        </w:rPr>
        <w:t> </w:t>
      </w:r>
      <w:r w:rsidRPr="00C51D39">
        <w:rPr>
          <w:rFonts w:ascii="Fira Sans" w:hAnsi="Fira Sans"/>
          <w:sz w:val="20"/>
          <w:szCs w:val="20"/>
        </w:rPr>
        <w:t>zakresie odpowiadającym zmianom cen materiałów lub kosztów dotyczących zobowiązania podwykonawcy.</w:t>
      </w:r>
    </w:p>
    <w:p w14:paraId="7A50E3C9" w14:textId="562D0247" w:rsidR="00895064" w:rsidRPr="00C51D39" w:rsidRDefault="00895064" w:rsidP="00C51D39">
      <w:pPr>
        <w:numPr>
          <w:ilvl w:val="0"/>
          <w:numId w:val="14"/>
        </w:numPr>
        <w:spacing w:line="276" w:lineRule="auto"/>
        <w:jc w:val="both"/>
        <w:rPr>
          <w:rFonts w:ascii="Fira Sans" w:hAnsi="Fira Sans"/>
          <w:sz w:val="20"/>
          <w:szCs w:val="20"/>
        </w:rPr>
      </w:pPr>
      <w:r w:rsidRPr="00C51D39">
        <w:rPr>
          <w:rFonts w:ascii="Fira Sans" w:hAnsi="Fira Sans"/>
          <w:sz w:val="20"/>
          <w:szCs w:val="20"/>
        </w:rPr>
        <w:t>W przypadku gdyby wskaźnik cen towarów i usług konsumpcyjnych publikowany przez Prezesa Głównego Urzędu Statystycznego, przestał być dostępny, zastosowanie znajdą inne, najbardziej zbliżone, wskaźniki publikowane przez Prezesa Głównego Urzędu Statystycznego.</w:t>
      </w:r>
    </w:p>
    <w:p w14:paraId="75D73258" w14:textId="77777777" w:rsidR="00593ECE" w:rsidRPr="00C51D39" w:rsidRDefault="00593ECE" w:rsidP="00C51D39">
      <w:pPr>
        <w:pStyle w:val="Akapitzlist"/>
        <w:numPr>
          <w:ilvl w:val="0"/>
          <w:numId w:val="19"/>
        </w:numPr>
        <w:spacing w:line="276" w:lineRule="auto"/>
        <w:jc w:val="both"/>
        <w:rPr>
          <w:rFonts w:ascii="Fira Sans" w:hAnsi="Fira Sans"/>
          <w:sz w:val="20"/>
          <w:szCs w:val="20"/>
        </w:rPr>
      </w:pPr>
      <w:r w:rsidRPr="00C51D39">
        <w:rPr>
          <w:rFonts w:ascii="Fira Sans" w:hAnsi="Fira Sans"/>
          <w:sz w:val="20"/>
          <w:szCs w:val="20"/>
        </w:rPr>
        <w:t>Spory wynikłe z niniejszej umowy poddaje się rozstrzygnięciu sądu właściwego dla siedziby Zamawiającego.</w:t>
      </w:r>
    </w:p>
    <w:p w14:paraId="5D4E4AD6" w14:textId="77777777" w:rsidR="00CC70BA" w:rsidRPr="00C51D39" w:rsidRDefault="00CC70BA" w:rsidP="00C51D39">
      <w:pPr>
        <w:pStyle w:val="Tekstpodstawowy"/>
        <w:numPr>
          <w:ilvl w:val="0"/>
          <w:numId w:val="19"/>
        </w:numPr>
        <w:spacing w:line="276" w:lineRule="auto"/>
        <w:jc w:val="both"/>
        <w:rPr>
          <w:rFonts w:ascii="Fira Sans" w:hAnsi="Fira Sans"/>
          <w:sz w:val="20"/>
        </w:rPr>
      </w:pPr>
      <w:r w:rsidRPr="00C51D39">
        <w:rPr>
          <w:rFonts w:ascii="Fira Sans" w:hAnsi="Fira Sans"/>
          <w:sz w:val="20"/>
        </w:rPr>
        <w:t>W sprawach nieuregulowanych niniejszą umową mają zastosowanie przepisy kodeksu cywilnego.</w:t>
      </w:r>
    </w:p>
    <w:p w14:paraId="1F99ED94" w14:textId="673FC972" w:rsidR="00CC70BA" w:rsidRPr="00C51D39" w:rsidRDefault="00CC70BA" w:rsidP="00C51D39">
      <w:pPr>
        <w:pStyle w:val="Tekstpodstawowy"/>
        <w:numPr>
          <w:ilvl w:val="0"/>
          <w:numId w:val="19"/>
        </w:numPr>
        <w:spacing w:line="276" w:lineRule="auto"/>
        <w:jc w:val="both"/>
        <w:rPr>
          <w:rFonts w:ascii="Fira Sans" w:hAnsi="Fira Sans"/>
          <w:sz w:val="20"/>
        </w:rPr>
      </w:pPr>
      <w:r w:rsidRPr="00C51D39">
        <w:rPr>
          <w:rFonts w:ascii="Fira Sans" w:hAnsi="Fira Sans"/>
          <w:sz w:val="20"/>
        </w:rPr>
        <w:t xml:space="preserve">Integralną częścią umowy jest specyfikacja warunków zamówienia i oferta </w:t>
      </w:r>
      <w:r w:rsidRPr="00C51D39">
        <w:rPr>
          <w:rFonts w:ascii="Fira Sans" w:hAnsi="Fira Sans"/>
          <w:b/>
          <w:sz w:val="20"/>
        </w:rPr>
        <w:t>Wykonawcy</w:t>
      </w:r>
      <w:r w:rsidR="00DE4910" w:rsidRPr="00C51D39">
        <w:rPr>
          <w:rFonts w:ascii="Fira Sans" w:hAnsi="Fira Sans"/>
          <w:sz w:val="20"/>
        </w:rPr>
        <w:t xml:space="preserve"> wraz z</w:t>
      </w:r>
      <w:r w:rsidR="00C51D39">
        <w:rPr>
          <w:rFonts w:ascii="Fira Sans" w:hAnsi="Fira Sans"/>
          <w:sz w:val="20"/>
        </w:rPr>
        <w:t> </w:t>
      </w:r>
      <w:r w:rsidR="00DE4910" w:rsidRPr="00C51D39">
        <w:rPr>
          <w:rFonts w:ascii="Fira Sans" w:hAnsi="Fira Sans"/>
          <w:sz w:val="20"/>
        </w:rPr>
        <w:t>załącznikami</w:t>
      </w:r>
      <w:r w:rsidRPr="00C51D39">
        <w:rPr>
          <w:rFonts w:ascii="Fira Sans" w:hAnsi="Fira Sans"/>
          <w:sz w:val="20"/>
        </w:rPr>
        <w:t xml:space="preserve">. </w:t>
      </w:r>
    </w:p>
    <w:p w14:paraId="6F3C0793" w14:textId="77777777" w:rsidR="00CC70BA" w:rsidRPr="00C51D39" w:rsidRDefault="00CC70BA" w:rsidP="00C51D39">
      <w:pPr>
        <w:numPr>
          <w:ilvl w:val="0"/>
          <w:numId w:val="19"/>
        </w:numPr>
        <w:spacing w:line="276" w:lineRule="auto"/>
        <w:jc w:val="both"/>
        <w:rPr>
          <w:rFonts w:ascii="Fira Sans" w:hAnsi="Fira Sans"/>
          <w:spacing w:val="-3"/>
          <w:sz w:val="20"/>
          <w:szCs w:val="20"/>
        </w:rPr>
      </w:pPr>
      <w:r w:rsidRPr="00C51D39">
        <w:rPr>
          <w:rFonts w:ascii="Fira Sans" w:hAnsi="Fira Sans"/>
          <w:spacing w:val="-3"/>
          <w:sz w:val="20"/>
          <w:szCs w:val="20"/>
        </w:rPr>
        <w:t xml:space="preserve">Umowa podlega prawu polskiemu i zgodnie z nim powinna być interpretowana. </w:t>
      </w:r>
    </w:p>
    <w:p w14:paraId="6CFB972C" w14:textId="77777777" w:rsidR="00CC70BA" w:rsidRPr="00C51D39" w:rsidRDefault="00CC70BA" w:rsidP="00C51D39">
      <w:pPr>
        <w:numPr>
          <w:ilvl w:val="0"/>
          <w:numId w:val="19"/>
        </w:numPr>
        <w:spacing w:line="276" w:lineRule="auto"/>
        <w:jc w:val="both"/>
        <w:rPr>
          <w:rFonts w:ascii="Fira Sans" w:hAnsi="Fira Sans"/>
          <w:spacing w:val="-3"/>
          <w:sz w:val="20"/>
          <w:szCs w:val="20"/>
        </w:rPr>
      </w:pPr>
      <w:r w:rsidRPr="00C51D39">
        <w:rPr>
          <w:rFonts w:ascii="Fira Sans" w:hAnsi="Fira Sans"/>
          <w:spacing w:val="-3"/>
          <w:sz w:val="20"/>
          <w:szCs w:val="20"/>
        </w:rPr>
        <w:t>Wszelka korespondencja, zawiadomienia, wezwania i inne stanowiska stron mogą b</w:t>
      </w:r>
      <w:r w:rsidR="00E41890" w:rsidRPr="00C51D39">
        <w:rPr>
          <w:rFonts w:ascii="Fira Sans" w:hAnsi="Fira Sans"/>
          <w:spacing w:val="-3"/>
          <w:sz w:val="20"/>
          <w:szCs w:val="20"/>
        </w:rPr>
        <w:t>yć przekazywane drugiej stronie wyłącznie w formie pisemnej.</w:t>
      </w:r>
    </w:p>
    <w:p w14:paraId="0AE36E18" w14:textId="77777777" w:rsidR="00CC70BA" w:rsidRPr="00C51D39" w:rsidRDefault="00CC70BA" w:rsidP="00C51D39">
      <w:pPr>
        <w:pStyle w:val="Tekstpodstawowy21"/>
        <w:numPr>
          <w:ilvl w:val="0"/>
          <w:numId w:val="19"/>
        </w:numPr>
        <w:spacing w:line="276" w:lineRule="auto"/>
        <w:rPr>
          <w:rFonts w:ascii="Fira Sans" w:hAnsi="Fira Sans"/>
          <w:sz w:val="20"/>
        </w:rPr>
      </w:pPr>
      <w:r w:rsidRPr="00C51D39">
        <w:rPr>
          <w:rFonts w:ascii="Fira Sans" w:hAnsi="Fira Sans"/>
          <w:sz w:val="20"/>
        </w:rPr>
        <w:t xml:space="preserve">Umowa została sporządzona w </w:t>
      </w:r>
      <w:r w:rsidR="003306F9" w:rsidRPr="00C51D39">
        <w:rPr>
          <w:rFonts w:ascii="Fira Sans" w:hAnsi="Fira Sans"/>
          <w:sz w:val="20"/>
        </w:rPr>
        <w:t>2</w:t>
      </w:r>
      <w:r w:rsidRPr="00C51D39">
        <w:rPr>
          <w:rFonts w:ascii="Fira Sans" w:hAnsi="Fira Sans"/>
          <w:sz w:val="20"/>
        </w:rPr>
        <w:t xml:space="preserve"> jednobrzmiących egzemplarzach.</w:t>
      </w:r>
    </w:p>
    <w:p w14:paraId="520352FA" w14:textId="77777777" w:rsidR="00155EC5" w:rsidRPr="00C51D39" w:rsidRDefault="00CC70BA" w:rsidP="00C51D39">
      <w:pPr>
        <w:numPr>
          <w:ilvl w:val="0"/>
          <w:numId w:val="19"/>
        </w:numPr>
        <w:spacing w:line="276" w:lineRule="auto"/>
        <w:jc w:val="both"/>
        <w:rPr>
          <w:rFonts w:ascii="Fira Sans" w:hAnsi="Fira Sans"/>
          <w:sz w:val="20"/>
          <w:szCs w:val="20"/>
        </w:rPr>
      </w:pPr>
      <w:r w:rsidRPr="00C51D39">
        <w:rPr>
          <w:rFonts w:ascii="Fira Sans" w:hAnsi="Fira Sans"/>
          <w:sz w:val="20"/>
          <w:szCs w:val="20"/>
        </w:rPr>
        <w:t xml:space="preserve">Umowa wchodzi w życie z dniem </w:t>
      </w:r>
      <w:r w:rsidR="00C6629F" w:rsidRPr="00C51D39">
        <w:rPr>
          <w:rFonts w:ascii="Fira Sans" w:hAnsi="Fira Sans"/>
          <w:sz w:val="20"/>
          <w:szCs w:val="20"/>
        </w:rPr>
        <w:t>zawarcia</w:t>
      </w:r>
      <w:r w:rsidRPr="00C51D39">
        <w:rPr>
          <w:rFonts w:ascii="Fira Sans" w:hAnsi="Fira Sans"/>
          <w:sz w:val="20"/>
          <w:szCs w:val="20"/>
        </w:rPr>
        <w:t xml:space="preserve">.   </w:t>
      </w:r>
    </w:p>
    <w:p w14:paraId="6AD755B2" w14:textId="2DD7EB72" w:rsidR="00826389" w:rsidRDefault="00826389" w:rsidP="00C51D39">
      <w:pPr>
        <w:spacing w:line="276" w:lineRule="auto"/>
        <w:ind w:firstLine="340"/>
        <w:rPr>
          <w:rFonts w:ascii="Fira Sans" w:hAnsi="Fira Sans"/>
          <w:b/>
          <w:sz w:val="20"/>
          <w:szCs w:val="20"/>
        </w:rPr>
      </w:pPr>
    </w:p>
    <w:p w14:paraId="4F703C32" w14:textId="1FC22474" w:rsidR="00B82C09" w:rsidRDefault="00B82C09" w:rsidP="00C51D39">
      <w:pPr>
        <w:spacing w:line="276" w:lineRule="auto"/>
        <w:ind w:firstLine="340"/>
        <w:rPr>
          <w:rFonts w:ascii="Fira Sans" w:hAnsi="Fira Sans"/>
          <w:b/>
          <w:sz w:val="20"/>
          <w:szCs w:val="20"/>
        </w:rPr>
      </w:pPr>
    </w:p>
    <w:p w14:paraId="75FD4B42" w14:textId="113D0A02" w:rsidR="00B82C09" w:rsidRDefault="00B82C09" w:rsidP="00C51D39">
      <w:pPr>
        <w:spacing w:line="276" w:lineRule="auto"/>
        <w:ind w:firstLine="340"/>
        <w:rPr>
          <w:rFonts w:ascii="Fira Sans" w:hAnsi="Fira Sans"/>
          <w:b/>
          <w:sz w:val="20"/>
          <w:szCs w:val="20"/>
        </w:rPr>
      </w:pPr>
    </w:p>
    <w:p w14:paraId="6DB598E9" w14:textId="6AB80699" w:rsidR="00B82C09" w:rsidRDefault="00B82C09" w:rsidP="00C51D39">
      <w:pPr>
        <w:spacing w:line="276" w:lineRule="auto"/>
        <w:ind w:firstLine="340"/>
        <w:rPr>
          <w:rFonts w:ascii="Fira Sans" w:hAnsi="Fira Sans"/>
          <w:b/>
          <w:sz w:val="20"/>
          <w:szCs w:val="20"/>
        </w:rPr>
      </w:pPr>
    </w:p>
    <w:p w14:paraId="30E20169" w14:textId="695CED36" w:rsidR="00B82C09" w:rsidRDefault="00B82C09" w:rsidP="00C51D39">
      <w:pPr>
        <w:spacing w:line="276" w:lineRule="auto"/>
        <w:ind w:firstLine="340"/>
        <w:rPr>
          <w:rFonts w:ascii="Fira Sans" w:hAnsi="Fira Sans"/>
          <w:b/>
          <w:sz w:val="20"/>
          <w:szCs w:val="20"/>
        </w:rPr>
      </w:pPr>
    </w:p>
    <w:p w14:paraId="2D05292E" w14:textId="3A098727" w:rsidR="00B82C09" w:rsidRDefault="00B82C09" w:rsidP="00C51D39">
      <w:pPr>
        <w:spacing w:line="276" w:lineRule="auto"/>
        <w:ind w:firstLine="340"/>
        <w:rPr>
          <w:rFonts w:ascii="Fira Sans" w:hAnsi="Fira Sans"/>
          <w:b/>
          <w:sz w:val="20"/>
          <w:szCs w:val="20"/>
        </w:rPr>
      </w:pPr>
    </w:p>
    <w:p w14:paraId="1A92BAE9" w14:textId="77777777" w:rsidR="00B82C09" w:rsidRPr="00C51D39" w:rsidRDefault="00B82C09" w:rsidP="00C51D39">
      <w:pPr>
        <w:spacing w:line="276" w:lineRule="auto"/>
        <w:ind w:firstLine="340"/>
        <w:rPr>
          <w:rFonts w:ascii="Fira Sans" w:hAnsi="Fira Sans"/>
          <w:b/>
          <w:sz w:val="20"/>
          <w:szCs w:val="20"/>
        </w:rPr>
      </w:pPr>
    </w:p>
    <w:p w14:paraId="7D2D17A3" w14:textId="330091A9" w:rsidR="00155EC5" w:rsidRPr="00C51D39" w:rsidRDefault="00655AE7" w:rsidP="00C51D39">
      <w:pPr>
        <w:spacing w:line="276" w:lineRule="auto"/>
        <w:ind w:firstLine="340"/>
        <w:rPr>
          <w:rFonts w:ascii="Fira Sans" w:hAnsi="Fira Sans"/>
          <w:b/>
          <w:sz w:val="20"/>
          <w:szCs w:val="20"/>
        </w:rPr>
      </w:pPr>
      <w:r w:rsidRPr="00C51D39">
        <w:rPr>
          <w:rFonts w:ascii="Fira Sans" w:hAnsi="Fira Sans"/>
          <w:b/>
          <w:sz w:val="20"/>
          <w:szCs w:val="20"/>
        </w:rPr>
        <w:t xml:space="preserve">   </w:t>
      </w:r>
      <w:r w:rsidR="00CC70BA" w:rsidRPr="00C51D39">
        <w:rPr>
          <w:rFonts w:ascii="Fira Sans" w:hAnsi="Fira Sans"/>
          <w:b/>
          <w:sz w:val="20"/>
          <w:szCs w:val="20"/>
        </w:rPr>
        <w:t>WYKONAWCA</w:t>
      </w:r>
      <w:r w:rsidR="00CC70BA" w:rsidRPr="00C51D39">
        <w:rPr>
          <w:rFonts w:ascii="Fira Sans" w:hAnsi="Fira Sans"/>
          <w:b/>
          <w:sz w:val="20"/>
          <w:szCs w:val="20"/>
        </w:rPr>
        <w:tab/>
      </w:r>
      <w:r w:rsidR="00CC70BA" w:rsidRPr="00C51D39">
        <w:rPr>
          <w:rFonts w:ascii="Fira Sans" w:hAnsi="Fira Sans"/>
          <w:b/>
          <w:sz w:val="20"/>
          <w:szCs w:val="20"/>
        </w:rPr>
        <w:tab/>
      </w:r>
      <w:r w:rsidR="00CC70BA" w:rsidRPr="00C51D39">
        <w:rPr>
          <w:rFonts w:ascii="Fira Sans" w:hAnsi="Fira Sans"/>
          <w:b/>
          <w:sz w:val="20"/>
          <w:szCs w:val="20"/>
        </w:rPr>
        <w:tab/>
      </w:r>
      <w:r w:rsidR="00CC70BA" w:rsidRPr="00C51D39">
        <w:rPr>
          <w:rFonts w:ascii="Fira Sans" w:hAnsi="Fira Sans"/>
          <w:b/>
          <w:sz w:val="20"/>
          <w:szCs w:val="20"/>
        </w:rPr>
        <w:tab/>
      </w:r>
      <w:r w:rsidR="00CC70BA" w:rsidRPr="00C51D39">
        <w:rPr>
          <w:rFonts w:ascii="Fira Sans" w:hAnsi="Fira Sans"/>
          <w:b/>
          <w:sz w:val="20"/>
          <w:szCs w:val="20"/>
        </w:rPr>
        <w:tab/>
      </w:r>
      <w:r w:rsidR="00CC70BA" w:rsidRPr="00C51D39">
        <w:rPr>
          <w:rFonts w:ascii="Fira Sans" w:hAnsi="Fira Sans"/>
          <w:b/>
          <w:sz w:val="20"/>
          <w:szCs w:val="20"/>
        </w:rPr>
        <w:tab/>
      </w:r>
      <w:r w:rsidR="00CC70BA" w:rsidRPr="00C51D39">
        <w:rPr>
          <w:rFonts w:ascii="Fira Sans" w:hAnsi="Fira Sans"/>
          <w:b/>
          <w:sz w:val="20"/>
          <w:szCs w:val="20"/>
        </w:rPr>
        <w:tab/>
        <w:t>ZAMAWIAJĄCY</w:t>
      </w:r>
    </w:p>
    <w:p w14:paraId="563FF2A3" w14:textId="77777777" w:rsidR="005E3C93" w:rsidRPr="00C51D39" w:rsidRDefault="005E3C93" w:rsidP="00C51D39">
      <w:pPr>
        <w:spacing w:line="276" w:lineRule="auto"/>
        <w:ind w:firstLine="340"/>
        <w:rPr>
          <w:rFonts w:ascii="Fira Sans" w:hAnsi="Fira Sans"/>
          <w:b/>
          <w:sz w:val="20"/>
          <w:szCs w:val="20"/>
        </w:rPr>
      </w:pPr>
    </w:p>
    <w:p w14:paraId="7FB46D35" w14:textId="77777777" w:rsidR="005E3C93" w:rsidRPr="00C51D39" w:rsidRDefault="005E3C93" w:rsidP="00C51D39">
      <w:pPr>
        <w:spacing w:line="276" w:lineRule="auto"/>
        <w:ind w:firstLine="340"/>
        <w:rPr>
          <w:rFonts w:ascii="Fira Sans" w:hAnsi="Fira Sans"/>
          <w:b/>
          <w:sz w:val="20"/>
          <w:szCs w:val="20"/>
        </w:rPr>
      </w:pPr>
    </w:p>
    <w:p w14:paraId="45F0C3FF" w14:textId="4EB67574" w:rsidR="00E01067" w:rsidRPr="00C51D39" w:rsidRDefault="00655AE7" w:rsidP="00C51D39">
      <w:pPr>
        <w:spacing w:line="276" w:lineRule="auto"/>
        <w:ind w:firstLine="340"/>
        <w:rPr>
          <w:rFonts w:ascii="Fira Sans" w:hAnsi="Fira Sans"/>
          <w:bCs/>
          <w:sz w:val="20"/>
          <w:szCs w:val="20"/>
        </w:rPr>
      </w:pPr>
      <w:r w:rsidRPr="00C51D39">
        <w:rPr>
          <w:rFonts w:ascii="Fira Sans" w:hAnsi="Fira Sans"/>
          <w:bCs/>
          <w:sz w:val="20"/>
          <w:szCs w:val="20"/>
        </w:rPr>
        <w:t xml:space="preserve">   </w:t>
      </w:r>
      <w:r w:rsidR="002016A4" w:rsidRPr="00C51D39">
        <w:rPr>
          <w:rFonts w:ascii="Fira Sans" w:hAnsi="Fira Sans"/>
          <w:bCs/>
          <w:sz w:val="20"/>
          <w:szCs w:val="20"/>
        </w:rPr>
        <w:t>___________</w:t>
      </w:r>
      <w:r w:rsidR="002016A4" w:rsidRPr="00C51D39">
        <w:rPr>
          <w:rFonts w:ascii="Fira Sans" w:hAnsi="Fira Sans"/>
          <w:bCs/>
          <w:sz w:val="20"/>
          <w:szCs w:val="20"/>
        </w:rPr>
        <w:tab/>
      </w:r>
      <w:r w:rsidR="002016A4" w:rsidRPr="00C51D39">
        <w:rPr>
          <w:rFonts w:ascii="Fira Sans" w:hAnsi="Fira Sans"/>
          <w:bCs/>
          <w:sz w:val="20"/>
          <w:szCs w:val="20"/>
        </w:rPr>
        <w:tab/>
      </w:r>
      <w:r w:rsidR="002016A4" w:rsidRPr="00C51D39">
        <w:rPr>
          <w:rFonts w:ascii="Fira Sans" w:hAnsi="Fira Sans"/>
          <w:bCs/>
          <w:sz w:val="20"/>
          <w:szCs w:val="20"/>
        </w:rPr>
        <w:tab/>
      </w:r>
      <w:r w:rsidR="002016A4" w:rsidRPr="00C51D39">
        <w:rPr>
          <w:rFonts w:ascii="Fira Sans" w:hAnsi="Fira Sans"/>
          <w:bCs/>
          <w:sz w:val="20"/>
          <w:szCs w:val="20"/>
        </w:rPr>
        <w:tab/>
      </w:r>
      <w:r w:rsidR="002016A4" w:rsidRPr="00C51D39">
        <w:rPr>
          <w:rFonts w:ascii="Fira Sans" w:hAnsi="Fira Sans"/>
          <w:bCs/>
          <w:sz w:val="20"/>
          <w:szCs w:val="20"/>
        </w:rPr>
        <w:tab/>
      </w:r>
      <w:r w:rsidR="002016A4" w:rsidRPr="00C51D39">
        <w:rPr>
          <w:rFonts w:ascii="Fira Sans" w:hAnsi="Fira Sans"/>
          <w:bCs/>
          <w:sz w:val="20"/>
          <w:szCs w:val="20"/>
        </w:rPr>
        <w:tab/>
      </w:r>
      <w:r w:rsidR="002016A4" w:rsidRPr="00C51D39">
        <w:rPr>
          <w:rFonts w:ascii="Fira Sans" w:hAnsi="Fira Sans"/>
          <w:bCs/>
          <w:sz w:val="20"/>
          <w:szCs w:val="20"/>
        </w:rPr>
        <w:tab/>
        <w:t>____________</w:t>
      </w:r>
    </w:p>
    <w:p w14:paraId="409BEA2C" w14:textId="77777777" w:rsidR="00926FDF" w:rsidRPr="00C51D39" w:rsidRDefault="00926FDF" w:rsidP="00C51D39">
      <w:pPr>
        <w:spacing w:line="276" w:lineRule="auto"/>
        <w:rPr>
          <w:rFonts w:ascii="Fira Sans" w:hAnsi="Fira Sans"/>
          <w:b/>
          <w:sz w:val="20"/>
          <w:szCs w:val="20"/>
        </w:rPr>
      </w:pPr>
    </w:p>
    <w:p w14:paraId="38738056" w14:textId="77777777" w:rsidR="00926FDF" w:rsidRPr="00C51D39" w:rsidRDefault="00926FDF" w:rsidP="00C51D39">
      <w:pPr>
        <w:spacing w:line="276" w:lineRule="auto"/>
        <w:rPr>
          <w:rFonts w:ascii="Fira Sans" w:hAnsi="Fira Sans"/>
          <w:b/>
          <w:sz w:val="20"/>
          <w:szCs w:val="20"/>
        </w:rPr>
      </w:pPr>
    </w:p>
    <w:p w14:paraId="3FC8E796" w14:textId="77777777" w:rsidR="005E3C93" w:rsidRPr="00C51D39" w:rsidRDefault="005E3C93" w:rsidP="00C51D39">
      <w:pPr>
        <w:spacing w:line="276" w:lineRule="auto"/>
        <w:rPr>
          <w:rFonts w:ascii="Fira Sans" w:hAnsi="Fira Sans"/>
          <w:b/>
          <w:sz w:val="20"/>
          <w:szCs w:val="20"/>
        </w:rPr>
      </w:pPr>
    </w:p>
    <w:p w14:paraId="74E928DC" w14:textId="77777777" w:rsidR="005E3C93" w:rsidRPr="00C51D39" w:rsidRDefault="005E3C93" w:rsidP="00C51D39">
      <w:pPr>
        <w:spacing w:line="276" w:lineRule="auto"/>
        <w:rPr>
          <w:rFonts w:ascii="Fira Sans" w:hAnsi="Fira Sans"/>
          <w:b/>
          <w:sz w:val="20"/>
          <w:szCs w:val="20"/>
        </w:rPr>
      </w:pPr>
    </w:p>
    <w:p w14:paraId="08EC546F" w14:textId="77777777" w:rsidR="005E3C93" w:rsidRPr="00C51D39" w:rsidRDefault="005E3C93" w:rsidP="00C51D39">
      <w:pPr>
        <w:spacing w:line="276" w:lineRule="auto"/>
        <w:rPr>
          <w:rFonts w:ascii="Fira Sans" w:hAnsi="Fira Sans"/>
          <w:b/>
          <w:sz w:val="20"/>
          <w:szCs w:val="20"/>
        </w:rPr>
      </w:pPr>
    </w:p>
    <w:p w14:paraId="420F41BA" w14:textId="77777777" w:rsidR="00A00521" w:rsidRPr="00C51D39" w:rsidRDefault="00A00521" w:rsidP="00C51D39">
      <w:pPr>
        <w:spacing w:line="276" w:lineRule="auto"/>
        <w:rPr>
          <w:rFonts w:ascii="Fira Sans" w:hAnsi="Fira Sans"/>
          <w:bCs/>
          <w:sz w:val="20"/>
          <w:szCs w:val="20"/>
        </w:rPr>
      </w:pPr>
      <w:r w:rsidRPr="00C51D39">
        <w:rPr>
          <w:rFonts w:ascii="Fira Sans" w:hAnsi="Fira Sans"/>
          <w:bCs/>
          <w:sz w:val="20"/>
          <w:szCs w:val="20"/>
        </w:rPr>
        <w:t>Załączniki:</w:t>
      </w:r>
    </w:p>
    <w:p w14:paraId="5E595848" w14:textId="77777777" w:rsidR="00A00521" w:rsidRPr="00C51D39" w:rsidRDefault="00A00521" w:rsidP="00C51D39">
      <w:pPr>
        <w:numPr>
          <w:ilvl w:val="0"/>
          <w:numId w:val="12"/>
        </w:numPr>
        <w:spacing w:line="276" w:lineRule="auto"/>
        <w:ind w:left="357" w:hanging="357"/>
        <w:rPr>
          <w:rFonts w:ascii="Fira Sans" w:hAnsi="Fira Sans"/>
          <w:bCs/>
          <w:sz w:val="20"/>
          <w:szCs w:val="20"/>
        </w:rPr>
      </w:pPr>
      <w:r w:rsidRPr="00C51D39">
        <w:rPr>
          <w:rFonts w:ascii="Fira Sans" w:hAnsi="Fira Sans"/>
          <w:bCs/>
          <w:sz w:val="20"/>
          <w:szCs w:val="20"/>
        </w:rPr>
        <w:t>Formularz Ofertowy</w:t>
      </w:r>
    </w:p>
    <w:p w14:paraId="249CA896" w14:textId="77777777" w:rsidR="00A65997" w:rsidRPr="00C51D39" w:rsidRDefault="00B41E35" w:rsidP="00C51D39">
      <w:pPr>
        <w:numPr>
          <w:ilvl w:val="0"/>
          <w:numId w:val="12"/>
        </w:numPr>
        <w:spacing w:line="276" w:lineRule="auto"/>
        <w:ind w:left="357" w:hanging="357"/>
        <w:rPr>
          <w:rFonts w:ascii="Fira Sans" w:hAnsi="Fira Sans"/>
          <w:bCs/>
          <w:sz w:val="20"/>
          <w:szCs w:val="20"/>
        </w:rPr>
      </w:pPr>
      <w:r w:rsidRPr="00C51D39">
        <w:rPr>
          <w:rFonts w:ascii="Fira Sans" w:hAnsi="Fira Sans"/>
          <w:bCs/>
          <w:sz w:val="20"/>
          <w:szCs w:val="20"/>
        </w:rPr>
        <w:t>Formularz asortymentowo-ilościowy</w:t>
      </w:r>
    </w:p>
    <w:sectPr w:rsidR="00A65997" w:rsidRPr="00C51D39" w:rsidSect="005D6FB4">
      <w:footerReference w:type="default" r:id="rId8"/>
      <w:headerReference w:type="first" r:id="rId9"/>
      <w:footerReference w:type="first" r:id="rId10"/>
      <w:footnotePr>
        <w:pos w:val="beneathText"/>
      </w:footnotePr>
      <w:pgSz w:w="11905" w:h="16837"/>
      <w:pgMar w:top="1134" w:right="1418" w:bottom="1134" w:left="141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2568" w14:textId="77777777" w:rsidR="0066265F" w:rsidRDefault="0066265F">
      <w:r>
        <w:separator/>
      </w:r>
    </w:p>
  </w:endnote>
  <w:endnote w:type="continuationSeparator" w:id="0">
    <w:p w14:paraId="0DA92F10" w14:textId="77777777" w:rsidR="0066265F" w:rsidRDefault="0066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Fira Sans">
    <w:altName w:val="Fira Sans"/>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5F0" w14:textId="77777777" w:rsidR="00CC7D57" w:rsidRPr="005E3C93" w:rsidRDefault="00CC7D57">
    <w:pPr>
      <w:pStyle w:val="Stopka"/>
      <w:jc w:val="right"/>
      <w:rPr>
        <w:rFonts w:ascii="Fira Sans" w:hAnsi="Fira Sans"/>
        <w:sz w:val="22"/>
        <w:szCs w:val="22"/>
      </w:rPr>
    </w:pPr>
    <w:r w:rsidRPr="005E3C93">
      <w:rPr>
        <w:rFonts w:ascii="Fira Sans" w:hAnsi="Fira Sans"/>
        <w:sz w:val="22"/>
        <w:szCs w:val="22"/>
      </w:rPr>
      <w:fldChar w:fldCharType="begin"/>
    </w:r>
    <w:r w:rsidRPr="005E3C93">
      <w:rPr>
        <w:rFonts w:ascii="Fira Sans" w:hAnsi="Fira Sans"/>
        <w:sz w:val="22"/>
        <w:szCs w:val="22"/>
      </w:rPr>
      <w:instrText xml:space="preserve"> PAGE   \* MERGEFORMAT </w:instrText>
    </w:r>
    <w:r w:rsidRPr="005E3C93">
      <w:rPr>
        <w:rFonts w:ascii="Fira Sans" w:hAnsi="Fira Sans"/>
        <w:sz w:val="22"/>
        <w:szCs w:val="22"/>
      </w:rPr>
      <w:fldChar w:fldCharType="separate"/>
    </w:r>
    <w:r w:rsidR="007747B7" w:rsidRPr="005E3C93">
      <w:rPr>
        <w:rFonts w:ascii="Fira Sans" w:hAnsi="Fira Sans"/>
        <w:noProof/>
        <w:sz w:val="22"/>
        <w:szCs w:val="22"/>
      </w:rPr>
      <w:t>5</w:t>
    </w:r>
    <w:r w:rsidRPr="005E3C93">
      <w:rPr>
        <w:rFonts w:ascii="Fira Sans" w:hAnsi="Fira Sans"/>
        <w:sz w:val="22"/>
        <w:szCs w:val="22"/>
      </w:rPr>
      <w:fldChar w:fldCharType="end"/>
    </w:r>
  </w:p>
  <w:p w14:paraId="65ABB29E" w14:textId="77777777" w:rsidR="00CC7D57" w:rsidRDefault="00CC7D57" w:rsidP="002C54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E1F" w14:textId="0487BA29" w:rsidR="00090F4D" w:rsidRPr="005E3C93" w:rsidRDefault="005E3C93" w:rsidP="005E3C93">
    <w:pPr>
      <w:pStyle w:val="NormalnyWeb"/>
      <w:spacing w:before="360" w:beforeAutospacing="0" w:after="0" w:afterAutospacing="0" w:line="360" w:lineRule="auto"/>
      <w:rPr>
        <w:rFonts w:ascii="Fira Sans" w:hAnsi="Fira Sans" w:cs="Arial"/>
        <w:sz w:val="14"/>
        <w:szCs w:val="14"/>
      </w:rPr>
    </w:pPr>
    <w:r w:rsidRPr="005E3C93">
      <w:rPr>
        <w:rFonts w:ascii="Fira Sans" w:hAnsi="Fira Sans"/>
        <w:b/>
        <w:bCs/>
        <w:noProof/>
        <w:sz w:val="14"/>
        <w:szCs w:val="14"/>
      </w:rPr>
      <mc:AlternateContent>
        <mc:Choice Requires="wps">
          <w:drawing>
            <wp:anchor distT="4294967295" distB="4294967295" distL="114300" distR="114300" simplePos="0" relativeHeight="251657728" behindDoc="0" locked="0" layoutInCell="1" allowOverlap="1" wp14:anchorId="160A6440" wp14:editId="4D974293">
              <wp:simplePos x="0" y="0"/>
              <wp:positionH relativeFrom="margin">
                <wp:align>right</wp:align>
              </wp:positionH>
              <wp:positionV relativeFrom="paragraph">
                <wp:posOffset>127461</wp:posOffset>
              </wp:positionV>
              <wp:extent cx="5769032"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9032"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FA18956" id="Łącznik prosty 5" o:spid="_x0000_s1026" style="position:absolute;z-index:25165772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3.05pt,10.05pt" to="857.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" strokecolor="#0069b4" strokeweight="1pt">
              <v:stroke joinstyle="miter"/>
              <o:lock v:ext="edit" shapetype="f"/>
              <w10:wrap anchorx="margin"/>
            </v:line>
          </w:pict>
        </mc:Fallback>
      </mc:AlternateContent>
    </w:r>
    <w:r w:rsidR="00090F4D" w:rsidRPr="005E3C93">
      <w:rPr>
        <w:rFonts w:ascii="Fira Sans" w:hAnsi="Fira Sans" w:cs="Arial"/>
        <w:b/>
        <w:bCs/>
        <w:sz w:val="14"/>
        <w:szCs w:val="14"/>
      </w:rPr>
      <w:t>Wojewódzki Szpital Specjalistyczny im. Janusza Korczaka w Słupsku Sp. z o.o.</w:t>
    </w:r>
    <w:r w:rsidR="00090F4D" w:rsidRPr="005E3C93">
      <w:rPr>
        <w:rFonts w:ascii="Fira Sans" w:hAnsi="Fira Sans" w:cs="Arial"/>
        <w:sz w:val="14"/>
        <w:szCs w:val="14"/>
      </w:rPr>
      <w:t xml:space="preserve"> | ul. Hubalczyków 1 | 76-200 Słupsk </w:t>
    </w:r>
    <w:r w:rsidR="00090F4D" w:rsidRPr="005E3C93">
      <w:rPr>
        <w:rFonts w:ascii="Fira Sans" w:hAnsi="Fira Sans" w:cs="Arial"/>
        <w:sz w:val="14"/>
        <w:szCs w:val="14"/>
      </w:rPr>
      <w:br/>
      <w:t xml:space="preserve">tel. 59 84 60 670, 59 84 60 680 | </w:t>
    </w:r>
    <w:hyperlink r:id="rId1" w:history="1">
      <w:r w:rsidR="00090F4D" w:rsidRPr="005E3C93">
        <w:rPr>
          <w:rStyle w:val="Hipercze"/>
          <w:rFonts w:ascii="Fira Sans" w:hAnsi="Fira Sans" w:cs="Arial"/>
          <w:sz w:val="14"/>
          <w:szCs w:val="14"/>
        </w:rPr>
        <w:t>sekretariat@szpital.slupsk.pl</w:t>
      </w:r>
    </w:hyperlink>
    <w:r w:rsidR="00090F4D" w:rsidRPr="005E3C93">
      <w:rPr>
        <w:rFonts w:ascii="Fira Sans" w:hAnsi="Fira Sans" w:cs="Arial"/>
        <w:sz w:val="14"/>
        <w:szCs w:val="14"/>
      </w:rPr>
      <w:t xml:space="preserve"> l www.szpital.slupsk.pl</w:t>
    </w:r>
  </w:p>
  <w:p w14:paraId="2570FCE2" w14:textId="7D8B5EAF" w:rsidR="00380A11" w:rsidRPr="005E3C93" w:rsidRDefault="00883228" w:rsidP="005E3C93">
    <w:pPr>
      <w:pStyle w:val="Stopka"/>
      <w:rPr>
        <w:rFonts w:ascii="Fira Sans" w:hAnsi="Fira Sans"/>
      </w:rPr>
    </w:pPr>
    <w:r w:rsidRPr="005E3C93">
      <w:rPr>
        <w:rFonts w:ascii="Fira Sans" w:hAnsi="Fira Sans"/>
        <w:sz w:val="18"/>
        <w:szCs w:val="18"/>
      </w:rPr>
      <w:t>Przygotował</w:t>
    </w:r>
    <w:r w:rsidR="000F4D07">
      <w:rPr>
        <w:rFonts w:ascii="Fira Sans" w:hAnsi="Fira Sans"/>
        <w:sz w:val="18"/>
        <w:szCs w:val="18"/>
      </w:rPr>
      <w:t>a</w:t>
    </w:r>
    <w:r w:rsidR="00141201" w:rsidRPr="005E3C93">
      <w:rPr>
        <w:rFonts w:ascii="Fira Sans" w:hAnsi="Fira Sans"/>
        <w:sz w:val="18"/>
        <w:szCs w:val="18"/>
      </w:rPr>
      <w:t xml:space="preserve">: </w:t>
    </w:r>
    <w:r w:rsidR="000F4D07">
      <w:rPr>
        <w:rFonts w:ascii="Fira Sans" w:hAnsi="Fira Sans"/>
        <w:sz w:val="18"/>
        <w:szCs w:val="18"/>
      </w:rPr>
      <w:t xml:space="preserve">Klaudia Karwacka </w:t>
    </w:r>
    <w:r w:rsidR="000F4D07">
      <w:rPr>
        <w:rFonts w:ascii="Fira Sans" w:hAnsi="Fira Sans"/>
        <w:sz w:val="18"/>
        <w:szCs w:val="18"/>
      </w:rPr>
      <w:tab/>
    </w:r>
    <w:r w:rsidR="000F4D07">
      <w:rPr>
        <w:rFonts w:ascii="Fira Sans" w:hAnsi="Fira Sans"/>
        <w:sz w:val="18"/>
        <w:szCs w:val="18"/>
      </w:rPr>
      <w:tab/>
    </w:r>
    <w:r w:rsidR="00380A11" w:rsidRPr="005E3C93">
      <w:rPr>
        <w:rFonts w:ascii="Fira Sans" w:hAnsi="Fira Sans"/>
        <w:sz w:val="22"/>
        <w:szCs w:val="22"/>
      </w:rPr>
      <w:fldChar w:fldCharType="begin"/>
    </w:r>
    <w:r w:rsidR="00380A11" w:rsidRPr="005E3C93">
      <w:rPr>
        <w:rFonts w:ascii="Fira Sans" w:hAnsi="Fira Sans"/>
        <w:sz w:val="22"/>
        <w:szCs w:val="22"/>
      </w:rPr>
      <w:instrText>PAGE   \* MERGEFORMAT</w:instrText>
    </w:r>
    <w:r w:rsidR="00380A11" w:rsidRPr="005E3C93">
      <w:rPr>
        <w:rFonts w:ascii="Fira Sans" w:hAnsi="Fira Sans"/>
        <w:sz w:val="22"/>
        <w:szCs w:val="22"/>
      </w:rPr>
      <w:fldChar w:fldCharType="separate"/>
    </w:r>
    <w:r w:rsidR="00380A11" w:rsidRPr="005E3C93">
      <w:rPr>
        <w:rFonts w:ascii="Fira Sans" w:hAnsi="Fira Sans"/>
        <w:sz w:val="22"/>
        <w:szCs w:val="22"/>
      </w:rPr>
      <w:t>1</w:t>
    </w:r>
    <w:r w:rsidR="00380A11" w:rsidRPr="005E3C93">
      <w:rPr>
        <w:rFonts w:ascii="Fira Sans" w:hAnsi="Fira Sans"/>
        <w:sz w:val="22"/>
        <w:szCs w:val="22"/>
      </w:rPr>
      <w:fldChar w:fldCharType="end"/>
    </w:r>
  </w:p>
  <w:p w14:paraId="7AA23CE5" w14:textId="77777777" w:rsidR="00883228" w:rsidRDefault="00883228" w:rsidP="008832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21A6" w14:textId="77777777" w:rsidR="0066265F" w:rsidRDefault="0066265F">
      <w:r>
        <w:separator/>
      </w:r>
    </w:p>
  </w:footnote>
  <w:footnote w:type="continuationSeparator" w:id="0">
    <w:p w14:paraId="0E558C5D" w14:textId="77777777" w:rsidR="0066265F" w:rsidRDefault="00662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4DCF" w14:textId="3048813C" w:rsidR="00CC7D57" w:rsidRDefault="00DD2AE5">
    <w:pPr>
      <w:pStyle w:val="Nagwek"/>
      <w:rPr>
        <w:noProof/>
      </w:rPr>
    </w:pPr>
    <w:r w:rsidRPr="00AE3C8E">
      <w:rPr>
        <w:noProof/>
      </w:rPr>
      <w:drawing>
        <wp:inline distT="0" distB="0" distL="0" distR="0" wp14:anchorId="2375EC44" wp14:editId="01FF0AA8">
          <wp:extent cx="3572510" cy="3613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2510" cy="361315"/>
                  </a:xfrm>
                  <a:prstGeom prst="rect">
                    <a:avLst/>
                  </a:prstGeom>
                  <a:noFill/>
                  <a:ln>
                    <a:noFill/>
                  </a:ln>
                </pic:spPr>
              </pic:pic>
            </a:graphicData>
          </a:graphic>
        </wp:inline>
      </w:drawing>
    </w:r>
  </w:p>
  <w:p w14:paraId="58D54CED" w14:textId="723D45DD" w:rsidR="001D6C49" w:rsidRDefault="001D6C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3"/>
    <w:multiLevelType w:val="singleLevel"/>
    <w:tmpl w:val="00000003"/>
    <w:name w:val="WW8Num4"/>
    <w:lvl w:ilvl="0">
      <w:start w:val="1"/>
      <w:numFmt w:val="bullet"/>
      <w:lvlText w:val=""/>
      <w:lvlJc w:val="left"/>
      <w:pPr>
        <w:tabs>
          <w:tab w:val="num" w:pos="340"/>
        </w:tabs>
        <w:ind w:left="340" w:hanging="340"/>
      </w:pPr>
      <w:rPr>
        <w:rFonts w:ascii="Symbol" w:hAnsi="Symbol"/>
      </w:rPr>
    </w:lvl>
  </w:abstractNum>
  <w:abstractNum w:abstractNumId="3" w15:restartNumberingAfterBreak="0">
    <w:nsid w:val="00000004"/>
    <w:multiLevelType w:val="multilevel"/>
    <w:tmpl w:val="C1C4106A"/>
    <w:name w:val="WW8Num5"/>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0000005"/>
    <w:multiLevelType w:val="multilevel"/>
    <w:tmpl w:val="891EE4D4"/>
    <w:name w:val="WW8Num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0428BA3A"/>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10"/>
    <w:lvl w:ilvl="0">
      <w:start w:val="1"/>
      <w:numFmt w:val="bullet"/>
      <w:lvlText w:val=""/>
      <w:lvlJc w:val="left"/>
      <w:pPr>
        <w:tabs>
          <w:tab w:val="num" w:pos="340"/>
        </w:tabs>
        <w:ind w:left="340" w:hanging="340"/>
      </w:pPr>
      <w:rPr>
        <w:rFonts w:ascii="Symbol" w:hAnsi="Symbol"/>
        <w:b w:val="0"/>
        <w:i w:val="0"/>
      </w:rPr>
    </w:lvl>
  </w:abstractNum>
  <w:abstractNum w:abstractNumId="7"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8" w15:restartNumberingAfterBreak="0">
    <w:nsid w:val="0000000A"/>
    <w:multiLevelType w:val="singleLevel"/>
    <w:tmpl w:val="0000000A"/>
    <w:lvl w:ilvl="0">
      <w:start w:val="1"/>
      <w:numFmt w:val="decimal"/>
      <w:lvlText w:val="%1."/>
      <w:lvlJc w:val="left"/>
      <w:pPr>
        <w:tabs>
          <w:tab w:val="num" w:pos="1080"/>
        </w:tabs>
        <w:ind w:left="1080" w:hanging="360"/>
      </w:pPr>
      <w:rPr>
        <w:b w:val="0"/>
      </w:rPr>
    </w:lvl>
  </w:abstractNum>
  <w:abstractNum w:abstractNumId="9" w15:restartNumberingAfterBreak="0">
    <w:nsid w:val="0000000B"/>
    <w:multiLevelType w:val="multilevel"/>
    <w:tmpl w:val="E1120DA4"/>
    <w:name w:val="WW8Num13"/>
    <w:lvl w:ilvl="0">
      <w:start w:val="1"/>
      <w:numFmt w:val="decimal"/>
      <w:lvlText w:val="%1."/>
      <w:lvlJc w:val="left"/>
      <w:pPr>
        <w:tabs>
          <w:tab w:val="num" w:pos="360"/>
        </w:tabs>
        <w:ind w:left="360" w:hanging="360"/>
      </w:pPr>
      <w:rPr>
        <w:b w:val="0"/>
      </w:rPr>
    </w:lvl>
    <w:lvl w:ilvl="1">
      <w:numFmt w:val="bullet"/>
      <w:lvlText w:val=""/>
      <w:lvlJc w:val="left"/>
      <w:pPr>
        <w:tabs>
          <w:tab w:val="num" w:pos="1440"/>
        </w:tabs>
        <w:ind w:left="1440" w:hanging="360"/>
      </w:pPr>
      <w:rPr>
        <w:rFonts w:ascii="Symbol" w:hAnsi="Symbol"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singleLevel"/>
    <w:tmpl w:val="0000000C"/>
    <w:name w:val="WW8Num14"/>
    <w:lvl w:ilvl="0">
      <w:start w:val="1"/>
      <w:numFmt w:val="decimal"/>
      <w:lvlText w:val="%1."/>
      <w:lvlJc w:val="left"/>
      <w:pPr>
        <w:tabs>
          <w:tab w:val="num" w:pos="340"/>
        </w:tabs>
        <w:ind w:left="340" w:hanging="340"/>
      </w:pPr>
      <w:rPr>
        <w:b w:val="0"/>
      </w:rPr>
    </w:lvl>
  </w:abstractNum>
  <w:abstractNum w:abstractNumId="11" w15:restartNumberingAfterBreak="0">
    <w:nsid w:val="0000000E"/>
    <w:multiLevelType w:val="multilevel"/>
    <w:tmpl w:val="3B08013A"/>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7"/>
    <w:multiLevelType w:val="multilevel"/>
    <w:tmpl w:val="00000017"/>
    <w:name w:val="WW8Num23"/>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4027A03"/>
    <w:multiLevelType w:val="hybridMultilevel"/>
    <w:tmpl w:val="D136BD06"/>
    <w:lvl w:ilvl="0" w:tplc="381028CE">
      <w:start w:val="1"/>
      <w:numFmt w:val="lowerLetter"/>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5" w15:restartNumberingAfterBreak="0">
    <w:nsid w:val="1D9F199E"/>
    <w:multiLevelType w:val="hybridMultilevel"/>
    <w:tmpl w:val="3814D0BA"/>
    <w:lvl w:ilvl="0" w:tplc="F72ACC0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AC36C4"/>
    <w:multiLevelType w:val="hybridMultilevel"/>
    <w:tmpl w:val="0068D936"/>
    <w:lvl w:ilvl="0" w:tplc="A846034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15:restartNumberingAfterBreak="0">
    <w:nsid w:val="28BC64B8"/>
    <w:multiLevelType w:val="multilevel"/>
    <w:tmpl w:val="5AFE44A8"/>
    <w:name w:val="WW8Num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DEB407A"/>
    <w:multiLevelType w:val="hybridMultilevel"/>
    <w:tmpl w:val="C2D85B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5F5715"/>
    <w:multiLevelType w:val="hybridMultilevel"/>
    <w:tmpl w:val="A0E4B2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FB0FB3"/>
    <w:multiLevelType w:val="hybridMultilevel"/>
    <w:tmpl w:val="A96AB866"/>
    <w:lvl w:ilvl="0" w:tplc="C50848BE">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7711764"/>
    <w:multiLevelType w:val="hybridMultilevel"/>
    <w:tmpl w:val="3274D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F0582B"/>
    <w:multiLevelType w:val="hybridMultilevel"/>
    <w:tmpl w:val="544420FA"/>
    <w:name w:val="WW8Num142"/>
    <w:lvl w:ilvl="0" w:tplc="4E768770">
      <w:start w:val="5"/>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911B46"/>
    <w:multiLevelType w:val="hybridMultilevel"/>
    <w:tmpl w:val="A9467588"/>
    <w:lvl w:ilvl="0" w:tplc="0415000F">
      <w:start w:val="1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36E23D5"/>
    <w:multiLevelType w:val="hybridMultilevel"/>
    <w:tmpl w:val="DBBA2E64"/>
    <w:lvl w:ilvl="0" w:tplc="1ED2D9A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D2B395E"/>
    <w:multiLevelType w:val="hybridMultilevel"/>
    <w:tmpl w:val="F7622308"/>
    <w:lvl w:ilvl="0" w:tplc="2A1E0CAC">
      <w:start w:val="4"/>
      <w:numFmt w:val="decimal"/>
      <w:lvlText w:val="%1."/>
      <w:lvlJc w:val="left"/>
      <w:pPr>
        <w:tabs>
          <w:tab w:val="num" w:pos="426"/>
        </w:tabs>
        <w:ind w:left="426" w:hanging="340"/>
      </w:pPr>
      <w:rPr>
        <w:rFonts w:hint="default"/>
        <w:b w:val="0"/>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6" w15:restartNumberingAfterBreak="0">
    <w:nsid w:val="50E526CF"/>
    <w:multiLevelType w:val="singleLevel"/>
    <w:tmpl w:val="0000000C"/>
    <w:lvl w:ilvl="0">
      <w:start w:val="1"/>
      <w:numFmt w:val="decimal"/>
      <w:lvlText w:val="%1."/>
      <w:lvlJc w:val="left"/>
      <w:pPr>
        <w:tabs>
          <w:tab w:val="num" w:pos="340"/>
        </w:tabs>
        <w:ind w:left="340" w:hanging="340"/>
      </w:pPr>
      <w:rPr>
        <w:b w:val="0"/>
      </w:rPr>
    </w:lvl>
  </w:abstractNum>
  <w:abstractNum w:abstractNumId="27" w15:restartNumberingAfterBreak="0">
    <w:nsid w:val="531B6A86"/>
    <w:multiLevelType w:val="hybridMultilevel"/>
    <w:tmpl w:val="D9A07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C24A6E"/>
    <w:multiLevelType w:val="hybridMultilevel"/>
    <w:tmpl w:val="EC0C18A4"/>
    <w:lvl w:ilvl="0" w:tplc="FD2080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BF4FA4"/>
    <w:multiLevelType w:val="hybridMultilevel"/>
    <w:tmpl w:val="08AE596A"/>
    <w:name w:val="WW8Num42"/>
    <w:lvl w:ilvl="0" w:tplc="7F4E75FC">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6D4335"/>
    <w:multiLevelType w:val="hybridMultilevel"/>
    <w:tmpl w:val="77A457F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D3974FF"/>
    <w:multiLevelType w:val="hybridMultilevel"/>
    <w:tmpl w:val="EB9EC7DA"/>
    <w:lvl w:ilvl="0" w:tplc="9E6C241A">
      <w:start w:val="1"/>
      <w:numFmt w:val="decimal"/>
      <w:lvlText w:val="%1)"/>
      <w:lvlJc w:val="left"/>
      <w:pPr>
        <w:ind w:left="720" w:hanging="360"/>
      </w:pPr>
      <w:rPr>
        <w:strike w:val="0"/>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97F4473"/>
    <w:multiLevelType w:val="hybridMultilevel"/>
    <w:tmpl w:val="653635E2"/>
    <w:lvl w:ilvl="0" w:tplc="EDC40C80">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15"/>
  </w:num>
  <w:num w:numId="13">
    <w:abstractNumId w:val="20"/>
  </w:num>
  <w:num w:numId="14">
    <w:abstractNumId w:val="31"/>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4"/>
  </w:num>
  <w:num w:numId="18">
    <w:abstractNumId w:val="22"/>
  </w:num>
  <w:num w:numId="19">
    <w:abstractNumId w:val="25"/>
  </w:num>
  <w:num w:numId="20">
    <w:abstractNumId w:val="32"/>
  </w:num>
  <w:num w:numId="21">
    <w:abstractNumId w:val="29"/>
  </w:num>
  <w:num w:numId="22">
    <w:abstractNumId w:val="1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1"/>
  </w:num>
  <w:num w:numId="28">
    <w:abstractNumId w:val="19"/>
  </w:num>
  <w:num w:numId="29">
    <w:abstractNumId w:val="18"/>
  </w:num>
  <w:num w:numId="30">
    <w:abstractNumId w:val="26"/>
  </w:num>
  <w:num w:numId="31">
    <w:abstractNumId w:val="14"/>
  </w:num>
  <w:num w:numId="32">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A7"/>
    <w:rsid w:val="0000073C"/>
    <w:rsid w:val="00001590"/>
    <w:rsid w:val="00001D5C"/>
    <w:rsid w:val="00002B21"/>
    <w:rsid w:val="0000556D"/>
    <w:rsid w:val="00017B37"/>
    <w:rsid w:val="0002158A"/>
    <w:rsid w:val="0002240E"/>
    <w:rsid w:val="000225FF"/>
    <w:rsid w:val="00023B59"/>
    <w:rsid w:val="00024213"/>
    <w:rsid w:val="00024397"/>
    <w:rsid w:val="000245A9"/>
    <w:rsid w:val="000277B3"/>
    <w:rsid w:val="0002782F"/>
    <w:rsid w:val="00030580"/>
    <w:rsid w:val="00030E30"/>
    <w:rsid w:val="0003139B"/>
    <w:rsid w:val="00031FBD"/>
    <w:rsid w:val="0003319F"/>
    <w:rsid w:val="00033342"/>
    <w:rsid w:val="00034FB0"/>
    <w:rsid w:val="0003582A"/>
    <w:rsid w:val="00035F45"/>
    <w:rsid w:val="0003763A"/>
    <w:rsid w:val="000376AE"/>
    <w:rsid w:val="00037CBD"/>
    <w:rsid w:val="00037E4C"/>
    <w:rsid w:val="00040572"/>
    <w:rsid w:val="00040A12"/>
    <w:rsid w:val="000443E9"/>
    <w:rsid w:val="00044DC8"/>
    <w:rsid w:val="00045E74"/>
    <w:rsid w:val="00046651"/>
    <w:rsid w:val="000473B8"/>
    <w:rsid w:val="00053751"/>
    <w:rsid w:val="0005571E"/>
    <w:rsid w:val="00057284"/>
    <w:rsid w:val="00062A53"/>
    <w:rsid w:val="000646D5"/>
    <w:rsid w:val="00067A7F"/>
    <w:rsid w:val="00067BEC"/>
    <w:rsid w:val="0007045D"/>
    <w:rsid w:val="0007171C"/>
    <w:rsid w:val="000719B2"/>
    <w:rsid w:val="00071E24"/>
    <w:rsid w:val="000815BB"/>
    <w:rsid w:val="00081F6D"/>
    <w:rsid w:val="00082286"/>
    <w:rsid w:val="00082C40"/>
    <w:rsid w:val="0008633B"/>
    <w:rsid w:val="00090F4D"/>
    <w:rsid w:val="00091C4D"/>
    <w:rsid w:val="00093B86"/>
    <w:rsid w:val="00094A62"/>
    <w:rsid w:val="000952CC"/>
    <w:rsid w:val="00096AC2"/>
    <w:rsid w:val="00096BA2"/>
    <w:rsid w:val="000A0F71"/>
    <w:rsid w:val="000A349C"/>
    <w:rsid w:val="000A3535"/>
    <w:rsid w:val="000A368C"/>
    <w:rsid w:val="000A585C"/>
    <w:rsid w:val="000B04D7"/>
    <w:rsid w:val="000B155A"/>
    <w:rsid w:val="000B2626"/>
    <w:rsid w:val="000B2778"/>
    <w:rsid w:val="000B785E"/>
    <w:rsid w:val="000B78DB"/>
    <w:rsid w:val="000C2824"/>
    <w:rsid w:val="000C3AD5"/>
    <w:rsid w:val="000C4B7F"/>
    <w:rsid w:val="000C500D"/>
    <w:rsid w:val="000D0532"/>
    <w:rsid w:val="000D095C"/>
    <w:rsid w:val="000D0C1E"/>
    <w:rsid w:val="000D16BF"/>
    <w:rsid w:val="000D381C"/>
    <w:rsid w:val="000D4E0A"/>
    <w:rsid w:val="000D56C5"/>
    <w:rsid w:val="000D7ADE"/>
    <w:rsid w:val="000E05C1"/>
    <w:rsid w:val="000E1EBD"/>
    <w:rsid w:val="000E220B"/>
    <w:rsid w:val="000E236A"/>
    <w:rsid w:val="000E2F7B"/>
    <w:rsid w:val="000E3492"/>
    <w:rsid w:val="000E4810"/>
    <w:rsid w:val="000E7224"/>
    <w:rsid w:val="000E7D1D"/>
    <w:rsid w:val="000F1604"/>
    <w:rsid w:val="000F2D3B"/>
    <w:rsid w:val="000F348F"/>
    <w:rsid w:val="000F3C60"/>
    <w:rsid w:val="000F4D07"/>
    <w:rsid w:val="000F55D9"/>
    <w:rsid w:val="000F5F2B"/>
    <w:rsid w:val="000F76E8"/>
    <w:rsid w:val="0010250A"/>
    <w:rsid w:val="001064C2"/>
    <w:rsid w:val="00107AC5"/>
    <w:rsid w:val="001101CC"/>
    <w:rsid w:val="00110DA3"/>
    <w:rsid w:val="00112022"/>
    <w:rsid w:val="001124A7"/>
    <w:rsid w:val="00112AF0"/>
    <w:rsid w:val="00112D33"/>
    <w:rsid w:val="00114F6D"/>
    <w:rsid w:val="00115C68"/>
    <w:rsid w:val="00116353"/>
    <w:rsid w:val="0012051F"/>
    <w:rsid w:val="001236D5"/>
    <w:rsid w:val="00123C92"/>
    <w:rsid w:val="00123EFA"/>
    <w:rsid w:val="001245B7"/>
    <w:rsid w:val="00135D33"/>
    <w:rsid w:val="001403E0"/>
    <w:rsid w:val="0014098A"/>
    <w:rsid w:val="00141201"/>
    <w:rsid w:val="00142A77"/>
    <w:rsid w:val="00143884"/>
    <w:rsid w:val="00143D7C"/>
    <w:rsid w:val="00143F07"/>
    <w:rsid w:val="00146193"/>
    <w:rsid w:val="00147AC1"/>
    <w:rsid w:val="00147D69"/>
    <w:rsid w:val="0015027C"/>
    <w:rsid w:val="00155EC5"/>
    <w:rsid w:val="001644A3"/>
    <w:rsid w:val="00165809"/>
    <w:rsid w:val="00166065"/>
    <w:rsid w:val="0016670C"/>
    <w:rsid w:val="001727D9"/>
    <w:rsid w:val="00172B4A"/>
    <w:rsid w:val="001731C6"/>
    <w:rsid w:val="001749B3"/>
    <w:rsid w:val="00175772"/>
    <w:rsid w:val="00175E58"/>
    <w:rsid w:val="0017692C"/>
    <w:rsid w:val="00180131"/>
    <w:rsid w:val="0018035D"/>
    <w:rsid w:val="00183000"/>
    <w:rsid w:val="00192CEB"/>
    <w:rsid w:val="00194AE7"/>
    <w:rsid w:val="001951D3"/>
    <w:rsid w:val="0019612D"/>
    <w:rsid w:val="00196914"/>
    <w:rsid w:val="00196AC0"/>
    <w:rsid w:val="001970DE"/>
    <w:rsid w:val="00197C03"/>
    <w:rsid w:val="001A0A5C"/>
    <w:rsid w:val="001A2496"/>
    <w:rsid w:val="001A2E30"/>
    <w:rsid w:val="001A401F"/>
    <w:rsid w:val="001B0DA5"/>
    <w:rsid w:val="001B1BEC"/>
    <w:rsid w:val="001B38BA"/>
    <w:rsid w:val="001B66B5"/>
    <w:rsid w:val="001C02F3"/>
    <w:rsid w:val="001C14A7"/>
    <w:rsid w:val="001C3286"/>
    <w:rsid w:val="001C4573"/>
    <w:rsid w:val="001C4D57"/>
    <w:rsid w:val="001C713E"/>
    <w:rsid w:val="001C73D9"/>
    <w:rsid w:val="001C7B44"/>
    <w:rsid w:val="001C7E76"/>
    <w:rsid w:val="001D14A9"/>
    <w:rsid w:val="001D2C10"/>
    <w:rsid w:val="001D4625"/>
    <w:rsid w:val="001D4B5F"/>
    <w:rsid w:val="001D6712"/>
    <w:rsid w:val="001D6C49"/>
    <w:rsid w:val="001D7D51"/>
    <w:rsid w:val="001E066F"/>
    <w:rsid w:val="001E2D5F"/>
    <w:rsid w:val="001E5B52"/>
    <w:rsid w:val="001E68D6"/>
    <w:rsid w:val="001F2892"/>
    <w:rsid w:val="00200C4D"/>
    <w:rsid w:val="002016A4"/>
    <w:rsid w:val="002022BF"/>
    <w:rsid w:val="00202801"/>
    <w:rsid w:val="00204CBD"/>
    <w:rsid w:val="00205DEE"/>
    <w:rsid w:val="00207A2A"/>
    <w:rsid w:val="00210389"/>
    <w:rsid w:val="00210D6E"/>
    <w:rsid w:val="00211F8D"/>
    <w:rsid w:val="00212F52"/>
    <w:rsid w:val="00213D0E"/>
    <w:rsid w:val="002144CC"/>
    <w:rsid w:val="00214505"/>
    <w:rsid w:val="00220AB5"/>
    <w:rsid w:val="00223441"/>
    <w:rsid w:val="00223F24"/>
    <w:rsid w:val="00237781"/>
    <w:rsid w:val="0024206A"/>
    <w:rsid w:val="00242487"/>
    <w:rsid w:val="002427E0"/>
    <w:rsid w:val="002501F9"/>
    <w:rsid w:val="002503A0"/>
    <w:rsid w:val="00250957"/>
    <w:rsid w:val="00250B4C"/>
    <w:rsid w:val="00251220"/>
    <w:rsid w:val="00252CBE"/>
    <w:rsid w:val="002536B4"/>
    <w:rsid w:val="002563F7"/>
    <w:rsid w:val="0025677A"/>
    <w:rsid w:val="00257DD2"/>
    <w:rsid w:val="00262581"/>
    <w:rsid w:val="00262602"/>
    <w:rsid w:val="0026388F"/>
    <w:rsid w:val="00263978"/>
    <w:rsid w:val="00263BD6"/>
    <w:rsid w:val="00272939"/>
    <w:rsid w:val="00276EF2"/>
    <w:rsid w:val="0028213D"/>
    <w:rsid w:val="00293591"/>
    <w:rsid w:val="0029504C"/>
    <w:rsid w:val="0029599C"/>
    <w:rsid w:val="00295BD8"/>
    <w:rsid w:val="0029691A"/>
    <w:rsid w:val="00297CAE"/>
    <w:rsid w:val="002A0ECF"/>
    <w:rsid w:val="002A31FE"/>
    <w:rsid w:val="002A435C"/>
    <w:rsid w:val="002A4BAF"/>
    <w:rsid w:val="002A61FB"/>
    <w:rsid w:val="002A7313"/>
    <w:rsid w:val="002A7B30"/>
    <w:rsid w:val="002B6FD9"/>
    <w:rsid w:val="002B7AD5"/>
    <w:rsid w:val="002B7C3F"/>
    <w:rsid w:val="002C122B"/>
    <w:rsid w:val="002C2DB7"/>
    <w:rsid w:val="002C364F"/>
    <w:rsid w:val="002C37F5"/>
    <w:rsid w:val="002C3BD2"/>
    <w:rsid w:val="002C54DF"/>
    <w:rsid w:val="002C7F64"/>
    <w:rsid w:val="002D28A2"/>
    <w:rsid w:val="002D4366"/>
    <w:rsid w:val="002D4E02"/>
    <w:rsid w:val="002D6CEF"/>
    <w:rsid w:val="002E195E"/>
    <w:rsid w:val="002E3D09"/>
    <w:rsid w:val="002E46C6"/>
    <w:rsid w:val="002E5ED1"/>
    <w:rsid w:val="002F0232"/>
    <w:rsid w:val="002F0695"/>
    <w:rsid w:val="002F0AFD"/>
    <w:rsid w:val="002F20F5"/>
    <w:rsid w:val="002F2BE9"/>
    <w:rsid w:val="002F5201"/>
    <w:rsid w:val="002F5D1E"/>
    <w:rsid w:val="003028FB"/>
    <w:rsid w:val="00307816"/>
    <w:rsid w:val="00307CCC"/>
    <w:rsid w:val="00310777"/>
    <w:rsid w:val="003110CE"/>
    <w:rsid w:val="0031200B"/>
    <w:rsid w:val="0031287C"/>
    <w:rsid w:val="00314293"/>
    <w:rsid w:val="00314D4B"/>
    <w:rsid w:val="00316F8B"/>
    <w:rsid w:val="00317C5B"/>
    <w:rsid w:val="003223DF"/>
    <w:rsid w:val="0032427B"/>
    <w:rsid w:val="003306F9"/>
    <w:rsid w:val="00330906"/>
    <w:rsid w:val="00332E17"/>
    <w:rsid w:val="00333D3F"/>
    <w:rsid w:val="00335062"/>
    <w:rsid w:val="003412FA"/>
    <w:rsid w:val="00341758"/>
    <w:rsid w:val="003423BA"/>
    <w:rsid w:val="0034275E"/>
    <w:rsid w:val="00351F77"/>
    <w:rsid w:val="00352E2C"/>
    <w:rsid w:val="00355A79"/>
    <w:rsid w:val="00360695"/>
    <w:rsid w:val="00360ABF"/>
    <w:rsid w:val="0036218B"/>
    <w:rsid w:val="00362D1D"/>
    <w:rsid w:val="00362F66"/>
    <w:rsid w:val="00363ABE"/>
    <w:rsid w:val="00364147"/>
    <w:rsid w:val="00364E31"/>
    <w:rsid w:val="00365541"/>
    <w:rsid w:val="00365ACA"/>
    <w:rsid w:val="00365B9C"/>
    <w:rsid w:val="00365EB0"/>
    <w:rsid w:val="00370A87"/>
    <w:rsid w:val="00372D78"/>
    <w:rsid w:val="00373F3F"/>
    <w:rsid w:val="00374A86"/>
    <w:rsid w:val="0037589E"/>
    <w:rsid w:val="003760B6"/>
    <w:rsid w:val="00376DE3"/>
    <w:rsid w:val="00380A11"/>
    <w:rsid w:val="0038796B"/>
    <w:rsid w:val="0039547A"/>
    <w:rsid w:val="003973A7"/>
    <w:rsid w:val="003A06C0"/>
    <w:rsid w:val="003A2A26"/>
    <w:rsid w:val="003A42BA"/>
    <w:rsid w:val="003A597E"/>
    <w:rsid w:val="003A62A2"/>
    <w:rsid w:val="003A64C4"/>
    <w:rsid w:val="003A7F95"/>
    <w:rsid w:val="003C2286"/>
    <w:rsid w:val="003C64F3"/>
    <w:rsid w:val="003D0235"/>
    <w:rsid w:val="003D11B7"/>
    <w:rsid w:val="003D2353"/>
    <w:rsid w:val="003D2689"/>
    <w:rsid w:val="003D3CDA"/>
    <w:rsid w:val="003D49A5"/>
    <w:rsid w:val="003E0AC0"/>
    <w:rsid w:val="003E4CA5"/>
    <w:rsid w:val="003E5B34"/>
    <w:rsid w:val="003E5B7A"/>
    <w:rsid w:val="003E657D"/>
    <w:rsid w:val="003E67CD"/>
    <w:rsid w:val="003E71A2"/>
    <w:rsid w:val="003F27CC"/>
    <w:rsid w:val="003F5770"/>
    <w:rsid w:val="003F65BF"/>
    <w:rsid w:val="004000BB"/>
    <w:rsid w:val="0040257B"/>
    <w:rsid w:val="00402FFB"/>
    <w:rsid w:val="00403D96"/>
    <w:rsid w:val="00404B43"/>
    <w:rsid w:val="004050B6"/>
    <w:rsid w:val="00410F37"/>
    <w:rsid w:val="0041207C"/>
    <w:rsid w:val="004139F6"/>
    <w:rsid w:val="0041489C"/>
    <w:rsid w:val="00415B1C"/>
    <w:rsid w:val="0042173E"/>
    <w:rsid w:val="00422FBF"/>
    <w:rsid w:val="00423D26"/>
    <w:rsid w:val="00425987"/>
    <w:rsid w:val="00430FCB"/>
    <w:rsid w:val="004314A8"/>
    <w:rsid w:val="004406F3"/>
    <w:rsid w:val="00441F50"/>
    <w:rsid w:val="004424DB"/>
    <w:rsid w:val="0044291D"/>
    <w:rsid w:val="00444DC5"/>
    <w:rsid w:val="004479CD"/>
    <w:rsid w:val="004503F4"/>
    <w:rsid w:val="00450AED"/>
    <w:rsid w:val="00451849"/>
    <w:rsid w:val="00451CD1"/>
    <w:rsid w:val="004535D6"/>
    <w:rsid w:val="00455250"/>
    <w:rsid w:val="00457AD4"/>
    <w:rsid w:val="00460948"/>
    <w:rsid w:val="00461031"/>
    <w:rsid w:val="0046308A"/>
    <w:rsid w:val="00470567"/>
    <w:rsid w:val="00470FD9"/>
    <w:rsid w:val="00471940"/>
    <w:rsid w:val="004723B3"/>
    <w:rsid w:val="0047325A"/>
    <w:rsid w:val="004736A9"/>
    <w:rsid w:val="00474F15"/>
    <w:rsid w:val="00476085"/>
    <w:rsid w:val="004769DD"/>
    <w:rsid w:val="004806CB"/>
    <w:rsid w:val="00481429"/>
    <w:rsid w:val="00481442"/>
    <w:rsid w:val="00481875"/>
    <w:rsid w:val="00483972"/>
    <w:rsid w:val="00483DF0"/>
    <w:rsid w:val="004851A3"/>
    <w:rsid w:val="00486599"/>
    <w:rsid w:val="00486C0C"/>
    <w:rsid w:val="00487136"/>
    <w:rsid w:val="00487553"/>
    <w:rsid w:val="00494A6E"/>
    <w:rsid w:val="00496409"/>
    <w:rsid w:val="00496A74"/>
    <w:rsid w:val="004A0377"/>
    <w:rsid w:val="004A1DB7"/>
    <w:rsid w:val="004A5E5A"/>
    <w:rsid w:val="004A638E"/>
    <w:rsid w:val="004B010E"/>
    <w:rsid w:val="004B0C22"/>
    <w:rsid w:val="004B788A"/>
    <w:rsid w:val="004C1488"/>
    <w:rsid w:val="004C5AB0"/>
    <w:rsid w:val="004D01A1"/>
    <w:rsid w:val="004D24A4"/>
    <w:rsid w:val="004D2C37"/>
    <w:rsid w:val="004D3A0A"/>
    <w:rsid w:val="004D45AB"/>
    <w:rsid w:val="004D6B66"/>
    <w:rsid w:val="004D7F36"/>
    <w:rsid w:val="004E1EA8"/>
    <w:rsid w:val="004E43D6"/>
    <w:rsid w:val="004E5397"/>
    <w:rsid w:val="004E5916"/>
    <w:rsid w:val="004E5A83"/>
    <w:rsid w:val="004E5AC0"/>
    <w:rsid w:val="004E652C"/>
    <w:rsid w:val="004E6864"/>
    <w:rsid w:val="004F011E"/>
    <w:rsid w:val="004F08CB"/>
    <w:rsid w:val="004F2480"/>
    <w:rsid w:val="004F2799"/>
    <w:rsid w:val="004F4070"/>
    <w:rsid w:val="004F52FE"/>
    <w:rsid w:val="004F53A4"/>
    <w:rsid w:val="004F6035"/>
    <w:rsid w:val="004F77EB"/>
    <w:rsid w:val="005013E4"/>
    <w:rsid w:val="00501521"/>
    <w:rsid w:val="00502AFD"/>
    <w:rsid w:val="00504F28"/>
    <w:rsid w:val="00505DC9"/>
    <w:rsid w:val="00507215"/>
    <w:rsid w:val="005077D6"/>
    <w:rsid w:val="005126F7"/>
    <w:rsid w:val="00512873"/>
    <w:rsid w:val="00513652"/>
    <w:rsid w:val="00514147"/>
    <w:rsid w:val="005143BE"/>
    <w:rsid w:val="00515D50"/>
    <w:rsid w:val="00516547"/>
    <w:rsid w:val="005170D5"/>
    <w:rsid w:val="00523947"/>
    <w:rsid w:val="00524260"/>
    <w:rsid w:val="00524797"/>
    <w:rsid w:val="005279E0"/>
    <w:rsid w:val="00531424"/>
    <w:rsid w:val="00531D84"/>
    <w:rsid w:val="005332BE"/>
    <w:rsid w:val="0053765A"/>
    <w:rsid w:val="005377E5"/>
    <w:rsid w:val="005446AA"/>
    <w:rsid w:val="005447BB"/>
    <w:rsid w:val="00546090"/>
    <w:rsid w:val="005460E6"/>
    <w:rsid w:val="005463DA"/>
    <w:rsid w:val="00546853"/>
    <w:rsid w:val="005513B8"/>
    <w:rsid w:val="005528DB"/>
    <w:rsid w:val="00553ADA"/>
    <w:rsid w:val="00553DDB"/>
    <w:rsid w:val="00557B25"/>
    <w:rsid w:val="005702BA"/>
    <w:rsid w:val="0057059A"/>
    <w:rsid w:val="00575626"/>
    <w:rsid w:val="00575643"/>
    <w:rsid w:val="005771BD"/>
    <w:rsid w:val="00584861"/>
    <w:rsid w:val="00585B0E"/>
    <w:rsid w:val="0058687C"/>
    <w:rsid w:val="00586AA5"/>
    <w:rsid w:val="00586E21"/>
    <w:rsid w:val="00591BD4"/>
    <w:rsid w:val="00592D94"/>
    <w:rsid w:val="005930CD"/>
    <w:rsid w:val="00593D5E"/>
    <w:rsid w:val="00593ECE"/>
    <w:rsid w:val="00595A86"/>
    <w:rsid w:val="005A0D01"/>
    <w:rsid w:val="005A35A6"/>
    <w:rsid w:val="005A6025"/>
    <w:rsid w:val="005A7FE3"/>
    <w:rsid w:val="005C0C21"/>
    <w:rsid w:val="005C2456"/>
    <w:rsid w:val="005C2629"/>
    <w:rsid w:val="005C3C0E"/>
    <w:rsid w:val="005C648A"/>
    <w:rsid w:val="005C7109"/>
    <w:rsid w:val="005D3020"/>
    <w:rsid w:val="005D3C0D"/>
    <w:rsid w:val="005D3C1B"/>
    <w:rsid w:val="005D41CE"/>
    <w:rsid w:val="005D4A7A"/>
    <w:rsid w:val="005D6FB4"/>
    <w:rsid w:val="005E0BA6"/>
    <w:rsid w:val="005E0E24"/>
    <w:rsid w:val="005E3C93"/>
    <w:rsid w:val="005E4B00"/>
    <w:rsid w:val="005E7B4D"/>
    <w:rsid w:val="005F254F"/>
    <w:rsid w:val="005F5EB9"/>
    <w:rsid w:val="006004A0"/>
    <w:rsid w:val="00600F74"/>
    <w:rsid w:val="00601BFC"/>
    <w:rsid w:val="00602902"/>
    <w:rsid w:val="00602B17"/>
    <w:rsid w:val="00603EA5"/>
    <w:rsid w:val="0060520C"/>
    <w:rsid w:val="00605BD5"/>
    <w:rsid w:val="00606905"/>
    <w:rsid w:val="0061381B"/>
    <w:rsid w:val="006155B1"/>
    <w:rsid w:val="006204F6"/>
    <w:rsid w:val="006237D7"/>
    <w:rsid w:val="00623FF7"/>
    <w:rsid w:val="0062527C"/>
    <w:rsid w:val="00630E95"/>
    <w:rsid w:val="00632DAA"/>
    <w:rsid w:val="00635B81"/>
    <w:rsid w:val="00636FE3"/>
    <w:rsid w:val="00637394"/>
    <w:rsid w:val="00637DF0"/>
    <w:rsid w:val="00641096"/>
    <w:rsid w:val="00643538"/>
    <w:rsid w:val="00645D6F"/>
    <w:rsid w:val="00646488"/>
    <w:rsid w:val="0065021B"/>
    <w:rsid w:val="006508DA"/>
    <w:rsid w:val="0065236E"/>
    <w:rsid w:val="00653DFE"/>
    <w:rsid w:val="0065432E"/>
    <w:rsid w:val="00655AE7"/>
    <w:rsid w:val="00655E5D"/>
    <w:rsid w:val="0065604E"/>
    <w:rsid w:val="006560D6"/>
    <w:rsid w:val="00657A4B"/>
    <w:rsid w:val="00657C34"/>
    <w:rsid w:val="00661AFA"/>
    <w:rsid w:val="0066265F"/>
    <w:rsid w:val="00665358"/>
    <w:rsid w:val="00670972"/>
    <w:rsid w:val="0067142B"/>
    <w:rsid w:val="00671CEE"/>
    <w:rsid w:val="0067473C"/>
    <w:rsid w:val="0067582C"/>
    <w:rsid w:val="006763BF"/>
    <w:rsid w:val="0068392A"/>
    <w:rsid w:val="00685748"/>
    <w:rsid w:val="00685ACD"/>
    <w:rsid w:val="00687B4F"/>
    <w:rsid w:val="00690397"/>
    <w:rsid w:val="0069125A"/>
    <w:rsid w:val="0069183C"/>
    <w:rsid w:val="006921A4"/>
    <w:rsid w:val="00692593"/>
    <w:rsid w:val="006937BF"/>
    <w:rsid w:val="006941DD"/>
    <w:rsid w:val="0069511B"/>
    <w:rsid w:val="0069657F"/>
    <w:rsid w:val="006971CE"/>
    <w:rsid w:val="006A0B30"/>
    <w:rsid w:val="006A1558"/>
    <w:rsid w:val="006A6E9B"/>
    <w:rsid w:val="006B012B"/>
    <w:rsid w:val="006B07FB"/>
    <w:rsid w:val="006B087E"/>
    <w:rsid w:val="006B2D2D"/>
    <w:rsid w:val="006B38D0"/>
    <w:rsid w:val="006B4FBB"/>
    <w:rsid w:val="006B67AC"/>
    <w:rsid w:val="006C1087"/>
    <w:rsid w:val="006C2220"/>
    <w:rsid w:val="006C3E9E"/>
    <w:rsid w:val="006C40AB"/>
    <w:rsid w:val="006C42D5"/>
    <w:rsid w:val="006C4450"/>
    <w:rsid w:val="006C66B8"/>
    <w:rsid w:val="006C72BB"/>
    <w:rsid w:val="006C764E"/>
    <w:rsid w:val="006C7A42"/>
    <w:rsid w:val="006D0525"/>
    <w:rsid w:val="006D0CC8"/>
    <w:rsid w:val="006D35E4"/>
    <w:rsid w:val="006D39EB"/>
    <w:rsid w:val="006D5DC2"/>
    <w:rsid w:val="006D5E0C"/>
    <w:rsid w:val="006D7EF8"/>
    <w:rsid w:val="006E1308"/>
    <w:rsid w:val="006E443B"/>
    <w:rsid w:val="006E645F"/>
    <w:rsid w:val="006F095B"/>
    <w:rsid w:val="006F0D59"/>
    <w:rsid w:val="006F2C31"/>
    <w:rsid w:val="006F2C37"/>
    <w:rsid w:val="006F32A2"/>
    <w:rsid w:val="006F478B"/>
    <w:rsid w:val="006F4E53"/>
    <w:rsid w:val="006F5D4A"/>
    <w:rsid w:val="006F7713"/>
    <w:rsid w:val="006F7DFB"/>
    <w:rsid w:val="00700E5D"/>
    <w:rsid w:val="007010FB"/>
    <w:rsid w:val="00702911"/>
    <w:rsid w:val="0070377C"/>
    <w:rsid w:val="00706DC9"/>
    <w:rsid w:val="00707032"/>
    <w:rsid w:val="007070C6"/>
    <w:rsid w:val="007124AE"/>
    <w:rsid w:val="00713570"/>
    <w:rsid w:val="007151D7"/>
    <w:rsid w:val="00715E3A"/>
    <w:rsid w:val="00716ED0"/>
    <w:rsid w:val="00722BA8"/>
    <w:rsid w:val="00724B19"/>
    <w:rsid w:val="00725417"/>
    <w:rsid w:val="0072680A"/>
    <w:rsid w:val="0073248F"/>
    <w:rsid w:val="00734193"/>
    <w:rsid w:val="0073596B"/>
    <w:rsid w:val="00743076"/>
    <w:rsid w:val="00744E57"/>
    <w:rsid w:val="00744E6A"/>
    <w:rsid w:val="00747D72"/>
    <w:rsid w:val="00750A05"/>
    <w:rsid w:val="00751018"/>
    <w:rsid w:val="00751A0D"/>
    <w:rsid w:val="00752D73"/>
    <w:rsid w:val="00753287"/>
    <w:rsid w:val="00753F78"/>
    <w:rsid w:val="0075609B"/>
    <w:rsid w:val="007569AD"/>
    <w:rsid w:val="00757041"/>
    <w:rsid w:val="0075763F"/>
    <w:rsid w:val="00761289"/>
    <w:rsid w:val="0076238F"/>
    <w:rsid w:val="007747B7"/>
    <w:rsid w:val="00776F87"/>
    <w:rsid w:val="00777AF9"/>
    <w:rsid w:val="00782BC4"/>
    <w:rsid w:val="007874FE"/>
    <w:rsid w:val="00787DA5"/>
    <w:rsid w:val="0079050D"/>
    <w:rsid w:val="00790D26"/>
    <w:rsid w:val="00792B2B"/>
    <w:rsid w:val="0079460C"/>
    <w:rsid w:val="00795C18"/>
    <w:rsid w:val="00796D22"/>
    <w:rsid w:val="00797B0B"/>
    <w:rsid w:val="007A01A6"/>
    <w:rsid w:val="007A14F3"/>
    <w:rsid w:val="007A222E"/>
    <w:rsid w:val="007A2A0B"/>
    <w:rsid w:val="007A3D15"/>
    <w:rsid w:val="007A549A"/>
    <w:rsid w:val="007A6D75"/>
    <w:rsid w:val="007B12E8"/>
    <w:rsid w:val="007B2EA7"/>
    <w:rsid w:val="007B3850"/>
    <w:rsid w:val="007B3BC2"/>
    <w:rsid w:val="007B5CCE"/>
    <w:rsid w:val="007B62FC"/>
    <w:rsid w:val="007B64F6"/>
    <w:rsid w:val="007B69EE"/>
    <w:rsid w:val="007C235D"/>
    <w:rsid w:val="007C4221"/>
    <w:rsid w:val="007C4710"/>
    <w:rsid w:val="007C4F54"/>
    <w:rsid w:val="007C6CFF"/>
    <w:rsid w:val="007C6F70"/>
    <w:rsid w:val="007D2206"/>
    <w:rsid w:val="007D2591"/>
    <w:rsid w:val="007D36D6"/>
    <w:rsid w:val="007D62EC"/>
    <w:rsid w:val="007E1444"/>
    <w:rsid w:val="007E1FFA"/>
    <w:rsid w:val="007E24A6"/>
    <w:rsid w:val="007E45B8"/>
    <w:rsid w:val="007E6007"/>
    <w:rsid w:val="007F0475"/>
    <w:rsid w:val="007F27E1"/>
    <w:rsid w:val="007F35C4"/>
    <w:rsid w:val="007F5A18"/>
    <w:rsid w:val="007F5EAC"/>
    <w:rsid w:val="0080005D"/>
    <w:rsid w:val="0080201D"/>
    <w:rsid w:val="00803141"/>
    <w:rsid w:val="00803C8C"/>
    <w:rsid w:val="00804619"/>
    <w:rsid w:val="00806131"/>
    <w:rsid w:val="008076EC"/>
    <w:rsid w:val="00814FAA"/>
    <w:rsid w:val="00815AED"/>
    <w:rsid w:val="00815CA7"/>
    <w:rsid w:val="00815EA4"/>
    <w:rsid w:val="00816466"/>
    <w:rsid w:val="008167F1"/>
    <w:rsid w:val="00816F15"/>
    <w:rsid w:val="008224B9"/>
    <w:rsid w:val="008250AF"/>
    <w:rsid w:val="00826389"/>
    <w:rsid w:val="00826FE1"/>
    <w:rsid w:val="00830AC4"/>
    <w:rsid w:val="00830CD1"/>
    <w:rsid w:val="00830E89"/>
    <w:rsid w:val="0083360A"/>
    <w:rsid w:val="00837D59"/>
    <w:rsid w:val="00842FFF"/>
    <w:rsid w:val="00843972"/>
    <w:rsid w:val="00843B1B"/>
    <w:rsid w:val="008506AA"/>
    <w:rsid w:val="00850BA6"/>
    <w:rsid w:val="00851116"/>
    <w:rsid w:val="008518B5"/>
    <w:rsid w:val="00852AA6"/>
    <w:rsid w:val="00852D9F"/>
    <w:rsid w:val="00853B2B"/>
    <w:rsid w:val="008545C9"/>
    <w:rsid w:val="00857276"/>
    <w:rsid w:val="00860F6A"/>
    <w:rsid w:val="008615AA"/>
    <w:rsid w:val="00862E7D"/>
    <w:rsid w:val="00863BB9"/>
    <w:rsid w:val="0086463E"/>
    <w:rsid w:val="00866AD2"/>
    <w:rsid w:val="00866FEC"/>
    <w:rsid w:val="00870130"/>
    <w:rsid w:val="0087076D"/>
    <w:rsid w:val="00870A78"/>
    <w:rsid w:val="00871340"/>
    <w:rsid w:val="0087316E"/>
    <w:rsid w:val="00874653"/>
    <w:rsid w:val="00874833"/>
    <w:rsid w:val="008768BD"/>
    <w:rsid w:val="0087763B"/>
    <w:rsid w:val="008814DB"/>
    <w:rsid w:val="0088227C"/>
    <w:rsid w:val="00883228"/>
    <w:rsid w:val="0088327D"/>
    <w:rsid w:val="00890E50"/>
    <w:rsid w:val="00890EDB"/>
    <w:rsid w:val="0089235E"/>
    <w:rsid w:val="00893E5A"/>
    <w:rsid w:val="008946EA"/>
    <w:rsid w:val="008949B2"/>
    <w:rsid w:val="008949E3"/>
    <w:rsid w:val="00895064"/>
    <w:rsid w:val="008952D0"/>
    <w:rsid w:val="0089605A"/>
    <w:rsid w:val="008977BF"/>
    <w:rsid w:val="008A15C4"/>
    <w:rsid w:val="008A66B2"/>
    <w:rsid w:val="008B4DA8"/>
    <w:rsid w:val="008B652E"/>
    <w:rsid w:val="008B7022"/>
    <w:rsid w:val="008C5CAC"/>
    <w:rsid w:val="008C698F"/>
    <w:rsid w:val="008D0FB2"/>
    <w:rsid w:val="008D1E2D"/>
    <w:rsid w:val="008E2441"/>
    <w:rsid w:val="008E245E"/>
    <w:rsid w:val="008E463C"/>
    <w:rsid w:val="008E477E"/>
    <w:rsid w:val="008E5338"/>
    <w:rsid w:val="008E6D33"/>
    <w:rsid w:val="008F5305"/>
    <w:rsid w:val="008F615B"/>
    <w:rsid w:val="008F71A4"/>
    <w:rsid w:val="00901533"/>
    <w:rsid w:val="009018B1"/>
    <w:rsid w:val="00902432"/>
    <w:rsid w:val="00902969"/>
    <w:rsid w:val="0090343B"/>
    <w:rsid w:val="00904A00"/>
    <w:rsid w:val="00904D10"/>
    <w:rsid w:val="00904D41"/>
    <w:rsid w:val="009059ED"/>
    <w:rsid w:val="00906B49"/>
    <w:rsid w:val="00906C2C"/>
    <w:rsid w:val="00907A9F"/>
    <w:rsid w:val="00907E44"/>
    <w:rsid w:val="00910980"/>
    <w:rsid w:val="009130BA"/>
    <w:rsid w:val="00915BDF"/>
    <w:rsid w:val="00916132"/>
    <w:rsid w:val="00916486"/>
    <w:rsid w:val="00916CF6"/>
    <w:rsid w:val="00920A33"/>
    <w:rsid w:val="009210C4"/>
    <w:rsid w:val="00921DFC"/>
    <w:rsid w:val="009235A3"/>
    <w:rsid w:val="009242BC"/>
    <w:rsid w:val="00926FDF"/>
    <w:rsid w:val="00927BA3"/>
    <w:rsid w:val="00927C71"/>
    <w:rsid w:val="0093099F"/>
    <w:rsid w:val="00930F2A"/>
    <w:rsid w:val="00931021"/>
    <w:rsid w:val="009310DF"/>
    <w:rsid w:val="00933972"/>
    <w:rsid w:val="00935C72"/>
    <w:rsid w:val="00936624"/>
    <w:rsid w:val="00937B8B"/>
    <w:rsid w:val="00937C2F"/>
    <w:rsid w:val="00942C4B"/>
    <w:rsid w:val="00942D9E"/>
    <w:rsid w:val="009434F6"/>
    <w:rsid w:val="00943E0D"/>
    <w:rsid w:val="009440BD"/>
    <w:rsid w:val="00944326"/>
    <w:rsid w:val="0094436A"/>
    <w:rsid w:val="0094602C"/>
    <w:rsid w:val="00946CF2"/>
    <w:rsid w:val="00950476"/>
    <w:rsid w:val="009511A3"/>
    <w:rsid w:val="00957BE8"/>
    <w:rsid w:val="0096093C"/>
    <w:rsid w:val="00961078"/>
    <w:rsid w:val="009622A4"/>
    <w:rsid w:val="0096658B"/>
    <w:rsid w:val="0097394A"/>
    <w:rsid w:val="0098028F"/>
    <w:rsid w:val="00980A25"/>
    <w:rsid w:val="009810B3"/>
    <w:rsid w:val="00981A2B"/>
    <w:rsid w:val="0098535D"/>
    <w:rsid w:val="00985AC2"/>
    <w:rsid w:val="00986F26"/>
    <w:rsid w:val="0098746A"/>
    <w:rsid w:val="00990891"/>
    <w:rsid w:val="00990BE3"/>
    <w:rsid w:val="0099343C"/>
    <w:rsid w:val="00995DE9"/>
    <w:rsid w:val="009965AD"/>
    <w:rsid w:val="00997EB0"/>
    <w:rsid w:val="009A20F2"/>
    <w:rsid w:val="009A3C17"/>
    <w:rsid w:val="009A3FC1"/>
    <w:rsid w:val="009A5DCE"/>
    <w:rsid w:val="009A736D"/>
    <w:rsid w:val="009A7548"/>
    <w:rsid w:val="009A7BA9"/>
    <w:rsid w:val="009B1340"/>
    <w:rsid w:val="009B3C6F"/>
    <w:rsid w:val="009B476C"/>
    <w:rsid w:val="009B6B01"/>
    <w:rsid w:val="009C103F"/>
    <w:rsid w:val="009C3D0F"/>
    <w:rsid w:val="009C581C"/>
    <w:rsid w:val="009C591A"/>
    <w:rsid w:val="009D64B3"/>
    <w:rsid w:val="009D65CA"/>
    <w:rsid w:val="009E32D9"/>
    <w:rsid w:val="009E369D"/>
    <w:rsid w:val="009E378B"/>
    <w:rsid w:val="009E4610"/>
    <w:rsid w:val="009F48CA"/>
    <w:rsid w:val="009F542B"/>
    <w:rsid w:val="009F5E0D"/>
    <w:rsid w:val="009F6559"/>
    <w:rsid w:val="009F76ED"/>
    <w:rsid w:val="00A00521"/>
    <w:rsid w:val="00A0096F"/>
    <w:rsid w:val="00A0225B"/>
    <w:rsid w:val="00A0428A"/>
    <w:rsid w:val="00A04316"/>
    <w:rsid w:val="00A07C01"/>
    <w:rsid w:val="00A11424"/>
    <w:rsid w:val="00A11471"/>
    <w:rsid w:val="00A12AF0"/>
    <w:rsid w:val="00A12F9A"/>
    <w:rsid w:val="00A15CF8"/>
    <w:rsid w:val="00A1788B"/>
    <w:rsid w:val="00A21A72"/>
    <w:rsid w:val="00A22586"/>
    <w:rsid w:val="00A24622"/>
    <w:rsid w:val="00A30C25"/>
    <w:rsid w:val="00A3500A"/>
    <w:rsid w:val="00A375CF"/>
    <w:rsid w:val="00A37EF8"/>
    <w:rsid w:val="00A412CC"/>
    <w:rsid w:val="00A42E7C"/>
    <w:rsid w:val="00A43ACE"/>
    <w:rsid w:val="00A43E65"/>
    <w:rsid w:val="00A45C6E"/>
    <w:rsid w:val="00A46819"/>
    <w:rsid w:val="00A479D1"/>
    <w:rsid w:val="00A51970"/>
    <w:rsid w:val="00A521A8"/>
    <w:rsid w:val="00A540B4"/>
    <w:rsid w:val="00A5687B"/>
    <w:rsid w:val="00A62124"/>
    <w:rsid w:val="00A643BA"/>
    <w:rsid w:val="00A65017"/>
    <w:rsid w:val="00A65997"/>
    <w:rsid w:val="00A66635"/>
    <w:rsid w:val="00A6708F"/>
    <w:rsid w:val="00A70120"/>
    <w:rsid w:val="00A71783"/>
    <w:rsid w:val="00A7246F"/>
    <w:rsid w:val="00A73C69"/>
    <w:rsid w:val="00A73EC9"/>
    <w:rsid w:val="00A74A9F"/>
    <w:rsid w:val="00A74E60"/>
    <w:rsid w:val="00A75775"/>
    <w:rsid w:val="00A76603"/>
    <w:rsid w:val="00A8097A"/>
    <w:rsid w:val="00A80AB8"/>
    <w:rsid w:val="00A8201E"/>
    <w:rsid w:val="00A84B0E"/>
    <w:rsid w:val="00A84F96"/>
    <w:rsid w:val="00A85CB8"/>
    <w:rsid w:val="00A86EAD"/>
    <w:rsid w:val="00A90AF0"/>
    <w:rsid w:val="00A92364"/>
    <w:rsid w:val="00A93A10"/>
    <w:rsid w:val="00A953FC"/>
    <w:rsid w:val="00A96438"/>
    <w:rsid w:val="00AA06CF"/>
    <w:rsid w:val="00AA1058"/>
    <w:rsid w:val="00AA3E8A"/>
    <w:rsid w:val="00AA7132"/>
    <w:rsid w:val="00AB052D"/>
    <w:rsid w:val="00AB162A"/>
    <w:rsid w:val="00AB5B5B"/>
    <w:rsid w:val="00AB5C06"/>
    <w:rsid w:val="00AB7E8E"/>
    <w:rsid w:val="00AC20B9"/>
    <w:rsid w:val="00AC25F1"/>
    <w:rsid w:val="00AC2E91"/>
    <w:rsid w:val="00AC3AC1"/>
    <w:rsid w:val="00AD1A7D"/>
    <w:rsid w:val="00AD5CA7"/>
    <w:rsid w:val="00AD5EB4"/>
    <w:rsid w:val="00AD638B"/>
    <w:rsid w:val="00AD6914"/>
    <w:rsid w:val="00AE130C"/>
    <w:rsid w:val="00AE26B2"/>
    <w:rsid w:val="00AE2726"/>
    <w:rsid w:val="00AE5284"/>
    <w:rsid w:val="00AE62A8"/>
    <w:rsid w:val="00AE6C31"/>
    <w:rsid w:val="00AE7EE7"/>
    <w:rsid w:val="00AE7F94"/>
    <w:rsid w:val="00AF0308"/>
    <w:rsid w:val="00AF1301"/>
    <w:rsid w:val="00AF27A1"/>
    <w:rsid w:val="00AF31EB"/>
    <w:rsid w:val="00AF4F51"/>
    <w:rsid w:val="00AF59F9"/>
    <w:rsid w:val="00B02146"/>
    <w:rsid w:val="00B03DD2"/>
    <w:rsid w:val="00B065BB"/>
    <w:rsid w:val="00B10812"/>
    <w:rsid w:val="00B13735"/>
    <w:rsid w:val="00B13BC7"/>
    <w:rsid w:val="00B168D3"/>
    <w:rsid w:val="00B17F78"/>
    <w:rsid w:val="00B211DD"/>
    <w:rsid w:val="00B2122E"/>
    <w:rsid w:val="00B21688"/>
    <w:rsid w:val="00B2382C"/>
    <w:rsid w:val="00B24739"/>
    <w:rsid w:val="00B25ECB"/>
    <w:rsid w:val="00B300E1"/>
    <w:rsid w:val="00B33653"/>
    <w:rsid w:val="00B36E91"/>
    <w:rsid w:val="00B41E35"/>
    <w:rsid w:val="00B42135"/>
    <w:rsid w:val="00B424D7"/>
    <w:rsid w:val="00B4264A"/>
    <w:rsid w:val="00B42C39"/>
    <w:rsid w:val="00B43D81"/>
    <w:rsid w:val="00B45049"/>
    <w:rsid w:val="00B52FF5"/>
    <w:rsid w:val="00B53D77"/>
    <w:rsid w:val="00B555B6"/>
    <w:rsid w:val="00B565E4"/>
    <w:rsid w:val="00B5759A"/>
    <w:rsid w:val="00B576EF"/>
    <w:rsid w:val="00B6068F"/>
    <w:rsid w:val="00B614BE"/>
    <w:rsid w:val="00B6395B"/>
    <w:rsid w:val="00B66392"/>
    <w:rsid w:val="00B67CA6"/>
    <w:rsid w:val="00B70522"/>
    <w:rsid w:val="00B7186C"/>
    <w:rsid w:val="00B7246B"/>
    <w:rsid w:val="00B7253F"/>
    <w:rsid w:val="00B72B81"/>
    <w:rsid w:val="00B751D2"/>
    <w:rsid w:val="00B75AC4"/>
    <w:rsid w:val="00B7667D"/>
    <w:rsid w:val="00B80FBF"/>
    <w:rsid w:val="00B82C09"/>
    <w:rsid w:val="00B83649"/>
    <w:rsid w:val="00B865DB"/>
    <w:rsid w:val="00B86CCE"/>
    <w:rsid w:val="00B86FAE"/>
    <w:rsid w:val="00B877C0"/>
    <w:rsid w:val="00B9040C"/>
    <w:rsid w:val="00B91248"/>
    <w:rsid w:val="00B91BF4"/>
    <w:rsid w:val="00B92D25"/>
    <w:rsid w:val="00B93673"/>
    <w:rsid w:val="00B93D5A"/>
    <w:rsid w:val="00B963E9"/>
    <w:rsid w:val="00B96F6F"/>
    <w:rsid w:val="00BA0870"/>
    <w:rsid w:val="00BA1CA0"/>
    <w:rsid w:val="00BA39F9"/>
    <w:rsid w:val="00BA419C"/>
    <w:rsid w:val="00BA600D"/>
    <w:rsid w:val="00BA7232"/>
    <w:rsid w:val="00BB76B7"/>
    <w:rsid w:val="00BC2278"/>
    <w:rsid w:val="00BC43B4"/>
    <w:rsid w:val="00BC7BFE"/>
    <w:rsid w:val="00BE09E3"/>
    <w:rsid w:val="00BE7D1B"/>
    <w:rsid w:val="00BF6134"/>
    <w:rsid w:val="00BF6687"/>
    <w:rsid w:val="00C01F63"/>
    <w:rsid w:val="00C05212"/>
    <w:rsid w:val="00C0751D"/>
    <w:rsid w:val="00C07886"/>
    <w:rsid w:val="00C1304E"/>
    <w:rsid w:val="00C13503"/>
    <w:rsid w:val="00C177AF"/>
    <w:rsid w:val="00C205F9"/>
    <w:rsid w:val="00C20DA3"/>
    <w:rsid w:val="00C225ED"/>
    <w:rsid w:val="00C2402E"/>
    <w:rsid w:val="00C24351"/>
    <w:rsid w:val="00C267A9"/>
    <w:rsid w:val="00C27D3B"/>
    <w:rsid w:val="00C27EC4"/>
    <w:rsid w:val="00C313A4"/>
    <w:rsid w:val="00C32A76"/>
    <w:rsid w:val="00C34DA4"/>
    <w:rsid w:val="00C42C41"/>
    <w:rsid w:val="00C439FE"/>
    <w:rsid w:val="00C452BA"/>
    <w:rsid w:val="00C45576"/>
    <w:rsid w:val="00C45C14"/>
    <w:rsid w:val="00C471FE"/>
    <w:rsid w:val="00C51D39"/>
    <w:rsid w:val="00C6417C"/>
    <w:rsid w:val="00C65385"/>
    <w:rsid w:val="00C6629F"/>
    <w:rsid w:val="00C66E75"/>
    <w:rsid w:val="00C7067F"/>
    <w:rsid w:val="00C70ACA"/>
    <w:rsid w:val="00C70C91"/>
    <w:rsid w:val="00C72953"/>
    <w:rsid w:val="00C72E36"/>
    <w:rsid w:val="00C74855"/>
    <w:rsid w:val="00C75433"/>
    <w:rsid w:val="00C769AF"/>
    <w:rsid w:val="00C80DC5"/>
    <w:rsid w:val="00C81002"/>
    <w:rsid w:val="00C818B4"/>
    <w:rsid w:val="00C82575"/>
    <w:rsid w:val="00C82AF7"/>
    <w:rsid w:val="00C82EC2"/>
    <w:rsid w:val="00C82F1B"/>
    <w:rsid w:val="00C82F7C"/>
    <w:rsid w:val="00C85EFB"/>
    <w:rsid w:val="00C8750A"/>
    <w:rsid w:val="00C9166A"/>
    <w:rsid w:val="00C92E96"/>
    <w:rsid w:val="00C95D30"/>
    <w:rsid w:val="00C971C7"/>
    <w:rsid w:val="00C97FE4"/>
    <w:rsid w:val="00CA13A0"/>
    <w:rsid w:val="00CA3439"/>
    <w:rsid w:val="00CA545B"/>
    <w:rsid w:val="00CA6D04"/>
    <w:rsid w:val="00CA7B3D"/>
    <w:rsid w:val="00CB12B9"/>
    <w:rsid w:val="00CB4CE1"/>
    <w:rsid w:val="00CB58D6"/>
    <w:rsid w:val="00CC3AA2"/>
    <w:rsid w:val="00CC3F57"/>
    <w:rsid w:val="00CC5B60"/>
    <w:rsid w:val="00CC70BA"/>
    <w:rsid w:val="00CC71FC"/>
    <w:rsid w:val="00CC7D57"/>
    <w:rsid w:val="00CD2298"/>
    <w:rsid w:val="00CD3BE7"/>
    <w:rsid w:val="00CE0A78"/>
    <w:rsid w:val="00CE1356"/>
    <w:rsid w:val="00CE1667"/>
    <w:rsid w:val="00CE2823"/>
    <w:rsid w:val="00CE3543"/>
    <w:rsid w:val="00CE3AAA"/>
    <w:rsid w:val="00CE3B41"/>
    <w:rsid w:val="00CE4139"/>
    <w:rsid w:val="00CE4C1D"/>
    <w:rsid w:val="00CE6E18"/>
    <w:rsid w:val="00CE72EE"/>
    <w:rsid w:val="00CF3978"/>
    <w:rsid w:val="00CF407F"/>
    <w:rsid w:val="00CF6311"/>
    <w:rsid w:val="00CF65CA"/>
    <w:rsid w:val="00CF7D24"/>
    <w:rsid w:val="00D00578"/>
    <w:rsid w:val="00D0391F"/>
    <w:rsid w:val="00D03E1A"/>
    <w:rsid w:val="00D04187"/>
    <w:rsid w:val="00D0609B"/>
    <w:rsid w:val="00D079E5"/>
    <w:rsid w:val="00D07AE9"/>
    <w:rsid w:val="00D13000"/>
    <w:rsid w:val="00D13506"/>
    <w:rsid w:val="00D13EA7"/>
    <w:rsid w:val="00D14252"/>
    <w:rsid w:val="00D150A7"/>
    <w:rsid w:val="00D16B28"/>
    <w:rsid w:val="00D17A55"/>
    <w:rsid w:val="00D206D6"/>
    <w:rsid w:val="00D21690"/>
    <w:rsid w:val="00D2280C"/>
    <w:rsid w:val="00D250EF"/>
    <w:rsid w:val="00D319F6"/>
    <w:rsid w:val="00D319FE"/>
    <w:rsid w:val="00D33363"/>
    <w:rsid w:val="00D35948"/>
    <w:rsid w:val="00D4524C"/>
    <w:rsid w:val="00D50514"/>
    <w:rsid w:val="00D5075A"/>
    <w:rsid w:val="00D50CA3"/>
    <w:rsid w:val="00D52A4E"/>
    <w:rsid w:val="00D53091"/>
    <w:rsid w:val="00D54000"/>
    <w:rsid w:val="00D5514F"/>
    <w:rsid w:val="00D557BC"/>
    <w:rsid w:val="00D6131E"/>
    <w:rsid w:val="00D61476"/>
    <w:rsid w:val="00D6380D"/>
    <w:rsid w:val="00D71FCD"/>
    <w:rsid w:val="00D72DC0"/>
    <w:rsid w:val="00D74A5C"/>
    <w:rsid w:val="00D77570"/>
    <w:rsid w:val="00D81440"/>
    <w:rsid w:val="00D87A76"/>
    <w:rsid w:val="00D902FE"/>
    <w:rsid w:val="00D9057B"/>
    <w:rsid w:val="00D92CC8"/>
    <w:rsid w:val="00D95449"/>
    <w:rsid w:val="00D959B7"/>
    <w:rsid w:val="00DA0288"/>
    <w:rsid w:val="00DA156D"/>
    <w:rsid w:val="00DA1C19"/>
    <w:rsid w:val="00DA24B0"/>
    <w:rsid w:val="00DA3F20"/>
    <w:rsid w:val="00DA566A"/>
    <w:rsid w:val="00DA5CA6"/>
    <w:rsid w:val="00DA6FEB"/>
    <w:rsid w:val="00DA7219"/>
    <w:rsid w:val="00DB129A"/>
    <w:rsid w:val="00DC0AC2"/>
    <w:rsid w:val="00DC1458"/>
    <w:rsid w:val="00DC2258"/>
    <w:rsid w:val="00DC5A45"/>
    <w:rsid w:val="00DC6015"/>
    <w:rsid w:val="00DC6195"/>
    <w:rsid w:val="00DC66BC"/>
    <w:rsid w:val="00DC689E"/>
    <w:rsid w:val="00DC7B82"/>
    <w:rsid w:val="00DD2AE5"/>
    <w:rsid w:val="00DE19F6"/>
    <w:rsid w:val="00DE4910"/>
    <w:rsid w:val="00DE677E"/>
    <w:rsid w:val="00DE6CE2"/>
    <w:rsid w:val="00DF4C49"/>
    <w:rsid w:val="00DF7BE0"/>
    <w:rsid w:val="00E00EC8"/>
    <w:rsid w:val="00E01067"/>
    <w:rsid w:val="00E0174A"/>
    <w:rsid w:val="00E055B8"/>
    <w:rsid w:val="00E05F7D"/>
    <w:rsid w:val="00E0683B"/>
    <w:rsid w:val="00E07039"/>
    <w:rsid w:val="00E11BBE"/>
    <w:rsid w:val="00E11F60"/>
    <w:rsid w:val="00E12F76"/>
    <w:rsid w:val="00E15986"/>
    <w:rsid w:val="00E15DC8"/>
    <w:rsid w:val="00E16D29"/>
    <w:rsid w:val="00E2055A"/>
    <w:rsid w:val="00E20F62"/>
    <w:rsid w:val="00E22097"/>
    <w:rsid w:val="00E2265D"/>
    <w:rsid w:val="00E22E47"/>
    <w:rsid w:val="00E23AE2"/>
    <w:rsid w:val="00E31358"/>
    <w:rsid w:val="00E33733"/>
    <w:rsid w:val="00E3723B"/>
    <w:rsid w:val="00E40607"/>
    <w:rsid w:val="00E41890"/>
    <w:rsid w:val="00E418BF"/>
    <w:rsid w:val="00E420A2"/>
    <w:rsid w:val="00E42E96"/>
    <w:rsid w:val="00E45B65"/>
    <w:rsid w:val="00E46136"/>
    <w:rsid w:val="00E50787"/>
    <w:rsid w:val="00E51A9B"/>
    <w:rsid w:val="00E51C7B"/>
    <w:rsid w:val="00E51DE8"/>
    <w:rsid w:val="00E53AF7"/>
    <w:rsid w:val="00E53B6B"/>
    <w:rsid w:val="00E63BB2"/>
    <w:rsid w:val="00E63D49"/>
    <w:rsid w:val="00E65EFF"/>
    <w:rsid w:val="00E665B2"/>
    <w:rsid w:val="00E719C9"/>
    <w:rsid w:val="00E7449A"/>
    <w:rsid w:val="00E750DE"/>
    <w:rsid w:val="00E77560"/>
    <w:rsid w:val="00E77FF8"/>
    <w:rsid w:val="00E80030"/>
    <w:rsid w:val="00E81295"/>
    <w:rsid w:val="00E85FE7"/>
    <w:rsid w:val="00E9228A"/>
    <w:rsid w:val="00E934D4"/>
    <w:rsid w:val="00E9378B"/>
    <w:rsid w:val="00E93AF8"/>
    <w:rsid w:val="00E94370"/>
    <w:rsid w:val="00E947E4"/>
    <w:rsid w:val="00E9679B"/>
    <w:rsid w:val="00E96FA4"/>
    <w:rsid w:val="00EA02CD"/>
    <w:rsid w:val="00EA0C22"/>
    <w:rsid w:val="00EA4C24"/>
    <w:rsid w:val="00EA615A"/>
    <w:rsid w:val="00EA6C3C"/>
    <w:rsid w:val="00EA761A"/>
    <w:rsid w:val="00EB1B4B"/>
    <w:rsid w:val="00EC00B6"/>
    <w:rsid w:val="00EC29AC"/>
    <w:rsid w:val="00EC2BCF"/>
    <w:rsid w:val="00EC304B"/>
    <w:rsid w:val="00ED422A"/>
    <w:rsid w:val="00ED7942"/>
    <w:rsid w:val="00ED7E35"/>
    <w:rsid w:val="00EE18CA"/>
    <w:rsid w:val="00EF11AE"/>
    <w:rsid w:val="00EF1567"/>
    <w:rsid w:val="00EF26A1"/>
    <w:rsid w:val="00F00524"/>
    <w:rsid w:val="00F03A14"/>
    <w:rsid w:val="00F04DDE"/>
    <w:rsid w:val="00F056C3"/>
    <w:rsid w:val="00F07C71"/>
    <w:rsid w:val="00F125C2"/>
    <w:rsid w:val="00F127D3"/>
    <w:rsid w:val="00F12CAF"/>
    <w:rsid w:val="00F12DF7"/>
    <w:rsid w:val="00F13D8F"/>
    <w:rsid w:val="00F14D88"/>
    <w:rsid w:val="00F20C03"/>
    <w:rsid w:val="00F253BF"/>
    <w:rsid w:val="00F26F4E"/>
    <w:rsid w:val="00F279F2"/>
    <w:rsid w:val="00F31B13"/>
    <w:rsid w:val="00F31DEA"/>
    <w:rsid w:val="00F3289A"/>
    <w:rsid w:val="00F32D9C"/>
    <w:rsid w:val="00F334FB"/>
    <w:rsid w:val="00F37AB1"/>
    <w:rsid w:val="00F40E02"/>
    <w:rsid w:val="00F416E2"/>
    <w:rsid w:val="00F43091"/>
    <w:rsid w:val="00F4477D"/>
    <w:rsid w:val="00F45568"/>
    <w:rsid w:val="00F455BB"/>
    <w:rsid w:val="00F45DA7"/>
    <w:rsid w:val="00F4686D"/>
    <w:rsid w:val="00F50356"/>
    <w:rsid w:val="00F510F3"/>
    <w:rsid w:val="00F523CC"/>
    <w:rsid w:val="00F52D38"/>
    <w:rsid w:val="00F56C08"/>
    <w:rsid w:val="00F57452"/>
    <w:rsid w:val="00F62E38"/>
    <w:rsid w:val="00F643C7"/>
    <w:rsid w:val="00F64C4C"/>
    <w:rsid w:val="00F658D9"/>
    <w:rsid w:val="00F71684"/>
    <w:rsid w:val="00F73755"/>
    <w:rsid w:val="00F8102E"/>
    <w:rsid w:val="00F81ADD"/>
    <w:rsid w:val="00F835A3"/>
    <w:rsid w:val="00F83C47"/>
    <w:rsid w:val="00F847F0"/>
    <w:rsid w:val="00F84EA9"/>
    <w:rsid w:val="00F85B5E"/>
    <w:rsid w:val="00F869C7"/>
    <w:rsid w:val="00F86B81"/>
    <w:rsid w:val="00F9011A"/>
    <w:rsid w:val="00F90703"/>
    <w:rsid w:val="00F90DE2"/>
    <w:rsid w:val="00F95D13"/>
    <w:rsid w:val="00F973F5"/>
    <w:rsid w:val="00F978F7"/>
    <w:rsid w:val="00F97A32"/>
    <w:rsid w:val="00FA254A"/>
    <w:rsid w:val="00FA2593"/>
    <w:rsid w:val="00FA4AE5"/>
    <w:rsid w:val="00FB39EA"/>
    <w:rsid w:val="00FB41B1"/>
    <w:rsid w:val="00FB5CE0"/>
    <w:rsid w:val="00FB7694"/>
    <w:rsid w:val="00FC1B9F"/>
    <w:rsid w:val="00FC1D50"/>
    <w:rsid w:val="00FC3278"/>
    <w:rsid w:val="00FD01DA"/>
    <w:rsid w:val="00FD17AC"/>
    <w:rsid w:val="00FD24BB"/>
    <w:rsid w:val="00FD4311"/>
    <w:rsid w:val="00FD6016"/>
    <w:rsid w:val="00FE062E"/>
    <w:rsid w:val="00FE20DD"/>
    <w:rsid w:val="00FE26E0"/>
    <w:rsid w:val="00FE3A21"/>
    <w:rsid w:val="00FE3DFB"/>
    <w:rsid w:val="00FE5F0D"/>
    <w:rsid w:val="00FF3F0C"/>
    <w:rsid w:val="00FF6F7C"/>
    <w:rsid w:val="00FF7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B45E9"/>
  <w15:chartTrackingRefBased/>
  <w15:docId w15:val="{A256AB80-C1DD-412B-95F1-23C2EFFB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spacing w:line="360" w:lineRule="auto"/>
      <w:jc w:val="both"/>
      <w:outlineLvl w:val="0"/>
    </w:pPr>
    <w:rPr>
      <w:rFonts w:ascii="Arial" w:hAnsi="Arial"/>
      <w:i/>
      <w:sz w:val="20"/>
      <w:szCs w:val="20"/>
    </w:rPr>
  </w:style>
  <w:style w:type="paragraph" w:styleId="Nagwek2">
    <w:name w:val="heading 2"/>
    <w:basedOn w:val="Normalny"/>
    <w:next w:val="Normalny"/>
    <w:qFormat/>
    <w:pPr>
      <w:keepNext/>
      <w:numPr>
        <w:ilvl w:val="1"/>
        <w:numId w:val="1"/>
      </w:numPr>
      <w:ind w:left="3660"/>
      <w:jc w:val="center"/>
      <w:outlineLvl w:val="1"/>
    </w:pPr>
    <w:rPr>
      <w:b/>
      <w:i/>
      <w:sz w:val="28"/>
    </w:rPr>
  </w:style>
  <w:style w:type="paragraph" w:styleId="Nagwek3">
    <w:name w:val="heading 3"/>
    <w:basedOn w:val="Normalny"/>
    <w:next w:val="Normalny"/>
    <w:qFormat/>
    <w:pPr>
      <w:keepNext/>
      <w:numPr>
        <w:ilvl w:val="2"/>
        <w:numId w:val="1"/>
      </w:numPr>
      <w:ind w:left="7200"/>
      <w:outlineLvl w:val="2"/>
    </w:pPr>
    <w:rPr>
      <w:rFonts w:ascii="Arial" w:hAnsi="Arial"/>
      <w:i/>
      <w:iCs/>
    </w:rPr>
  </w:style>
  <w:style w:type="paragraph" w:styleId="Nagwek4">
    <w:name w:val="heading 4"/>
    <w:basedOn w:val="Normalny"/>
    <w:next w:val="Normalny"/>
    <w:qFormat/>
    <w:pPr>
      <w:keepNext/>
      <w:numPr>
        <w:ilvl w:val="3"/>
        <w:numId w:val="1"/>
      </w:numPr>
      <w:spacing w:before="100"/>
      <w:jc w:val="center"/>
      <w:outlineLvl w:val="3"/>
    </w:pPr>
    <w:rPr>
      <w:rFonts w:ascii="Arial" w:hAnsi="Arial"/>
      <w:b/>
      <w:sz w:val="22"/>
      <w:szCs w:val="20"/>
    </w:rPr>
  </w:style>
  <w:style w:type="paragraph" w:styleId="Nagwek5">
    <w:name w:val="heading 5"/>
    <w:basedOn w:val="Normalny"/>
    <w:next w:val="Normalny"/>
    <w:qFormat/>
    <w:pPr>
      <w:keepNext/>
      <w:numPr>
        <w:ilvl w:val="4"/>
        <w:numId w:val="1"/>
      </w:numPr>
      <w:ind w:left="7788"/>
      <w:outlineLvl w:val="4"/>
    </w:pPr>
    <w:rPr>
      <w:b/>
    </w:rPr>
  </w:style>
  <w:style w:type="paragraph" w:styleId="Nagwek7">
    <w:name w:val="heading 7"/>
    <w:basedOn w:val="Normalny"/>
    <w:next w:val="Normalny"/>
    <w:qFormat/>
    <w:pPr>
      <w:keepNext/>
      <w:numPr>
        <w:ilvl w:val="6"/>
        <w:numId w:val="1"/>
      </w:numPr>
      <w:jc w:val="center"/>
      <w:outlineLvl w:val="6"/>
    </w:pPr>
    <w:rPr>
      <w:i/>
      <w:i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i w:val="0"/>
    </w:rPr>
  </w:style>
  <w:style w:type="character" w:customStyle="1" w:styleId="WW8Num4z0">
    <w:name w:val="WW8Num4z0"/>
    <w:rPr>
      <w:rFonts w:ascii="Symbol" w:hAnsi="Symbol"/>
    </w:rPr>
  </w:style>
  <w:style w:type="character" w:customStyle="1" w:styleId="WW8Num9z0">
    <w:name w:val="WW8Num9z0"/>
    <w:rPr>
      <w:b w:val="0"/>
      <w:i w:val="0"/>
    </w:rPr>
  </w:style>
  <w:style w:type="character" w:customStyle="1" w:styleId="WW8Num10z0">
    <w:name w:val="WW8Num10z0"/>
    <w:rPr>
      <w:b w:val="0"/>
      <w:i w:val="0"/>
    </w:rPr>
  </w:style>
  <w:style w:type="character" w:customStyle="1" w:styleId="WW8Num12z0">
    <w:name w:val="WW8Num12z0"/>
    <w:rPr>
      <w:b w:val="0"/>
    </w:rPr>
  </w:style>
  <w:style w:type="character" w:customStyle="1" w:styleId="WW8Num13z1">
    <w:name w:val="WW8Num13z1"/>
    <w:rPr>
      <w:rFonts w:ascii="Symbol" w:hAnsi="Symbol" w:cs="Times New Roman"/>
    </w:rPr>
  </w:style>
  <w:style w:type="character" w:customStyle="1" w:styleId="WW8Num14z0">
    <w:name w:val="WW8Num14z0"/>
    <w:rPr>
      <w:b w:val="0"/>
    </w:rPr>
  </w:style>
  <w:style w:type="character" w:customStyle="1" w:styleId="Domylnaczcionkaakapitu2">
    <w:name w:val="Domyślna czcionka akapitu2"/>
  </w:style>
  <w:style w:type="character" w:customStyle="1" w:styleId="WW8Num11z0">
    <w:name w:val="WW8Num11z0"/>
    <w:rPr>
      <w:rFonts w:ascii="Symbol" w:hAnsi="Symbol"/>
    </w:rPr>
  </w:style>
  <w:style w:type="character" w:customStyle="1" w:styleId="WW8Num13z0">
    <w:name w:val="WW8Num13z0"/>
    <w:rPr>
      <w:b w:val="0"/>
    </w:rPr>
  </w:style>
  <w:style w:type="character" w:customStyle="1" w:styleId="WW8Num14z1">
    <w:name w:val="WW8Num14z1"/>
    <w:rPr>
      <w:rFonts w:ascii="Symbol" w:eastAsia="Times New Roman"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i w:val="0"/>
    </w:rPr>
  </w:style>
  <w:style w:type="character" w:customStyle="1" w:styleId="WW8Num3z0">
    <w:name w:val="WW8Num3z0"/>
    <w:rPr>
      <w:rFonts w:ascii="Symbol" w:hAnsi="Symbol"/>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Pr>
      <w:szCs w:val="20"/>
    </w:r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Nagwek">
    <w:name w:val="header"/>
    <w:basedOn w:val="Normalny"/>
    <w:link w:val="NagwekZnak"/>
    <w:uiPriority w:val="99"/>
    <w:pPr>
      <w:tabs>
        <w:tab w:val="center" w:pos="4536"/>
        <w:tab w:val="right" w:pos="9072"/>
      </w:tabs>
    </w:pPr>
  </w:style>
  <w:style w:type="paragraph" w:customStyle="1" w:styleId="Tekstpodstawowy31">
    <w:name w:val="Tekst podstawowy 31"/>
    <w:basedOn w:val="Normalny"/>
    <w:pPr>
      <w:spacing w:line="360" w:lineRule="auto"/>
      <w:jc w:val="center"/>
    </w:pPr>
    <w:rPr>
      <w:b/>
    </w:rPr>
  </w:style>
  <w:style w:type="paragraph" w:customStyle="1" w:styleId="Tekstpodstawowy21">
    <w:name w:val="Tekst podstawowy 21"/>
    <w:basedOn w:val="Normalny"/>
    <w:pPr>
      <w:jc w:val="both"/>
    </w:pPr>
    <w:rPr>
      <w:szCs w:val="20"/>
    </w:r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pPr>
      <w:ind w:left="284"/>
    </w:pPr>
  </w:style>
  <w:style w:type="paragraph" w:customStyle="1" w:styleId="Tekstpodstawowywcity21">
    <w:name w:val="Tekst podstawowy wcięty 21"/>
    <w:basedOn w:val="Normalny"/>
    <w:pPr>
      <w:ind w:left="540" w:hanging="180"/>
    </w:pPr>
  </w:style>
  <w:style w:type="paragraph" w:customStyle="1" w:styleId="Tekstpodstawowywcity31">
    <w:name w:val="Tekst podstawowy wcięty 31"/>
    <w:basedOn w:val="Normalny"/>
    <w:pPr>
      <w:ind w:left="36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Tekstdymka">
    <w:name w:val="Balloon Text"/>
    <w:basedOn w:val="Normalny"/>
    <w:rPr>
      <w:rFonts w:ascii="Tahoma" w:hAnsi="Tahoma" w:cs="Tahoma"/>
      <w:sz w:val="16"/>
      <w:szCs w:val="16"/>
    </w:rPr>
  </w:style>
  <w:style w:type="paragraph" w:customStyle="1" w:styleId="Tabela">
    <w:name w:val="Tabela"/>
    <w:basedOn w:val="Podpis2"/>
  </w:style>
  <w:style w:type="character" w:customStyle="1" w:styleId="NagwekZnak">
    <w:name w:val="Nagłówek Znak"/>
    <w:link w:val="Nagwek"/>
    <w:uiPriority w:val="99"/>
    <w:rsid w:val="00501521"/>
    <w:rPr>
      <w:sz w:val="24"/>
      <w:szCs w:val="24"/>
      <w:lang w:eastAsia="ar-SA"/>
    </w:rPr>
  </w:style>
  <w:style w:type="character" w:styleId="Uwydatnienie">
    <w:name w:val="Emphasis"/>
    <w:uiPriority w:val="20"/>
    <w:qFormat/>
    <w:rsid w:val="00E11BBE"/>
    <w:rPr>
      <w:i/>
      <w:iCs/>
    </w:rPr>
  </w:style>
  <w:style w:type="character" w:styleId="Odwoaniedokomentarza">
    <w:name w:val="annotation reference"/>
    <w:rsid w:val="000F1604"/>
    <w:rPr>
      <w:sz w:val="16"/>
      <w:szCs w:val="16"/>
    </w:rPr>
  </w:style>
  <w:style w:type="paragraph" w:customStyle="1" w:styleId="3BF8DB1C3564444D82AFB5C119E997C3">
    <w:name w:val="3BF8DB1C3564444D82AFB5C119E997C3"/>
    <w:rsid w:val="0007045D"/>
    <w:pPr>
      <w:spacing w:after="200" w:line="276" w:lineRule="auto"/>
    </w:pPr>
    <w:rPr>
      <w:rFonts w:ascii="Calibri" w:hAnsi="Calibri"/>
      <w:sz w:val="22"/>
      <w:szCs w:val="22"/>
      <w:lang w:val="en-US" w:eastAsia="en-US"/>
    </w:rPr>
  </w:style>
  <w:style w:type="character" w:customStyle="1" w:styleId="StopkaZnak">
    <w:name w:val="Stopka Znak"/>
    <w:link w:val="Stopka"/>
    <w:uiPriority w:val="99"/>
    <w:rsid w:val="00852AA6"/>
    <w:rPr>
      <w:sz w:val="24"/>
      <w:szCs w:val="24"/>
      <w:lang w:eastAsia="ar-SA"/>
    </w:rPr>
  </w:style>
  <w:style w:type="paragraph" w:styleId="Tekstkomentarza">
    <w:name w:val="annotation text"/>
    <w:basedOn w:val="Normalny"/>
    <w:link w:val="TekstkomentarzaZnak"/>
    <w:rsid w:val="005E0BA6"/>
    <w:rPr>
      <w:sz w:val="20"/>
      <w:szCs w:val="20"/>
    </w:rPr>
  </w:style>
  <w:style w:type="character" w:customStyle="1" w:styleId="TekstkomentarzaZnak">
    <w:name w:val="Tekst komentarza Znak"/>
    <w:link w:val="Tekstkomentarza"/>
    <w:rsid w:val="005E0BA6"/>
    <w:rPr>
      <w:lang w:eastAsia="ar-SA"/>
    </w:rPr>
  </w:style>
  <w:style w:type="paragraph" w:styleId="Tematkomentarza">
    <w:name w:val="annotation subject"/>
    <w:basedOn w:val="Tekstkomentarza"/>
    <w:next w:val="Tekstkomentarza"/>
    <w:link w:val="TematkomentarzaZnak"/>
    <w:rsid w:val="005E0BA6"/>
    <w:rPr>
      <w:b/>
      <w:bCs/>
    </w:rPr>
  </w:style>
  <w:style w:type="character" w:customStyle="1" w:styleId="TematkomentarzaZnak">
    <w:name w:val="Temat komentarza Znak"/>
    <w:link w:val="Tematkomentarza"/>
    <w:rsid w:val="005E0BA6"/>
    <w:rPr>
      <w:b/>
      <w:bCs/>
      <w:lang w:eastAsia="ar-SA"/>
    </w:rPr>
  </w:style>
  <w:style w:type="character" w:customStyle="1" w:styleId="TekstpodstawowyZnak">
    <w:name w:val="Tekst podstawowy Znak"/>
    <w:link w:val="Tekstpodstawowy"/>
    <w:rsid w:val="00037CBD"/>
    <w:rPr>
      <w:sz w:val="24"/>
      <w:lang w:eastAsia="ar-SA"/>
    </w:rPr>
  </w:style>
  <w:style w:type="paragraph" w:styleId="Akapitzlist">
    <w:name w:val="List Paragraph"/>
    <w:basedOn w:val="Normalny"/>
    <w:uiPriority w:val="34"/>
    <w:qFormat/>
    <w:rsid w:val="003A62A2"/>
    <w:pPr>
      <w:ind w:left="708"/>
    </w:pPr>
  </w:style>
  <w:style w:type="paragraph" w:styleId="Bezodstpw">
    <w:name w:val="No Spacing"/>
    <w:link w:val="BezodstpwZnak"/>
    <w:uiPriority w:val="1"/>
    <w:qFormat/>
    <w:rsid w:val="00930F2A"/>
    <w:rPr>
      <w:rFonts w:ascii="Calibri" w:eastAsia="Calibri" w:hAnsi="Calibri"/>
      <w:sz w:val="22"/>
      <w:szCs w:val="22"/>
      <w:lang w:eastAsia="en-US"/>
    </w:rPr>
  </w:style>
  <w:style w:type="character" w:customStyle="1" w:styleId="BezodstpwZnak">
    <w:name w:val="Bez odstępów Znak"/>
    <w:link w:val="Bezodstpw"/>
    <w:uiPriority w:val="1"/>
    <w:rsid w:val="00930F2A"/>
    <w:rPr>
      <w:rFonts w:ascii="Calibri" w:eastAsia="Calibri" w:hAnsi="Calibri"/>
      <w:sz w:val="22"/>
      <w:szCs w:val="22"/>
      <w:lang w:val="pl-PL" w:eastAsia="en-US" w:bidi="ar-SA"/>
    </w:rPr>
  </w:style>
  <w:style w:type="table" w:styleId="Tabela-Siatka">
    <w:name w:val="Table Grid"/>
    <w:basedOn w:val="Standardowy"/>
    <w:uiPriority w:val="59"/>
    <w:rsid w:val="00930F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090F4D"/>
    <w:pPr>
      <w:suppressAutoHyphens w:val="0"/>
      <w:spacing w:before="100" w:beforeAutospacing="1" w:after="100" w:afterAutospacing="1"/>
    </w:pPr>
    <w:rPr>
      <w:lang w:eastAsia="pl-PL"/>
    </w:rPr>
  </w:style>
  <w:style w:type="character" w:styleId="Hipercze">
    <w:name w:val="Hyperlink"/>
    <w:uiPriority w:val="99"/>
    <w:unhideWhenUsed/>
    <w:qFormat/>
    <w:rsid w:val="00090F4D"/>
    <w:rPr>
      <w:color w:val="0563C1"/>
      <w:u w:val="single"/>
    </w:rPr>
  </w:style>
  <w:style w:type="paragraph" w:styleId="Tekstprzypisudolnego">
    <w:name w:val="footnote text"/>
    <w:basedOn w:val="Normalny"/>
    <w:link w:val="TekstprzypisudolnegoZnak"/>
    <w:rsid w:val="00B7253F"/>
    <w:rPr>
      <w:sz w:val="20"/>
      <w:szCs w:val="20"/>
    </w:rPr>
  </w:style>
  <w:style w:type="character" w:customStyle="1" w:styleId="TekstprzypisudolnegoZnak">
    <w:name w:val="Tekst przypisu dolnego Znak"/>
    <w:basedOn w:val="Domylnaczcionkaakapitu"/>
    <w:link w:val="Tekstprzypisudolnego"/>
    <w:rsid w:val="00B7253F"/>
    <w:rPr>
      <w:lang w:eastAsia="ar-SA"/>
    </w:rPr>
  </w:style>
  <w:style w:type="character" w:styleId="Odwoanieprzypisudolnego">
    <w:name w:val="footnote reference"/>
    <w:basedOn w:val="Domylnaczcionkaakapitu"/>
    <w:rsid w:val="00B725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7865">
      <w:bodyDiv w:val="1"/>
      <w:marLeft w:val="0"/>
      <w:marRight w:val="0"/>
      <w:marTop w:val="0"/>
      <w:marBottom w:val="0"/>
      <w:divBdr>
        <w:top w:val="none" w:sz="0" w:space="0" w:color="auto"/>
        <w:left w:val="none" w:sz="0" w:space="0" w:color="auto"/>
        <w:bottom w:val="none" w:sz="0" w:space="0" w:color="auto"/>
        <w:right w:val="none" w:sz="0" w:space="0" w:color="auto"/>
      </w:divBdr>
    </w:div>
    <w:div w:id="142166474">
      <w:bodyDiv w:val="1"/>
      <w:marLeft w:val="0"/>
      <w:marRight w:val="0"/>
      <w:marTop w:val="0"/>
      <w:marBottom w:val="0"/>
      <w:divBdr>
        <w:top w:val="none" w:sz="0" w:space="0" w:color="auto"/>
        <w:left w:val="none" w:sz="0" w:space="0" w:color="auto"/>
        <w:bottom w:val="none" w:sz="0" w:space="0" w:color="auto"/>
        <w:right w:val="none" w:sz="0" w:space="0" w:color="auto"/>
      </w:divBdr>
    </w:div>
    <w:div w:id="198591857">
      <w:bodyDiv w:val="1"/>
      <w:marLeft w:val="0"/>
      <w:marRight w:val="0"/>
      <w:marTop w:val="0"/>
      <w:marBottom w:val="0"/>
      <w:divBdr>
        <w:top w:val="none" w:sz="0" w:space="0" w:color="auto"/>
        <w:left w:val="none" w:sz="0" w:space="0" w:color="auto"/>
        <w:bottom w:val="none" w:sz="0" w:space="0" w:color="auto"/>
        <w:right w:val="none" w:sz="0" w:space="0" w:color="auto"/>
      </w:divBdr>
    </w:div>
    <w:div w:id="230970643">
      <w:bodyDiv w:val="1"/>
      <w:marLeft w:val="0"/>
      <w:marRight w:val="0"/>
      <w:marTop w:val="0"/>
      <w:marBottom w:val="0"/>
      <w:divBdr>
        <w:top w:val="none" w:sz="0" w:space="0" w:color="auto"/>
        <w:left w:val="none" w:sz="0" w:space="0" w:color="auto"/>
        <w:bottom w:val="none" w:sz="0" w:space="0" w:color="auto"/>
        <w:right w:val="none" w:sz="0" w:space="0" w:color="auto"/>
      </w:divBdr>
    </w:div>
    <w:div w:id="301036051">
      <w:bodyDiv w:val="1"/>
      <w:marLeft w:val="0"/>
      <w:marRight w:val="0"/>
      <w:marTop w:val="0"/>
      <w:marBottom w:val="0"/>
      <w:divBdr>
        <w:top w:val="none" w:sz="0" w:space="0" w:color="auto"/>
        <w:left w:val="none" w:sz="0" w:space="0" w:color="auto"/>
        <w:bottom w:val="none" w:sz="0" w:space="0" w:color="auto"/>
        <w:right w:val="none" w:sz="0" w:space="0" w:color="auto"/>
      </w:divBdr>
    </w:div>
    <w:div w:id="589507287">
      <w:bodyDiv w:val="1"/>
      <w:marLeft w:val="0"/>
      <w:marRight w:val="0"/>
      <w:marTop w:val="0"/>
      <w:marBottom w:val="0"/>
      <w:divBdr>
        <w:top w:val="none" w:sz="0" w:space="0" w:color="auto"/>
        <w:left w:val="none" w:sz="0" w:space="0" w:color="auto"/>
        <w:bottom w:val="none" w:sz="0" w:space="0" w:color="auto"/>
        <w:right w:val="none" w:sz="0" w:space="0" w:color="auto"/>
      </w:divBdr>
    </w:div>
    <w:div w:id="655493182">
      <w:bodyDiv w:val="1"/>
      <w:marLeft w:val="0"/>
      <w:marRight w:val="0"/>
      <w:marTop w:val="0"/>
      <w:marBottom w:val="0"/>
      <w:divBdr>
        <w:top w:val="none" w:sz="0" w:space="0" w:color="auto"/>
        <w:left w:val="none" w:sz="0" w:space="0" w:color="auto"/>
        <w:bottom w:val="none" w:sz="0" w:space="0" w:color="auto"/>
        <w:right w:val="none" w:sz="0" w:space="0" w:color="auto"/>
      </w:divBdr>
    </w:div>
    <w:div w:id="831139695">
      <w:bodyDiv w:val="1"/>
      <w:marLeft w:val="0"/>
      <w:marRight w:val="0"/>
      <w:marTop w:val="0"/>
      <w:marBottom w:val="0"/>
      <w:divBdr>
        <w:top w:val="none" w:sz="0" w:space="0" w:color="auto"/>
        <w:left w:val="none" w:sz="0" w:space="0" w:color="auto"/>
        <w:bottom w:val="none" w:sz="0" w:space="0" w:color="auto"/>
        <w:right w:val="none" w:sz="0" w:space="0" w:color="auto"/>
      </w:divBdr>
    </w:div>
    <w:div w:id="933438921">
      <w:bodyDiv w:val="1"/>
      <w:marLeft w:val="0"/>
      <w:marRight w:val="0"/>
      <w:marTop w:val="0"/>
      <w:marBottom w:val="0"/>
      <w:divBdr>
        <w:top w:val="none" w:sz="0" w:space="0" w:color="auto"/>
        <w:left w:val="none" w:sz="0" w:space="0" w:color="auto"/>
        <w:bottom w:val="none" w:sz="0" w:space="0" w:color="auto"/>
        <w:right w:val="none" w:sz="0" w:space="0" w:color="auto"/>
      </w:divBdr>
    </w:div>
    <w:div w:id="1066683740">
      <w:bodyDiv w:val="1"/>
      <w:marLeft w:val="0"/>
      <w:marRight w:val="0"/>
      <w:marTop w:val="0"/>
      <w:marBottom w:val="0"/>
      <w:divBdr>
        <w:top w:val="none" w:sz="0" w:space="0" w:color="auto"/>
        <w:left w:val="none" w:sz="0" w:space="0" w:color="auto"/>
        <w:bottom w:val="none" w:sz="0" w:space="0" w:color="auto"/>
        <w:right w:val="none" w:sz="0" w:space="0" w:color="auto"/>
      </w:divBdr>
    </w:div>
    <w:div w:id="1252853335">
      <w:bodyDiv w:val="1"/>
      <w:marLeft w:val="0"/>
      <w:marRight w:val="0"/>
      <w:marTop w:val="0"/>
      <w:marBottom w:val="0"/>
      <w:divBdr>
        <w:top w:val="none" w:sz="0" w:space="0" w:color="auto"/>
        <w:left w:val="none" w:sz="0" w:space="0" w:color="auto"/>
        <w:bottom w:val="none" w:sz="0" w:space="0" w:color="auto"/>
        <w:right w:val="none" w:sz="0" w:space="0" w:color="auto"/>
      </w:divBdr>
    </w:div>
    <w:div w:id="14426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4AC17-9924-4BEA-972B-DD0CC777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3684</Words>
  <Characters>22110</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Wzór umowy</vt:lpstr>
    </vt:vector>
  </TitlesOfParts>
  <Company>WSzS w Słupsku</Company>
  <LinksUpToDate>false</LinksUpToDate>
  <CharactersWithSpaces>25743</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Jarosław Rzeczkowski</dc:creator>
  <cp:keywords/>
  <cp:lastModifiedBy>Klaudia Karwacka</cp:lastModifiedBy>
  <cp:revision>7</cp:revision>
  <cp:lastPrinted>2012-09-14T12:38:00Z</cp:lastPrinted>
  <dcterms:created xsi:type="dcterms:W3CDTF">2025-03-31T11:09:00Z</dcterms:created>
  <dcterms:modified xsi:type="dcterms:W3CDTF">2025-04-01T10:44:00Z</dcterms:modified>
</cp:coreProperties>
</file>