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62638" w14:textId="77777777" w:rsidR="00762C09" w:rsidRPr="001C13EC" w:rsidRDefault="00762C09" w:rsidP="002B36B1">
      <w:pPr>
        <w:spacing w:line="276" w:lineRule="auto"/>
        <w:ind w:right="5100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Numer referencyjny postępowania:</w:t>
      </w:r>
    </w:p>
    <w:p w14:paraId="60E50510" w14:textId="3EDCC6A2" w:rsidR="00656660" w:rsidRPr="00092722" w:rsidRDefault="002B36B1" w:rsidP="002B36B1">
      <w:pPr>
        <w:ind w:right="51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DZP/</w:t>
      </w:r>
      <w:r w:rsidR="00954619">
        <w:rPr>
          <w:rFonts w:ascii="Times New Roman" w:hAnsi="Times New Roman"/>
          <w:b/>
        </w:rPr>
        <w:t>APT</w:t>
      </w:r>
      <w:r>
        <w:rPr>
          <w:rFonts w:ascii="Times New Roman" w:hAnsi="Times New Roman"/>
          <w:b/>
        </w:rPr>
        <w:t>/</w:t>
      </w:r>
      <w:r w:rsidR="00954619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/2025</w:t>
      </w:r>
    </w:p>
    <w:p w14:paraId="4D002508" w14:textId="459B5F31" w:rsidR="00AD2998" w:rsidRPr="00092722" w:rsidRDefault="00AD2998" w:rsidP="00AD2998">
      <w:pPr>
        <w:jc w:val="right"/>
        <w:rPr>
          <w:rFonts w:ascii="Times New Roman" w:hAnsi="Times New Roman"/>
          <w:b/>
          <w:sz w:val="22"/>
          <w:szCs w:val="22"/>
        </w:rPr>
      </w:pPr>
      <w:r w:rsidRPr="00913BA9">
        <w:rPr>
          <w:rFonts w:ascii="Times New Roman" w:hAnsi="Times New Roman"/>
          <w:b/>
          <w:sz w:val="22"/>
          <w:szCs w:val="22"/>
        </w:rPr>
        <w:t xml:space="preserve">Załącznik nr </w:t>
      </w:r>
      <w:r w:rsidR="002B36B1" w:rsidRPr="00913BA9">
        <w:rPr>
          <w:rFonts w:ascii="Times New Roman" w:hAnsi="Times New Roman"/>
          <w:b/>
          <w:sz w:val="22"/>
          <w:szCs w:val="22"/>
        </w:rPr>
        <w:t>3</w:t>
      </w:r>
      <w:r w:rsidR="00DC29B7" w:rsidRPr="00913BA9">
        <w:rPr>
          <w:rFonts w:ascii="Times New Roman" w:hAnsi="Times New Roman"/>
          <w:b/>
          <w:sz w:val="22"/>
          <w:szCs w:val="22"/>
        </w:rPr>
        <w:t xml:space="preserve"> </w:t>
      </w:r>
      <w:r w:rsidR="00E833A3" w:rsidRPr="00913BA9">
        <w:rPr>
          <w:rFonts w:ascii="Times New Roman" w:hAnsi="Times New Roman"/>
          <w:b/>
          <w:sz w:val="22"/>
          <w:szCs w:val="22"/>
        </w:rPr>
        <w:t>do SWZ</w:t>
      </w:r>
    </w:p>
    <w:p w14:paraId="6E073A9E" w14:textId="77777777" w:rsidR="00092722" w:rsidRPr="00092722" w:rsidRDefault="00092722" w:rsidP="00AD2998">
      <w:pPr>
        <w:rPr>
          <w:rFonts w:ascii="Times New Roman" w:hAnsi="Times New Roman"/>
          <w:sz w:val="22"/>
          <w:szCs w:val="22"/>
        </w:rPr>
      </w:pPr>
    </w:p>
    <w:p w14:paraId="4D3E501B" w14:textId="38BED941" w:rsidR="00092722" w:rsidRPr="00092722" w:rsidRDefault="00092722" w:rsidP="00E744D8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0"/>
        </w:tabs>
        <w:spacing w:before="0" w:line="276" w:lineRule="auto"/>
        <w:jc w:val="center"/>
        <w:rPr>
          <w:rFonts w:ascii="Times New Roman" w:hAnsi="Times New Roman"/>
          <w:sz w:val="24"/>
        </w:rPr>
      </w:pPr>
      <w:r w:rsidRPr="00092722">
        <w:rPr>
          <w:rFonts w:ascii="Times New Roman" w:hAnsi="Times New Roman"/>
          <w:sz w:val="24"/>
        </w:rPr>
        <w:t xml:space="preserve">Oświadczenie o niepodleganiu wykluczeniu w postępowaniu </w:t>
      </w:r>
      <w:r w:rsidR="00521DC5">
        <w:rPr>
          <w:rFonts w:ascii="Times New Roman" w:hAnsi="Times New Roman"/>
          <w:sz w:val="24"/>
        </w:rPr>
        <w:t xml:space="preserve"> </w:t>
      </w:r>
      <w:r w:rsidR="00521DC5">
        <w:rPr>
          <w:rFonts w:ascii="Times New Roman" w:hAnsi="Times New Roman"/>
          <w:sz w:val="24"/>
        </w:rPr>
        <w:br/>
        <w:t>w postępowaniu</w:t>
      </w:r>
    </w:p>
    <w:p w14:paraId="4C6B6EA3" w14:textId="30AE33A1" w:rsidR="00092722" w:rsidRPr="009A4999" w:rsidRDefault="00092722" w:rsidP="00092722">
      <w:pPr>
        <w:rPr>
          <w:b/>
        </w:rPr>
      </w:pPr>
    </w:p>
    <w:p w14:paraId="5080357C" w14:textId="77777777" w:rsidR="00092722" w:rsidRPr="009A4999" w:rsidRDefault="00092722" w:rsidP="00092722">
      <w:pPr>
        <w:numPr>
          <w:ilvl w:val="0"/>
          <w:numId w:val="1"/>
        </w:numPr>
        <w:jc w:val="center"/>
      </w:pPr>
      <w:r w:rsidRPr="009A4999">
        <w:t xml:space="preserve">Składając ofertę w postępowaniu o udzielenie zamówienia publicznego </w:t>
      </w:r>
    </w:p>
    <w:p w14:paraId="45CFB865" w14:textId="69327CA1" w:rsidR="00092722" w:rsidRPr="00521DC5" w:rsidRDefault="00092722" w:rsidP="00521DC5">
      <w:pPr>
        <w:numPr>
          <w:ilvl w:val="0"/>
          <w:numId w:val="1"/>
        </w:numPr>
        <w:spacing w:after="240"/>
        <w:jc w:val="center"/>
      </w:pPr>
      <w:r w:rsidRPr="009A4999">
        <w:t>na zadanie pod nazwą:</w:t>
      </w:r>
    </w:p>
    <w:p w14:paraId="4CE1D0DC" w14:textId="5EBBBE0D" w:rsidR="00092722" w:rsidRPr="005828B0" w:rsidRDefault="00092722" w:rsidP="00521DC5">
      <w:pPr>
        <w:spacing w:after="240" w:line="276" w:lineRule="auto"/>
        <w:ind w:right="-108"/>
        <w:jc w:val="center"/>
        <w:rPr>
          <w:b/>
          <w:i/>
          <w:iCs/>
          <w:u w:val="single"/>
        </w:rPr>
      </w:pPr>
      <w:bookmarkStart w:id="0" w:name="_Hlk169168106"/>
      <w:r w:rsidRPr="00D4054B">
        <w:rPr>
          <w:b/>
          <w:i/>
          <w:iCs/>
          <w:u w:val="single"/>
        </w:rPr>
        <w:t xml:space="preserve">„Dostawa </w:t>
      </w:r>
      <w:r w:rsidR="00954619">
        <w:rPr>
          <w:b/>
          <w:i/>
          <w:iCs/>
          <w:u w:val="single"/>
        </w:rPr>
        <w:t>materiałów do sterylizacji</w:t>
      </w:r>
      <w:r w:rsidR="00EF0C0E">
        <w:rPr>
          <w:b/>
          <w:i/>
          <w:iCs/>
          <w:u w:val="single"/>
        </w:rPr>
        <w:t>”</w:t>
      </w:r>
    </w:p>
    <w:bookmarkEnd w:id="0"/>
    <w:p w14:paraId="2F1D4852" w14:textId="77777777" w:rsidR="00092722" w:rsidRPr="00E245FE" w:rsidRDefault="00092722" w:rsidP="00521DC5">
      <w:pPr>
        <w:spacing w:line="276" w:lineRule="auto"/>
        <w:jc w:val="center"/>
        <w:rPr>
          <w:rFonts w:ascii="Times New Roman" w:hAnsi="Times New Roman"/>
        </w:rPr>
      </w:pPr>
      <w:r w:rsidRPr="00E245FE">
        <w:rPr>
          <w:rFonts w:ascii="Times New Roman" w:hAnsi="Times New Roman"/>
        </w:rPr>
        <w:t>składam oświadczenie na podstawie art. 125 ust. 1 ustawy z dnia 11 września 2019 r. – Prawo zamówień publicznych, w następującym zakresie:</w:t>
      </w:r>
    </w:p>
    <w:p w14:paraId="116C50A7" w14:textId="77777777" w:rsidR="00092722" w:rsidRPr="00E245FE" w:rsidRDefault="00092722" w:rsidP="00092722">
      <w:pPr>
        <w:spacing w:line="276" w:lineRule="auto"/>
        <w:jc w:val="both"/>
        <w:rPr>
          <w:rFonts w:ascii="Times New Roman" w:hAnsi="Times New Roman"/>
        </w:rPr>
      </w:pPr>
    </w:p>
    <w:p w14:paraId="035EC880" w14:textId="130391B4" w:rsidR="00092722" w:rsidRPr="004C00B9" w:rsidRDefault="00092722" w:rsidP="00092722">
      <w:pPr>
        <w:pStyle w:val="Akapitzlist"/>
        <w:widowControl/>
        <w:numPr>
          <w:ilvl w:val="0"/>
          <w:numId w:val="19"/>
        </w:numPr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/>
        </w:rPr>
      </w:pPr>
      <w:r w:rsidRPr="00E245FE">
        <w:rPr>
          <w:rFonts w:ascii="Times New Roman" w:hAnsi="Times New Roman"/>
        </w:rPr>
        <w:t xml:space="preserve">Oświadczam, że </w:t>
      </w:r>
      <w:r w:rsidRPr="00E245FE">
        <w:rPr>
          <w:rFonts w:ascii="Times New Roman" w:hAnsi="Times New Roman"/>
          <w:b/>
          <w:bCs/>
        </w:rPr>
        <w:t>nie podlegam wykluczeniu</w:t>
      </w:r>
      <w:r w:rsidRPr="00E245FE">
        <w:rPr>
          <w:rFonts w:ascii="Times New Roman" w:hAnsi="Times New Roman"/>
        </w:rPr>
        <w:t xml:space="preserve"> z postępowania na podstawie art. 108 ust. 1 </w:t>
      </w:r>
      <w:r w:rsidRPr="00E245FE">
        <w:rPr>
          <w:rFonts w:ascii="Times New Roman" w:hAnsi="Times New Roman"/>
        </w:rPr>
        <w:br/>
      </w:r>
      <w:r w:rsidR="00A3116D" w:rsidRPr="004C00B9">
        <w:rPr>
          <w:rFonts w:ascii="Times New Roman" w:hAnsi="Times New Roman"/>
        </w:rPr>
        <w:t>oraz</w:t>
      </w:r>
      <w:r w:rsidRPr="004C00B9">
        <w:rPr>
          <w:rFonts w:ascii="Times New Roman" w:hAnsi="Times New Roman"/>
        </w:rPr>
        <w:t xml:space="preserve"> art. 109 ust. 1 pkt 4</w:t>
      </w:r>
      <w:r w:rsidR="00DC29B7">
        <w:rPr>
          <w:rFonts w:ascii="Times New Roman" w:hAnsi="Times New Roman"/>
        </w:rPr>
        <w:t xml:space="preserve"> </w:t>
      </w:r>
      <w:r w:rsidRPr="004C00B9">
        <w:rPr>
          <w:rFonts w:ascii="Times New Roman" w:hAnsi="Times New Roman"/>
        </w:rPr>
        <w:t xml:space="preserve">ustawy </w:t>
      </w:r>
      <w:proofErr w:type="spellStart"/>
      <w:r w:rsidRPr="004C00B9">
        <w:rPr>
          <w:rFonts w:ascii="Times New Roman" w:hAnsi="Times New Roman"/>
        </w:rPr>
        <w:t>Pzp</w:t>
      </w:r>
      <w:proofErr w:type="spellEnd"/>
      <w:r w:rsidRPr="004C00B9">
        <w:rPr>
          <w:rFonts w:ascii="Times New Roman" w:hAnsi="Times New Roman"/>
        </w:rPr>
        <w:t>.</w:t>
      </w:r>
    </w:p>
    <w:p w14:paraId="663E81F5" w14:textId="77777777" w:rsidR="00092722" w:rsidRPr="00E245FE" w:rsidRDefault="00092722" w:rsidP="00092722">
      <w:pPr>
        <w:pStyle w:val="Akapitzlist"/>
        <w:widowControl/>
        <w:numPr>
          <w:ilvl w:val="0"/>
          <w:numId w:val="19"/>
        </w:numPr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/>
        </w:rPr>
      </w:pPr>
      <w:r w:rsidRPr="00E245FE">
        <w:rPr>
          <w:rFonts w:ascii="Times New Roman" w:hAnsi="Times New Roma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070C7B55" w14:textId="77777777" w:rsidR="00092722" w:rsidRPr="00E245FE" w:rsidRDefault="00092722" w:rsidP="00092722">
      <w:pPr>
        <w:pStyle w:val="Akapitzlist"/>
        <w:widowControl/>
        <w:numPr>
          <w:ilvl w:val="0"/>
          <w:numId w:val="19"/>
        </w:numPr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/>
        </w:rPr>
      </w:pPr>
      <w:r w:rsidRPr="00E245FE">
        <w:rPr>
          <w:rFonts w:ascii="Times New Roman" w:hAnsi="Times New Roman"/>
        </w:rPr>
        <w:t xml:space="preserve">Oświadczam, że zachodzą w stosunku do mnie podstawy wykluczenia z postępowania na podstawie art. ……………* ustawy </w:t>
      </w:r>
      <w:proofErr w:type="spellStart"/>
      <w:r w:rsidRPr="00E245FE">
        <w:rPr>
          <w:rFonts w:ascii="Times New Roman" w:hAnsi="Times New Roman"/>
        </w:rPr>
        <w:t>Pzp</w:t>
      </w:r>
      <w:proofErr w:type="spellEnd"/>
      <w:r w:rsidRPr="00E245FE">
        <w:rPr>
          <w:rFonts w:ascii="Times New Roman" w:hAnsi="Times New Roman"/>
        </w:rPr>
        <w:t xml:space="preserve">. </w:t>
      </w:r>
      <w:r w:rsidRPr="00E245FE">
        <w:rPr>
          <w:rFonts w:ascii="Times New Roman" w:hAnsi="Times New Roman"/>
          <w:i/>
          <w:iCs/>
        </w:rPr>
        <w:t xml:space="preserve">(podać mającą zastosowanie podstawę wykluczenia spośród wymienionych w art. 108 ust. 1 pkt 1, 2, 5 lub 6 ustawy </w:t>
      </w:r>
      <w:proofErr w:type="spellStart"/>
      <w:r w:rsidRPr="00E245FE">
        <w:rPr>
          <w:rFonts w:ascii="Times New Roman" w:hAnsi="Times New Roman"/>
          <w:i/>
          <w:iCs/>
        </w:rPr>
        <w:t>Pzp</w:t>
      </w:r>
      <w:proofErr w:type="spellEnd"/>
      <w:r w:rsidRPr="00E245FE">
        <w:rPr>
          <w:rFonts w:ascii="Times New Roman" w:hAnsi="Times New Roman"/>
          <w:i/>
          <w:iCs/>
        </w:rPr>
        <w:t xml:space="preserve">). </w:t>
      </w:r>
      <w:r w:rsidRPr="00E245FE">
        <w:rPr>
          <w:rFonts w:ascii="Times New Roman" w:hAnsi="Times New Roman"/>
        </w:rPr>
        <w:t xml:space="preserve">Jednocześnie oświadczam, że w związku z ww. okolicznością, na podstawie art. 110 ust. 2 ustawy </w:t>
      </w:r>
      <w:proofErr w:type="spellStart"/>
      <w:r w:rsidRPr="00E245FE">
        <w:rPr>
          <w:rFonts w:ascii="Times New Roman" w:hAnsi="Times New Roman"/>
        </w:rPr>
        <w:t>Pzp</w:t>
      </w:r>
      <w:proofErr w:type="spellEnd"/>
      <w:r w:rsidRPr="00E245FE">
        <w:rPr>
          <w:rFonts w:ascii="Times New Roman" w:hAnsi="Times New Roman"/>
        </w:rPr>
        <w:t xml:space="preserve"> podjąłem następujące środki naprawcze: …………………………… ……………………………………………………………………………………………* </w:t>
      </w:r>
    </w:p>
    <w:p w14:paraId="04E431DE" w14:textId="77777777" w:rsidR="00092722" w:rsidRPr="00E245FE" w:rsidRDefault="00092722" w:rsidP="00092722">
      <w:pPr>
        <w:pStyle w:val="Akapitzlist"/>
        <w:widowControl/>
        <w:numPr>
          <w:ilvl w:val="0"/>
          <w:numId w:val="19"/>
        </w:numPr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/>
        </w:rPr>
      </w:pPr>
      <w:r w:rsidRPr="00E245FE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1185E4B" w14:textId="77777777" w:rsidR="00092722" w:rsidRPr="00E245FE" w:rsidRDefault="00092722" w:rsidP="00092722">
      <w:pPr>
        <w:ind w:right="2832"/>
        <w:jc w:val="center"/>
        <w:rPr>
          <w:rFonts w:ascii="Times New Roman" w:hAnsi="Times New Roman"/>
          <w:i/>
          <w:u w:val="single"/>
        </w:rPr>
      </w:pPr>
    </w:p>
    <w:p w14:paraId="3A3E9895" w14:textId="77777777" w:rsidR="00DC29B7" w:rsidRDefault="00DC29B7" w:rsidP="00CD1A2D">
      <w:pPr>
        <w:ind w:right="-3"/>
        <w:jc w:val="center"/>
        <w:rPr>
          <w:rFonts w:ascii="Times New Roman" w:hAnsi="Times New Roman"/>
          <w:i/>
          <w:u w:val="single"/>
        </w:rPr>
      </w:pPr>
    </w:p>
    <w:p w14:paraId="465DEF55" w14:textId="77777777" w:rsidR="00310634" w:rsidRDefault="00310634" w:rsidP="00CD1A2D">
      <w:pPr>
        <w:ind w:right="-3"/>
        <w:jc w:val="center"/>
        <w:rPr>
          <w:rFonts w:ascii="Times New Roman" w:hAnsi="Times New Roman"/>
          <w:i/>
          <w:u w:val="single"/>
        </w:rPr>
      </w:pPr>
    </w:p>
    <w:p w14:paraId="2C6F6C8C" w14:textId="77777777" w:rsidR="00310634" w:rsidRDefault="00310634" w:rsidP="00CD1A2D">
      <w:pPr>
        <w:ind w:right="-3"/>
        <w:jc w:val="center"/>
        <w:rPr>
          <w:rFonts w:ascii="Times New Roman" w:hAnsi="Times New Roman"/>
          <w:i/>
          <w:u w:val="single"/>
        </w:rPr>
      </w:pPr>
    </w:p>
    <w:p w14:paraId="0EE62E1A" w14:textId="3B97D7BA" w:rsidR="00092722" w:rsidRPr="00E245FE" w:rsidRDefault="00954619" w:rsidP="00954619">
      <w:pPr>
        <w:ind w:right="-3"/>
        <w:jc w:val="right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Dokument</w:t>
      </w:r>
      <w:r w:rsidR="00092722" w:rsidRPr="00E245FE">
        <w:rPr>
          <w:rFonts w:ascii="Times New Roman" w:hAnsi="Times New Roman"/>
          <w:i/>
          <w:u w:val="single"/>
        </w:rPr>
        <w:t xml:space="preserve"> podpisan</w:t>
      </w:r>
      <w:r>
        <w:rPr>
          <w:rFonts w:ascii="Times New Roman" w:hAnsi="Times New Roman"/>
          <w:i/>
          <w:u w:val="single"/>
        </w:rPr>
        <w:t>y</w:t>
      </w:r>
      <w:r w:rsidR="00092722" w:rsidRPr="00E245FE">
        <w:rPr>
          <w:rFonts w:ascii="Times New Roman" w:hAnsi="Times New Roman"/>
          <w:i/>
          <w:u w:val="single"/>
        </w:rPr>
        <w:t xml:space="preserve"> elektronicznie</w:t>
      </w:r>
    </w:p>
    <w:p w14:paraId="5E1B0703" w14:textId="77777777" w:rsidR="00092722" w:rsidRPr="00E245FE" w:rsidRDefault="00092722" w:rsidP="00521DC5">
      <w:pPr>
        <w:ind w:right="2832"/>
        <w:rPr>
          <w:rFonts w:ascii="Times New Roman" w:hAnsi="Times New Roman"/>
          <w:i/>
          <w:u w:val="single"/>
        </w:rPr>
      </w:pPr>
    </w:p>
    <w:p w14:paraId="408B3FEE" w14:textId="77777777" w:rsidR="00521DC5" w:rsidRDefault="00521DC5" w:rsidP="00521DC5">
      <w:pPr>
        <w:pStyle w:val="Tekstpodstawowy"/>
        <w:spacing w:after="0"/>
        <w:rPr>
          <w:rFonts w:ascii="Times New Roman" w:hAnsi="Times New Roman"/>
          <w:sz w:val="18"/>
          <w:szCs w:val="22"/>
        </w:rPr>
      </w:pPr>
    </w:p>
    <w:p w14:paraId="17BD8A90" w14:textId="77777777" w:rsidR="00DC29B7" w:rsidRDefault="00DC29B7" w:rsidP="00521DC5">
      <w:pPr>
        <w:pStyle w:val="Tekstpodstawowy"/>
        <w:spacing w:after="0"/>
        <w:rPr>
          <w:rFonts w:ascii="Times New Roman" w:hAnsi="Times New Roman"/>
          <w:sz w:val="18"/>
          <w:szCs w:val="22"/>
        </w:rPr>
      </w:pPr>
    </w:p>
    <w:p w14:paraId="191DD68E" w14:textId="77777777" w:rsidR="00DC29B7" w:rsidRDefault="00DC29B7" w:rsidP="00521DC5">
      <w:pPr>
        <w:pStyle w:val="Tekstpodstawowy"/>
        <w:spacing w:after="0"/>
        <w:rPr>
          <w:rFonts w:ascii="Times New Roman" w:hAnsi="Times New Roman"/>
          <w:sz w:val="18"/>
          <w:szCs w:val="22"/>
        </w:rPr>
      </w:pPr>
    </w:p>
    <w:p w14:paraId="6A22F758" w14:textId="77777777" w:rsidR="00DC29B7" w:rsidRDefault="00DC29B7" w:rsidP="00521DC5">
      <w:pPr>
        <w:pStyle w:val="Tekstpodstawowy"/>
        <w:spacing w:after="0"/>
        <w:rPr>
          <w:rFonts w:ascii="Times New Roman" w:hAnsi="Times New Roman"/>
          <w:sz w:val="18"/>
          <w:szCs w:val="22"/>
        </w:rPr>
      </w:pPr>
    </w:p>
    <w:p w14:paraId="459707E1" w14:textId="77777777" w:rsidR="00DC29B7" w:rsidRDefault="00DC29B7" w:rsidP="00521DC5">
      <w:pPr>
        <w:pStyle w:val="Tekstpodstawowy"/>
        <w:spacing w:after="0"/>
        <w:rPr>
          <w:rFonts w:ascii="Times New Roman" w:hAnsi="Times New Roman"/>
          <w:sz w:val="18"/>
          <w:szCs w:val="22"/>
        </w:rPr>
      </w:pPr>
    </w:p>
    <w:p w14:paraId="434D14AD" w14:textId="77777777" w:rsidR="00DC29B7" w:rsidRDefault="00DC29B7" w:rsidP="00521DC5">
      <w:pPr>
        <w:pStyle w:val="Tekstpodstawowy"/>
        <w:spacing w:after="0"/>
        <w:rPr>
          <w:rFonts w:ascii="Times New Roman" w:hAnsi="Times New Roman"/>
          <w:sz w:val="18"/>
          <w:szCs w:val="22"/>
        </w:rPr>
      </w:pPr>
    </w:p>
    <w:p w14:paraId="65628E2D" w14:textId="77777777" w:rsidR="00DC29B7" w:rsidRDefault="00DC29B7" w:rsidP="00521DC5">
      <w:pPr>
        <w:pStyle w:val="Tekstpodstawowy"/>
        <w:spacing w:after="0"/>
        <w:rPr>
          <w:rFonts w:ascii="Times New Roman" w:hAnsi="Times New Roman"/>
          <w:sz w:val="18"/>
          <w:szCs w:val="22"/>
        </w:rPr>
      </w:pPr>
    </w:p>
    <w:p w14:paraId="703D111E" w14:textId="77777777" w:rsidR="00310634" w:rsidRDefault="00310634" w:rsidP="00521DC5">
      <w:pPr>
        <w:pStyle w:val="Tekstpodstawowy"/>
        <w:spacing w:after="0"/>
        <w:rPr>
          <w:rFonts w:ascii="Times New Roman" w:hAnsi="Times New Roman"/>
          <w:sz w:val="18"/>
          <w:szCs w:val="22"/>
        </w:rPr>
      </w:pPr>
    </w:p>
    <w:p w14:paraId="6DA2B4BE" w14:textId="77777777" w:rsidR="00310634" w:rsidRDefault="00310634" w:rsidP="00521DC5">
      <w:pPr>
        <w:pStyle w:val="Tekstpodstawowy"/>
        <w:spacing w:after="0"/>
        <w:rPr>
          <w:rFonts w:ascii="Times New Roman" w:hAnsi="Times New Roman"/>
          <w:sz w:val="18"/>
          <w:szCs w:val="22"/>
        </w:rPr>
      </w:pPr>
    </w:p>
    <w:p w14:paraId="1DA66F83" w14:textId="77777777" w:rsidR="00310634" w:rsidRDefault="00310634" w:rsidP="00521DC5">
      <w:pPr>
        <w:pStyle w:val="Tekstpodstawowy"/>
        <w:spacing w:after="0"/>
        <w:rPr>
          <w:rFonts w:ascii="Times New Roman" w:hAnsi="Times New Roman"/>
          <w:sz w:val="18"/>
          <w:szCs w:val="22"/>
        </w:rPr>
      </w:pPr>
    </w:p>
    <w:p w14:paraId="3FC0CFA9" w14:textId="77777777" w:rsidR="00310634" w:rsidRDefault="00310634" w:rsidP="00521DC5">
      <w:pPr>
        <w:pStyle w:val="Tekstpodstawowy"/>
        <w:spacing w:after="0"/>
        <w:rPr>
          <w:rFonts w:ascii="Times New Roman" w:hAnsi="Times New Roman"/>
          <w:sz w:val="18"/>
          <w:szCs w:val="22"/>
        </w:rPr>
      </w:pPr>
    </w:p>
    <w:p w14:paraId="7AB810E3" w14:textId="77777777" w:rsidR="00310634" w:rsidRDefault="00310634" w:rsidP="00521DC5">
      <w:pPr>
        <w:pStyle w:val="Tekstpodstawowy"/>
        <w:spacing w:after="0"/>
        <w:rPr>
          <w:rFonts w:ascii="Times New Roman" w:hAnsi="Times New Roman"/>
          <w:sz w:val="18"/>
          <w:szCs w:val="22"/>
        </w:rPr>
      </w:pPr>
    </w:p>
    <w:p w14:paraId="2BB7198E" w14:textId="77777777" w:rsidR="00DC29B7" w:rsidRDefault="00DC29B7" w:rsidP="00521DC5">
      <w:pPr>
        <w:pStyle w:val="Tekstpodstawowy"/>
        <w:spacing w:after="0"/>
        <w:rPr>
          <w:rFonts w:ascii="Times New Roman" w:hAnsi="Times New Roman"/>
          <w:sz w:val="18"/>
          <w:szCs w:val="22"/>
        </w:rPr>
      </w:pPr>
    </w:p>
    <w:p w14:paraId="345ABC9D" w14:textId="77777777" w:rsidR="00DC29B7" w:rsidRDefault="00DC29B7" w:rsidP="00521DC5">
      <w:pPr>
        <w:pStyle w:val="Tekstpodstawowy"/>
        <w:spacing w:after="0"/>
        <w:rPr>
          <w:rFonts w:ascii="Times New Roman" w:hAnsi="Times New Roman"/>
          <w:sz w:val="18"/>
          <w:szCs w:val="22"/>
        </w:rPr>
      </w:pPr>
    </w:p>
    <w:p w14:paraId="4E28C0A7" w14:textId="4F7E6F93" w:rsidR="00092722" w:rsidRPr="00521DC5" w:rsidRDefault="00092722" w:rsidP="00521DC5">
      <w:pPr>
        <w:pStyle w:val="Tekstpodstawowy"/>
        <w:spacing w:after="0"/>
        <w:rPr>
          <w:rFonts w:ascii="Times New Roman" w:hAnsi="Times New Roman"/>
          <w:sz w:val="16"/>
          <w:szCs w:val="16"/>
        </w:rPr>
      </w:pPr>
      <w:r w:rsidRPr="00DC29B7">
        <w:rPr>
          <w:rFonts w:ascii="Times New Roman" w:hAnsi="Times New Roman"/>
          <w:b/>
          <w:bCs/>
          <w:sz w:val="18"/>
          <w:szCs w:val="22"/>
        </w:rPr>
        <w:t>*</w:t>
      </w:r>
      <w:r w:rsidRPr="00B65127">
        <w:rPr>
          <w:rFonts w:ascii="Times New Roman" w:hAnsi="Times New Roman"/>
          <w:sz w:val="18"/>
          <w:szCs w:val="22"/>
        </w:rPr>
        <w:t xml:space="preserve"> </w:t>
      </w:r>
      <w:r w:rsidRPr="00521DC5">
        <w:rPr>
          <w:rFonts w:ascii="Times New Roman" w:hAnsi="Times New Roman"/>
          <w:sz w:val="16"/>
          <w:szCs w:val="16"/>
        </w:rPr>
        <w:t>należy wypełnić (jeśli dotyczy) lub wpisać „nie dotyczy” lub przekreślić miejsce wykropkowane lub cały punkt</w:t>
      </w:r>
    </w:p>
    <w:p w14:paraId="4B010B7A" w14:textId="39206C05" w:rsidR="00092722" w:rsidRPr="00521DC5" w:rsidRDefault="00092722" w:rsidP="00521DC5">
      <w:pPr>
        <w:pStyle w:val="Tekstpodstawowy"/>
        <w:spacing w:after="0"/>
        <w:rPr>
          <w:rFonts w:ascii="Times New Roman" w:hAnsi="Times New Roman"/>
          <w:sz w:val="18"/>
          <w:szCs w:val="22"/>
        </w:rPr>
      </w:pPr>
      <w:r w:rsidRPr="00521DC5">
        <w:rPr>
          <w:rFonts w:ascii="Times New Roman" w:hAnsi="Times New Roman"/>
          <w:sz w:val="16"/>
          <w:szCs w:val="16"/>
        </w:rPr>
        <w:t>W przypadku nie wykonania, żadnej czynności wyżej opisanej, Zamawiający przyjmie, że nie dotyczy to Wykonawcy</w:t>
      </w:r>
      <w:r w:rsidRPr="00B65127">
        <w:rPr>
          <w:rFonts w:ascii="Times New Roman" w:hAnsi="Times New Roman"/>
          <w:sz w:val="18"/>
          <w:szCs w:val="22"/>
        </w:rPr>
        <w:t>.</w:t>
      </w:r>
    </w:p>
    <w:sectPr w:rsidR="00092722" w:rsidRPr="00521DC5" w:rsidSect="002B36B1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5" w:right="1418" w:bottom="1418" w:left="1418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BD668" w14:textId="77777777" w:rsidR="001876A2" w:rsidRDefault="001876A2">
      <w:r>
        <w:separator/>
      </w:r>
    </w:p>
    <w:p w14:paraId="1C9D0ED4" w14:textId="77777777" w:rsidR="001876A2" w:rsidRDefault="001876A2"/>
  </w:endnote>
  <w:endnote w:type="continuationSeparator" w:id="0">
    <w:p w14:paraId="7180C0A6" w14:textId="77777777" w:rsidR="001876A2" w:rsidRDefault="001876A2">
      <w:r>
        <w:continuationSeparator/>
      </w:r>
    </w:p>
    <w:p w14:paraId="736B945E" w14:textId="77777777" w:rsidR="001876A2" w:rsidRDefault="001876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5C263" w14:textId="77777777" w:rsidR="008672F6" w:rsidRDefault="008672F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4EF8CD" w14:textId="77777777" w:rsidR="008672F6" w:rsidRDefault="008672F6" w:rsidP="00487F43">
    <w:pPr>
      <w:pStyle w:val="Stopka"/>
      <w:ind w:right="360"/>
    </w:pPr>
  </w:p>
  <w:p w14:paraId="39ABAA16" w14:textId="77777777" w:rsidR="008672F6" w:rsidRDefault="008672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550C7" w14:textId="77777777" w:rsidR="002B36B1" w:rsidRDefault="002B36B1" w:rsidP="002B36B1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</w:p>
  <w:p w14:paraId="1E607A7D" w14:textId="419A6AF0" w:rsidR="002B36B1" w:rsidRDefault="002B36B1" w:rsidP="002B36B1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 xml:space="preserve">ORTOPEDYCZNO </w:t>
    </w:r>
    <w:r w:rsidRPr="00987333">
      <w:rPr>
        <w:rFonts w:ascii="Times New Roman" w:hAnsi="Times New Roman" w:hint="cs"/>
        <w:sz w:val="14"/>
        <w:szCs w:val="14"/>
      </w:rPr>
      <w:t>–</w:t>
    </w:r>
    <w:r w:rsidRPr="00987333">
      <w:rPr>
        <w:rFonts w:ascii="Times New Roman" w:hAnsi="Times New Roman"/>
        <w:sz w:val="14"/>
        <w:szCs w:val="14"/>
      </w:rPr>
      <w:t xml:space="preserve"> REHABILITACYJNY SZPITAL KLINICZNY im. Wiktora </w:t>
    </w:r>
    <w:proofErr w:type="spellStart"/>
    <w:r w:rsidRPr="00987333">
      <w:rPr>
        <w:rFonts w:ascii="Times New Roman" w:hAnsi="Times New Roman"/>
        <w:sz w:val="14"/>
        <w:szCs w:val="14"/>
      </w:rPr>
      <w:t>Degi</w:t>
    </w:r>
    <w:proofErr w:type="spellEnd"/>
    <w:r w:rsidRPr="00987333">
      <w:rPr>
        <w:rFonts w:ascii="Times New Roman" w:hAnsi="Times New Roman"/>
        <w:sz w:val="14"/>
        <w:szCs w:val="14"/>
      </w:rPr>
      <w:t xml:space="preserve"> </w:t>
    </w:r>
  </w:p>
  <w:p w14:paraId="7647C441" w14:textId="77777777" w:rsidR="002B36B1" w:rsidRPr="00987333" w:rsidRDefault="002B36B1" w:rsidP="002B36B1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>Uniwersytetu Medycznego im. Karola Marcinkowskiego w Poznaniu</w:t>
    </w:r>
    <w:r>
      <w:rPr>
        <w:rFonts w:ascii="Times New Roman" w:hAnsi="Times New Roman"/>
        <w:sz w:val="14"/>
        <w:szCs w:val="14"/>
      </w:rPr>
      <w:t xml:space="preserve">, </w:t>
    </w:r>
    <w:r w:rsidRPr="00987333">
      <w:rPr>
        <w:rFonts w:ascii="Times New Roman" w:hAnsi="Times New Roman"/>
        <w:sz w:val="14"/>
        <w:szCs w:val="14"/>
      </w:rPr>
      <w:t>ul. 28 Czerwca 1956 r. nr 135/147, 61-545 Pozna</w:t>
    </w:r>
    <w:r w:rsidRPr="00987333">
      <w:rPr>
        <w:rFonts w:ascii="Times New Roman" w:hAnsi="Times New Roman" w:hint="cs"/>
        <w:sz w:val="14"/>
        <w:szCs w:val="14"/>
      </w:rPr>
      <w:t>ń</w:t>
    </w: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>
      <w:rPr>
        <w:rFonts w:ascii="Times New Roman" w:hAnsi="Times New Roman"/>
        <w:b/>
        <w:sz w:val="14"/>
        <w:szCs w:val="14"/>
      </w:rPr>
      <w:t>5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sz w:val="14"/>
        <w:szCs w:val="14"/>
      </w:rPr>
      <w:t>19</w:t>
    </w:r>
    <w:r w:rsidRPr="00987333">
      <w:rPr>
        <w:rFonts w:ascii="Times New Roman" w:hAnsi="Times New Roman"/>
        <w:sz w:val="14"/>
        <w:szCs w:val="14"/>
      </w:rPr>
      <w:fldChar w:fldCharType="end"/>
    </w:r>
  </w:p>
  <w:p w14:paraId="31371804" w14:textId="09852827" w:rsidR="008672F6" w:rsidRPr="002B36B1" w:rsidRDefault="008672F6" w:rsidP="002B36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2AB7E" w14:textId="77777777" w:rsidR="001876A2" w:rsidRDefault="001876A2">
      <w:r>
        <w:separator/>
      </w:r>
    </w:p>
    <w:p w14:paraId="46E9C9C1" w14:textId="77777777" w:rsidR="001876A2" w:rsidRDefault="001876A2"/>
  </w:footnote>
  <w:footnote w:type="continuationSeparator" w:id="0">
    <w:p w14:paraId="6A1709BE" w14:textId="77777777" w:rsidR="001876A2" w:rsidRDefault="001876A2">
      <w:r>
        <w:continuationSeparator/>
      </w:r>
    </w:p>
    <w:p w14:paraId="10DDAB0C" w14:textId="77777777" w:rsidR="001876A2" w:rsidRDefault="001876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122AF" w14:textId="11483D03" w:rsidR="00293CB0" w:rsidRDefault="00293CB0" w:rsidP="00293CB0">
    <w:pPr>
      <w:tabs>
        <w:tab w:val="center" w:pos="4536"/>
        <w:tab w:val="right" w:pos="9072"/>
      </w:tabs>
    </w:pPr>
  </w:p>
  <w:p w14:paraId="69E85172" w14:textId="77777777" w:rsidR="008672F6" w:rsidRPr="00293CB0" w:rsidRDefault="008672F6" w:rsidP="00293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0E6545B"/>
    <w:multiLevelType w:val="hybridMultilevel"/>
    <w:tmpl w:val="1A9C4762"/>
    <w:lvl w:ilvl="0" w:tplc="0194E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0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8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1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1988435642">
    <w:abstractNumId w:val="37"/>
  </w:num>
  <w:num w:numId="2" w16cid:durableId="2091921110">
    <w:abstractNumId w:val="57"/>
  </w:num>
  <w:num w:numId="3" w16cid:durableId="654724545">
    <w:abstractNumId w:val="55"/>
  </w:num>
  <w:num w:numId="4" w16cid:durableId="727459293">
    <w:abstractNumId w:val="59"/>
  </w:num>
  <w:num w:numId="5" w16cid:durableId="463622720">
    <w:abstractNumId w:val="51"/>
  </w:num>
  <w:num w:numId="6" w16cid:durableId="1025715176">
    <w:abstractNumId w:val="39"/>
  </w:num>
  <w:num w:numId="7" w16cid:durableId="699861075">
    <w:abstractNumId w:val="50"/>
  </w:num>
  <w:num w:numId="8" w16cid:durableId="997270040">
    <w:abstractNumId w:val="68"/>
  </w:num>
  <w:num w:numId="9" w16cid:durableId="16786490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1287689">
    <w:abstractNumId w:val="53"/>
  </w:num>
  <w:num w:numId="11" w16cid:durableId="1584945895">
    <w:abstractNumId w:val="46"/>
  </w:num>
  <w:num w:numId="12" w16cid:durableId="1906062448">
    <w:abstractNumId w:val="68"/>
  </w:num>
  <w:num w:numId="13" w16cid:durableId="5389771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7995995">
    <w:abstractNumId w:val="58"/>
  </w:num>
  <w:num w:numId="15" w16cid:durableId="1544099123">
    <w:abstractNumId w:val="41"/>
  </w:num>
  <w:num w:numId="16" w16cid:durableId="754740252">
    <w:abstractNumId w:val="40"/>
  </w:num>
  <w:num w:numId="17" w16cid:durableId="960264328">
    <w:abstractNumId w:val="38"/>
  </w:num>
  <w:num w:numId="18" w16cid:durableId="4589153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6094450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90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26E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9C"/>
    <w:rsid w:val="00015340"/>
    <w:rsid w:val="000169FE"/>
    <w:rsid w:val="00016F1A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5AD8"/>
    <w:rsid w:val="0003195D"/>
    <w:rsid w:val="00032471"/>
    <w:rsid w:val="000336C7"/>
    <w:rsid w:val="00033FAD"/>
    <w:rsid w:val="00034667"/>
    <w:rsid w:val="00034B31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3BD6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2722"/>
    <w:rsid w:val="00093011"/>
    <w:rsid w:val="0009304D"/>
    <w:rsid w:val="0009323B"/>
    <w:rsid w:val="00093376"/>
    <w:rsid w:val="000963ED"/>
    <w:rsid w:val="000976AF"/>
    <w:rsid w:val="000A028A"/>
    <w:rsid w:val="000A02D3"/>
    <w:rsid w:val="000A0492"/>
    <w:rsid w:val="000A06DA"/>
    <w:rsid w:val="000A16BC"/>
    <w:rsid w:val="000A22C1"/>
    <w:rsid w:val="000A49B7"/>
    <w:rsid w:val="000A6FB4"/>
    <w:rsid w:val="000A72DB"/>
    <w:rsid w:val="000A7A4A"/>
    <w:rsid w:val="000B1218"/>
    <w:rsid w:val="000B1A81"/>
    <w:rsid w:val="000B2010"/>
    <w:rsid w:val="000B27D0"/>
    <w:rsid w:val="000B2DC9"/>
    <w:rsid w:val="000B3B07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C5C"/>
    <w:rsid w:val="000D1D01"/>
    <w:rsid w:val="000D2036"/>
    <w:rsid w:val="000D2E53"/>
    <w:rsid w:val="000D5D37"/>
    <w:rsid w:val="000D6CCB"/>
    <w:rsid w:val="000E12CE"/>
    <w:rsid w:val="000E1B6E"/>
    <w:rsid w:val="000E242A"/>
    <w:rsid w:val="000E243B"/>
    <w:rsid w:val="000E352C"/>
    <w:rsid w:val="000E4875"/>
    <w:rsid w:val="000E5CD1"/>
    <w:rsid w:val="000E6176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35F3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41D8"/>
    <w:rsid w:val="00116BAB"/>
    <w:rsid w:val="001220F4"/>
    <w:rsid w:val="00122590"/>
    <w:rsid w:val="0012529A"/>
    <w:rsid w:val="00126A79"/>
    <w:rsid w:val="00130395"/>
    <w:rsid w:val="00130896"/>
    <w:rsid w:val="001323E9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1D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415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57C"/>
    <w:rsid w:val="001723C1"/>
    <w:rsid w:val="00173444"/>
    <w:rsid w:val="00174AE3"/>
    <w:rsid w:val="00176356"/>
    <w:rsid w:val="00176EBF"/>
    <w:rsid w:val="00177A82"/>
    <w:rsid w:val="00177C70"/>
    <w:rsid w:val="00180696"/>
    <w:rsid w:val="00181C81"/>
    <w:rsid w:val="001827E8"/>
    <w:rsid w:val="00184FC1"/>
    <w:rsid w:val="00185AA1"/>
    <w:rsid w:val="00185E66"/>
    <w:rsid w:val="001868BF"/>
    <w:rsid w:val="001876A2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34F"/>
    <w:rsid w:val="001C5A93"/>
    <w:rsid w:val="001C6354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3D51"/>
    <w:rsid w:val="001E7052"/>
    <w:rsid w:val="001E7125"/>
    <w:rsid w:val="001E7859"/>
    <w:rsid w:val="001F1619"/>
    <w:rsid w:val="001F1B78"/>
    <w:rsid w:val="001F1F71"/>
    <w:rsid w:val="001F3062"/>
    <w:rsid w:val="001F3388"/>
    <w:rsid w:val="001F3DCE"/>
    <w:rsid w:val="001F430F"/>
    <w:rsid w:val="001F46ED"/>
    <w:rsid w:val="001F72AC"/>
    <w:rsid w:val="001F72C5"/>
    <w:rsid w:val="001F7C59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1992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8C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2E91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CB0"/>
    <w:rsid w:val="00293D1C"/>
    <w:rsid w:val="0029597A"/>
    <w:rsid w:val="00296281"/>
    <w:rsid w:val="00296FF0"/>
    <w:rsid w:val="00297470"/>
    <w:rsid w:val="002A05D2"/>
    <w:rsid w:val="002A1ADA"/>
    <w:rsid w:val="002A1B61"/>
    <w:rsid w:val="002A3110"/>
    <w:rsid w:val="002A3B6C"/>
    <w:rsid w:val="002A3F55"/>
    <w:rsid w:val="002A400A"/>
    <w:rsid w:val="002A438F"/>
    <w:rsid w:val="002A4CAB"/>
    <w:rsid w:val="002A7F72"/>
    <w:rsid w:val="002B0DE9"/>
    <w:rsid w:val="002B121B"/>
    <w:rsid w:val="002B13F3"/>
    <w:rsid w:val="002B2C8B"/>
    <w:rsid w:val="002B3261"/>
    <w:rsid w:val="002B33A1"/>
    <w:rsid w:val="002B355C"/>
    <w:rsid w:val="002B36B1"/>
    <w:rsid w:val="002B3D64"/>
    <w:rsid w:val="002B5652"/>
    <w:rsid w:val="002B613F"/>
    <w:rsid w:val="002B6E8B"/>
    <w:rsid w:val="002B75BF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4421"/>
    <w:rsid w:val="002F5088"/>
    <w:rsid w:val="002F514E"/>
    <w:rsid w:val="002F5A69"/>
    <w:rsid w:val="0030074B"/>
    <w:rsid w:val="003007A6"/>
    <w:rsid w:val="00300B36"/>
    <w:rsid w:val="00300B48"/>
    <w:rsid w:val="0030154A"/>
    <w:rsid w:val="00301576"/>
    <w:rsid w:val="00301B2B"/>
    <w:rsid w:val="00302285"/>
    <w:rsid w:val="00303BE2"/>
    <w:rsid w:val="00305C8D"/>
    <w:rsid w:val="003067FF"/>
    <w:rsid w:val="00310634"/>
    <w:rsid w:val="00310C1C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2E63"/>
    <w:rsid w:val="00334213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1FCF"/>
    <w:rsid w:val="00362A58"/>
    <w:rsid w:val="00364AF9"/>
    <w:rsid w:val="0036713F"/>
    <w:rsid w:val="00370D4E"/>
    <w:rsid w:val="003743FE"/>
    <w:rsid w:val="00374D9F"/>
    <w:rsid w:val="00376506"/>
    <w:rsid w:val="00377110"/>
    <w:rsid w:val="0038074D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EF3"/>
    <w:rsid w:val="003C35A1"/>
    <w:rsid w:val="003C4560"/>
    <w:rsid w:val="003C4F59"/>
    <w:rsid w:val="003C5121"/>
    <w:rsid w:val="003C6CC9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1A1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4CB8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3685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7D9"/>
    <w:rsid w:val="00493AE1"/>
    <w:rsid w:val="004944F8"/>
    <w:rsid w:val="00496988"/>
    <w:rsid w:val="00497B6C"/>
    <w:rsid w:val="004A1E0A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0B9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DED"/>
    <w:rsid w:val="004E4F1C"/>
    <w:rsid w:val="004E5301"/>
    <w:rsid w:val="004E5AB9"/>
    <w:rsid w:val="004E6981"/>
    <w:rsid w:val="004E6F7E"/>
    <w:rsid w:val="004E7BE4"/>
    <w:rsid w:val="004F045A"/>
    <w:rsid w:val="004F0AA6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2A95"/>
    <w:rsid w:val="00505A41"/>
    <w:rsid w:val="005061E4"/>
    <w:rsid w:val="0050651A"/>
    <w:rsid w:val="005065F8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DC5"/>
    <w:rsid w:val="00526AB3"/>
    <w:rsid w:val="00527029"/>
    <w:rsid w:val="00530810"/>
    <w:rsid w:val="0053112C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506B"/>
    <w:rsid w:val="00556EB5"/>
    <w:rsid w:val="00561584"/>
    <w:rsid w:val="00562BE5"/>
    <w:rsid w:val="0056371C"/>
    <w:rsid w:val="00563956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0DFF"/>
    <w:rsid w:val="00581479"/>
    <w:rsid w:val="00582441"/>
    <w:rsid w:val="00582DCD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593B"/>
    <w:rsid w:val="006077D9"/>
    <w:rsid w:val="00607D2F"/>
    <w:rsid w:val="00610EDF"/>
    <w:rsid w:val="00613C0E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5AD4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55B8"/>
    <w:rsid w:val="006369D3"/>
    <w:rsid w:val="0064231C"/>
    <w:rsid w:val="0064253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DFE"/>
    <w:rsid w:val="00654E67"/>
    <w:rsid w:val="00656660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D7"/>
    <w:rsid w:val="00686EFF"/>
    <w:rsid w:val="00687579"/>
    <w:rsid w:val="0069001B"/>
    <w:rsid w:val="006912DD"/>
    <w:rsid w:val="0069145F"/>
    <w:rsid w:val="00692FC8"/>
    <w:rsid w:val="00694CCB"/>
    <w:rsid w:val="00695576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5930"/>
    <w:rsid w:val="006A7285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23B4"/>
    <w:rsid w:val="006F2454"/>
    <w:rsid w:val="006F57EB"/>
    <w:rsid w:val="006F5FC0"/>
    <w:rsid w:val="006F649F"/>
    <w:rsid w:val="006F680B"/>
    <w:rsid w:val="006F7B7E"/>
    <w:rsid w:val="00700588"/>
    <w:rsid w:val="00700FFE"/>
    <w:rsid w:val="00701490"/>
    <w:rsid w:val="007014E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4A5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07F2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1EBB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C09"/>
    <w:rsid w:val="00763DA5"/>
    <w:rsid w:val="00764371"/>
    <w:rsid w:val="00764397"/>
    <w:rsid w:val="00764CFC"/>
    <w:rsid w:val="00765D94"/>
    <w:rsid w:val="00766046"/>
    <w:rsid w:val="0076610E"/>
    <w:rsid w:val="007661C4"/>
    <w:rsid w:val="0077066B"/>
    <w:rsid w:val="00771473"/>
    <w:rsid w:val="00771CB1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4F64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732"/>
    <w:rsid w:val="007D5E95"/>
    <w:rsid w:val="007E0A56"/>
    <w:rsid w:val="007E2D65"/>
    <w:rsid w:val="007E6107"/>
    <w:rsid w:val="007E6E95"/>
    <w:rsid w:val="007F08D2"/>
    <w:rsid w:val="007F28B8"/>
    <w:rsid w:val="007F2F51"/>
    <w:rsid w:val="007F373C"/>
    <w:rsid w:val="007F3DEE"/>
    <w:rsid w:val="007F5CDD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0BB4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645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47D"/>
    <w:rsid w:val="0086596B"/>
    <w:rsid w:val="00867034"/>
    <w:rsid w:val="008672F6"/>
    <w:rsid w:val="00870657"/>
    <w:rsid w:val="0087147D"/>
    <w:rsid w:val="008733D1"/>
    <w:rsid w:val="00873599"/>
    <w:rsid w:val="008736DC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851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2595"/>
    <w:rsid w:val="00893333"/>
    <w:rsid w:val="00893D43"/>
    <w:rsid w:val="008951A5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5B6C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82A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1CA2"/>
    <w:rsid w:val="008F208A"/>
    <w:rsid w:val="008F2DFD"/>
    <w:rsid w:val="008F5F66"/>
    <w:rsid w:val="008F7377"/>
    <w:rsid w:val="009002C0"/>
    <w:rsid w:val="0090303C"/>
    <w:rsid w:val="00903957"/>
    <w:rsid w:val="0090436B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3BA9"/>
    <w:rsid w:val="00916538"/>
    <w:rsid w:val="0091684A"/>
    <w:rsid w:val="0092185B"/>
    <w:rsid w:val="0092351B"/>
    <w:rsid w:val="00924FFE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4619"/>
    <w:rsid w:val="00956DE9"/>
    <w:rsid w:val="00956ED3"/>
    <w:rsid w:val="0095712A"/>
    <w:rsid w:val="00957132"/>
    <w:rsid w:val="00960216"/>
    <w:rsid w:val="00962CE1"/>
    <w:rsid w:val="009637B5"/>
    <w:rsid w:val="009702AD"/>
    <w:rsid w:val="009709EB"/>
    <w:rsid w:val="00972D9D"/>
    <w:rsid w:val="00973398"/>
    <w:rsid w:val="00973421"/>
    <w:rsid w:val="009748AC"/>
    <w:rsid w:val="0097513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1934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3FCD"/>
    <w:rsid w:val="009F433D"/>
    <w:rsid w:val="009F43E7"/>
    <w:rsid w:val="009F458B"/>
    <w:rsid w:val="009F458C"/>
    <w:rsid w:val="009F4DE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539"/>
    <w:rsid w:val="00A209D2"/>
    <w:rsid w:val="00A21F66"/>
    <w:rsid w:val="00A227B5"/>
    <w:rsid w:val="00A23597"/>
    <w:rsid w:val="00A235C8"/>
    <w:rsid w:val="00A238BB"/>
    <w:rsid w:val="00A24C7A"/>
    <w:rsid w:val="00A25ED5"/>
    <w:rsid w:val="00A306BB"/>
    <w:rsid w:val="00A3116D"/>
    <w:rsid w:val="00A31C32"/>
    <w:rsid w:val="00A32572"/>
    <w:rsid w:val="00A353DF"/>
    <w:rsid w:val="00A35BD2"/>
    <w:rsid w:val="00A3774D"/>
    <w:rsid w:val="00A37F1D"/>
    <w:rsid w:val="00A40C23"/>
    <w:rsid w:val="00A4175B"/>
    <w:rsid w:val="00A41AC4"/>
    <w:rsid w:val="00A41ACC"/>
    <w:rsid w:val="00A4403E"/>
    <w:rsid w:val="00A448A9"/>
    <w:rsid w:val="00A45362"/>
    <w:rsid w:val="00A45E5E"/>
    <w:rsid w:val="00A50753"/>
    <w:rsid w:val="00A516A8"/>
    <w:rsid w:val="00A51E66"/>
    <w:rsid w:val="00A5205C"/>
    <w:rsid w:val="00A52CF4"/>
    <w:rsid w:val="00A53729"/>
    <w:rsid w:val="00A537E7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036E"/>
    <w:rsid w:val="00AC0602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537"/>
    <w:rsid w:val="00AD6C86"/>
    <w:rsid w:val="00AD7DE7"/>
    <w:rsid w:val="00AE00C6"/>
    <w:rsid w:val="00AE047C"/>
    <w:rsid w:val="00AE156B"/>
    <w:rsid w:val="00AE1FCE"/>
    <w:rsid w:val="00AE2FE7"/>
    <w:rsid w:val="00AE3D58"/>
    <w:rsid w:val="00AE648B"/>
    <w:rsid w:val="00AE65A2"/>
    <w:rsid w:val="00AE743B"/>
    <w:rsid w:val="00AF0BAA"/>
    <w:rsid w:val="00AF10FA"/>
    <w:rsid w:val="00AF34B7"/>
    <w:rsid w:val="00AF34E6"/>
    <w:rsid w:val="00AF3E15"/>
    <w:rsid w:val="00AF3FCE"/>
    <w:rsid w:val="00AF44F5"/>
    <w:rsid w:val="00AF71D0"/>
    <w:rsid w:val="00B00D8E"/>
    <w:rsid w:val="00B0119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379B2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93E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308F"/>
    <w:rsid w:val="00BD49FC"/>
    <w:rsid w:val="00BD55A6"/>
    <w:rsid w:val="00BD58D4"/>
    <w:rsid w:val="00BE0381"/>
    <w:rsid w:val="00BE08C8"/>
    <w:rsid w:val="00BE100C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0DC7"/>
    <w:rsid w:val="00C413C6"/>
    <w:rsid w:val="00C43B7D"/>
    <w:rsid w:val="00C43FDA"/>
    <w:rsid w:val="00C44B67"/>
    <w:rsid w:val="00C44CAB"/>
    <w:rsid w:val="00C4586F"/>
    <w:rsid w:val="00C471C8"/>
    <w:rsid w:val="00C500C4"/>
    <w:rsid w:val="00C50BC5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481"/>
    <w:rsid w:val="00C5782C"/>
    <w:rsid w:val="00C57E53"/>
    <w:rsid w:val="00C604B5"/>
    <w:rsid w:val="00C61222"/>
    <w:rsid w:val="00C61599"/>
    <w:rsid w:val="00C61C83"/>
    <w:rsid w:val="00C622E6"/>
    <w:rsid w:val="00C62886"/>
    <w:rsid w:val="00C63167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849"/>
    <w:rsid w:val="00C7796C"/>
    <w:rsid w:val="00C779F5"/>
    <w:rsid w:val="00C802D5"/>
    <w:rsid w:val="00C82A89"/>
    <w:rsid w:val="00C82D25"/>
    <w:rsid w:val="00C833A2"/>
    <w:rsid w:val="00C83D62"/>
    <w:rsid w:val="00C845B4"/>
    <w:rsid w:val="00C85492"/>
    <w:rsid w:val="00C869E9"/>
    <w:rsid w:val="00C873AC"/>
    <w:rsid w:val="00C905E9"/>
    <w:rsid w:val="00C90F81"/>
    <w:rsid w:val="00C92F01"/>
    <w:rsid w:val="00C93E68"/>
    <w:rsid w:val="00C94B53"/>
    <w:rsid w:val="00C94BDF"/>
    <w:rsid w:val="00C9552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47F"/>
    <w:rsid w:val="00CA5770"/>
    <w:rsid w:val="00CA78FE"/>
    <w:rsid w:val="00CA7E60"/>
    <w:rsid w:val="00CB0E74"/>
    <w:rsid w:val="00CB102E"/>
    <w:rsid w:val="00CB1B71"/>
    <w:rsid w:val="00CB1FDC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1A2D"/>
    <w:rsid w:val="00CD337A"/>
    <w:rsid w:val="00CD4A9C"/>
    <w:rsid w:val="00CD541C"/>
    <w:rsid w:val="00CD55D2"/>
    <w:rsid w:val="00CE0DB9"/>
    <w:rsid w:val="00CE2F15"/>
    <w:rsid w:val="00CE5503"/>
    <w:rsid w:val="00CF003E"/>
    <w:rsid w:val="00CF0BF4"/>
    <w:rsid w:val="00CF249E"/>
    <w:rsid w:val="00CF2906"/>
    <w:rsid w:val="00CF2DB1"/>
    <w:rsid w:val="00CF4F80"/>
    <w:rsid w:val="00CF6CA4"/>
    <w:rsid w:val="00CF7168"/>
    <w:rsid w:val="00CF7BC5"/>
    <w:rsid w:val="00D01FF7"/>
    <w:rsid w:val="00D034C5"/>
    <w:rsid w:val="00D04B51"/>
    <w:rsid w:val="00D04F48"/>
    <w:rsid w:val="00D05E14"/>
    <w:rsid w:val="00D0713F"/>
    <w:rsid w:val="00D07323"/>
    <w:rsid w:val="00D106CB"/>
    <w:rsid w:val="00D107E1"/>
    <w:rsid w:val="00D108A2"/>
    <w:rsid w:val="00D10AE2"/>
    <w:rsid w:val="00D1166C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E5A"/>
    <w:rsid w:val="00D30F20"/>
    <w:rsid w:val="00D3140F"/>
    <w:rsid w:val="00D3264C"/>
    <w:rsid w:val="00D33447"/>
    <w:rsid w:val="00D33AEA"/>
    <w:rsid w:val="00D33D0A"/>
    <w:rsid w:val="00D33FEE"/>
    <w:rsid w:val="00D34E04"/>
    <w:rsid w:val="00D35F51"/>
    <w:rsid w:val="00D36266"/>
    <w:rsid w:val="00D3642F"/>
    <w:rsid w:val="00D3659E"/>
    <w:rsid w:val="00D36988"/>
    <w:rsid w:val="00D4054B"/>
    <w:rsid w:val="00D40950"/>
    <w:rsid w:val="00D4113D"/>
    <w:rsid w:val="00D414E8"/>
    <w:rsid w:val="00D41D24"/>
    <w:rsid w:val="00D42E74"/>
    <w:rsid w:val="00D4476C"/>
    <w:rsid w:val="00D45524"/>
    <w:rsid w:val="00D465C7"/>
    <w:rsid w:val="00D468F3"/>
    <w:rsid w:val="00D46B03"/>
    <w:rsid w:val="00D46DCC"/>
    <w:rsid w:val="00D472D3"/>
    <w:rsid w:val="00D502A6"/>
    <w:rsid w:val="00D506CA"/>
    <w:rsid w:val="00D5135A"/>
    <w:rsid w:val="00D515EB"/>
    <w:rsid w:val="00D527B1"/>
    <w:rsid w:val="00D52D13"/>
    <w:rsid w:val="00D5429F"/>
    <w:rsid w:val="00D5484D"/>
    <w:rsid w:val="00D55505"/>
    <w:rsid w:val="00D56694"/>
    <w:rsid w:val="00D57E73"/>
    <w:rsid w:val="00D60FBD"/>
    <w:rsid w:val="00D6211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726"/>
    <w:rsid w:val="00D8399D"/>
    <w:rsid w:val="00D84315"/>
    <w:rsid w:val="00D84DAF"/>
    <w:rsid w:val="00D85393"/>
    <w:rsid w:val="00D85A12"/>
    <w:rsid w:val="00D86122"/>
    <w:rsid w:val="00D86721"/>
    <w:rsid w:val="00D878E6"/>
    <w:rsid w:val="00D87CCF"/>
    <w:rsid w:val="00D90A29"/>
    <w:rsid w:val="00D90A90"/>
    <w:rsid w:val="00D90C63"/>
    <w:rsid w:val="00D935DE"/>
    <w:rsid w:val="00D948D3"/>
    <w:rsid w:val="00D94A28"/>
    <w:rsid w:val="00D94F4E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A7EF2"/>
    <w:rsid w:val="00DB0584"/>
    <w:rsid w:val="00DB0883"/>
    <w:rsid w:val="00DB08F5"/>
    <w:rsid w:val="00DB4295"/>
    <w:rsid w:val="00DB4694"/>
    <w:rsid w:val="00DB5FBB"/>
    <w:rsid w:val="00DC00C1"/>
    <w:rsid w:val="00DC1766"/>
    <w:rsid w:val="00DC17EA"/>
    <w:rsid w:val="00DC1CA5"/>
    <w:rsid w:val="00DC1D16"/>
    <w:rsid w:val="00DC26A6"/>
    <w:rsid w:val="00DC282D"/>
    <w:rsid w:val="00DC2966"/>
    <w:rsid w:val="00DC29B7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16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E7CA0"/>
    <w:rsid w:val="00DF08CA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DF7655"/>
    <w:rsid w:val="00E003BF"/>
    <w:rsid w:val="00E00D31"/>
    <w:rsid w:val="00E0121B"/>
    <w:rsid w:val="00E01A79"/>
    <w:rsid w:val="00E02250"/>
    <w:rsid w:val="00E02E72"/>
    <w:rsid w:val="00E03C71"/>
    <w:rsid w:val="00E0416B"/>
    <w:rsid w:val="00E04348"/>
    <w:rsid w:val="00E04C78"/>
    <w:rsid w:val="00E05857"/>
    <w:rsid w:val="00E05BB4"/>
    <w:rsid w:val="00E05BF8"/>
    <w:rsid w:val="00E06C7E"/>
    <w:rsid w:val="00E07756"/>
    <w:rsid w:val="00E13FFA"/>
    <w:rsid w:val="00E146A7"/>
    <w:rsid w:val="00E153A2"/>
    <w:rsid w:val="00E15B8D"/>
    <w:rsid w:val="00E16007"/>
    <w:rsid w:val="00E163EE"/>
    <w:rsid w:val="00E1708C"/>
    <w:rsid w:val="00E170CF"/>
    <w:rsid w:val="00E17116"/>
    <w:rsid w:val="00E1782F"/>
    <w:rsid w:val="00E179D6"/>
    <w:rsid w:val="00E203A8"/>
    <w:rsid w:val="00E2113A"/>
    <w:rsid w:val="00E212ED"/>
    <w:rsid w:val="00E23D4B"/>
    <w:rsid w:val="00E240E1"/>
    <w:rsid w:val="00E2428D"/>
    <w:rsid w:val="00E24543"/>
    <w:rsid w:val="00E245FE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AA8"/>
    <w:rsid w:val="00E62AD0"/>
    <w:rsid w:val="00E652A1"/>
    <w:rsid w:val="00E66CBC"/>
    <w:rsid w:val="00E714DC"/>
    <w:rsid w:val="00E72EFE"/>
    <w:rsid w:val="00E734FB"/>
    <w:rsid w:val="00E7381A"/>
    <w:rsid w:val="00E73B3D"/>
    <w:rsid w:val="00E73D8D"/>
    <w:rsid w:val="00E74073"/>
    <w:rsid w:val="00E744D8"/>
    <w:rsid w:val="00E74B14"/>
    <w:rsid w:val="00E7532B"/>
    <w:rsid w:val="00E80AD7"/>
    <w:rsid w:val="00E82ED6"/>
    <w:rsid w:val="00E833A3"/>
    <w:rsid w:val="00E836FC"/>
    <w:rsid w:val="00E86B0F"/>
    <w:rsid w:val="00E91F0A"/>
    <w:rsid w:val="00E925E2"/>
    <w:rsid w:val="00E92D98"/>
    <w:rsid w:val="00E931D2"/>
    <w:rsid w:val="00E939B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EF4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6FB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2ED4"/>
    <w:rsid w:val="00ED3B0A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0C0E"/>
    <w:rsid w:val="00EF19DC"/>
    <w:rsid w:val="00EF2FBE"/>
    <w:rsid w:val="00EF33CA"/>
    <w:rsid w:val="00EF3AA1"/>
    <w:rsid w:val="00EF4A39"/>
    <w:rsid w:val="00EF623F"/>
    <w:rsid w:val="00EF7F34"/>
    <w:rsid w:val="00F00250"/>
    <w:rsid w:val="00F0140B"/>
    <w:rsid w:val="00F0169A"/>
    <w:rsid w:val="00F0224E"/>
    <w:rsid w:val="00F02291"/>
    <w:rsid w:val="00F02B2D"/>
    <w:rsid w:val="00F048C6"/>
    <w:rsid w:val="00F04E1A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6F0C"/>
    <w:rsid w:val="00F17566"/>
    <w:rsid w:val="00F175C7"/>
    <w:rsid w:val="00F17C78"/>
    <w:rsid w:val="00F204B1"/>
    <w:rsid w:val="00F21B07"/>
    <w:rsid w:val="00F2330F"/>
    <w:rsid w:val="00F23866"/>
    <w:rsid w:val="00F24701"/>
    <w:rsid w:val="00F24B67"/>
    <w:rsid w:val="00F25156"/>
    <w:rsid w:val="00F255E4"/>
    <w:rsid w:val="00F2624B"/>
    <w:rsid w:val="00F27F6B"/>
    <w:rsid w:val="00F303DD"/>
    <w:rsid w:val="00F327A1"/>
    <w:rsid w:val="00F32FB3"/>
    <w:rsid w:val="00F334B2"/>
    <w:rsid w:val="00F34FD4"/>
    <w:rsid w:val="00F36E33"/>
    <w:rsid w:val="00F40CBF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66F9"/>
    <w:rsid w:val="00F479CE"/>
    <w:rsid w:val="00F47E7A"/>
    <w:rsid w:val="00F516A0"/>
    <w:rsid w:val="00F52FCB"/>
    <w:rsid w:val="00F53496"/>
    <w:rsid w:val="00F535AA"/>
    <w:rsid w:val="00F53AC1"/>
    <w:rsid w:val="00F54386"/>
    <w:rsid w:val="00F54A96"/>
    <w:rsid w:val="00F578E1"/>
    <w:rsid w:val="00F617D4"/>
    <w:rsid w:val="00F61EB7"/>
    <w:rsid w:val="00F62A27"/>
    <w:rsid w:val="00F64AB5"/>
    <w:rsid w:val="00F67B0B"/>
    <w:rsid w:val="00F7004A"/>
    <w:rsid w:val="00F70390"/>
    <w:rsid w:val="00F708F0"/>
    <w:rsid w:val="00F7103C"/>
    <w:rsid w:val="00F725A5"/>
    <w:rsid w:val="00F74E14"/>
    <w:rsid w:val="00F75706"/>
    <w:rsid w:val="00F7575B"/>
    <w:rsid w:val="00F75A4B"/>
    <w:rsid w:val="00F76A1C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58F"/>
    <w:rsid w:val="00FB0E45"/>
    <w:rsid w:val="00FB1594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4:docId w14:val="3FCD7F47"/>
  <w15:docId w15:val="{AC668BFC-E937-4E06-A8D2-01F924E8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F175C7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F175C7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F175C7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F175C7"/>
  </w:style>
  <w:style w:type="character" w:customStyle="1" w:styleId="WW-Absatz-Standardschriftart">
    <w:name w:val="WW-Absatz-Standardschriftart"/>
    <w:rsid w:val="00F175C7"/>
  </w:style>
  <w:style w:type="character" w:customStyle="1" w:styleId="WW-WW8Num34z0">
    <w:name w:val="WW-WW8Num34z0"/>
    <w:rsid w:val="00F175C7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F175C7"/>
  </w:style>
  <w:style w:type="character" w:customStyle="1" w:styleId="WW-WW8Num34z01">
    <w:name w:val="WW-WW8Num34z01"/>
    <w:rsid w:val="00F175C7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F175C7"/>
  </w:style>
  <w:style w:type="character" w:customStyle="1" w:styleId="WW-WW8Num34z011">
    <w:name w:val="WW-WW8Num34z011"/>
    <w:rsid w:val="00F175C7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F175C7"/>
  </w:style>
  <w:style w:type="character" w:customStyle="1" w:styleId="WW-WW8Num34z0111">
    <w:name w:val="WW-WW8Num34z0111"/>
    <w:rsid w:val="00F175C7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175C7"/>
  </w:style>
  <w:style w:type="character" w:customStyle="1" w:styleId="WW8Num14z0">
    <w:name w:val="WW8Num14z0"/>
    <w:rsid w:val="00F175C7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175C7"/>
  </w:style>
  <w:style w:type="character" w:customStyle="1" w:styleId="WW-WW8Num14z0">
    <w:name w:val="WW-WW8Num14z0"/>
    <w:rsid w:val="00F175C7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F175C7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F175C7"/>
  </w:style>
  <w:style w:type="character" w:customStyle="1" w:styleId="Znakinumeracji">
    <w:name w:val="Znaki numeracji"/>
    <w:rsid w:val="00F175C7"/>
  </w:style>
  <w:style w:type="character" w:customStyle="1" w:styleId="WW-Znakinumeracji">
    <w:name w:val="WW-Znaki numeracji"/>
    <w:rsid w:val="00F175C7"/>
  </w:style>
  <w:style w:type="character" w:customStyle="1" w:styleId="WW-Znakinumeracji1">
    <w:name w:val="WW-Znaki numeracji1"/>
    <w:rsid w:val="00F175C7"/>
  </w:style>
  <w:style w:type="character" w:customStyle="1" w:styleId="WW-Znakinumeracji11">
    <w:name w:val="WW-Znaki numeracji11"/>
    <w:rsid w:val="00F175C7"/>
  </w:style>
  <w:style w:type="character" w:customStyle="1" w:styleId="WW-Znakinumeracji111">
    <w:name w:val="WW-Znaki numeracji111"/>
    <w:rsid w:val="00F175C7"/>
  </w:style>
  <w:style w:type="character" w:customStyle="1" w:styleId="WW-Znakinumeracji1111">
    <w:name w:val="WW-Znaki numeracji1111"/>
    <w:rsid w:val="00F175C7"/>
  </w:style>
  <w:style w:type="character" w:customStyle="1" w:styleId="WW-Znakinumeracji11111">
    <w:name w:val="WW-Znaki numeracji11111"/>
    <w:rsid w:val="00F175C7"/>
  </w:style>
  <w:style w:type="character" w:customStyle="1" w:styleId="WW-Znakinumeracji111111">
    <w:name w:val="WW-Znaki numeracji111111"/>
    <w:rsid w:val="00F175C7"/>
  </w:style>
  <w:style w:type="character" w:customStyle="1" w:styleId="Symbolewypunktowania">
    <w:name w:val="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F175C7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F175C7"/>
    <w:rPr>
      <w:color w:val="000080"/>
      <w:u w:val="single"/>
    </w:rPr>
  </w:style>
  <w:style w:type="character" w:customStyle="1" w:styleId="WW-Absatz-Standardschriftart1111111">
    <w:name w:val="WW-Absatz-Standardschriftart1111111"/>
    <w:rsid w:val="00F175C7"/>
  </w:style>
  <w:style w:type="character" w:customStyle="1" w:styleId="WW-Absatz-Standardschriftart11111111">
    <w:name w:val="WW-Absatz-Standardschriftart11111111"/>
    <w:rsid w:val="00F175C7"/>
  </w:style>
  <w:style w:type="character" w:customStyle="1" w:styleId="WW-Absatz-Standardschriftart111111111">
    <w:name w:val="WW-Absatz-Standardschriftart111111111"/>
    <w:rsid w:val="00F175C7"/>
  </w:style>
  <w:style w:type="character" w:customStyle="1" w:styleId="WW-Absatz-Standardschriftart1111111111">
    <w:name w:val="WW-Absatz-Standardschriftart1111111111"/>
    <w:rsid w:val="00F175C7"/>
  </w:style>
  <w:style w:type="character" w:customStyle="1" w:styleId="WW-Absatz-Standardschriftart11111111111">
    <w:name w:val="WW-Absatz-Standardschriftart11111111111"/>
    <w:rsid w:val="00F175C7"/>
  </w:style>
  <w:style w:type="character" w:customStyle="1" w:styleId="WW-Absatz-Standardschriftart111111111111">
    <w:name w:val="WW-Absatz-Standardschriftart111111111111"/>
    <w:rsid w:val="00F175C7"/>
  </w:style>
  <w:style w:type="character" w:customStyle="1" w:styleId="WW-Absatz-Standardschriftart1111111111111">
    <w:name w:val="WW-Absatz-Standardschriftart1111111111111"/>
    <w:rsid w:val="00F175C7"/>
  </w:style>
  <w:style w:type="character" w:customStyle="1" w:styleId="WW-Absatz-Standardschriftart11111111111111">
    <w:name w:val="WW-Absatz-Standardschriftart11111111111111"/>
    <w:rsid w:val="00F175C7"/>
  </w:style>
  <w:style w:type="character" w:customStyle="1" w:styleId="WW-Absatz-Standardschriftart111111111111111">
    <w:name w:val="WW-Absatz-Standardschriftart111111111111111"/>
    <w:rsid w:val="00F175C7"/>
  </w:style>
  <w:style w:type="character" w:customStyle="1" w:styleId="WW-Absatz-Standardschriftart1111111111111111">
    <w:name w:val="WW-Absatz-Standardschriftart1111111111111111"/>
    <w:rsid w:val="00F175C7"/>
  </w:style>
  <w:style w:type="character" w:customStyle="1" w:styleId="WW-Absatz-Standardschriftart11111111111111111">
    <w:name w:val="WW-Absatz-Standardschriftart11111111111111111"/>
    <w:rsid w:val="00F175C7"/>
  </w:style>
  <w:style w:type="character" w:customStyle="1" w:styleId="WW-Absatz-Standardschriftart111111111111111111">
    <w:name w:val="WW-Absatz-Standardschriftart111111111111111111"/>
    <w:rsid w:val="00F175C7"/>
  </w:style>
  <w:style w:type="character" w:customStyle="1" w:styleId="WW-Absatz-Standardschriftart1111111111111111111">
    <w:name w:val="WW-Absatz-Standardschriftart1111111111111111111"/>
    <w:rsid w:val="00F175C7"/>
  </w:style>
  <w:style w:type="character" w:customStyle="1" w:styleId="WW-Absatz-Standardschriftart11111111111111111111">
    <w:name w:val="WW-Absatz-Standardschriftart11111111111111111111"/>
    <w:rsid w:val="00F175C7"/>
  </w:style>
  <w:style w:type="character" w:customStyle="1" w:styleId="WW-Absatz-Standardschriftart111111111111111111111">
    <w:name w:val="WW-Absatz-Standardschriftart111111111111111111111"/>
    <w:rsid w:val="00F175C7"/>
  </w:style>
  <w:style w:type="character" w:customStyle="1" w:styleId="WW-Absatz-Standardschriftart1111111111111111111111">
    <w:name w:val="WW-Absatz-Standardschriftart1111111111111111111111"/>
    <w:rsid w:val="00F175C7"/>
  </w:style>
  <w:style w:type="character" w:customStyle="1" w:styleId="WW-Absatz-Standardschriftart11111111111111111111111">
    <w:name w:val="WW-Absatz-Standardschriftart11111111111111111111111"/>
    <w:rsid w:val="00F175C7"/>
  </w:style>
  <w:style w:type="character" w:customStyle="1" w:styleId="WW-Absatz-Standardschriftart111111111111111111111111">
    <w:name w:val="WW-Absatz-Standardschriftart111111111111111111111111"/>
    <w:rsid w:val="00F175C7"/>
  </w:style>
  <w:style w:type="character" w:customStyle="1" w:styleId="WW-Absatz-Standardschriftart1111111111111111111111111">
    <w:name w:val="WW-Absatz-Standardschriftart1111111111111111111111111"/>
    <w:rsid w:val="00F175C7"/>
  </w:style>
  <w:style w:type="character" w:customStyle="1" w:styleId="WW-Absatz-Standardschriftart11111111111111111111111111">
    <w:name w:val="WW-Absatz-Standardschriftart11111111111111111111111111"/>
    <w:rsid w:val="00F175C7"/>
  </w:style>
  <w:style w:type="character" w:customStyle="1" w:styleId="WW-Absatz-Standardschriftart111111111111111111111111111">
    <w:name w:val="WW-Absatz-Standardschriftart111111111111111111111111111"/>
    <w:rsid w:val="00F175C7"/>
  </w:style>
  <w:style w:type="character" w:customStyle="1" w:styleId="WW-Absatz-Standardschriftart1111111111111111111111111111">
    <w:name w:val="WW-Absatz-Standardschriftart1111111111111111111111111111"/>
    <w:rsid w:val="00F175C7"/>
  </w:style>
  <w:style w:type="character" w:customStyle="1" w:styleId="WW-Absatz-Standardschriftart11111111111111111111111111111">
    <w:name w:val="WW-Absatz-Standardschriftart11111111111111111111111111111"/>
    <w:rsid w:val="00F175C7"/>
  </w:style>
  <w:style w:type="character" w:customStyle="1" w:styleId="WW-Absatz-Standardschriftart111111111111111111111111111111">
    <w:name w:val="WW-Absatz-Standardschriftart111111111111111111111111111111"/>
    <w:rsid w:val="00F175C7"/>
  </w:style>
  <w:style w:type="character" w:customStyle="1" w:styleId="WW-Absatz-Standardschriftart1111111111111111111111111111111">
    <w:name w:val="WW-Absatz-Standardschriftart1111111111111111111111111111111"/>
    <w:rsid w:val="00F175C7"/>
  </w:style>
  <w:style w:type="character" w:customStyle="1" w:styleId="WW-Absatz-Standardschriftart11111111111111111111111111111111">
    <w:name w:val="WW-Absatz-Standardschriftart11111111111111111111111111111111"/>
    <w:rsid w:val="00F175C7"/>
  </w:style>
  <w:style w:type="character" w:customStyle="1" w:styleId="WW8Num9z0">
    <w:name w:val="WW8Num9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F175C7"/>
  </w:style>
  <w:style w:type="character" w:customStyle="1" w:styleId="WW-Absatz-Standardschriftart1111111111111111111111111111111111">
    <w:name w:val="WW-Absatz-Standardschriftart1111111111111111111111111111111111"/>
    <w:rsid w:val="00F175C7"/>
  </w:style>
  <w:style w:type="character" w:customStyle="1" w:styleId="WW-Absatz-Standardschriftart11111111111111111111111111111111111">
    <w:name w:val="WW-Absatz-Standardschriftart11111111111111111111111111111111111"/>
    <w:rsid w:val="00F175C7"/>
  </w:style>
  <w:style w:type="character" w:customStyle="1" w:styleId="WW-Absatz-Standardschriftart111111111111111111111111111111111111">
    <w:name w:val="WW-Absatz-Standardschriftart111111111111111111111111111111111111"/>
    <w:rsid w:val="00F175C7"/>
  </w:style>
  <w:style w:type="character" w:customStyle="1" w:styleId="WW-Absatz-Standardschriftart1111111111111111111111111111111111111">
    <w:name w:val="WW-Absatz-Standardschriftart1111111111111111111111111111111111111"/>
    <w:rsid w:val="00F175C7"/>
  </w:style>
  <w:style w:type="character" w:customStyle="1" w:styleId="WW-Absatz-Standardschriftart11111111111111111111111111111111111111">
    <w:name w:val="WW-Absatz-Standardschriftart11111111111111111111111111111111111111"/>
    <w:rsid w:val="00F175C7"/>
  </w:style>
  <w:style w:type="character" w:customStyle="1" w:styleId="WW-Absatz-Standardschriftart111111111111111111111111111111111111111">
    <w:name w:val="WW-Absatz-Standardschriftart111111111111111111111111111111111111111"/>
    <w:rsid w:val="00F175C7"/>
  </w:style>
  <w:style w:type="character" w:customStyle="1" w:styleId="WW-Absatz-Standardschriftart1111111111111111111111111111111111111111">
    <w:name w:val="WW-Absatz-Standardschriftart1111111111111111111111111111111111111111"/>
    <w:rsid w:val="00F175C7"/>
  </w:style>
  <w:style w:type="character" w:customStyle="1" w:styleId="WW-Absatz-Standardschriftart11111111111111111111111111111111111111111">
    <w:name w:val="WW-Absatz-Standardschriftart11111111111111111111111111111111111111111"/>
    <w:rsid w:val="00F175C7"/>
  </w:style>
  <w:style w:type="character" w:customStyle="1" w:styleId="WW-Absatz-Standardschriftart111111111111111111111111111111111111111111">
    <w:name w:val="WW-Absatz-Standardschriftart111111111111111111111111111111111111111111"/>
    <w:rsid w:val="00F175C7"/>
  </w:style>
  <w:style w:type="character" w:customStyle="1" w:styleId="WW-Absatz-Standardschriftart1111111111111111111111111111111111111111111">
    <w:name w:val="WW-Absatz-Standardschriftart1111111111111111111111111111111111111111111"/>
    <w:rsid w:val="00F175C7"/>
  </w:style>
  <w:style w:type="character" w:customStyle="1" w:styleId="WW-Absatz-Standardschriftart11111111111111111111111111111111111111111111">
    <w:name w:val="WW-Absatz-Standardschriftart11111111111111111111111111111111111111111111"/>
    <w:rsid w:val="00F175C7"/>
  </w:style>
  <w:style w:type="character" w:customStyle="1" w:styleId="WW-Absatz-Standardschriftart111111111111111111111111111111111111111111111">
    <w:name w:val="WW-Absatz-Standardschriftart111111111111111111111111111111111111111111111"/>
    <w:rsid w:val="00F175C7"/>
  </w:style>
  <w:style w:type="character" w:customStyle="1" w:styleId="WW-Absatz-Standardschriftart1111111111111111111111111111111111111111111111">
    <w:name w:val="WW-Absatz-Standardschriftart1111111111111111111111111111111111111111111111"/>
    <w:rsid w:val="00F175C7"/>
  </w:style>
  <w:style w:type="character" w:customStyle="1" w:styleId="WW-Absatz-Standardschriftart11111111111111111111111111111111111111111111111">
    <w:name w:val="WW-Absatz-Standardschriftart11111111111111111111111111111111111111111111111"/>
    <w:rsid w:val="00F175C7"/>
  </w:style>
  <w:style w:type="character" w:customStyle="1" w:styleId="WW-Absatz-Standardschriftart111111111111111111111111111111111111111111111111">
    <w:name w:val="WW-Absatz-Standardschriftart111111111111111111111111111111111111111111111111"/>
    <w:rsid w:val="00F175C7"/>
  </w:style>
  <w:style w:type="character" w:customStyle="1" w:styleId="WW-Absatz-Standardschriftart1111111111111111111111111111111111111111111111111">
    <w:name w:val="WW-Absatz-Standardschriftart1111111111111111111111111111111111111111111111111"/>
    <w:rsid w:val="00F175C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175C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175C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175C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175C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175C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175C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175C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175C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175C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175C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175C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175C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175C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175C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175C7"/>
  </w:style>
  <w:style w:type="character" w:customStyle="1" w:styleId="WW8Num1z0">
    <w:name w:val="WW8Num1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175C7"/>
  </w:style>
  <w:style w:type="character" w:customStyle="1" w:styleId="WW-Znakinumeracji1111111">
    <w:name w:val="WW-Znaki numeracji1111111"/>
    <w:rsid w:val="00F175C7"/>
  </w:style>
  <w:style w:type="character" w:customStyle="1" w:styleId="WW-Znakinumeracji11111111">
    <w:name w:val="WW-Znaki numeracji11111111"/>
    <w:rsid w:val="00F175C7"/>
  </w:style>
  <w:style w:type="character" w:customStyle="1" w:styleId="WW-Znakinumeracji111111111">
    <w:name w:val="WW-Znaki numeracji111111111"/>
    <w:rsid w:val="00F175C7"/>
  </w:style>
  <w:style w:type="character" w:customStyle="1" w:styleId="WW-Znakinumeracji1111111111">
    <w:name w:val="WW-Znaki numeracji1111111111"/>
    <w:rsid w:val="00F175C7"/>
  </w:style>
  <w:style w:type="character" w:customStyle="1" w:styleId="WW-Znakinumeracji11111111111">
    <w:name w:val="WW-Znaki numeracji11111111111"/>
    <w:rsid w:val="00F175C7"/>
  </w:style>
  <w:style w:type="character" w:customStyle="1" w:styleId="WW-Znakinumeracji111111111111">
    <w:name w:val="WW-Znaki numeracji111111111111"/>
    <w:rsid w:val="00F175C7"/>
  </w:style>
  <w:style w:type="character" w:customStyle="1" w:styleId="WW-Znakinumeracji1111111111111">
    <w:name w:val="WW-Znaki numeracji1111111111111"/>
    <w:rsid w:val="00F175C7"/>
  </w:style>
  <w:style w:type="character" w:customStyle="1" w:styleId="WW-Znakinumeracji11111111111111">
    <w:name w:val="WW-Znaki numeracji11111111111111"/>
    <w:rsid w:val="00F175C7"/>
  </w:style>
  <w:style w:type="character" w:customStyle="1" w:styleId="WW-Znakinumeracji111111111111111">
    <w:name w:val="WW-Znaki numeracji111111111111111"/>
    <w:rsid w:val="00F175C7"/>
  </w:style>
  <w:style w:type="character" w:customStyle="1" w:styleId="WW-Znakinumeracji1111111111111111">
    <w:name w:val="WW-Znaki numeracji1111111111111111"/>
    <w:rsid w:val="00F175C7"/>
  </w:style>
  <w:style w:type="character" w:customStyle="1" w:styleId="WW-Znakinumeracji11111111111111111">
    <w:name w:val="WW-Znaki numeracji11111111111111111"/>
    <w:rsid w:val="00F175C7"/>
  </w:style>
  <w:style w:type="character" w:customStyle="1" w:styleId="WW-Znakinumeracji111111111111111111">
    <w:name w:val="WW-Znaki numeracji111111111111111111"/>
    <w:rsid w:val="00F175C7"/>
  </w:style>
  <w:style w:type="character" w:customStyle="1" w:styleId="WW-Znakinumeracji1111111111111111111">
    <w:name w:val="WW-Znaki numeracji1111111111111111111"/>
    <w:rsid w:val="00F175C7"/>
  </w:style>
  <w:style w:type="character" w:customStyle="1" w:styleId="WW-Znakinumeracji11111111111111111111">
    <w:name w:val="WW-Znaki numeracji11111111111111111111"/>
    <w:rsid w:val="00F175C7"/>
  </w:style>
  <w:style w:type="character" w:customStyle="1" w:styleId="WW-Znakinumeracji111111111111111111111">
    <w:name w:val="WW-Znaki numeracji111111111111111111111"/>
    <w:rsid w:val="00F175C7"/>
  </w:style>
  <w:style w:type="character" w:customStyle="1" w:styleId="WW-Znakinumeracji1111111111111111111111">
    <w:name w:val="WW-Znaki numeracji1111111111111111111111"/>
    <w:rsid w:val="00F175C7"/>
  </w:style>
  <w:style w:type="character" w:customStyle="1" w:styleId="WW-Znakinumeracji11111111111111111111111">
    <w:name w:val="WW-Znaki numeracji11111111111111111111111"/>
    <w:rsid w:val="00F175C7"/>
  </w:style>
  <w:style w:type="character" w:customStyle="1" w:styleId="WW-Znakinumeracji111111111111111111111111">
    <w:name w:val="WW-Znaki numeracji111111111111111111111111"/>
    <w:rsid w:val="00F175C7"/>
  </w:style>
  <w:style w:type="character" w:customStyle="1" w:styleId="WW-Znakinumeracji1111111111111111111111111">
    <w:name w:val="WW-Znaki numeracji1111111111111111111111111"/>
    <w:rsid w:val="00F175C7"/>
  </w:style>
  <w:style w:type="character" w:customStyle="1" w:styleId="WW-Znakinumeracji11111111111111111111111111">
    <w:name w:val="WW-Znaki numeracji11111111111111111111111111"/>
    <w:rsid w:val="00F175C7"/>
  </w:style>
  <w:style w:type="character" w:customStyle="1" w:styleId="WW-Znakinumeracji111111111111111111111111111">
    <w:name w:val="WW-Znaki numeracji111111111111111111111111111"/>
    <w:rsid w:val="00F175C7"/>
  </w:style>
  <w:style w:type="character" w:customStyle="1" w:styleId="WW-Znakinumeracji1111111111111111111111111111">
    <w:name w:val="WW-Znaki numeracji1111111111111111111111111111"/>
    <w:rsid w:val="00F175C7"/>
  </w:style>
  <w:style w:type="character" w:customStyle="1" w:styleId="WW-Znakinumeracji11111111111111111111111111111">
    <w:name w:val="WW-Znaki numeracji11111111111111111111111111111"/>
    <w:rsid w:val="00F175C7"/>
  </w:style>
  <w:style w:type="character" w:customStyle="1" w:styleId="WW-Znakinumeracji111111111111111111111111111111">
    <w:name w:val="WW-Znaki numeracji111111111111111111111111111111"/>
    <w:rsid w:val="00F175C7"/>
  </w:style>
  <w:style w:type="character" w:customStyle="1" w:styleId="WW-Znakinumeracji1111111111111111111111111111111">
    <w:name w:val="WW-Znaki numeracji1111111111111111111111111111111"/>
    <w:rsid w:val="00F175C7"/>
  </w:style>
  <w:style w:type="character" w:customStyle="1" w:styleId="WW-Znakinumeracji11111111111111111111111111111111">
    <w:name w:val="WW-Znaki numeracji11111111111111111111111111111111"/>
    <w:rsid w:val="00F175C7"/>
  </w:style>
  <w:style w:type="character" w:customStyle="1" w:styleId="WW-Znakinumeracji111111111111111111111111111111111">
    <w:name w:val="WW-Znaki numeracji111111111111111111111111111111111"/>
    <w:rsid w:val="00F175C7"/>
  </w:style>
  <w:style w:type="character" w:customStyle="1" w:styleId="WW-Znakinumeracji1111111111111111111111111111111111">
    <w:name w:val="WW-Znaki numeracji1111111111111111111111111111111111"/>
    <w:rsid w:val="00F175C7"/>
  </w:style>
  <w:style w:type="character" w:customStyle="1" w:styleId="WW-Znakinumeracji11111111111111111111111111111111111">
    <w:name w:val="WW-Znaki numeracji11111111111111111111111111111111111"/>
    <w:rsid w:val="00F175C7"/>
  </w:style>
  <w:style w:type="character" w:customStyle="1" w:styleId="WW-Znakinumeracji111111111111111111111111111111111111">
    <w:name w:val="WW-Znaki numeracji111111111111111111111111111111111111"/>
    <w:rsid w:val="00F175C7"/>
  </w:style>
  <w:style w:type="character" w:customStyle="1" w:styleId="WW-Znakinumeracji1111111111111111111111111111111111111">
    <w:name w:val="WW-Znaki numeracji1111111111111111111111111111111111111"/>
    <w:rsid w:val="00F175C7"/>
  </w:style>
  <w:style w:type="character" w:customStyle="1" w:styleId="WW-Znakinumeracji11111111111111111111111111111111111111">
    <w:name w:val="WW-Znaki numeracji11111111111111111111111111111111111111"/>
    <w:rsid w:val="00F175C7"/>
  </w:style>
  <w:style w:type="character" w:customStyle="1" w:styleId="WW-Znakinumeracji111111111111111111111111111111111111111">
    <w:name w:val="WW-Znaki numeracji111111111111111111111111111111111111111"/>
    <w:rsid w:val="00F175C7"/>
  </w:style>
  <w:style w:type="character" w:customStyle="1" w:styleId="WW-Znakinumeracji1111111111111111111111111111111111111111">
    <w:name w:val="WW-Znaki numeracji1111111111111111111111111111111111111111"/>
    <w:rsid w:val="00F175C7"/>
  </w:style>
  <w:style w:type="character" w:customStyle="1" w:styleId="WW-Znakinumeracji11111111111111111111111111111111111111111">
    <w:name w:val="WW-Znaki numeracji11111111111111111111111111111111111111111"/>
    <w:rsid w:val="00F175C7"/>
  </w:style>
  <w:style w:type="character" w:customStyle="1" w:styleId="WW-Znakinumeracji111111111111111111111111111111111111111111">
    <w:name w:val="WW-Znaki numeracji111111111111111111111111111111111111111111"/>
    <w:rsid w:val="00F175C7"/>
  </w:style>
  <w:style w:type="character" w:customStyle="1" w:styleId="WW-Znakinumeracji1111111111111111111111111111111111111111111">
    <w:name w:val="WW-Znaki numeracji1111111111111111111111111111111111111111111"/>
    <w:rsid w:val="00F175C7"/>
  </w:style>
  <w:style w:type="character" w:customStyle="1" w:styleId="WW-Znakinumeracji11111111111111111111111111111111111111111111">
    <w:name w:val="WW-Znaki numeracji11111111111111111111111111111111111111111111"/>
    <w:rsid w:val="00F175C7"/>
  </w:style>
  <w:style w:type="character" w:customStyle="1" w:styleId="WW-Znakinumeracji111111111111111111111111111111111111111111111">
    <w:name w:val="WW-Znaki numeracji111111111111111111111111111111111111111111111"/>
    <w:rsid w:val="00F175C7"/>
  </w:style>
  <w:style w:type="character" w:customStyle="1" w:styleId="WW-Znakinumeracji1111111111111111111111111111111111111111111111">
    <w:name w:val="WW-Znaki numeracji1111111111111111111111111111111111111111111111"/>
    <w:rsid w:val="00F175C7"/>
  </w:style>
  <w:style w:type="character" w:customStyle="1" w:styleId="WW-Znakinumeracji11111111111111111111111111111111111111111111111">
    <w:name w:val="WW-Znaki numeracji11111111111111111111111111111111111111111111111"/>
    <w:rsid w:val="00F175C7"/>
  </w:style>
  <w:style w:type="character" w:customStyle="1" w:styleId="WW-Znakinumeracji111111111111111111111111111111111111111111111111">
    <w:name w:val="WW-Znaki numeracji111111111111111111111111111111111111111111111111"/>
    <w:rsid w:val="00F175C7"/>
  </w:style>
  <w:style w:type="character" w:customStyle="1" w:styleId="WW-Znakinumeracji1111111111111111111111111111111111111111111111111">
    <w:name w:val="WW-Znaki numeracji1111111111111111111111111111111111111111111111111"/>
    <w:rsid w:val="00F175C7"/>
  </w:style>
  <w:style w:type="character" w:customStyle="1" w:styleId="WW-Znakinumeracji11111111111111111111111111111111111111111111111111">
    <w:name w:val="WW-Znaki numeracji11111111111111111111111111111111111111111111111111"/>
    <w:rsid w:val="00F175C7"/>
  </w:style>
  <w:style w:type="character" w:customStyle="1" w:styleId="WW-Znakinumeracji111111111111111111111111111111111111111111111111111">
    <w:name w:val="WW-Znaki numeracji111111111111111111111111111111111111111111111111111"/>
    <w:rsid w:val="00F175C7"/>
  </w:style>
  <w:style w:type="character" w:customStyle="1" w:styleId="WW-Znakinumeracji1111111111111111111111111111111111111111111111111111">
    <w:name w:val="WW-Znaki numeracji1111111111111111111111111111111111111111111111111111"/>
    <w:rsid w:val="00F175C7"/>
  </w:style>
  <w:style w:type="character" w:customStyle="1" w:styleId="WW-Znakinumeracji11111111111111111111111111111111111111111111111111111">
    <w:name w:val="WW-Znaki numeracji11111111111111111111111111111111111111111111111111111"/>
    <w:rsid w:val="00F175C7"/>
  </w:style>
  <w:style w:type="character" w:customStyle="1" w:styleId="WW-Znakinumeracji111111111111111111111111111111111111111111111111111111">
    <w:name w:val="WW-Znaki numeracji111111111111111111111111111111111111111111111111111111"/>
    <w:rsid w:val="00F175C7"/>
  </w:style>
  <w:style w:type="character" w:customStyle="1" w:styleId="WW-Znakinumeracji1111111111111111111111111111111111111111111111111111111">
    <w:name w:val="WW-Znaki numeracji1111111111111111111111111111111111111111111111111111111"/>
    <w:rsid w:val="00F175C7"/>
  </w:style>
  <w:style w:type="character" w:customStyle="1" w:styleId="WW-Znakinumeracji11111111111111111111111111111111111111111111111111111111">
    <w:name w:val="WW-Znaki numeracji11111111111111111111111111111111111111111111111111111111"/>
    <w:rsid w:val="00F175C7"/>
  </w:style>
  <w:style w:type="character" w:customStyle="1" w:styleId="WW-Znakinumeracji111111111111111111111111111111111111111111111111111111111">
    <w:name w:val="WW-Znaki numeracji111111111111111111111111111111111111111111111111111111111"/>
    <w:rsid w:val="00F175C7"/>
  </w:style>
  <w:style w:type="character" w:customStyle="1" w:styleId="WW-Znakinumeracji1111111111111111111111111111111111111111111111111111111111">
    <w:name w:val="WW-Znaki numeracji1111111111111111111111111111111111111111111111111111111111"/>
    <w:rsid w:val="00F175C7"/>
  </w:style>
  <w:style w:type="character" w:customStyle="1" w:styleId="WW-Znakinumeracji11111111111111111111111111111111111111111111111111111111111">
    <w:name w:val="WW-Znaki numeracji11111111111111111111111111111111111111111111111111111111111"/>
    <w:rsid w:val="00F175C7"/>
  </w:style>
  <w:style w:type="character" w:customStyle="1" w:styleId="WW-Znakinumeracji111111111111111111111111111111111111111111111111111111111111">
    <w:name w:val="WW-Znaki numeracji111111111111111111111111111111111111111111111111111111111111"/>
    <w:rsid w:val="00F175C7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F175C7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F175C7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F175C7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F175C7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F175C7"/>
  </w:style>
  <w:style w:type="character" w:customStyle="1" w:styleId="WW-Symbolewypunktowania1111111">
    <w:name w:val="WW-Symbole wypunktowania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F175C7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F175C7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F175C7"/>
    <w:pPr>
      <w:spacing w:after="120"/>
    </w:pPr>
  </w:style>
  <w:style w:type="paragraph" w:styleId="Lista">
    <w:name w:val="List"/>
    <w:basedOn w:val="Tekstpodstawowy"/>
    <w:rsid w:val="00F175C7"/>
    <w:rPr>
      <w:rFonts w:cs="Tahoma"/>
    </w:rPr>
  </w:style>
  <w:style w:type="paragraph" w:customStyle="1" w:styleId="Podpis1">
    <w:name w:val="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175C7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F175C7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F175C7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F175C7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F175C7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F175C7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F175C7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F175C7"/>
    <w:pPr>
      <w:ind w:left="283"/>
    </w:pPr>
  </w:style>
  <w:style w:type="paragraph" w:customStyle="1" w:styleId="WW-Podpis111111">
    <w:name w:val="WW-Podpis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F175C7"/>
    <w:pPr>
      <w:suppressLineNumbers/>
    </w:pPr>
  </w:style>
  <w:style w:type="paragraph" w:customStyle="1" w:styleId="WW-Zawartotabeli">
    <w:name w:val="WW-Zawartość tabeli"/>
    <w:basedOn w:val="Tekstpodstawowy"/>
    <w:rsid w:val="00F175C7"/>
    <w:pPr>
      <w:suppressLineNumbers/>
    </w:pPr>
  </w:style>
  <w:style w:type="paragraph" w:customStyle="1" w:styleId="WW-Zawartotabeli1">
    <w:name w:val="WW-Zawartość tabeli1"/>
    <w:basedOn w:val="Tekstpodstawowy"/>
    <w:rsid w:val="00F175C7"/>
    <w:pPr>
      <w:suppressLineNumbers/>
    </w:pPr>
  </w:style>
  <w:style w:type="paragraph" w:customStyle="1" w:styleId="WW-Zawartotabeli11">
    <w:name w:val="WW-Zawartość tabeli11"/>
    <w:basedOn w:val="Tekstpodstawowy"/>
    <w:rsid w:val="00F175C7"/>
    <w:pPr>
      <w:suppressLineNumbers/>
    </w:pPr>
  </w:style>
  <w:style w:type="paragraph" w:customStyle="1" w:styleId="WW-Zawartotabeli111">
    <w:name w:val="WW-Zawartość tabeli111"/>
    <w:basedOn w:val="Tekstpodstawowy"/>
    <w:rsid w:val="00F175C7"/>
    <w:pPr>
      <w:suppressLineNumbers/>
    </w:pPr>
  </w:style>
  <w:style w:type="paragraph" w:customStyle="1" w:styleId="WW-Zawartotabeli1111">
    <w:name w:val="WW-Zawartość tabeli1111"/>
    <w:basedOn w:val="Tekstpodstawowy"/>
    <w:rsid w:val="00F175C7"/>
    <w:pPr>
      <w:suppressLineNumbers/>
    </w:pPr>
  </w:style>
  <w:style w:type="paragraph" w:customStyle="1" w:styleId="WW-Zawartotabeli11111">
    <w:name w:val="WW-Zawartość tabeli11111"/>
    <w:basedOn w:val="Tekstpodstawowy"/>
    <w:rsid w:val="00F175C7"/>
    <w:pPr>
      <w:suppressLineNumbers/>
    </w:pPr>
  </w:style>
  <w:style w:type="paragraph" w:customStyle="1" w:styleId="WW-Zawartotabeli111111">
    <w:name w:val="WW-Zawartość tabeli111111"/>
    <w:basedOn w:val="Tekstpodstawowy"/>
    <w:rsid w:val="00F175C7"/>
    <w:pPr>
      <w:suppressLineNumbers/>
    </w:pPr>
  </w:style>
  <w:style w:type="paragraph" w:customStyle="1" w:styleId="Nagwektabeli">
    <w:name w:val="Nagłówek tabeli"/>
    <w:basedOn w:val="Zawartotabeli"/>
    <w:rsid w:val="00F175C7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F175C7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F175C7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F175C7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F175C7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F175C7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F175C7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F175C7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F175C7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F175C7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F175C7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F175C7"/>
    <w:pPr>
      <w:suppressLineNumbers/>
    </w:pPr>
  </w:style>
  <w:style w:type="paragraph" w:customStyle="1" w:styleId="WW-Zawartotabeli11111111">
    <w:name w:val="WW-Zawartość tabeli11111111"/>
    <w:basedOn w:val="Tekstpodstawowy"/>
    <w:rsid w:val="00F175C7"/>
    <w:pPr>
      <w:suppressLineNumbers/>
    </w:pPr>
  </w:style>
  <w:style w:type="paragraph" w:customStyle="1" w:styleId="WW-Zawartotabeli111111111">
    <w:name w:val="WW-Zawartość tabeli111111111"/>
    <w:basedOn w:val="Tekstpodstawowy"/>
    <w:rsid w:val="00F175C7"/>
    <w:pPr>
      <w:suppressLineNumbers/>
    </w:pPr>
  </w:style>
  <w:style w:type="paragraph" w:customStyle="1" w:styleId="WW-Zawartotabeli1111111111">
    <w:name w:val="WW-Zawartość tabeli1111111111"/>
    <w:basedOn w:val="Tekstpodstawowy"/>
    <w:rsid w:val="00F175C7"/>
    <w:pPr>
      <w:suppressLineNumbers/>
    </w:pPr>
  </w:style>
  <w:style w:type="paragraph" w:customStyle="1" w:styleId="WW-Zawartotabeli11111111111">
    <w:name w:val="WW-Zawartość tabeli11111111111"/>
    <w:basedOn w:val="Tekstpodstawowy"/>
    <w:rsid w:val="00F175C7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F175C7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F175C7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F175C7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F175C7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F175C7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F175C7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F175C7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F175C7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F175C7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F175C7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F175C7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F175C7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F175C7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F175C7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F175C7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F175C7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F175C7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F175C7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F175C7"/>
    <w:pPr>
      <w:suppressLineNumbers/>
    </w:pPr>
  </w:style>
  <w:style w:type="paragraph" w:customStyle="1" w:styleId="WW-Nagwektabeli1111111">
    <w:name w:val="WW-Nagłówek tabeli1111111"/>
    <w:basedOn w:val="WW-Zawartotabeli1111111"/>
    <w:rsid w:val="00F175C7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F175C7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F175C7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F175C7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F175C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175C7"/>
  </w:style>
  <w:style w:type="paragraph" w:customStyle="1" w:styleId="WW-Zawartoramki">
    <w:name w:val="WW-Zawartość ramki"/>
    <w:basedOn w:val="Tekstpodstawowy"/>
    <w:rsid w:val="00F175C7"/>
  </w:style>
  <w:style w:type="paragraph" w:customStyle="1" w:styleId="WW-Zawartoramki1">
    <w:name w:val="WW-Zawartość ramki1"/>
    <w:basedOn w:val="Tekstpodstawowy"/>
    <w:rsid w:val="00F175C7"/>
  </w:style>
  <w:style w:type="paragraph" w:customStyle="1" w:styleId="WW-Zawartoramki11">
    <w:name w:val="WW-Zawartość ramki11"/>
    <w:basedOn w:val="Tekstpodstawowy"/>
    <w:rsid w:val="00F175C7"/>
  </w:style>
  <w:style w:type="paragraph" w:customStyle="1" w:styleId="WW-Zawartoramki111">
    <w:name w:val="WW-Zawartość ramki111"/>
    <w:basedOn w:val="Tekstpodstawowy"/>
    <w:rsid w:val="00F175C7"/>
  </w:style>
  <w:style w:type="paragraph" w:customStyle="1" w:styleId="WW-Zawartoramki1111">
    <w:name w:val="WW-Zawartość ramki1111"/>
    <w:basedOn w:val="Tekstpodstawowy"/>
    <w:rsid w:val="00F175C7"/>
  </w:style>
  <w:style w:type="paragraph" w:customStyle="1" w:styleId="WW-Zawartoramki11111">
    <w:name w:val="WW-Zawartość ramki11111"/>
    <w:basedOn w:val="Tekstpodstawowy"/>
    <w:rsid w:val="00F175C7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iPriority w:val="99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0416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092722"/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BF47-1DAD-4B26-BBA6-7FC3395D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Weronika Walkowiak</cp:lastModifiedBy>
  <cp:revision>17</cp:revision>
  <cp:lastPrinted>2025-03-20T10:22:00Z</cp:lastPrinted>
  <dcterms:created xsi:type="dcterms:W3CDTF">2024-05-15T18:23:00Z</dcterms:created>
  <dcterms:modified xsi:type="dcterms:W3CDTF">2025-04-08T07:43:00Z</dcterms:modified>
</cp:coreProperties>
</file>