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B2" w:rsidRPr="006E4232" w:rsidRDefault="006E4232" w:rsidP="001B48B2">
      <w:pPr>
        <w:ind w:left="4963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SimSun" w:hAnsi="Arial" w:cs="Arial"/>
          <w:b/>
          <w:i/>
          <w:color w:val="000000"/>
          <w:lang w:eastAsia="zh-CN"/>
        </w:rPr>
        <w:t xml:space="preserve">           </w:t>
      </w:r>
      <w:r w:rsidR="004629E5">
        <w:rPr>
          <w:rFonts w:ascii="Arial" w:eastAsia="SimSun" w:hAnsi="Arial" w:cs="Arial"/>
          <w:b/>
          <w:i/>
          <w:color w:val="000000"/>
          <w:lang w:eastAsia="zh-CN"/>
        </w:rPr>
        <w:t>Załącznik nr 4</w:t>
      </w:r>
      <w:r w:rsidR="001B48B2" w:rsidRPr="006E4232">
        <w:rPr>
          <w:rFonts w:ascii="Arial" w:eastAsia="SimSun" w:hAnsi="Arial" w:cs="Arial"/>
          <w:b/>
          <w:i/>
          <w:color w:val="000000"/>
          <w:lang w:eastAsia="zh-CN"/>
        </w:rPr>
        <w:t xml:space="preserve"> do </w:t>
      </w:r>
      <w:r w:rsidR="008C74D9">
        <w:rPr>
          <w:rFonts w:ascii="Arial" w:eastAsia="SimSun" w:hAnsi="Arial" w:cs="Arial"/>
          <w:b/>
          <w:i/>
          <w:color w:val="000000"/>
          <w:lang w:eastAsia="zh-CN"/>
        </w:rPr>
        <w:t>umowy</w:t>
      </w:r>
    </w:p>
    <w:p w:rsidR="001B48B2" w:rsidRPr="00726A11" w:rsidRDefault="001B48B2" w:rsidP="001B48B2">
      <w:pPr>
        <w:spacing w:after="0"/>
        <w:ind w:firstLine="567"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 xml:space="preserve">Zgodnie z art. 13 ust. 1 i 2 </w:t>
      </w:r>
      <w:r w:rsidRPr="00726A11">
        <w:rPr>
          <w:rFonts w:ascii="Arial" w:eastAsia="Calibri" w:hAnsi="Arial" w:cs="Arial"/>
        </w:rPr>
        <w:t xml:space="preserve">rozporządzenia Parlamentu Europejskiego i Rady (UE) 2016/679 z dnia 27 kwietnia 2016 r. w sprawie ochrony osób fizycznych w związku </w:t>
      </w:r>
      <w:r w:rsidR="000D4C1F">
        <w:rPr>
          <w:rFonts w:ascii="Arial" w:eastAsia="Calibri" w:hAnsi="Arial" w:cs="Arial"/>
        </w:rPr>
        <w:t xml:space="preserve">                                     </w:t>
      </w:r>
      <w:r w:rsidRPr="00726A11">
        <w:rPr>
          <w:rFonts w:ascii="Arial" w:eastAsia="Calibri" w:hAnsi="Arial" w:cs="Arial"/>
        </w:rPr>
        <w:t xml:space="preserve">z przetwarzaniem danych osobowych i w sprawie swobodnego przepływu takich danych oraz uchylenia dyrektywy 95/46/WE (ogólne rozporządzenie o ochronie danych) (Dz. Urz. UE L 119 z 04.05.2016, str. 1), </w:t>
      </w:r>
      <w:r w:rsidRPr="00726A11">
        <w:rPr>
          <w:rFonts w:ascii="Arial" w:hAnsi="Arial" w:cs="Arial"/>
        </w:rPr>
        <w:t xml:space="preserve">dalej „RODO”, informuję, że administratorem Pani/Pana danych osobowych jest: </w:t>
      </w:r>
    </w:p>
    <w:p w:rsidR="001B48B2" w:rsidRPr="00726A11" w:rsidRDefault="001B48B2" w:rsidP="001B48B2">
      <w:pPr>
        <w:pStyle w:val="Bezodstpw"/>
        <w:spacing w:line="276" w:lineRule="auto"/>
        <w:ind w:left="360"/>
        <w:jc w:val="center"/>
        <w:rPr>
          <w:rFonts w:ascii="Arial" w:hAnsi="Arial" w:cs="Arial"/>
          <w:b/>
        </w:rPr>
      </w:pPr>
      <w:r w:rsidRPr="00726A11">
        <w:rPr>
          <w:rFonts w:ascii="Arial" w:hAnsi="Arial" w:cs="Arial"/>
          <w:b/>
        </w:rPr>
        <w:t>32 Wojskowy Oddział Gospodarczy w Zamościu,</w:t>
      </w:r>
      <w:r w:rsidRPr="00726A11">
        <w:rPr>
          <w:rFonts w:ascii="Arial" w:hAnsi="Arial" w:cs="Arial"/>
          <w:b/>
        </w:rPr>
        <w:br/>
        <w:t xml:space="preserve"> ul. Wojska Polskiego 2F, 22-400 Zamość,</w:t>
      </w:r>
    </w:p>
    <w:p w:rsidR="001B48B2" w:rsidRPr="00726A11" w:rsidRDefault="001B48B2" w:rsidP="001B48B2">
      <w:pPr>
        <w:pStyle w:val="Bezodstpw"/>
        <w:spacing w:line="276" w:lineRule="auto"/>
        <w:rPr>
          <w:rFonts w:ascii="Arial" w:hAnsi="Arial" w:cs="Arial"/>
        </w:rPr>
      </w:pPr>
      <w:r w:rsidRPr="00726A11">
        <w:rPr>
          <w:rFonts w:ascii="Arial" w:hAnsi="Arial" w:cs="Arial"/>
        </w:rPr>
        <w:t xml:space="preserve">do Pani/Pana dyspozycji pozostaje również </w:t>
      </w:r>
      <w:r w:rsidRPr="00726A11">
        <w:rPr>
          <w:rFonts w:ascii="Arial" w:hAnsi="Arial" w:cs="Arial"/>
          <w:b/>
        </w:rPr>
        <w:t>Inspektor Ochrony Danych</w:t>
      </w:r>
      <w:r w:rsidRPr="00726A11">
        <w:rPr>
          <w:rFonts w:ascii="Arial" w:hAnsi="Arial" w:cs="Arial"/>
        </w:rPr>
        <w:t xml:space="preserve"> </w:t>
      </w:r>
      <w:r w:rsidRPr="00726A11">
        <w:rPr>
          <w:rFonts w:ascii="Arial" w:hAnsi="Arial" w:cs="Arial"/>
          <w:b/>
        </w:rPr>
        <w:t>Osobowych,</w:t>
      </w:r>
      <w:r w:rsidRPr="00726A11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1B48B2" w:rsidRPr="00726A11" w:rsidRDefault="00F24955" w:rsidP="001B48B2">
      <w:pPr>
        <w:spacing w:after="150"/>
        <w:ind w:left="426"/>
        <w:contextualSpacing/>
        <w:jc w:val="center"/>
        <w:rPr>
          <w:rStyle w:val="Hipercze"/>
          <w:rFonts w:eastAsia="Calibri" w:cs="Arial"/>
          <w:b/>
          <w:color w:val="auto"/>
        </w:rPr>
      </w:pPr>
      <w:hyperlink r:id="rId8" w:history="1">
        <w:r w:rsidR="001B48B2" w:rsidRPr="00726A11">
          <w:rPr>
            <w:rStyle w:val="Hipercze"/>
            <w:rFonts w:cs="Arial"/>
            <w:color w:val="auto"/>
          </w:rPr>
          <w:t>32wog.iodo@ron.mil.pl</w:t>
        </w:r>
      </w:hyperlink>
      <w:r w:rsidR="001B48B2" w:rsidRPr="00726A11">
        <w:rPr>
          <w:rStyle w:val="Hipercze"/>
          <w:rFonts w:cs="Arial"/>
          <w:color w:val="auto"/>
        </w:rPr>
        <w:t>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eastAsia="Calibri" w:hAnsi="Arial" w:cs="Arial"/>
        </w:rPr>
        <w:t>Pani/Pana dane osobowe przetwarzane będą na podstawie art. 6 ust. 1 lit. c</w:t>
      </w:r>
      <w:r w:rsidRPr="00726A11">
        <w:rPr>
          <w:rFonts w:ascii="Arial" w:eastAsia="Calibri" w:hAnsi="Arial" w:cs="Arial"/>
          <w:i/>
        </w:rPr>
        <w:t xml:space="preserve"> </w:t>
      </w:r>
      <w:r w:rsidRPr="00726A11">
        <w:rPr>
          <w:rFonts w:ascii="Arial" w:eastAsia="Calibri" w:hAnsi="Arial" w:cs="Arial"/>
        </w:rPr>
        <w:t xml:space="preserve">RODO </w:t>
      </w:r>
      <w:r w:rsidR="000D4C1F">
        <w:rPr>
          <w:rFonts w:ascii="Arial" w:eastAsia="Calibri" w:hAnsi="Arial" w:cs="Arial"/>
        </w:rPr>
        <w:t xml:space="preserve">                       </w:t>
      </w:r>
      <w:r w:rsidRPr="00726A11">
        <w:rPr>
          <w:rFonts w:ascii="Arial" w:eastAsia="Calibri" w:hAnsi="Arial" w:cs="Arial"/>
        </w:rPr>
        <w:t xml:space="preserve">w celu związanym z postępowaniem o udzielenie zamówienia publicznego prowadzonym w trybie podstawowym </w:t>
      </w:r>
      <w:r w:rsidRPr="00726A11">
        <w:rPr>
          <w:rFonts w:ascii="Arial" w:hAnsi="Arial" w:cs="Arial"/>
        </w:rPr>
        <w:t xml:space="preserve">na </w:t>
      </w:r>
      <w:r w:rsidR="00D939B6" w:rsidRPr="00DD4C45">
        <w:rPr>
          <w:rFonts w:ascii="Arial" w:hAnsi="Arial" w:cs="Arial"/>
          <w:b/>
        </w:rPr>
        <w:t xml:space="preserve">wykonanie usługi sędziowskiej </w:t>
      </w:r>
      <w:r w:rsidR="00D939B6">
        <w:rPr>
          <w:rFonts w:ascii="Arial" w:hAnsi="Arial" w:cs="Arial"/>
          <w:b/>
        </w:rPr>
        <w:t xml:space="preserve">w pokonywaniu ośrodka sprawności fizycznej (osf) </w:t>
      </w:r>
      <w:r w:rsidR="00D939B6" w:rsidRPr="00DD4C45">
        <w:rPr>
          <w:rFonts w:ascii="Arial" w:hAnsi="Arial" w:cs="Arial"/>
          <w:b/>
        </w:rPr>
        <w:t>zgodnie z opisem przedmiotu zamówienia wraz z dostawą nagród rzeczowych z opisu przedmiotu zamówienia w terminie 20-22 maja 2025</w:t>
      </w:r>
      <w:r w:rsidR="00D939B6">
        <w:rPr>
          <w:rFonts w:ascii="Arial" w:hAnsi="Arial" w:cs="Arial"/>
          <w:b/>
        </w:rPr>
        <w:t>r.</w:t>
      </w:r>
      <w:r w:rsidR="009B2B61">
        <w:rPr>
          <w:rFonts w:ascii="Arial" w:hAnsi="Arial" w:cs="Arial"/>
        </w:rPr>
        <w:t>dla JW. i instytucji wojskowych będących na zaopatrzeniu 32 WOG Zamość</w:t>
      </w:r>
      <w:r w:rsidRPr="00726A11">
        <w:rPr>
          <w:rFonts w:ascii="Arial" w:eastAsia="Calibri" w:hAnsi="Arial" w:cs="Arial"/>
        </w:rPr>
        <w:t xml:space="preserve">. </w:t>
      </w:r>
      <w:r w:rsidR="006F5DB9">
        <w:rPr>
          <w:rFonts w:ascii="Arial" w:hAnsi="Arial" w:cs="Arial"/>
        </w:rPr>
        <w:t xml:space="preserve">Nr sprawy </w:t>
      </w:r>
      <w:r w:rsidR="000F0549">
        <w:rPr>
          <w:rFonts w:ascii="Arial" w:hAnsi="Arial" w:cs="Arial"/>
        </w:rPr>
        <w:t>…………………………………….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hAnsi="Arial" w:cs="Arial"/>
        </w:rPr>
        <w:t>odbiorcami Pani/Pana danych osobowych będą osoby lub podmioty, którym udostępniona zostanie dokumentacja postępowania w oparciu o art. 18 oraz art. 74 ustawy z dnia 11 września 2019 r. – Prawo zamówień publicznych (tekst jednolity Dz. U. z 2021 r. poz. 1129 z późn. zm.), dalej „ustawa Pzp”;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726A11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hAnsi="Arial" w:cs="Arial"/>
        </w:rPr>
        <w:t>w odniesieniu do Pani/Pana danych osobowych decyzje nie będą podejmowane</w:t>
      </w:r>
      <w:r w:rsidRPr="00726A11">
        <w:rPr>
          <w:rFonts w:ascii="Arial" w:hAnsi="Arial" w:cs="Arial"/>
        </w:rPr>
        <w:br/>
        <w:t xml:space="preserve"> w sposób zautomatyzowany, stosowanie do art. 22 RODO;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>posiada Pani/Pan: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897A7A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897A7A">
        <w:rPr>
          <w:rFonts w:ascii="Arial" w:hAnsi="Arial" w:cs="Arial"/>
          <w:sz w:val="20"/>
          <w:szCs w:val="20"/>
        </w:rPr>
        <w:t>;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i/>
        </w:rPr>
      </w:pPr>
      <w:r w:rsidRPr="00726A11">
        <w:rPr>
          <w:rFonts w:ascii="Arial" w:hAnsi="Arial" w:cs="Arial"/>
        </w:rPr>
        <w:t>nie przysługuje Pani/Panu:</w:t>
      </w:r>
    </w:p>
    <w:p w:rsidR="001B48B2" w:rsidRPr="00897A7A" w:rsidRDefault="001B48B2" w:rsidP="001B48B2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1B48B2" w:rsidRPr="00897A7A" w:rsidRDefault="001B48B2" w:rsidP="001B48B2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6E4232" w:rsidRPr="00D939B6" w:rsidRDefault="001B48B2" w:rsidP="00D939B6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eastAsia="SimSun" w:hAnsi="Arial" w:cs="Arial"/>
          <w:b/>
          <w:color w:val="FF0000"/>
          <w:lang w:eastAsia="zh-CN"/>
        </w:rPr>
      </w:pPr>
      <w:r w:rsidRPr="00D939B6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D939B6">
        <w:rPr>
          <w:rFonts w:ascii="Arial" w:hAnsi="Arial" w:cs="Arial"/>
          <w:sz w:val="20"/>
          <w:szCs w:val="20"/>
        </w:rPr>
        <w:t>.</w:t>
      </w:r>
      <w:r w:rsidRPr="00D939B6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sectPr w:rsidR="006E4232" w:rsidRPr="00D939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55" w:rsidRDefault="00F24955" w:rsidP="001B48B2">
      <w:pPr>
        <w:spacing w:after="0" w:line="240" w:lineRule="auto"/>
      </w:pPr>
      <w:r>
        <w:separator/>
      </w:r>
    </w:p>
  </w:endnote>
  <w:endnote w:type="continuationSeparator" w:id="0">
    <w:p w:rsidR="00F24955" w:rsidRDefault="00F24955" w:rsidP="001B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876649"/>
      <w:docPartObj>
        <w:docPartGallery w:val="Page Numbers (Bottom of Page)"/>
        <w:docPartUnique/>
      </w:docPartObj>
    </w:sdtPr>
    <w:sdtEndPr/>
    <w:sdtContent>
      <w:p w:rsidR="00561268" w:rsidRDefault="00561268" w:rsidP="00561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E5">
          <w:rPr>
            <w:noProof/>
          </w:rPr>
          <w:t>1</w:t>
        </w:r>
        <w:r>
          <w:fldChar w:fldCharType="end"/>
        </w:r>
        <w:r w:rsidR="00F30EDD">
          <w:t>/1</w:t>
        </w:r>
      </w:p>
    </w:sdtContent>
  </w:sdt>
  <w:p w:rsidR="00561268" w:rsidRDefault="00561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55" w:rsidRDefault="00F24955" w:rsidP="001B48B2">
      <w:pPr>
        <w:spacing w:after="0" w:line="240" w:lineRule="auto"/>
      </w:pPr>
      <w:r>
        <w:separator/>
      </w:r>
    </w:p>
  </w:footnote>
  <w:footnote w:type="continuationSeparator" w:id="0">
    <w:p w:rsidR="00F24955" w:rsidRDefault="00F24955" w:rsidP="001B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0000006"/>
    <w:multiLevelType w:val="multilevel"/>
    <w:tmpl w:val="E102AC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74767BA"/>
    <w:multiLevelType w:val="multilevel"/>
    <w:tmpl w:val="42B6B73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611D1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22634"/>
    <w:multiLevelType w:val="multilevel"/>
    <w:tmpl w:val="BCB4D9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 w15:restartNumberingAfterBreak="0">
    <w:nsid w:val="1A8352B8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87C99"/>
    <w:multiLevelType w:val="multilevel"/>
    <w:tmpl w:val="E10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228FF"/>
    <w:multiLevelType w:val="multilevel"/>
    <w:tmpl w:val="3B908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180"/>
      </w:pPr>
    </w:lvl>
  </w:abstractNum>
  <w:abstractNum w:abstractNumId="19" w15:restartNumberingAfterBreak="0">
    <w:nsid w:val="24A87063"/>
    <w:multiLevelType w:val="multilevel"/>
    <w:tmpl w:val="C6808E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F7D46"/>
    <w:multiLevelType w:val="multilevel"/>
    <w:tmpl w:val="42B6B73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47FD2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BBB"/>
    <w:multiLevelType w:val="hybridMultilevel"/>
    <w:tmpl w:val="2B081ADC"/>
    <w:lvl w:ilvl="0" w:tplc="E938D0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83318BF"/>
    <w:multiLevelType w:val="multilevel"/>
    <w:tmpl w:val="E10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 w15:restartNumberingAfterBreak="0">
    <w:nsid w:val="4ABB3E37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53E4"/>
    <w:multiLevelType w:val="multilevel"/>
    <w:tmpl w:val="16DA2DD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4" w15:restartNumberingAfterBreak="0">
    <w:nsid w:val="53BF0A94"/>
    <w:multiLevelType w:val="multilevel"/>
    <w:tmpl w:val="88989B70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5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0FAD"/>
    <w:multiLevelType w:val="singleLevel"/>
    <w:tmpl w:val="33AC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37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176455D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62E24BE3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1B4BE9"/>
    <w:multiLevelType w:val="multilevel"/>
    <w:tmpl w:val="CDD608E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180"/>
      </w:pPr>
    </w:lvl>
  </w:abstractNum>
  <w:abstractNum w:abstractNumId="43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516F9"/>
    <w:multiLevelType w:val="hybridMultilevel"/>
    <w:tmpl w:val="3B626F32"/>
    <w:lvl w:ilvl="0" w:tplc="65607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E2D4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6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CE79A0"/>
    <w:multiLevelType w:val="hybridMultilevel"/>
    <w:tmpl w:val="73DA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B20F3"/>
    <w:multiLevelType w:val="hybridMultilevel"/>
    <w:tmpl w:val="9FA60EAA"/>
    <w:lvl w:ilvl="0" w:tplc="01486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57000"/>
    <w:multiLevelType w:val="hybridMultilevel"/>
    <w:tmpl w:val="014C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5"/>
  </w:num>
  <w:num w:numId="7">
    <w:abstractNumId w:val="38"/>
  </w:num>
  <w:num w:numId="8">
    <w:abstractNumId w:val="2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29"/>
  </w:num>
  <w:num w:numId="13">
    <w:abstractNumId w:val="20"/>
  </w:num>
  <w:num w:numId="14">
    <w:abstractNumId w:val="6"/>
  </w:num>
  <w:num w:numId="15">
    <w:abstractNumId w:val="8"/>
  </w:num>
  <w:num w:numId="16">
    <w:abstractNumId w:val="46"/>
  </w:num>
  <w:num w:numId="17">
    <w:abstractNumId w:val="27"/>
  </w:num>
  <w:num w:numId="18">
    <w:abstractNumId w:val="21"/>
  </w:num>
  <w:num w:numId="19">
    <w:abstractNumId w:val="48"/>
  </w:num>
  <w:num w:numId="20">
    <w:abstractNumId w:val="1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7"/>
  </w:num>
  <w:num w:numId="29">
    <w:abstractNumId w:val="3"/>
  </w:num>
  <w:num w:numId="30">
    <w:abstractNumId w:val="33"/>
  </w:num>
  <w:num w:numId="31">
    <w:abstractNumId w:val="44"/>
  </w:num>
  <w:num w:numId="32">
    <w:abstractNumId w:val="36"/>
  </w:num>
  <w:num w:numId="33">
    <w:abstractNumId w:val="45"/>
  </w:num>
  <w:num w:numId="34">
    <w:abstractNumId w:val="18"/>
  </w:num>
  <w:num w:numId="35">
    <w:abstractNumId w:val="23"/>
  </w:num>
  <w:num w:numId="36">
    <w:abstractNumId w:val="30"/>
  </w:num>
  <w:num w:numId="37">
    <w:abstractNumId w:val="15"/>
  </w:num>
  <w:num w:numId="38">
    <w:abstractNumId w:val="34"/>
  </w:num>
  <w:num w:numId="39">
    <w:abstractNumId w:val="49"/>
  </w:num>
  <w:num w:numId="40">
    <w:abstractNumId w:val="14"/>
  </w:num>
  <w:num w:numId="41">
    <w:abstractNumId w:val="39"/>
  </w:num>
  <w:num w:numId="42">
    <w:abstractNumId w:val="41"/>
  </w:num>
  <w:num w:numId="43">
    <w:abstractNumId w:val="31"/>
  </w:num>
  <w:num w:numId="44">
    <w:abstractNumId w:val="25"/>
  </w:num>
  <w:num w:numId="45">
    <w:abstractNumId w:val="43"/>
  </w:num>
  <w:num w:numId="46">
    <w:abstractNumId w:val="42"/>
  </w:num>
  <w:num w:numId="47">
    <w:abstractNumId w:val="19"/>
  </w:num>
  <w:num w:numId="48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B2"/>
    <w:rsid w:val="000247F7"/>
    <w:rsid w:val="000718EB"/>
    <w:rsid w:val="00094F3E"/>
    <w:rsid w:val="000A3C6B"/>
    <w:rsid w:val="000C0CF4"/>
    <w:rsid w:val="000D4C1F"/>
    <w:rsid w:val="000F0549"/>
    <w:rsid w:val="0014480D"/>
    <w:rsid w:val="001B48B2"/>
    <w:rsid w:val="00290894"/>
    <w:rsid w:val="002A3B8E"/>
    <w:rsid w:val="002B4A72"/>
    <w:rsid w:val="00304363"/>
    <w:rsid w:val="00322BD3"/>
    <w:rsid w:val="003448EB"/>
    <w:rsid w:val="003847FD"/>
    <w:rsid w:val="003D65D5"/>
    <w:rsid w:val="003F5F9D"/>
    <w:rsid w:val="00415B70"/>
    <w:rsid w:val="004538B5"/>
    <w:rsid w:val="00461704"/>
    <w:rsid w:val="004629E5"/>
    <w:rsid w:val="004A0416"/>
    <w:rsid w:val="004C0D48"/>
    <w:rsid w:val="004C4F90"/>
    <w:rsid w:val="004D2067"/>
    <w:rsid w:val="00526C09"/>
    <w:rsid w:val="00544322"/>
    <w:rsid w:val="00550E5B"/>
    <w:rsid w:val="00561268"/>
    <w:rsid w:val="006E4232"/>
    <w:rsid w:val="006F5DB9"/>
    <w:rsid w:val="007315CC"/>
    <w:rsid w:val="007A12BD"/>
    <w:rsid w:val="007F0446"/>
    <w:rsid w:val="007F56CB"/>
    <w:rsid w:val="00885644"/>
    <w:rsid w:val="00897A7A"/>
    <w:rsid w:val="008C51C0"/>
    <w:rsid w:val="008C74D9"/>
    <w:rsid w:val="00924300"/>
    <w:rsid w:val="009360F8"/>
    <w:rsid w:val="0094595D"/>
    <w:rsid w:val="009B2B61"/>
    <w:rsid w:val="009D2D84"/>
    <w:rsid w:val="00A06EEB"/>
    <w:rsid w:val="00A37194"/>
    <w:rsid w:val="00AA07B9"/>
    <w:rsid w:val="00AA1CF0"/>
    <w:rsid w:val="00AA4231"/>
    <w:rsid w:val="00B3479A"/>
    <w:rsid w:val="00CB53F7"/>
    <w:rsid w:val="00D04EF9"/>
    <w:rsid w:val="00D46FE4"/>
    <w:rsid w:val="00D70756"/>
    <w:rsid w:val="00D939B6"/>
    <w:rsid w:val="00D975ED"/>
    <w:rsid w:val="00DC5BE8"/>
    <w:rsid w:val="00E12456"/>
    <w:rsid w:val="00E878EC"/>
    <w:rsid w:val="00EB6462"/>
    <w:rsid w:val="00ED1A36"/>
    <w:rsid w:val="00EF36E5"/>
    <w:rsid w:val="00F13BE7"/>
    <w:rsid w:val="00F24955"/>
    <w:rsid w:val="00F30EDD"/>
    <w:rsid w:val="00F75CDB"/>
    <w:rsid w:val="00FA327A"/>
    <w:rsid w:val="00FB6F4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1A51"/>
  <w15:chartTrackingRefBased/>
  <w15:docId w15:val="{6C6A9E14-88FF-45BF-9D5F-A1FF70A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8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B48B2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B48B2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B48B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B48B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1B48B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B48B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48B2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1B48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1B48B2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8B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B2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1B48B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B48B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48B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48B2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48B2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1B48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1B48B2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B4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8B2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1B48B2"/>
    <w:pPr>
      <w:numPr>
        <w:numId w:val="45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1B48B2"/>
  </w:style>
  <w:style w:type="numbering" w:customStyle="1" w:styleId="WW8Num2113">
    <w:name w:val="WW8Num2113"/>
    <w:basedOn w:val="Bezlisty"/>
    <w:rsid w:val="001B48B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B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8B2"/>
  </w:style>
  <w:style w:type="paragraph" w:styleId="Stopka">
    <w:name w:val="footer"/>
    <w:basedOn w:val="Normalny"/>
    <w:link w:val="StopkaZnak"/>
    <w:uiPriority w:val="99"/>
    <w:unhideWhenUsed/>
    <w:rsid w:val="001B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8B2"/>
  </w:style>
  <w:style w:type="paragraph" w:customStyle="1" w:styleId="Tekstpodstawowy22">
    <w:name w:val="Tekst podstawowy 22"/>
    <w:basedOn w:val="Normalny"/>
    <w:rsid w:val="001B48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1B4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48B2"/>
  </w:style>
  <w:style w:type="paragraph" w:styleId="Listanumerowana2">
    <w:name w:val="List Number 2"/>
    <w:basedOn w:val="Normalny"/>
    <w:semiHidden/>
    <w:unhideWhenUsed/>
    <w:rsid w:val="001B48B2"/>
    <w:pPr>
      <w:numPr>
        <w:numId w:val="5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48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B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B48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4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B48B2"/>
  </w:style>
  <w:style w:type="character" w:styleId="UyteHipercze">
    <w:name w:val="FollowedHyperlink"/>
    <w:basedOn w:val="Domylnaczcionkaakapitu"/>
    <w:uiPriority w:val="99"/>
    <w:semiHidden/>
    <w:unhideWhenUsed/>
    <w:rsid w:val="001B48B2"/>
    <w:rPr>
      <w:color w:val="800080"/>
      <w:u w:val="single"/>
    </w:rPr>
  </w:style>
  <w:style w:type="paragraph" w:customStyle="1" w:styleId="xl113">
    <w:name w:val="xl11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1B48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1B4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B4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1B4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B4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B4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1B4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1B4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1B4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1B48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1B4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1B4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1B4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1B4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1B48B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1B48B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1B48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1B48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1B48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48B2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1B48B2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1B48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B48B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1B48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1B48B2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1B48B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1B48B2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1B48B2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1B48B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B48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4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1B48B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1B48B2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B48B2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B48B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B48B2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B48B2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B48B2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1B48B2"/>
    <w:rPr>
      <w:b/>
      <w:bCs w:val="0"/>
      <w:i/>
      <w:iCs w:val="0"/>
      <w:spacing w:val="0"/>
    </w:rPr>
  </w:style>
  <w:style w:type="numbering" w:customStyle="1" w:styleId="WW8Num115">
    <w:name w:val="WW8Num115"/>
    <w:rsid w:val="001B48B2"/>
    <w:pPr>
      <w:numPr>
        <w:numId w:val="10"/>
      </w:numPr>
    </w:pPr>
  </w:style>
  <w:style w:type="numbering" w:customStyle="1" w:styleId="Bezlisty2">
    <w:name w:val="Bez listy2"/>
    <w:next w:val="Bezlisty"/>
    <w:uiPriority w:val="99"/>
    <w:semiHidden/>
    <w:unhideWhenUsed/>
    <w:rsid w:val="001B48B2"/>
  </w:style>
  <w:style w:type="paragraph" w:styleId="Listapunktowana">
    <w:name w:val="List Bullet"/>
    <w:basedOn w:val="Normalny"/>
    <w:autoRedefine/>
    <w:rsid w:val="001B48B2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B48B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B48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1B48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1B4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B48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1B48B2"/>
  </w:style>
  <w:style w:type="numbering" w:customStyle="1" w:styleId="WW8Num21">
    <w:name w:val="WW8Num21"/>
    <w:rsid w:val="001B48B2"/>
  </w:style>
  <w:style w:type="paragraph" w:styleId="Tekstprzypisukocowego">
    <w:name w:val="endnote text"/>
    <w:basedOn w:val="Normalny"/>
    <w:link w:val="TekstprzypisukocowegoZnak"/>
    <w:unhideWhenUsed/>
    <w:rsid w:val="001B4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48B2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B48B2"/>
    <w:rPr>
      <w:vertAlign w:val="superscript"/>
    </w:rPr>
  </w:style>
  <w:style w:type="paragraph" w:customStyle="1" w:styleId="arimr">
    <w:name w:val="arimr"/>
    <w:basedOn w:val="Normalny"/>
    <w:rsid w:val="001B48B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B48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48B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8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8B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B48B2"/>
  </w:style>
  <w:style w:type="table" w:customStyle="1" w:styleId="Tabela-Siatka2">
    <w:name w:val="Tabela - Siatka2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B48B2"/>
  </w:style>
  <w:style w:type="character" w:customStyle="1" w:styleId="FontStyle138">
    <w:name w:val="Font Style138"/>
    <w:rsid w:val="001B48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1B48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1B48B2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1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B4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1B48B2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48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48B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1B48B2"/>
  </w:style>
  <w:style w:type="table" w:customStyle="1" w:styleId="Tabela-Siatka3">
    <w:name w:val="Tabela - Siatka3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1B48B2"/>
  </w:style>
  <w:style w:type="numbering" w:customStyle="1" w:styleId="Bezlisty6">
    <w:name w:val="Bez listy6"/>
    <w:next w:val="Bezlisty"/>
    <w:uiPriority w:val="99"/>
    <w:semiHidden/>
    <w:unhideWhenUsed/>
    <w:rsid w:val="001B48B2"/>
  </w:style>
  <w:style w:type="paragraph" w:customStyle="1" w:styleId="Tekstpodstawowy31">
    <w:name w:val="Tekst podstawowy 31"/>
    <w:basedOn w:val="Normalny"/>
    <w:rsid w:val="001B48B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48B2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1B48B2"/>
  </w:style>
  <w:style w:type="paragraph" w:customStyle="1" w:styleId="cs6f117ee5">
    <w:name w:val="cs6f117ee5"/>
    <w:basedOn w:val="Normalny"/>
    <w:rsid w:val="001B48B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1B48B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1B48B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1B48B2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1B48B2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1B48B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1B48B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1B48B2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1B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1B48B2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1B48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1B48B2"/>
  </w:style>
  <w:style w:type="paragraph" w:customStyle="1" w:styleId="csa07d7474">
    <w:name w:val="csa07d7474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1B48B2"/>
  </w:style>
  <w:style w:type="numbering" w:customStyle="1" w:styleId="WW8Num211">
    <w:name w:val="WW8Num211"/>
    <w:basedOn w:val="Bezlisty"/>
    <w:rsid w:val="001B48B2"/>
    <w:pPr>
      <w:numPr>
        <w:numId w:val="12"/>
      </w:numPr>
    </w:pPr>
  </w:style>
  <w:style w:type="numbering" w:customStyle="1" w:styleId="WW8Num23">
    <w:name w:val="WW8Num23"/>
    <w:basedOn w:val="Bezlisty"/>
    <w:rsid w:val="001B48B2"/>
    <w:pPr>
      <w:numPr>
        <w:numId w:val="15"/>
      </w:numPr>
    </w:pPr>
  </w:style>
  <w:style w:type="character" w:styleId="Pogrubienie">
    <w:name w:val="Strong"/>
    <w:uiPriority w:val="22"/>
    <w:qFormat/>
    <w:rsid w:val="001B48B2"/>
    <w:rPr>
      <w:b/>
      <w:bCs/>
    </w:rPr>
  </w:style>
  <w:style w:type="character" w:customStyle="1" w:styleId="st">
    <w:name w:val="st"/>
    <w:rsid w:val="001B48B2"/>
  </w:style>
  <w:style w:type="character" w:styleId="Uwydatnienie">
    <w:name w:val="Emphasis"/>
    <w:uiPriority w:val="20"/>
    <w:qFormat/>
    <w:rsid w:val="001B48B2"/>
    <w:rPr>
      <w:i/>
      <w:iCs/>
    </w:rPr>
  </w:style>
  <w:style w:type="paragraph" w:customStyle="1" w:styleId="cs101f3672">
    <w:name w:val="cs101f36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1B48B2"/>
    <w:rPr>
      <w:b/>
    </w:rPr>
  </w:style>
  <w:style w:type="character" w:customStyle="1" w:styleId="WW8Num6z0">
    <w:name w:val="WW8Num6z0"/>
    <w:rsid w:val="001B48B2"/>
    <w:rPr>
      <w:rFonts w:ascii="Wingdings" w:hAnsi="Wingdings"/>
    </w:rPr>
  </w:style>
  <w:style w:type="character" w:customStyle="1" w:styleId="WW8Num8z0">
    <w:name w:val="WW8Num8z0"/>
    <w:rsid w:val="001B48B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B48B2"/>
    <w:rPr>
      <w:rFonts w:ascii="Courier New" w:hAnsi="Courier New"/>
    </w:rPr>
  </w:style>
  <w:style w:type="character" w:customStyle="1" w:styleId="WW8Num8z3">
    <w:name w:val="WW8Num8z3"/>
    <w:rsid w:val="001B48B2"/>
    <w:rPr>
      <w:rFonts w:ascii="Symbol" w:hAnsi="Symbol"/>
    </w:rPr>
  </w:style>
  <w:style w:type="character" w:customStyle="1" w:styleId="WW8Num9z0">
    <w:name w:val="WW8Num9z0"/>
    <w:rsid w:val="001B48B2"/>
    <w:rPr>
      <w:rFonts w:ascii="Wingdings" w:hAnsi="Wingdings"/>
    </w:rPr>
  </w:style>
  <w:style w:type="character" w:customStyle="1" w:styleId="Absatz-Standardschriftart">
    <w:name w:val="Absatz-Standardschriftart"/>
    <w:rsid w:val="001B48B2"/>
  </w:style>
  <w:style w:type="character" w:customStyle="1" w:styleId="WW-Absatz-Standardschriftart">
    <w:name w:val="WW-Absatz-Standardschriftart"/>
    <w:rsid w:val="001B48B2"/>
  </w:style>
  <w:style w:type="character" w:customStyle="1" w:styleId="Domylnaczcionkaakapitu2">
    <w:name w:val="Domyślna czcionka akapitu2"/>
    <w:rsid w:val="001B48B2"/>
  </w:style>
  <w:style w:type="character" w:customStyle="1" w:styleId="WW-Absatz-Standardschriftart1">
    <w:name w:val="WW-Absatz-Standardschriftart1"/>
    <w:rsid w:val="001B48B2"/>
  </w:style>
  <w:style w:type="character" w:customStyle="1" w:styleId="WW-Absatz-Standardschriftart11">
    <w:name w:val="WW-Absatz-Standardschriftart11"/>
    <w:rsid w:val="001B48B2"/>
  </w:style>
  <w:style w:type="character" w:customStyle="1" w:styleId="WW-Absatz-Standardschriftart111">
    <w:name w:val="WW-Absatz-Standardschriftart111"/>
    <w:rsid w:val="001B48B2"/>
  </w:style>
  <w:style w:type="character" w:customStyle="1" w:styleId="WW-Absatz-Standardschriftart1111">
    <w:name w:val="WW-Absatz-Standardschriftart1111"/>
    <w:rsid w:val="001B48B2"/>
  </w:style>
  <w:style w:type="character" w:customStyle="1" w:styleId="WW-Absatz-Standardschriftart11111">
    <w:name w:val="WW-Absatz-Standardschriftart11111"/>
    <w:rsid w:val="001B48B2"/>
  </w:style>
  <w:style w:type="character" w:customStyle="1" w:styleId="WW-Absatz-Standardschriftart111111">
    <w:name w:val="WW-Absatz-Standardschriftart111111"/>
    <w:rsid w:val="001B48B2"/>
  </w:style>
  <w:style w:type="character" w:customStyle="1" w:styleId="WW-Absatz-Standardschriftart1111111">
    <w:name w:val="WW-Absatz-Standardschriftart1111111"/>
    <w:rsid w:val="001B48B2"/>
  </w:style>
  <w:style w:type="character" w:customStyle="1" w:styleId="WW8Num8z2">
    <w:name w:val="WW8Num8z2"/>
    <w:rsid w:val="001B48B2"/>
    <w:rPr>
      <w:rFonts w:ascii="Wingdings" w:hAnsi="Wingdings"/>
    </w:rPr>
  </w:style>
  <w:style w:type="character" w:customStyle="1" w:styleId="WW-Absatz-Standardschriftart11111111">
    <w:name w:val="WW-Absatz-Standardschriftart11111111"/>
    <w:rsid w:val="001B48B2"/>
  </w:style>
  <w:style w:type="character" w:customStyle="1" w:styleId="WW8Num7z1">
    <w:name w:val="WW8Num7z1"/>
    <w:rsid w:val="001B48B2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B48B2"/>
    <w:rPr>
      <w:b/>
    </w:rPr>
  </w:style>
  <w:style w:type="character" w:customStyle="1" w:styleId="WW8Num12z0">
    <w:name w:val="WW8Num12z0"/>
    <w:rsid w:val="001B48B2"/>
    <w:rPr>
      <w:rFonts w:ascii="Wingdings" w:hAnsi="Wingdings"/>
    </w:rPr>
  </w:style>
  <w:style w:type="character" w:customStyle="1" w:styleId="WW8Num12z1">
    <w:name w:val="WW8Num12z1"/>
    <w:rsid w:val="001B48B2"/>
    <w:rPr>
      <w:rFonts w:ascii="Courier New" w:hAnsi="Courier New" w:cs="Courier New"/>
    </w:rPr>
  </w:style>
  <w:style w:type="character" w:customStyle="1" w:styleId="WW8Num12z3">
    <w:name w:val="WW8Num12z3"/>
    <w:rsid w:val="001B48B2"/>
    <w:rPr>
      <w:rFonts w:ascii="Symbol" w:hAnsi="Symbol"/>
    </w:rPr>
  </w:style>
  <w:style w:type="character" w:customStyle="1" w:styleId="WW8Num14z0">
    <w:name w:val="WW8Num14z0"/>
    <w:rsid w:val="001B48B2"/>
    <w:rPr>
      <w:rFonts w:ascii="Wingdings" w:hAnsi="Wingdings"/>
    </w:rPr>
  </w:style>
  <w:style w:type="character" w:customStyle="1" w:styleId="WW8Num14z1">
    <w:name w:val="WW8Num14z1"/>
    <w:rsid w:val="001B48B2"/>
    <w:rPr>
      <w:rFonts w:ascii="Courier New" w:hAnsi="Courier New" w:cs="Courier New"/>
    </w:rPr>
  </w:style>
  <w:style w:type="character" w:customStyle="1" w:styleId="WW8Num14z2">
    <w:name w:val="WW8Num14z2"/>
    <w:rsid w:val="001B48B2"/>
    <w:rPr>
      <w:rFonts w:ascii="Courier New" w:hAnsi="Courier New"/>
    </w:rPr>
  </w:style>
  <w:style w:type="character" w:customStyle="1" w:styleId="WW8Num14z3">
    <w:name w:val="WW8Num14z3"/>
    <w:rsid w:val="001B48B2"/>
    <w:rPr>
      <w:rFonts w:ascii="Symbol" w:hAnsi="Symbol"/>
    </w:rPr>
  </w:style>
  <w:style w:type="character" w:customStyle="1" w:styleId="Domylnaczcionkaakapitu1">
    <w:name w:val="Domyślna czcionka akapitu1"/>
    <w:rsid w:val="001B48B2"/>
  </w:style>
  <w:style w:type="character" w:customStyle="1" w:styleId="WW8Num217z0">
    <w:name w:val="WW8Num217z0"/>
    <w:rsid w:val="001B48B2"/>
    <w:rPr>
      <w:rFonts w:ascii="Wingdings" w:hAnsi="Wingdings"/>
    </w:rPr>
  </w:style>
  <w:style w:type="character" w:customStyle="1" w:styleId="WW8Num217z1">
    <w:name w:val="WW8Num217z1"/>
    <w:rsid w:val="001B48B2"/>
    <w:rPr>
      <w:rFonts w:ascii="Courier New" w:hAnsi="Courier New" w:cs="Courier New"/>
    </w:rPr>
  </w:style>
  <w:style w:type="character" w:customStyle="1" w:styleId="WW8Num217z3">
    <w:name w:val="WW8Num217z3"/>
    <w:rsid w:val="001B48B2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1B48B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48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B48B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B48B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48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1B48B2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B48B2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1B48B2"/>
  </w:style>
  <w:style w:type="numbering" w:customStyle="1" w:styleId="Bezlisty11">
    <w:name w:val="Bez listy11"/>
    <w:next w:val="Bezlisty"/>
    <w:uiPriority w:val="99"/>
    <w:semiHidden/>
    <w:unhideWhenUsed/>
    <w:rsid w:val="001B48B2"/>
  </w:style>
  <w:style w:type="paragraph" w:customStyle="1" w:styleId="csc0697474">
    <w:name w:val="csc0697474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1B48B2"/>
  </w:style>
  <w:style w:type="numbering" w:customStyle="1" w:styleId="Bezlisty12">
    <w:name w:val="Bez listy12"/>
    <w:next w:val="Bezlisty"/>
    <w:uiPriority w:val="99"/>
    <w:semiHidden/>
    <w:unhideWhenUsed/>
    <w:rsid w:val="001B48B2"/>
  </w:style>
  <w:style w:type="numbering" w:customStyle="1" w:styleId="Bezlisty13">
    <w:name w:val="Bez listy13"/>
    <w:next w:val="Bezlisty"/>
    <w:uiPriority w:val="99"/>
    <w:semiHidden/>
    <w:unhideWhenUsed/>
    <w:rsid w:val="001B48B2"/>
  </w:style>
  <w:style w:type="numbering" w:customStyle="1" w:styleId="Bezlisty21">
    <w:name w:val="Bez listy21"/>
    <w:next w:val="Bezlisty"/>
    <w:uiPriority w:val="99"/>
    <w:semiHidden/>
    <w:unhideWhenUsed/>
    <w:rsid w:val="001B48B2"/>
  </w:style>
  <w:style w:type="character" w:customStyle="1" w:styleId="apple-converted-space">
    <w:name w:val="apple-converted-space"/>
    <w:rsid w:val="001B48B2"/>
  </w:style>
  <w:style w:type="numbering" w:customStyle="1" w:styleId="Bezlisty14">
    <w:name w:val="Bez listy14"/>
    <w:next w:val="Bezlisty"/>
    <w:uiPriority w:val="99"/>
    <w:semiHidden/>
    <w:unhideWhenUsed/>
    <w:rsid w:val="001B48B2"/>
  </w:style>
  <w:style w:type="numbering" w:customStyle="1" w:styleId="Bezlisty15">
    <w:name w:val="Bez listy15"/>
    <w:next w:val="Bezlisty"/>
    <w:uiPriority w:val="99"/>
    <w:semiHidden/>
    <w:unhideWhenUsed/>
    <w:rsid w:val="001B48B2"/>
  </w:style>
  <w:style w:type="numbering" w:customStyle="1" w:styleId="Bezlisty16">
    <w:name w:val="Bez listy16"/>
    <w:next w:val="Bezlisty"/>
    <w:uiPriority w:val="99"/>
    <w:semiHidden/>
    <w:unhideWhenUsed/>
    <w:rsid w:val="001B48B2"/>
  </w:style>
  <w:style w:type="paragraph" w:customStyle="1" w:styleId="Standard">
    <w:name w:val="Standard"/>
    <w:rsid w:val="001B48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1B48B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B48B2"/>
  </w:style>
  <w:style w:type="character" w:customStyle="1" w:styleId="WW8Num47z0">
    <w:name w:val="WW8Num47z0"/>
    <w:rsid w:val="001B48B2"/>
    <w:rPr>
      <w:b w:val="0"/>
      <w:bCs w:val="0"/>
      <w:color w:val="000000"/>
    </w:rPr>
  </w:style>
  <w:style w:type="character" w:customStyle="1" w:styleId="WW8Num47z1">
    <w:name w:val="WW8Num47z1"/>
    <w:rsid w:val="001B48B2"/>
    <w:rPr>
      <w:rFonts w:ascii="Courier New" w:hAnsi="Courier New" w:cs="Courier New"/>
    </w:rPr>
  </w:style>
  <w:style w:type="character" w:customStyle="1" w:styleId="WW8Num47z3">
    <w:name w:val="WW8Num47z3"/>
    <w:rsid w:val="001B48B2"/>
    <w:rPr>
      <w:rFonts w:ascii="Symbol" w:hAnsi="Symbol"/>
    </w:rPr>
  </w:style>
  <w:style w:type="character" w:customStyle="1" w:styleId="WW8Num2z0">
    <w:name w:val="WW8Num2z0"/>
    <w:rsid w:val="001B48B2"/>
    <w:rPr>
      <w:rFonts w:ascii="Wingdings" w:hAnsi="Wingdings"/>
    </w:rPr>
  </w:style>
  <w:style w:type="character" w:customStyle="1" w:styleId="WW8Num51z0">
    <w:name w:val="WW8Num51z0"/>
    <w:rsid w:val="001B48B2"/>
    <w:rPr>
      <w:b w:val="0"/>
      <w:bCs w:val="0"/>
      <w:color w:val="000000"/>
    </w:rPr>
  </w:style>
  <w:style w:type="character" w:customStyle="1" w:styleId="WW8Num51z1">
    <w:name w:val="WW8Num51z1"/>
    <w:rsid w:val="001B48B2"/>
    <w:rPr>
      <w:rFonts w:ascii="Symbol" w:hAnsi="Symbol"/>
    </w:rPr>
  </w:style>
  <w:style w:type="character" w:customStyle="1" w:styleId="WW8Num51z2">
    <w:name w:val="WW8Num51z2"/>
    <w:rsid w:val="001B48B2"/>
    <w:rPr>
      <w:rFonts w:ascii="Wingdings" w:hAnsi="Wingdings"/>
    </w:rPr>
  </w:style>
  <w:style w:type="paragraph" w:customStyle="1" w:styleId="Zawartotabeli">
    <w:name w:val="Zawartość tabeli"/>
    <w:basedOn w:val="Normalny"/>
    <w:rsid w:val="001B48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1B48B2"/>
  </w:style>
  <w:style w:type="numbering" w:customStyle="1" w:styleId="Bezlisty17">
    <w:name w:val="Bez listy17"/>
    <w:next w:val="Bezlisty"/>
    <w:uiPriority w:val="99"/>
    <w:semiHidden/>
    <w:unhideWhenUsed/>
    <w:rsid w:val="001B48B2"/>
  </w:style>
  <w:style w:type="numbering" w:customStyle="1" w:styleId="Bezlisty18">
    <w:name w:val="Bez listy18"/>
    <w:next w:val="Bezlisty"/>
    <w:uiPriority w:val="99"/>
    <w:semiHidden/>
    <w:unhideWhenUsed/>
    <w:rsid w:val="001B48B2"/>
  </w:style>
  <w:style w:type="character" w:customStyle="1" w:styleId="NagwekZnak1">
    <w:name w:val="Nagłówek Znak1"/>
    <w:basedOn w:val="Domylnaczcionkaakapitu"/>
    <w:uiPriority w:val="99"/>
    <w:locked/>
    <w:rsid w:val="001B4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1B48B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1B48B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48B2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1B48B2"/>
  </w:style>
  <w:style w:type="paragraph" w:customStyle="1" w:styleId="TableText">
    <w:name w:val="Table Text"/>
    <w:basedOn w:val="Normalny"/>
    <w:rsid w:val="001B48B2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1B48B2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1B48B2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1B48B2"/>
  </w:style>
  <w:style w:type="numbering" w:customStyle="1" w:styleId="Bezlisty20">
    <w:name w:val="Bez listy20"/>
    <w:next w:val="Bezlisty"/>
    <w:uiPriority w:val="99"/>
    <w:semiHidden/>
    <w:unhideWhenUsed/>
    <w:rsid w:val="001B48B2"/>
  </w:style>
  <w:style w:type="numbering" w:customStyle="1" w:styleId="Bezlisty22">
    <w:name w:val="Bez listy22"/>
    <w:next w:val="Bezlisty"/>
    <w:uiPriority w:val="99"/>
    <w:semiHidden/>
    <w:unhideWhenUsed/>
    <w:rsid w:val="001B48B2"/>
  </w:style>
  <w:style w:type="numbering" w:customStyle="1" w:styleId="Bezlisty23">
    <w:name w:val="Bez listy23"/>
    <w:next w:val="Bezlisty"/>
    <w:uiPriority w:val="99"/>
    <w:semiHidden/>
    <w:unhideWhenUsed/>
    <w:rsid w:val="001B48B2"/>
  </w:style>
  <w:style w:type="numbering" w:customStyle="1" w:styleId="Bezlisty24">
    <w:name w:val="Bez listy24"/>
    <w:next w:val="Bezlisty"/>
    <w:uiPriority w:val="99"/>
    <w:semiHidden/>
    <w:unhideWhenUsed/>
    <w:rsid w:val="001B48B2"/>
  </w:style>
  <w:style w:type="numbering" w:customStyle="1" w:styleId="Bezlisty25">
    <w:name w:val="Bez listy25"/>
    <w:next w:val="Bezlisty"/>
    <w:uiPriority w:val="99"/>
    <w:semiHidden/>
    <w:unhideWhenUsed/>
    <w:rsid w:val="001B48B2"/>
  </w:style>
  <w:style w:type="paragraph" w:customStyle="1" w:styleId="font5">
    <w:name w:val="font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1B48B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1B48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1B48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1B4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1B48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1B4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1B4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1B4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1B48B2"/>
  </w:style>
  <w:style w:type="numbering" w:customStyle="1" w:styleId="Bezlisty1111">
    <w:name w:val="Bez listy1111"/>
    <w:next w:val="Bezlisty"/>
    <w:uiPriority w:val="99"/>
    <w:semiHidden/>
    <w:unhideWhenUsed/>
    <w:rsid w:val="001B48B2"/>
  </w:style>
  <w:style w:type="table" w:customStyle="1" w:styleId="Tabela-Siatka41">
    <w:name w:val="Tabela - Siatka41"/>
    <w:basedOn w:val="Standardowy"/>
    <w:next w:val="Tabela-Siatka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1B48B2"/>
  </w:style>
  <w:style w:type="table" w:customStyle="1" w:styleId="Tabela-Siatka21">
    <w:name w:val="Tabela - Siatka21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1B48B2"/>
  </w:style>
  <w:style w:type="numbering" w:customStyle="1" w:styleId="Bezlisty51">
    <w:name w:val="Bez listy51"/>
    <w:next w:val="Bezlisty"/>
    <w:uiPriority w:val="99"/>
    <w:semiHidden/>
    <w:unhideWhenUsed/>
    <w:rsid w:val="001B48B2"/>
  </w:style>
  <w:style w:type="table" w:customStyle="1" w:styleId="Tabela-Siatka31">
    <w:name w:val="Tabela - Siatka31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1B48B2"/>
  </w:style>
  <w:style w:type="numbering" w:customStyle="1" w:styleId="WW8Num1111">
    <w:name w:val="WW8Num1111"/>
    <w:basedOn w:val="Bezlisty"/>
    <w:rsid w:val="001B48B2"/>
  </w:style>
  <w:style w:type="numbering" w:customStyle="1" w:styleId="WW8Num2111">
    <w:name w:val="WW8Num2111"/>
    <w:basedOn w:val="Bezlisty"/>
    <w:rsid w:val="001B48B2"/>
  </w:style>
  <w:style w:type="numbering" w:customStyle="1" w:styleId="WW8Num2112">
    <w:name w:val="WW8Num2112"/>
    <w:basedOn w:val="Bezlisty"/>
    <w:rsid w:val="001B48B2"/>
  </w:style>
  <w:style w:type="numbering" w:customStyle="1" w:styleId="WW8Num21131">
    <w:name w:val="WW8Num21131"/>
    <w:basedOn w:val="Bezlisty"/>
    <w:rsid w:val="001B48B2"/>
    <w:pPr>
      <w:numPr>
        <w:numId w:val="1"/>
      </w:numPr>
    </w:pPr>
  </w:style>
  <w:style w:type="numbering" w:customStyle="1" w:styleId="WW8Num1121">
    <w:name w:val="WW8Num1121"/>
    <w:rsid w:val="001B48B2"/>
    <w:pPr>
      <w:numPr>
        <w:numId w:val="13"/>
      </w:numPr>
    </w:pPr>
  </w:style>
  <w:style w:type="numbering" w:customStyle="1" w:styleId="WW8Num212">
    <w:name w:val="WW8Num212"/>
    <w:rsid w:val="001B48B2"/>
    <w:pPr>
      <w:numPr>
        <w:numId w:val="14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1B48B2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1B48B2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1B48B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1B48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1B48B2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8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B2"/>
    <w:rPr>
      <w:b/>
      <w:bCs/>
      <w:sz w:val="20"/>
      <w:szCs w:val="20"/>
    </w:rPr>
  </w:style>
  <w:style w:type="paragraph" w:customStyle="1" w:styleId="font0">
    <w:name w:val="font0"/>
    <w:basedOn w:val="Normalny"/>
    <w:rsid w:val="001B48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1B48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1B48B2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1D2E68-C901-42AC-8824-1A40A5ACE3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Zezula Magdalena</dc:creator>
  <cp:keywords/>
  <dc:description/>
  <cp:lastModifiedBy>Grzesiuk Ireneusz</cp:lastModifiedBy>
  <cp:revision>5</cp:revision>
  <cp:lastPrinted>2025-04-14T11:22:00Z</cp:lastPrinted>
  <dcterms:created xsi:type="dcterms:W3CDTF">2025-04-14T11:21:00Z</dcterms:created>
  <dcterms:modified xsi:type="dcterms:W3CDTF">2025-04-28T05:29:00Z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1ef092a5-a092-4a27-abb6-1aae362a8c92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Zezula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10.130.227.169</vt:lpwstr>
  </property>
  <property fmtid="{D5CDD505-2E9C-101B-9397-08002B2CF9AE}" pid="11" name="bjPortionMark">
    <vt:lpwstr>[]</vt:lpwstr>
  </property>
</Properties>
</file>