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87F0" w14:textId="77777777" w:rsidR="00A34FAA" w:rsidRPr="00802E14" w:rsidRDefault="00A34FAA" w:rsidP="00A34FAA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14:paraId="3231C3FA" w14:textId="77777777" w:rsidR="00A34FAA" w:rsidRPr="001A68E7" w:rsidRDefault="00A34FAA" w:rsidP="00A34FAA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 </w:t>
      </w:r>
      <w:r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14:paraId="3A3813BB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14:paraId="1459B278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34FAA" w14:paraId="2415435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206EA6" w14:textId="77777777" w:rsidR="00A34FAA" w:rsidRDefault="00A34FAA" w:rsidP="00D06E34">
            <w:pPr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14:paraId="0741B3F8" w14:textId="77777777" w:rsidR="00A34FAA" w:rsidRPr="001A68E7" w:rsidRDefault="00A34FAA" w:rsidP="00D06E3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14:paraId="7EA1E684" w14:textId="77777777" w:rsidR="00A34FAA" w:rsidRDefault="00A34FAA" w:rsidP="00D06E34">
            <w:pPr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14:paraId="5EC58EAA" w14:textId="77777777" w:rsidR="00A34FAA" w:rsidRDefault="00A34FAA" w:rsidP="00A34FAA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5BFEE7B9" w14:textId="10D6D591" w:rsidR="00A34FAA" w:rsidRPr="001C5024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603B84">
        <w:rPr>
          <w:rFonts w:ascii="Century Gothic" w:hAnsi="Century Gothic"/>
          <w:b/>
          <w:sz w:val="18"/>
          <w:szCs w:val="18"/>
          <w:lang w:val="pl-PL"/>
        </w:rPr>
        <w:t>II</w:t>
      </w:r>
      <w:bookmarkStart w:id="0" w:name="_GoBack"/>
      <w:bookmarkEnd w:id="0"/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F91D7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WRAZ Z MONTAŻEM I PRZYGOTOWANIE KOPII DCP Z WGRANYM W FILM </w:t>
      </w:r>
      <w:r w:rsidR="00F91D72">
        <w:rPr>
          <w:rFonts w:ascii="Century Gothic" w:hAnsi="Century Gothic"/>
          <w:b/>
          <w:bCs/>
          <w:sz w:val="18"/>
          <w:szCs w:val="18"/>
        </w:rPr>
        <w:t>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5D0C877C" w14:textId="77777777" w:rsidR="00A34FAA" w:rsidRPr="00083095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44B693BC" w14:textId="77777777" w:rsidR="00A34FAA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Zobowiązuję/zobowiązujemy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14:paraId="2B4E7E85" w14:textId="77777777" w:rsidR="00A34FAA" w:rsidRPr="00E42B36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D588B61" w14:textId="77777777" w:rsidR="00A34FAA" w:rsidRPr="00083095" w:rsidRDefault="00A34FAA" w:rsidP="00A34FAA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</w:t>
      </w:r>
    </w:p>
    <w:p w14:paraId="48E80AFD" w14:textId="77777777" w:rsidR="00A34FAA" w:rsidRDefault="00A34FAA" w:rsidP="00A34FAA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Wykonawcy/Wykonawcom, któremu/którym udostępniane są zasoby)</w:t>
      </w:r>
    </w:p>
    <w:p w14:paraId="08FA6467" w14:textId="77777777" w:rsidR="00A34FAA" w:rsidRPr="00083095" w:rsidRDefault="00A34FAA" w:rsidP="00A34FAA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08EA8AC1" w14:textId="77777777" w:rsidR="00A34FAA" w:rsidRPr="00EC524B" w:rsidRDefault="00A34FAA" w:rsidP="00A34FAA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14:paraId="447194B3" w14:textId="65B13C7F" w:rsidR="00A34FAA" w:rsidRPr="00A34FAA" w:rsidRDefault="00A34FAA" w:rsidP="00A3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14:paraId="54627BCE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14:paraId="343D7537" w14:textId="5B6AB564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34C69D8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14:paraId="2697A2DF" w14:textId="27BDB4B1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2250047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14:paraId="72C89063" w14:textId="77777777" w:rsidR="00A34FAA" w:rsidRPr="000C3942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14:paraId="13581E87" w14:textId="77777777" w:rsidR="00A34FAA" w:rsidRDefault="00A34FAA" w:rsidP="00A34FAA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14:paraId="3697DE8F" w14:textId="77777777" w:rsidR="00A34FAA" w:rsidRPr="00FF7F39" w:rsidRDefault="00A34FAA" w:rsidP="00A34FA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7B41F2A8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2C0707A6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24BD4572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C1DED99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330CF7C" w14:textId="77777777" w:rsidR="00A34FAA" w:rsidRPr="00297860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14:paraId="3294BE23" w14:textId="77777777" w:rsidR="00A34FAA" w:rsidRPr="001A68E7" w:rsidRDefault="00A34FAA" w:rsidP="00A34FAA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14:paraId="0F4F0262" w14:textId="77777777" w:rsidR="00A34FAA" w:rsidRPr="001A68E7" w:rsidRDefault="00A34FAA" w:rsidP="00A34FAA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p w14:paraId="625E0EB9" w14:textId="7E35D196" w:rsidR="00C808ED" w:rsidRPr="00A34FAA" w:rsidRDefault="00C808ED" w:rsidP="00A34FAA"/>
    <w:sectPr w:rsidR="00C808ED" w:rsidRPr="00A34FAA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00477D5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03B8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36FB94CB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34FAA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603B84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3B84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34FAA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91D72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CF25F-50FB-438A-B8F8-44A2DF3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63</cp:revision>
  <cp:lastPrinted>2023-07-17T05:12:00Z</cp:lastPrinted>
  <dcterms:created xsi:type="dcterms:W3CDTF">2021-05-06T04:16:00Z</dcterms:created>
  <dcterms:modified xsi:type="dcterms:W3CDTF">2023-09-05T08:45:00Z</dcterms:modified>
</cp:coreProperties>
</file>