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9A" w:rsidRPr="00DF693A" w:rsidRDefault="008C619A" w:rsidP="008C619A">
      <w:pPr>
        <w:jc w:val="center"/>
        <w:rPr>
          <w:rFonts w:ascii="Arial" w:hAnsi="Arial" w:cs="Arial"/>
          <w:b/>
          <w:color w:val="FF0000"/>
        </w:rPr>
      </w:pPr>
      <w:r w:rsidRPr="00DF693A">
        <w:rPr>
          <w:rFonts w:ascii="Arial" w:hAnsi="Arial" w:cs="Arial"/>
          <w:b/>
          <w:color w:val="FF0000"/>
        </w:rPr>
        <w:t>PROJEKTOWANE POSTANOWIENIA UMOWY</w:t>
      </w:r>
    </w:p>
    <w:p w:rsidR="008C619A" w:rsidRPr="00DF693A" w:rsidRDefault="008C619A" w:rsidP="008C619A">
      <w:pPr>
        <w:rPr>
          <w:rFonts w:ascii="Arial" w:hAnsi="Arial" w:cs="Arial"/>
          <w:b/>
          <w:color w:val="FF0000"/>
          <w:spacing w:val="60"/>
          <w:sz w:val="20"/>
          <w:szCs w:val="20"/>
        </w:rPr>
      </w:pPr>
    </w:p>
    <w:p w:rsidR="008C619A" w:rsidRPr="00DF693A" w:rsidRDefault="008C619A" w:rsidP="008C619A">
      <w:pPr>
        <w:spacing w:line="360" w:lineRule="auto"/>
        <w:jc w:val="center"/>
        <w:rPr>
          <w:rFonts w:ascii="Arial" w:hAnsi="Arial" w:cs="Arial"/>
          <w:b/>
          <w:noProof/>
          <w:szCs w:val="28"/>
        </w:rPr>
      </w:pPr>
      <w:r w:rsidRPr="00DF693A">
        <w:rPr>
          <w:rFonts w:ascii="Arial" w:hAnsi="Arial" w:cs="Arial"/>
          <w:b/>
          <w:noProof/>
          <w:szCs w:val="28"/>
        </w:rPr>
        <w:t xml:space="preserve">UMOWA </w:t>
      </w:r>
      <w:r w:rsidRPr="00DF693A">
        <w:rPr>
          <w:rFonts w:ascii="Arial" w:hAnsi="Arial" w:cs="Arial"/>
          <w:noProof/>
          <w:szCs w:val="28"/>
        </w:rPr>
        <w:t>nr ……………</w:t>
      </w:r>
    </w:p>
    <w:p w:rsidR="008C619A" w:rsidRPr="00DF693A" w:rsidRDefault="008C619A" w:rsidP="008C619A">
      <w:pPr>
        <w:jc w:val="center"/>
        <w:rPr>
          <w:rFonts w:ascii="Arial" w:hAnsi="Arial" w:cs="Arial"/>
          <w:noProof/>
          <w:szCs w:val="28"/>
        </w:rPr>
      </w:pPr>
      <w:r w:rsidRPr="00DF693A">
        <w:rPr>
          <w:rFonts w:ascii="Arial" w:hAnsi="Arial" w:cs="Arial"/>
          <w:noProof/>
          <w:szCs w:val="28"/>
        </w:rPr>
        <w:t xml:space="preserve">z dnia ……………………r. </w:t>
      </w:r>
    </w:p>
    <w:p w:rsidR="008C619A" w:rsidRPr="00DF693A" w:rsidRDefault="008C619A" w:rsidP="008C619A">
      <w:pPr>
        <w:jc w:val="center"/>
        <w:rPr>
          <w:rFonts w:ascii="Arial" w:hAnsi="Arial" w:cs="Arial"/>
          <w:noProof/>
          <w:szCs w:val="28"/>
        </w:rPr>
      </w:pPr>
      <w:r w:rsidRPr="00DF693A">
        <w:rPr>
          <w:rFonts w:ascii="Arial" w:hAnsi="Arial" w:cs="Arial"/>
          <w:noProof/>
          <w:sz w:val="20"/>
          <w:szCs w:val="28"/>
        </w:rPr>
        <w:t>pomiędzy</w:t>
      </w:r>
      <w:r w:rsidRPr="00DF693A">
        <w:rPr>
          <w:rFonts w:ascii="Arial" w:hAnsi="Arial" w:cs="Arial"/>
          <w:noProof/>
          <w:szCs w:val="28"/>
        </w:rPr>
        <w:t xml:space="preserve"> </w:t>
      </w:r>
    </w:p>
    <w:p w:rsidR="008C619A" w:rsidRPr="00DF693A" w:rsidRDefault="008C619A" w:rsidP="008C619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8C619A" w:rsidRPr="00DF693A" w:rsidRDefault="008C619A" w:rsidP="008C619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8C619A" w:rsidRPr="00DF693A" w:rsidRDefault="008C619A" w:rsidP="008C619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pacing w:val="20"/>
          <w:sz w:val="20"/>
          <w:szCs w:val="20"/>
        </w:rPr>
      </w:pPr>
      <w:r w:rsidRPr="00DF693A">
        <w:rPr>
          <w:rFonts w:ascii="Arial" w:hAnsi="Arial" w:cs="Arial"/>
          <w:b/>
          <w:bCs/>
          <w:spacing w:val="20"/>
          <w:sz w:val="20"/>
          <w:szCs w:val="20"/>
        </w:rPr>
        <w:t xml:space="preserve">SKARBEM PAŃSTWA - JEDNOSTKĄ WOJSKOWĄ 4724, </w:t>
      </w:r>
    </w:p>
    <w:p w:rsidR="008C619A" w:rsidRPr="00DF693A" w:rsidRDefault="008C619A" w:rsidP="008C619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pacing w:val="20"/>
          <w:sz w:val="20"/>
          <w:szCs w:val="20"/>
        </w:rPr>
      </w:pPr>
      <w:r w:rsidRPr="00DF693A">
        <w:rPr>
          <w:rFonts w:ascii="Arial" w:hAnsi="Arial" w:cs="Arial"/>
          <w:b/>
          <w:sz w:val="20"/>
          <w:szCs w:val="20"/>
        </w:rPr>
        <w:t>z siedzibą</w:t>
      </w:r>
      <w:r w:rsidRPr="00DF693A">
        <w:rPr>
          <w:rFonts w:ascii="Arial" w:hAnsi="Arial" w:cs="Arial"/>
          <w:b/>
          <w:bCs/>
          <w:spacing w:val="20"/>
          <w:sz w:val="20"/>
          <w:szCs w:val="20"/>
        </w:rPr>
        <w:t xml:space="preserve">: </w:t>
      </w:r>
      <w:r w:rsidRPr="00DF693A">
        <w:rPr>
          <w:rFonts w:ascii="Arial" w:hAnsi="Arial" w:cs="Arial"/>
          <w:b/>
          <w:sz w:val="20"/>
          <w:szCs w:val="20"/>
        </w:rPr>
        <w:t>ul. Tyniecka 45</w:t>
      </w:r>
      <w:r w:rsidRPr="00DF693A">
        <w:rPr>
          <w:rFonts w:ascii="Arial" w:hAnsi="Arial" w:cs="Arial"/>
          <w:b/>
          <w:bCs/>
          <w:spacing w:val="20"/>
          <w:sz w:val="20"/>
          <w:szCs w:val="20"/>
        </w:rPr>
        <w:t xml:space="preserve">, </w:t>
      </w:r>
      <w:r w:rsidRPr="00DF693A">
        <w:rPr>
          <w:rFonts w:ascii="Arial" w:hAnsi="Arial" w:cs="Arial"/>
          <w:b/>
          <w:sz w:val="20"/>
          <w:szCs w:val="20"/>
        </w:rPr>
        <w:t>30-901 Kraków</w:t>
      </w:r>
      <w:r w:rsidRPr="00DF693A">
        <w:rPr>
          <w:rFonts w:ascii="Arial" w:hAnsi="Arial" w:cs="Arial"/>
          <w:b/>
          <w:bCs/>
          <w:spacing w:val="20"/>
          <w:sz w:val="20"/>
          <w:szCs w:val="20"/>
        </w:rPr>
        <w:t xml:space="preserve"> </w:t>
      </w:r>
    </w:p>
    <w:p w:rsidR="008C619A" w:rsidRPr="00DF693A" w:rsidRDefault="008C619A" w:rsidP="008C619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pacing w:val="20"/>
          <w:sz w:val="20"/>
          <w:szCs w:val="20"/>
        </w:rPr>
      </w:pPr>
      <w:r w:rsidRPr="00DF693A">
        <w:rPr>
          <w:rFonts w:ascii="Arial" w:hAnsi="Arial" w:cs="Arial"/>
          <w:b/>
          <w:sz w:val="20"/>
          <w:szCs w:val="20"/>
        </w:rPr>
        <w:t>posiadającą</w:t>
      </w:r>
      <w:r w:rsidRPr="00DF693A">
        <w:rPr>
          <w:rFonts w:ascii="Arial" w:hAnsi="Arial" w:cs="Arial"/>
          <w:b/>
          <w:bCs/>
          <w:spacing w:val="20"/>
          <w:sz w:val="20"/>
          <w:szCs w:val="20"/>
        </w:rPr>
        <w:t xml:space="preserve">: </w:t>
      </w:r>
      <w:r w:rsidRPr="00DF693A">
        <w:rPr>
          <w:rFonts w:ascii="Arial" w:hAnsi="Arial" w:cs="Arial"/>
          <w:b/>
          <w:sz w:val="20"/>
          <w:szCs w:val="20"/>
        </w:rPr>
        <w:t>REGON: 120863716</w:t>
      </w:r>
      <w:r w:rsidRPr="00DF693A">
        <w:rPr>
          <w:rFonts w:ascii="Arial" w:hAnsi="Arial" w:cs="Arial"/>
          <w:b/>
          <w:bCs/>
          <w:spacing w:val="20"/>
          <w:sz w:val="20"/>
          <w:szCs w:val="20"/>
        </w:rPr>
        <w:t xml:space="preserve">, </w:t>
      </w:r>
      <w:r w:rsidRPr="00DF693A">
        <w:rPr>
          <w:rFonts w:ascii="Arial" w:hAnsi="Arial" w:cs="Arial"/>
          <w:b/>
          <w:sz w:val="20"/>
          <w:szCs w:val="20"/>
        </w:rPr>
        <w:t>NIP: 6762394845</w:t>
      </w:r>
    </w:p>
    <w:p w:rsidR="008C619A" w:rsidRPr="00DF693A" w:rsidRDefault="008C619A" w:rsidP="008C619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F693A">
        <w:rPr>
          <w:rFonts w:ascii="Arial" w:hAnsi="Arial" w:cs="Arial"/>
          <w:b/>
          <w:sz w:val="20"/>
          <w:szCs w:val="20"/>
        </w:rPr>
        <w:t>zwaną w treści umowy ZAMAWIAJĄCYM, którą reprezentuje:</w:t>
      </w:r>
    </w:p>
    <w:p w:rsidR="008C619A" w:rsidRPr="00DF693A" w:rsidRDefault="008C619A" w:rsidP="008C619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F693A">
        <w:rPr>
          <w:rFonts w:ascii="Arial" w:hAnsi="Arial" w:cs="Arial"/>
          <w:b/>
          <w:sz w:val="20"/>
          <w:szCs w:val="20"/>
        </w:rPr>
        <w:t>……………………………………</w:t>
      </w:r>
      <w:r w:rsidRPr="00DF693A">
        <w:rPr>
          <w:rFonts w:ascii="Arial" w:hAnsi="Arial" w:cs="Arial"/>
          <w:sz w:val="20"/>
          <w:szCs w:val="20"/>
        </w:rPr>
        <w:t xml:space="preserve"> - </w:t>
      </w:r>
      <w:r w:rsidRPr="00DF693A">
        <w:rPr>
          <w:rFonts w:ascii="Arial" w:hAnsi="Arial" w:cs="Arial"/>
          <w:b/>
          <w:sz w:val="20"/>
          <w:szCs w:val="20"/>
        </w:rPr>
        <w:t>Dowódca Jednostki Wojskowej 4724</w:t>
      </w:r>
    </w:p>
    <w:p w:rsidR="008C619A" w:rsidRPr="00DF693A" w:rsidRDefault="008C619A" w:rsidP="008C619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10"/>
          <w:szCs w:val="20"/>
        </w:rPr>
      </w:pPr>
    </w:p>
    <w:p w:rsidR="008C619A" w:rsidRPr="00DF693A" w:rsidRDefault="008C619A" w:rsidP="008C619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DF693A">
        <w:rPr>
          <w:rFonts w:ascii="Arial" w:hAnsi="Arial" w:cs="Arial"/>
          <w:b/>
          <w:sz w:val="20"/>
          <w:szCs w:val="20"/>
        </w:rPr>
        <w:t>a</w:t>
      </w:r>
    </w:p>
    <w:p w:rsidR="008C619A" w:rsidRPr="00DF693A" w:rsidRDefault="008C619A" w:rsidP="008C61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F693A">
        <w:rPr>
          <w:rFonts w:ascii="Arial" w:hAnsi="Arial" w:cs="Arial"/>
          <w:b/>
          <w:sz w:val="20"/>
          <w:szCs w:val="20"/>
        </w:rPr>
        <w:t xml:space="preserve">………………………………….……… </w:t>
      </w:r>
    </w:p>
    <w:p w:rsidR="008C619A" w:rsidRPr="00DF693A" w:rsidRDefault="008C619A" w:rsidP="008C61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F693A">
        <w:rPr>
          <w:rFonts w:ascii="Arial" w:hAnsi="Arial" w:cs="Arial"/>
          <w:b/>
          <w:sz w:val="20"/>
          <w:szCs w:val="20"/>
        </w:rPr>
        <w:t xml:space="preserve">z siedzibą: …………………..………...….…. ul. ……………..…………………, </w:t>
      </w:r>
    </w:p>
    <w:p w:rsidR="008C619A" w:rsidRPr="00DF693A" w:rsidRDefault="008C619A" w:rsidP="008C61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F693A">
        <w:rPr>
          <w:rFonts w:ascii="Arial" w:hAnsi="Arial" w:cs="Arial"/>
          <w:b/>
          <w:sz w:val="20"/>
          <w:szCs w:val="20"/>
        </w:rPr>
        <w:t>wpisanym do ………..…………..…………, posiadającym NIP: ……………………………..., REGON: ………………………...,</w:t>
      </w:r>
    </w:p>
    <w:p w:rsidR="008C619A" w:rsidRPr="00DF693A" w:rsidRDefault="008C619A" w:rsidP="008C61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F693A">
        <w:rPr>
          <w:rFonts w:ascii="Arial" w:hAnsi="Arial" w:cs="Arial"/>
          <w:b/>
          <w:sz w:val="20"/>
          <w:szCs w:val="20"/>
        </w:rPr>
        <w:t xml:space="preserve">zwanym w treści umowy WYKONAWCĄ, którego reprezentuje: </w:t>
      </w:r>
    </w:p>
    <w:p w:rsidR="008C619A" w:rsidRPr="00DF693A" w:rsidRDefault="008C619A" w:rsidP="008C61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DF693A">
        <w:rPr>
          <w:rFonts w:ascii="Arial" w:hAnsi="Arial" w:cs="Arial"/>
          <w:b/>
          <w:sz w:val="20"/>
          <w:szCs w:val="20"/>
        </w:rPr>
        <w:t>……………….………………. .</w:t>
      </w:r>
    </w:p>
    <w:p w:rsidR="008C619A" w:rsidRPr="00DF693A" w:rsidRDefault="008C619A" w:rsidP="008C619A">
      <w:pPr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0"/>
          <w:szCs w:val="20"/>
        </w:rPr>
      </w:pPr>
    </w:p>
    <w:p w:rsidR="008C619A" w:rsidRPr="00DF693A" w:rsidRDefault="008C619A" w:rsidP="008C619A">
      <w:pPr>
        <w:keepNext/>
        <w:jc w:val="both"/>
        <w:rPr>
          <w:rFonts w:ascii="Arial" w:hAnsi="Arial" w:cs="Arial"/>
          <w:sz w:val="20"/>
          <w:szCs w:val="20"/>
        </w:rPr>
      </w:pPr>
      <w:r w:rsidRPr="00DF693A">
        <w:rPr>
          <w:rFonts w:ascii="Arial" w:hAnsi="Arial" w:cs="Arial"/>
          <w:sz w:val="20"/>
          <w:szCs w:val="20"/>
        </w:rPr>
        <w:t>zwanymi dalej „</w:t>
      </w:r>
      <w:r w:rsidRPr="00DF693A">
        <w:rPr>
          <w:rFonts w:ascii="Arial" w:hAnsi="Arial" w:cs="Arial"/>
          <w:b/>
          <w:sz w:val="20"/>
          <w:szCs w:val="20"/>
        </w:rPr>
        <w:t>Stronami</w:t>
      </w:r>
      <w:r w:rsidRPr="00DF693A">
        <w:rPr>
          <w:rFonts w:ascii="Arial" w:hAnsi="Arial" w:cs="Arial"/>
          <w:sz w:val="20"/>
          <w:szCs w:val="20"/>
        </w:rPr>
        <w:t>”.</w:t>
      </w:r>
    </w:p>
    <w:p w:rsidR="008C619A" w:rsidRDefault="008C619A" w:rsidP="008C619A">
      <w:pPr>
        <w:keepNext/>
        <w:jc w:val="both"/>
        <w:rPr>
          <w:rFonts w:ascii="Arial" w:hAnsi="Arial" w:cs="Arial"/>
          <w:sz w:val="20"/>
          <w:szCs w:val="20"/>
        </w:rPr>
      </w:pPr>
    </w:p>
    <w:p w:rsidR="008C619A" w:rsidRPr="00DF693A" w:rsidRDefault="008C619A" w:rsidP="008C619A">
      <w:pPr>
        <w:keepNext/>
        <w:jc w:val="both"/>
        <w:rPr>
          <w:rFonts w:ascii="Arial" w:hAnsi="Arial" w:cs="Arial"/>
          <w:sz w:val="20"/>
          <w:szCs w:val="20"/>
        </w:rPr>
      </w:pPr>
    </w:p>
    <w:p w:rsidR="008C619A" w:rsidRPr="00DF693A" w:rsidRDefault="008C619A" w:rsidP="008C619A">
      <w:pPr>
        <w:tabs>
          <w:tab w:val="left" w:pos="2880"/>
          <w:tab w:val="right" w:leader="dot" w:pos="8931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F693A">
        <w:rPr>
          <w:rFonts w:ascii="Arial" w:eastAsia="Calibri" w:hAnsi="Arial" w:cs="Arial"/>
          <w:bCs/>
          <w:spacing w:val="-4"/>
          <w:sz w:val="20"/>
          <w:szCs w:val="20"/>
        </w:rPr>
        <w:t>Niniejsza umowa, zwana dalej Umową, została zawarta w wyniku udzielenia zamówienia publicznego</w:t>
      </w:r>
      <w:r w:rsidRPr="00DF693A">
        <w:rPr>
          <w:rFonts w:ascii="Arial" w:eastAsia="Calibri" w:hAnsi="Arial" w:cs="Arial"/>
          <w:bCs/>
          <w:sz w:val="20"/>
          <w:szCs w:val="20"/>
        </w:rPr>
        <w:t xml:space="preserve"> w oparciu o art. 2 ust.1 ustawy </w:t>
      </w:r>
      <w:r w:rsidRPr="00DF693A">
        <w:rPr>
          <w:rFonts w:ascii="Arial" w:hAnsi="Arial" w:cs="Arial"/>
          <w:bCs/>
          <w:spacing w:val="-2"/>
          <w:sz w:val="20"/>
          <w:szCs w:val="20"/>
        </w:rPr>
        <w:t>z dnia 11 września 2019 r. Prawo zamówień</w:t>
      </w:r>
      <w:r w:rsidRPr="00DF693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publicznych (t.j.: Dz. U. z 202</w:t>
      </w:r>
      <w:r>
        <w:rPr>
          <w:rFonts w:ascii="Arial" w:hAnsi="Arial" w:cs="Arial"/>
          <w:bCs/>
          <w:sz w:val="20"/>
          <w:szCs w:val="20"/>
        </w:rPr>
        <w:t>4</w:t>
      </w:r>
      <w:r w:rsidRPr="00DF693A">
        <w:rPr>
          <w:rFonts w:ascii="Arial" w:hAnsi="Arial" w:cs="Arial"/>
          <w:bCs/>
          <w:sz w:val="20"/>
          <w:szCs w:val="20"/>
        </w:rPr>
        <w:t>r. poz.</w:t>
      </w:r>
      <w:r>
        <w:rPr>
          <w:rFonts w:ascii="Arial" w:hAnsi="Arial" w:cs="Arial"/>
          <w:bCs/>
          <w:sz w:val="20"/>
          <w:szCs w:val="20"/>
        </w:rPr>
        <w:t>1320</w:t>
      </w:r>
      <w:r w:rsidRPr="00DF693A">
        <w:rPr>
          <w:rFonts w:ascii="Arial" w:hAnsi="Arial" w:cs="Arial"/>
          <w:bCs/>
          <w:sz w:val="20"/>
          <w:szCs w:val="20"/>
        </w:rPr>
        <w:t>).</w:t>
      </w:r>
    </w:p>
    <w:p w:rsidR="00846A5E" w:rsidRDefault="00846A5E" w:rsidP="00467D90">
      <w:pPr>
        <w:pStyle w:val="Style9"/>
        <w:widowControl/>
        <w:spacing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8C619A" w:rsidRPr="0032246E" w:rsidRDefault="008C619A" w:rsidP="00467D90">
      <w:pPr>
        <w:pStyle w:val="Style9"/>
        <w:widowControl/>
        <w:spacing w:line="240" w:lineRule="auto"/>
        <w:ind w:left="0" w:firstLine="0"/>
        <w:rPr>
          <w:rFonts w:ascii="Arial" w:hAnsi="Arial" w:cs="Arial"/>
          <w:sz w:val="20"/>
          <w:szCs w:val="20"/>
        </w:rPr>
      </w:pPr>
    </w:p>
    <w:p w:rsidR="008B5F5C" w:rsidRPr="0032246E" w:rsidRDefault="00FE6EED" w:rsidP="005047C6">
      <w:pPr>
        <w:tabs>
          <w:tab w:val="left" w:pos="3544"/>
        </w:tabs>
        <w:jc w:val="center"/>
        <w:rPr>
          <w:rFonts w:ascii="Arial" w:hAnsi="Arial" w:cs="Arial"/>
          <w:b/>
          <w:sz w:val="20"/>
          <w:szCs w:val="20"/>
        </w:rPr>
      </w:pPr>
      <w:r w:rsidRPr="0032246E">
        <w:rPr>
          <w:rFonts w:ascii="Arial" w:hAnsi="Arial" w:cs="Arial"/>
          <w:b/>
          <w:sz w:val="20"/>
          <w:szCs w:val="20"/>
        </w:rPr>
        <w:t>§ 1. PRZEDMIOT UMOWY</w:t>
      </w:r>
    </w:p>
    <w:p w:rsidR="00F55A86" w:rsidRDefault="003D5F7B" w:rsidP="008C619A">
      <w:pPr>
        <w:pStyle w:val="Akapitzlist"/>
        <w:numPr>
          <w:ilvl w:val="0"/>
          <w:numId w:val="41"/>
        </w:numPr>
        <w:tabs>
          <w:tab w:val="left" w:pos="-6237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619A">
        <w:rPr>
          <w:rFonts w:ascii="Arial" w:hAnsi="Arial" w:cs="Arial"/>
          <w:sz w:val="20"/>
          <w:szCs w:val="20"/>
        </w:rPr>
        <w:t>Przedmiotem Umowy jest</w:t>
      </w:r>
      <w:r w:rsidR="007E6F78" w:rsidRPr="008C619A">
        <w:rPr>
          <w:rFonts w:ascii="Arial" w:hAnsi="Arial" w:cs="Arial"/>
          <w:sz w:val="20"/>
          <w:szCs w:val="20"/>
        </w:rPr>
        <w:t xml:space="preserve"> </w:t>
      </w:r>
      <w:r w:rsidR="00BE7EE9" w:rsidRPr="008C619A">
        <w:rPr>
          <w:rFonts w:ascii="Arial" w:hAnsi="Arial" w:cs="Arial"/>
          <w:b/>
          <w:sz w:val="20"/>
          <w:szCs w:val="20"/>
        </w:rPr>
        <w:t xml:space="preserve">usługa organizacji </w:t>
      </w:r>
      <w:r w:rsidR="008C619A" w:rsidRPr="008C619A">
        <w:rPr>
          <w:rFonts w:ascii="Arial" w:hAnsi="Arial" w:cs="Arial"/>
          <w:b/>
          <w:sz w:val="20"/>
          <w:szCs w:val="20"/>
        </w:rPr>
        <w:t>atrakcji</w:t>
      </w:r>
      <w:r w:rsidR="00BE7EE9" w:rsidRPr="008C619A">
        <w:rPr>
          <w:rFonts w:ascii="Arial" w:hAnsi="Arial" w:cs="Arial"/>
          <w:b/>
          <w:sz w:val="20"/>
          <w:szCs w:val="20"/>
        </w:rPr>
        <w:t xml:space="preserve"> z okazji Dnia Dziecka oraz Dnia Weterana w Klubie Wojsk Specjalnych</w:t>
      </w:r>
      <w:r w:rsidR="00A909C7" w:rsidRPr="008C619A">
        <w:rPr>
          <w:rFonts w:ascii="Arial" w:hAnsi="Arial" w:cs="Arial"/>
          <w:b/>
          <w:sz w:val="20"/>
          <w:szCs w:val="20"/>
        </w:rPr>
        <w:t>,</w:t>
      </w:r>
      <w:r w:rsidR="00A909C7" w:rsidRPr="008C619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C619A" w:rsidRPr="008C619A">
        <w:rPr>
          <w:rFonts w:ascii="Arial" w:hAnsi="Arial" w:cs="Arial"/>
          <w:sz w:val="20"/>
          <w:szCs w:val="20"/>
        </w:rPr>
        <w:t>zwanej także w treści Umowy usługą, wykonanej zgodnie z opisem przedmiotu zamówienia, stanowiącym załącznik do niniejszej Umowy</w:t>
      </w:r>
      <w:r w:rsidR="008C619A" w:rsidRPr="008C619A">
        <w:rPr>
          <w:rFonts w:ascii="Arial" w:hAnsi="Arial" w:cs="Arial"/>
          <w:sz w:val="20"/>
          <w:szCs w:val="20"/>
        </w:rPr>
        <w:t>.</w:t>
      </w:r>
    </w:p>
    <w:p w:rsidR="008C619A" w:rsidRPr="008C619A" w:rsidRDefault="008C619A" w:rsidP="008C619A">
      <w:pPr>
        <w:pStyle w:val="Akapitzlist"/>
        <w:numPr>
          <w:ilvl w:val="0"/>
          <w:numId w:val="41"/>
        </w:numPr>
        <w:tabs>
          <w:tab w:val="left" w:pos="-6237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zapewnia, że dmuchańce przy użyciu których realizowana będzie usługa nie będą starsze niż 5 lat.</w:t>
      </w:r>
    </w:p>
    <w:p w:rsidR="007624B5" w:rsidRPr="0032246E" w:rsidRDefault="007624B5" w:rsidP="00467D90">
      <w:pPr>
        <w:tabs>
          <w:tab w:val="left" w:pos="-6096"/>
        </w:tabs>
        <w:jc w:val="center"/>
        <w:rPr>
          <w:rFonts w:ascii="Arial" w:hAnsi="Arial" w:cs="Arial"/>
          <w:b/>
          <w:sz w:val="20"/>
          <w:szCs w:val="20"/>
        </w:rPr>
      </w:pPr>
    </w:p>
    <w:p w:rsidR="008B5F5C" w:rsidRPr="0032246E" w:rsidRDefault="00FE6EED" w:rsidP="005047C6">
      <w:pPr>
        <w:tabs>
          <w:tab w:val="left" w:pos="-6096"/>
        </w:tabs>
        <w:jc w:val="center"/>
        <w:rPr>
          <w:rFonts w:ascii="Arial" w:hAnsi="Arial" w:cs="Arial"/>
          <w:b/>
          <w:sz w:val="20"/>
          <w:szCs w:val="20"/>
        </w:rPr>
      </w:pPr>
      <w:r w:rsidRPr="0032246E">
        <w:rPr>
          <w:rFonts w:ascii="Arial" w:hAnsi="Arial" w:cs="Arial"/>
          <w:b/>
          <w:sz w:val="20"/>
          <w:szCs w:val="20"/>
        </w:rPr>
        <w:t>§ 2. WARTOŚĆ UMOWY</w:t>
      </w:r>
    </w:p>
    <w:p w:rsidR="008C619A" w:rsidRPr="004E4210" w:rsidRDefault="008C619A" w:rsidP="008C619A">
      <w:pPr>
        <w:numPr>
          <w:ilvl w:val="0"/>
          <w:numId w:val="40"/>
        </w:numPr>
        <w:tabs>
          <w:tab w:val="clear" w:pos="72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E4210">
        <w:rPr>
          <w:rFonts w:ascii="Arial" w:hAnsi="Arial" w:cs="Arial"/>
          <w:b/>
          <w:sz w:val="20"/>
          <w:szCs w:val="20"/>
        </w:rPr>
        <w:t>Wartość umowy</w:t>
      </w:r>
      <w:r>
        <w:rPr>
          <w:rFonts w:ascii="Arial" w:hAnsi="Arial" w:cs="Arial"/>
          <w:b/>
          <w:sz w:val="20"/>
          <w:szCs w:val="20"/>
        </w:rPr>
        <w:t xml:space="preserve"> nie przekroczy kwoty </w:t>
      </w:r>
      <w:r w:rsidRPr="004E4210">
        <w:rPr>
          <w:rFonts w:ascii="Arial" w:hAnsi="Arial" w:cs="Arial"/>
          <w:b/>
          <w:sz w:val="20"/>
          <w:szCs w:val="20"/>
        </w:rPr>
        <w:t>.......................... zł brutto</w:t>
      </w:r>
      <w:r w:rsidRPr="004E4210">
        <w:rPr>
          <w:rFonts w:ascii="Arial" w:hAnsi="Arial" w:cs="Arial"/>
          <w:sz w:val="20"/>
          <w:szCs w:val="20"/>
        </w:rPr>
        <w:t xml:space="preserve">, </w:t>
      </w:r>
    </w:p>
    <w:p w:rsidR="008C619A" w:rsidRPr="004E4210" w:rsidRDefault="008C619A" w:rsidP="008C619A">
      <w:pPr>
        <w:spacing w:after="60"/>
        <w:ind w:left="284"/>
        <w:jc w:val="both"/>
        <w:rPr>
          <w:rFonts w:ascii="Arial" w:hAnsi="Arial" w:cs="Arial"/>
          <w:sz w:val="20"/>
          <w:szCs w:val="20"/>
        </w:rPr>
      </w:pPr>
      <w:r w:rsidRPr="004E4210">
        <w:rPr>
          <w:rFonts w:ascii="Arial" w:hAnsi="Arial" w:cs="Arial"/>
          <w:sz w:val="20"/>
          <w:szCs w:val="20"/>
        </w:rPr>
        <w:t>w tym: ………….…… zł netto</w:t>
      </w:r>
    </w:p>
    <w:p w:rsidR="008C619A" w:rsidRPr="000B41C3" w:rsidRDefault="008C619A" w:rsidP="008C619A">
      <w:pPr>
        <w:widowControl w:val="0"/>
        <w:autoSpaceDE w:val="0"/>
        <w:autoSpaceDN w:val="0"/>
        <w:adjustRightInd w:val="0"/>
        <w:spacing w:after="6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E4210">
        <w:rPr>
          <w:rFonts w:ascii="Arial" w:hAnsi="Arial" w:cs="Arial"/>
          <w:sz w:val="20"/>
          <w:szCs w:val="20"/>
        </w:rPr>
        <w:t>+ ………….... zł podatek od towarów i usług</w:t>
      </w:r>
      <w:r>
        <w:rPr>
          <w:rFonts w:ascii="Arial" w:hAnsi="Arial" w:cs="Arial"/>
          <w:sz w:val="20"/>
          <w:szCs w:val="20"/>
        </w:rPr>
        <w:t xml:space="preserve"> </w:t>
      </w:r>
      <w:r w:rsidRPr="004B3BB4">
        <w:rPr>
          <w:rFonts w:ascii="Arial" w:hAnsi="Arial" w:cs="Arial"/>
          <w:sz w:val="20"/>
          <w:szCs w:val="20"/>
        </w:rPr>
        <w:t>[ … % VAT]</w:t>
      </w:r>
      <w:r>
        <w:rPr>
          <w:rFonts w:ascii="Arial" w:hAnsi="Arial" w:cs="Arial"/>
          <w:sz w:val="20"/>
          <w:szCs w:val="20"/>
        </w:rPr>
        <w:t>.</w:t>
      </w:r>
    </w:p>
    <w:p w:rsidR="008C619A" w:rsidRPr="00C623D4" w:rsidRDefault="008C619A" w:rsidP="008C619A">
      <w:pPr>
        <w:pStyle w:val="Akapitzlist"/>
        <w:numPr>
          <w:ilvl w:val="0"/>
          <w:numId w:val="40"/>
        </w:numPr>
        <w:tabs>
          <w:tab w:val="clear" w:pos="720"/>
        </w:tabs>
        <w:suppressAutoHyphens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623D4">
        <w:rPr>
          <w:rFonts w:ascii="Arial" w:hAnsi="Arial" w:cs="Arial"/>
          <w:sz w:val="20"/>
          <w:szCs w:val="20"/>
        </w:rPr>
        <w:t>Wykonawca oświadcza, że wartość Umowy określona w ust. 1 niniejszego paragrafu zawiera wszystkie koszty związane z prawidłową realizacją przedmiotu Umowy, w tym dojazd do miejsca świadczenia usługi</w:t>
      </w:r>
      <w:r>
        <w:rPr>
          <w:rFonts w:ascii="Arial" w:hAnsi="Arial" w:cs="Arial"/>
          <w:sz w:val="20"/>
          <w:szCs w:val="20"/>
        </w:rPr>
        <w:t xml:space="preserve">  i</w:t>
      </w:r>
      <w:r w:rsidRPr="00C623D4">
        <w:rPr>
          <w:rFonts w:ascii="Arial" w:hAnsi="Arial" w:cs="Arial"/>
          <w:sz w:val="20"/>
          <w:szCs w:val="20"/>
        </w:rPr>
        <w:t xml:space="preserve"> koszty</w:t>
      </w:r>
      <w:r>
        <w:rPr>
          <w:rFonts w:ascii="Arial" w:hAnsi="Arial" w:cs="Arial"/>
          <w:sz w:val="20"/>
          <w:szCs w:val="20"/>
        </w:rPr>
        <w:t xml:space="preserve"> transportu</w:t>
      </w:r>
      <w:r w:rsidRPr="00C623D4">
        <w:rPr>
          <w:rFonts w:ascii="Arial" w:hAnsi="Arial" w:cs="Arial"/>
          <w:sz w:val="20"/>
          <w:szCs w:val="20"/>
        </w:rPr>
        <w:t>.</w:t>
      </w:r>
    </w:p>
    <w:p w:rsidR="008C619A" w:rsidRDefault="008C619A" w:rsidP="008C619A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E3AB1">
        <w:rPr>
          <w:rFonts w:ascii="Arial" w:hAnsi="Arial" w:cs="Arial"/>
          <w:spacing w:val="-4"/>
          <w:sz w:val="20"/>
          <w:szCs w:val="20"/>
        </w:rPr>
        <w:t xml:space="preserve">Wykonawca zapewnia, że w trakcie realizacji </w:t>
      </w:r>
      <w:r>
        <w:rPr>
          <w:rFonts w:ascii="Arial" w:hAnsi="Arial" w:cs="Arial"/>
          <w:spacing w:val="-4"/>
          <w:sz w:val="20"/>
          <w:szCs w:val="20"/>
        </w:rPr>
        <w:t>usługi</w:t>
      </w:r>
      <w:r w:rsidRPr="000E3AB1"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wartość umowy nie ulegnie</w:t>
      </w:r>
      <w:r>
        <w:rPr>
          <w:rFonts w:ascii="Arial" w:hAnsi="Arial" w:cs="Arial"/>
          <w:spacing w:val="-4"/>
          <w:sz w:val="20"/>
          <w:szCs w:val="20"/>
        </w:rPr>
        <w:t xml:space="preserve"> zmianie</w:t>
      </w:r>
      <w:r w:rsidRPr="000E3AB1">
        <w:rPr>
          <w:rFonts w:ascii="Arial" w:hAnsi="Arial" w:cs="Arial"/>
          <w:spacing w:val="-4"/>
          <w:sz w:val="20"/>
          <w:szCs w:val="20"/>
        </w:rPr>
        <w:t>.</w:t>
      </w:r>
    </w:p>
    <w:p w:rsidR="00AF7ED2" w:rsidRPr="0032246E" w:rsidRDefault="00AF7ED2" w:rsidP="007E6F78">
      <w:pPr>
        <w:tabs>
          <w:tab w:val="left" w:pos="1878"/>
        </w:tabs>
        <w:suppressAutoHyphens/>
        <w:ind w:left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color w:val="000000"/>
          <w:sz w:val="20"/>
          <w:szCs w:val="20"/>
        </w:rPr>
        <w:t xml:space="preserve"> </w:t>
      </w:r>
      <w:r w:rsidR="007E6F78" w:rsidRPr="0032246E">
        <w:rPr>
          <w:rFonts w:ascii="Arial" w:hAnsi="Arial" w:cs="Arial"/>
          <w:color w:val="000000"/>
          <w:sz w:val="20"/>
          <w:szCs w:val="20"/>
        </w:rPr>
        <w:tab/>
      </w:r>
    </w:p>
    <w:p w:rsidR="001B2A73" w:rsidRPr="0032246E" w:rsidRDefault="00633E40" w:rsidP="008C619A">
      <w:pPr>
        <w:tabs>
          <w:tab w:val="left" w:pos="3544"/>
        </w:tabs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32246E">
        <w:rPr>
          <w:rFonts w:ascii="Arial" w:hAnsi="Arial" w:cs="Arial"/>
          <w:b/>
          <w:sz w:val="20"/>
          <w:szCs w:val="20"/>
        </w:rPr>
        <w:t>§</w:t>
      </w:r>
      <w:r w:rsidR="00FE6EED" w:rsidRPr="0032246E">
        <w:rPr>
          <w:rFonts w:ascii="Arial" w:hAnsi="Arial" w:cs="Arial"/>
          <w:b/>
          <w:sz w:val="20"/>
          <w:szCs w:val="20"/>
        </w:rPr>
        <w:t xml:space="preserve"> 3. TERMIN </w:t>
      </w:r>
      <w:r w:rsidR="007B5731" w:rsidRPr="0032246E">
        <w:rPr>
          <w:rFonts w:ascii="Arial" w:hAnsi="Arial" w:cs="Arial"/>
          <w:b/>
          <w:sz w:val="20"/>
          <w:szCs w:val="20"/>
        </w:rPr>
        <w:t xml:space="preserve">I MIEJSCE </w:t>
      </w:r>
      <w:r w:rsidR="008C619A" w:rsidRPr="0032246E">
        <w:rPr>
          <w:rFonts w:ascii="Arial" w:hAnsi="Arial" w:cs="Arial"/>
          <w:b/>
          <w:sz w:val="20"/>
          <w:szCs w:val="20"/>
        </w:rPr>
        <w:t>REALIZACJI</w:t>
      </w:r>
      <w:r w:rsidR="008C619A" w:rsidRPr="0032246E">
        <w:rPr>
          <w:rFonts w:ascii="Arial" w:hAnsi="Arial" w:cs="Arial"/>
          <w:b/>
          <w:sz w:val="20"/>
          <w:szCs w:val="20"/>
        </w:rPr>
        <w:t xml:space="preserve"> </w:t>
      </w:r>
      <w:r w:rsidR="00FE6EED" w:rsidRPr="0032246E">
        <w:rPr>
          <w:rFonts w:ascii="Arial" w:hAnsi="Arial" w:cs="Arial"/>
          <w:b/>
          <w:sz w:val="20"/>
          <w:szCs w:val="20"/>
        </w:rPr>
        <w:t>UMOWY</w:t>
      </w:r>
    </w:p>
    <w:p w:rsidR="008C619A" w:rsidRDefault="000C78E9" w:rsidP="008C619A">
      <w:pPr>
        <w:pStyle w:val="Akapitzlist"/>
        <w:widowControl w:val="0"/>
        <w:numPr>
          <w:ilvl w:val="2"/>
          <w:numId w:val="40"/>
        </w:numPr>
        <w:tabs>
          <w:tab w:val="clear" w:pos="2340"/>
          <w:tab w:val="right" w:leader="dot" w:pos="-6379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619A">
        <w:rPr>
          <w:rFonts w:ascii="Arial" w:hAnsi="Arial" w:cs="Arial"/>
          <w:sz w:val="20"/>
          <w:szCs w:val="20"/>
        </w:rPr>
        <w:t>T</w:t>
      </w:r>
      <w:r w:rsidR="006D702B" w:rsidRPr="008C619A">
        <w:rPr>
          <w:rFonts w:ascii="Arial" w:hAnsi="Arial" w:cs="Arial"/>
          <w:sz w:val="20"/>
          <w:szCs w:val="20"/>
        </w:rPr>
        <w:t xml:space="preserve">ermin realizacji </w:t>
      </w:r>
      <w:r w:rsidR="008C619A">
        <w:rPr>
          <w:rFonts w:ascii="Arial" w:hAnsi="Arial" w:cs="Arial"/>
          <w:sz w:val="20"/>
          <w:szCs w:val="20"/>
        </w:rPr>
        <w:t>usługi</w:t>
      </w:r>
      <w:r w:rsidR="007B5731" w:rsidRPr="008C619A">
        <w:rPr>
          <w:rFonts w:ascii="Arial" w:hAnsi="Arial" w:cs="Arial"/>
          <w:sz w:val="20"/>
          <w:szCs w:val="20"/>
        </w:rPr>
        <w:t>:</w:t>
      </w:r>
      <w:r w:rsidR="007E6F78" w:rsidRPr="008C619A">
        <w:rPr>
          <w:rFonts w:ascii="Arial" w:hAnsi="Arial" w:cs="Arial"/>
          <w:sz w:val="20"/>
          <w:szCs w:val="20"/>
        </w:rPr>
        <w:t xml:space="preserve"> </w:t>
      </w:r>
      <w:r w:rsidR="007B5731" w:rsidRPr="008C619A">
        <w:rPr>
          <w:rFonts w:ascii="Arial" w:hAnsi="Arial" w:cs="Arial"/>
          <w:sz w:val="20"/>
          <w:szCs w:val="20"/>
        </w:rPr>
        <w:t>01</w:t>
      </w:r>
      <w:r w:rsidR="00C458F2" w:rsidRPr="008C619A">
        <w:rPr>
          <w:rFonts w:ascii="Arial" w:hAnsi="Arial" w:cs="Arial"/>
          <w:sz w:val="20"/>
          <w:szCs w:val="20"/>
        </w:rPr>
        <w:t>.06</w:t>
      </w:r>
      <w:r w:rsidR="007B5731" w:rsidRPr="008C619A">
        <w:rPr>
          <w:rFonts w:ascii="Arial" w:hAnsi="Arial" w:cs="Arial"/>
          <w:sz w:val="20"/>
          <w:szCs w:val="20"/>
        </w:rPr>
        <w:t>.202</w:t>
      </w:r>
      <w:r w:rsidR="008C619A">
        <w:rPr>
          <w:rFonts w:ascii="Arial" w:hAnsi="Arial" w:cs="Arial"/>
          <w:sz w:val="20"/>
          <w:szCs w:val="20"/>
        </w:rPr>
        <w:t>5</w:t>
      </w:r>
      <w:r w:rsidR="007E6F78" w:rsidRPr="008C619A">
        <w:rPr>
          <w:rFonts w:ascii="Arial" w:hAnsi="Arial" w:cs="Arial"/>
          <w:sz w:val="20"/>
          <w:szCs w:val="20"/>
        </w:rPr>
        <w:t xml:space="preserve"> </w:t>
      </w:r>
      <w:r w:rsidR="002F5B75" w:rsidRPr="008C619A">
        <w:rPr>
          <w:rFonts w:ascii="Arial" w:hAnsi="Arial" w:cs="Arial"/>
          <w:sz w:val="20"/>
          <w:szCs w:val="20"/>
        </w:rPr>
        <w:t>r.</w:t>
      </w:r>
      <w:r w:rsidR="007E6F78" w:rsidRPr="008C619A">
        <w:rPr>
          <w:rFonts w:ascii="Arial" w:hAnsi="Arial" w:cs="Arial"/>
          <w:sz w:val="20"/>
          <w:szCs w:val="20"/>
        </w:rPr>
        <w:t xml:space="preserve">, </w:t>
      </w:r>
      <w:r w:rsidR="001C30AE" w:rsidRPr="008C619A">
        <w:rPr>
          <w:rFonts w:ascii="Arial" w:hAnsi="Arial" w:cs="Arial"/>
          <w:sz w:val="20"/>
          <w:szCs w:val="20"/>
        </w:rPr>
        <w:t xml:space="preserve">godziny realizacji usługi </w:t>
      </w:r>
      <w:r w:rsidR="007E6F78" w:rsidRPr="008C619A">
        <w:rPr>
          <w:rFonts w:ascii="Arial" w:hAnsi="Arial" w:cs="Arial"/>
          <w:sz w:val="20"/>
          <w:szCs w:val="20"/>
        </w:rPr>
        <w:t xml:space="preserve">zgodnie z </w:t>
      </w:r>
      <w:r w:rsidR="008C619A">
        <w:rPr>
          <w:rFonts w:ascii="Arial" w:hAnsi="Arial" w:cs="Arial"/>
          <w:sz w:val="20"/>
          <w:szCs w:val="20"/>
        </w:rPr>
        <w:t>załącznikiem nr 1</w:t>
      </w:r>
      <w:r w:rsidR="007B5731" w:rsidRPr="008C619A">
        <w:rPr>
          <w:rFonts w:ascii="Arial" w:hAnsi="Arial" w:cs="Arial"/>
          <w:sz w:val="20"/>
          <w:szCs w:val="20"/>
        </w:rPr>
        <w:t>.</w:t>
      </w:r>
    </w:p>
    <w:p w:rsidR="007B5731" w:rsidRPr="008C619A" w:rsidRDefault="007B5731" w:rsidP="008C619A">
      <w:pPr>
        <w:pStyle w:val="Akapitzlist"/>
        <w:widowControl w:val="0"/>
        <w:numPr>
          <w:ilvl w:val="2"/>
          <w:numId w:val="40"/>
        </w:numPr>
        <w:tabs>
          <w:tab w:val="clear" w:pos="2340"/>
          <w:tab w:val="right" w:leader="dot" w:pos="-6379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C619A">
        <w:rPr>
          <w:rFonts w:ascii="Arial" w:hAnsi="Arial" w:cs="Arial"/>
          <w:sz w:val="20"/>
          <w:szCs w:val="20"/>
        </w:rPr>
        <w:t>Miejsce</w:t>
      </w:r>
      <w:r w:rsidR="008C619A" w:rsidRPr="008C619A">
        <w:rPr>
          <w:rFonts w:ascii="Arial" w:hAnsi="Arial" w:cs="Arial"/>
          <w:sz w:val="20"/>
          <w:szCs w:val="20"/>
        </w:rPr>
        <w:t xml:space="preserve"> </w:t>
      </w:r>
      <w:r w:rsidR="008C619A" w:rsidRPr="008C619A">
        <w:rPr>
          <w:rFonts w:ascii="Arial" w:hAnsi="Arial" w:cs="Arial"/>
          <w:sz w:val="20"/>
          <w:szCs w:val="20"/>
        </w:rPr>
        <w:t xml:space="preserve">realizacji </w:t>
      </w:r>
      <w:r w:rsidR="008C619A">
        <w:rPr>
          <w:rFonts w:ascii="Arial" w:hAnsi="Arial" w:cs="Arial"/>
          <w:sz w:val="20"/>
          <w:szCs w:val="20"/>
        </w:rPr>
        <w:t>usługi</w:t>
      </w:r>
      <w:r w:rsidRPr="008C619A">
        <w:rPr>
          <w:rFonts w:ascii="Arial" w:hAnsi="Arial" w:cs="Arial"/>
          <w:sz w:val="20"/>
          <w:szCs w:val="20"/>
        </w:rPr>
        <w:t>: Klub Wojsk Specjalnych, ul. Praska 70, 30-901 Kraków.</w:t>
      </w:r>
    </w:p>
    <w:p w:rsidR="00FE6EED" w:rsidRPr="0032246E" w:rsidRDefault="00FE6EED" w:rsidP="00467D90">
      <w:pPr>
        <w:jc w:val="both"/>
        <w:rPr>
          <w:rFonts w:ascii="Arial" w:hAnsi="Arial" w:cs="Arial"/>
          <w:sz w:val="20"/>
          <w:szCs w:val="20"/>
        </w:rPr>
      </w:pPr>
    </w:p>
    <w:p w:rsidR="00B1471E" w:rsidRPr="0032246E" w:rsidRDefault="00B1471E" w:rsidP="008C619A">
      <w:pPr>
        <w:tabs>
          <w:tab w:val="left" w:pos="3544"/>
        </w:tabs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32246E">
        <w:rPr>
          <w:rFonts w:ascii="Arial" w:hAnsi="Arial" w:cs="Arial"/>
          <w:b/>
          <w:sz w:val="20"/>
          <w:szCs w:val="20"/>
        </w:rPr>
        <w:t>§ 4. WARUNKI REALIZACJI</w:t>
      </w:r>
    </w:p>
    <w:p w:rsidR="002F5B75" w:rsidRPr="0032246E" w:rsidRDefault="008C619A" w:rsidP="008C619A">
      <w:pPr>
        <w:pStyle w:val="Akapitzlist"/>
        <w:numPr>
          <w:ilvl w:val="0"/>
          <w:numId w:val="23"/>
        </w:num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zobowiązuje się do wykonania usługi </w:t>
      </w:r>
      <w:r>
        <w:rPr>
          <w:rFonts w:ascii="Arial" w:hAnsi="Arial" w:cs="Arial"/>
          <w:sz w:val="20"/>
          <w:szCs w:val="20"/>
        </w:rPr>
        <w:t xml:space="preserve">i organizacji przedsięwzięcia </w:t>
      </w:r>
      <w:r w:rsidRPr="00B1471E">
        <w:rPr>
          <w:rFonts w:ascii="Arial" w:hAnsi="Arial" w:cs="Arial"/>
          <w:sz w:val="20"/>
          <w:szCs w:val="20"/>
        </w:rPr>
        <w:t xml:space="preserve">zgodnie z </w:t>
      </w:r>
      <w:r>
        <w:rPr>
          <w:rFonts w:ascii="Arial" w:hAnsi="Arial" w:cs="Arial"/>
          <w:sz w:val="20"/>
          <w:szCs w:val="20"/>
        </w:rPr>
        <w:t>treścią niniejszej Umowy oraz opisem przedmiotu zamówienia</w:t>
      </w:r>
      <w:r w:rsidR="001C30AE" w:rsidRPr="0032246E">
        <w:rPr>
          <w:rFonts w:ascii="Arial" w:hAnsi="Arial" w:cs="Arial"/>
          <w:sz w:val="20"/>
          <w:szCs w:val="20"/>
        </w:rPr>
        <w:t>.</w:t>
      </w:r>
    </w:p>
    <w:p w:rsidR="00B1471E" w:rsidRPr="0032246E" w:rsidRDefault="00792F68" w:rsidP="008C619A">
      <w:pPr>
        <w:pStyle w:val="Akapitzlist"/>
        <w:numPr>
          <w:ilvl w:val="0"/>
          <w:numId w:val="23"/>
        </w:numPr>
        <w:tabs>
          <w:tab w:val="left" w:pos="284"/>
        </w:tabs>
        <w:spacing w:after="60"/>
        <w:ind w:left="283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 xml:space="preserve">Upoważnionym przedstawicielem </w:t>
      </w:r>
      <w:r w:rsidR="00B1471E" w:rsidRPr="0032246E">
        <w:rPr>
          <w:rFonts w:ascii="Arial" w:hAnsi="Arial" w:cs="Arial"/>
          <w:sz w:val="20"/>
          <w:szCs w:val="20"/>
        </w:rPr>
        <w:t xml:space="preserve">ze strony Zamawiającego, </w:t>
      </w:r>
      <w:r w:rsidRPr="0032246E">
        <w:rPr>
          <w:rFonts w:ascii="Arial" w:hAnsi="Arial" w:cs="Arial"/>
          <w:sz w:val="20"/>
          <w:szCs w:val="20"/>
        </w:rPr>
        <w:t xml:space="preserve">odpowiedzialnym </w:t>
      </w:r>
      <w:r w:rsidR="00B1471E" w:rsidRPr="0032246E">
        <w:rPr>
          <w:rFonts w:ascii="Arial" w:hAnsi="Arial" w:cs="Arial"/>
          <w:sz w:val="20"/>
          <w:szCs w:val="20"/>
        </w:rPr>
        <w:t>za realizację Umowy</w:t>
      </w:r>
      <w:r w:rsidR="0014627C" w:rsidRPr="0032246E">
        <w:rPr>
          <w:rFonts w:ascii="Arial" w:hAnsi="Arial" w:cs="Arial"/>
          <w:sz w:val="20"/>
          <w:szCs w:val="20"/>
        </w:rPr>
        <w:t xml:space="preserve"> jest</w:t>
      </w:r>
      <w:r w:rsidR="00B1471E" w:rsidRPr="0032246E">
        <w:rPr>
          <w:rFonts w:ascii="Arial" w:hAnsi="Arial" w:cs="Arial"/>
          <w:sz w:val="20"/>
          <w:szCs w:val="20"/>
        </w:rPr>
        <w:t>:</w:t>
      </w:r>
      <w:r w:rsidR="0014627C" w:rsidRPr="0032246E">
        <w:rPr>
          <w:rFonts w:ascii="Arial" w:hAnsi="Arial" w:cs="Arial"/>
          <w:sz w:val="20"/>
          <w:szCs w:val="20"/>
        </w:rPr>
        <w:t>…………………………………., tel:.........................................................................</w:t>
      </w:r>
    </w:p>
    <w:p w:rsidR="0014627C" w:rsidRPr="0032246E" w:rsidRDefault="0014627C" w:rsidP="008C619A">
      <w:pPr>
        <w:pStyle w:val="Akapitzlist"/>
        <w:numPr>
          <w:ilvl w:val="0"/>
          <w:numId w:val="23"/>
        </w:numPr>
        <w:tabs>
          <w:tab w:val="left" w:pos="284"/>
        </w:tabs>
        <w:spacing w:after="60"/>
        <w:ind w:left="283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lastRenderedPageBreak/>
        <w:t>Upoważnionym przedstawicielem ze strony Wykonawcy, odpowiedzialnym za realizację Umowy jest:…………………………………., tel:.........................................................................</w:t>
      </w:r>
    </w:p>
    <w:p w:rsidR="007E6F78" w:rsidRPr="0032246E" w:rsidRDefault="007E6F78" w:rsidP="008C619A">
      <w:pPr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B5F5C" w:rsidRPr="0032246E" w:rsidRDefault="008B5F5C" w:rsidP="008C619A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32246E">
        <w:rPr>
          <w:rFonts w:ascii="Arial" w:hAnsi="Arial" w:cs="Arial"/>
          <w:b/>
          <w:sz w:val="20"/>
          <w:szCs w:val="20"/>
        </w:rPr>
        <w:t>§ 5</w:t>
      </w:r>
      <w:r w:rsidR="00FE6EED" w:rsidRPr="0032246E">
        <w:rPr>
          <w:rFonts w:ascii="Arial" w:hAnsi="Arial" w:cs="Arial"/>
          <w:b/>
          <w:sz w:val="20"/>
          <w:szCs w:val="20"/>
        </w:rPr>
        <w:t>. WARUNKI PŁATNOŚCI</w:t>
      </w:r>
    </w:p>
    <w:p w:rsidR="003D7161" w:rsidRPr="0032246E" w:rsidRDefault="003D7161" w:rsidP="008C619A">
      <w:pPr>
        <w:numPr>
          <w:ilvl w:val="0"/>
          <w:numId w:val="2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 xml:space="preserve">Wykonawca zobowiązany jest dostarczyć do Zamawiającego fakturę za wykonanie </w:t>
      </w:r>
      <w:r w:rsidR="0098356E">
        <w:rPr>
          <w:rFonts w:ascii="Arial" w:hAnsi="Arial" w:cs="Arial"/>
          <w:sz w:val="20"/>
          <w:szCs w:val="20"/>
        </w:rPr>
        <w:t>usługi</w:t>
      </w:r>
      <w:r w:rsidRPr="0032246E">
        <w:rPr>
          <w:rFonts w:ascii="Arial" w:hAnsi="Arial" w:cs="Arial"/>
          <w:sz w:val="20"/>
          <w:szCs w:val="20"/>
        </w:rPr>
        <w:t>, zgodnie z treścią Umowy.</w:t>
      </w:r>
    </w:p>
    <w:p w:rsidR="003D7161" w:rsidRPr="0032246E" w:rsidRDefault="003D7161" w:rsidP="008C619A">
      <w:pPr>
        <w:numPr>
          <w:ilvl w:val="0"/>
          <w:numId w:val="2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>Zamawiający dokona płatności za zrealizowany przedmiot Umowy przelewem</w:t>
      </w:r>
      <w:r w:rsidRPr="0032246E">
        <w:rPr>
          <w:rFonts w:ascii="Arial" w:hAnsi="Arial" w:cs="Arial"/>
          <w:sz w:val="20"/>
          <w:szCs w:val="20"/>
        </w:rPr>
        <w:br/>
        <w:t>z zastosowaniem mechanizmu podzielonej płatności na konto bankowe Wykonawcy wskazane przez Wykonawcę na fakturze, w terminie do 30 dni od daty otrzymania przez Zamawiającego faktury.</w:t>
      </w:r>
    </w:p>
    <w:p w:rsidR="003D7161" w:rsidRPr="0032246E" w:rsidRDefault="003D7161" w:rsidP="008C619A">
      <w:pPr>
        <w:numPr>
          <w:ilvl w:val="0"/>
          <w:numId w:val="2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>W przypadku dostarczenia faktury niezgodnej z Umową lub nieprawidłowej, Wykonawca wystawi fakturę korygującą, a termin płatności określony w ust. 2 niniejszego paragrafu będzie liczony od daty otrzymania przez Zamawiającego faktury korygującej.</w:t>
      </w:r>
    </w:p>
    <w:p w:rsidR="003D7161" w:rsidRPr="0032246E" w:rsidRDefault="003D7161" w:rsidP="008C619A">
      <w:pPr>
        <w:numPr>
          <w:ilvl w:val="0"/>
          <w:numId w:val="2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>Termin zapłaty uważa się za zachowany jeżeli obciążenie rachunku Zamawiającego nastąpi najpóźniej w ostatnim dniu roboczym należnego terminu zapłaty.</w:t>
      </w:r>
    </w:p>
    <w:p w:rsidR="00FE6EED" w:rsidRPr="0032246E" w:rsidRDefault="00FE6EED" w:rsidP="008C619A">
      <w:pPr>
        <w:spacing w:after="60"/>
        <w:ind w:left="284"/>
        <w:jc w:val="both"/>
        <w:rPr>
          <w:rFonts w:ascii="Arial" w:hAnsi="Arial" w:cs="Arial"/>
          <w:sz w:val="20"/>
          <w:szCs w:val="20"/>
          <w:u w:val="single"/>
        </w:rPr>
      </w:pPr>
    </w:p>
    <w:p w:rsidR="008B5F5C" w:rsidRPr="0032246E" w:rsidRDefault="00FE34FC" w:rsidP="008C619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  <w:r w:rsidRPr="0032246E">
        <w:rPr>
          <w:rFonts w:ascii="Arial" w:hAnsi="Arial" w:cs="Arial"/>
          <w:b/>
          <w:sz w:val="20"/>
          <w:szCs w:val="20"/>
        </w:rPr>
        <w:t xml:space="preserve">§ </w:t>
      </w:r>
      <w:r w:rsidR="008B5F5C" w:rsidRPr="0032246E">
        <w:rPr>
          <w:rFonts w:ascii="Arial" w:hAnsi="Arial" w:cs="Arial"/>
          <w:b/>
          <w:sz w:val="20"/>
          <w:szCs w:val="20"/>
        </w:rPr>
        <w:t>6</w:t>
      </w:r>
      <w:r w:rsidR="00FE6EED" w:rsidRPr="0032246E">
        <w:rPr>
          <w:rFonts w:ascii="Arial" w:hAnsi="Arial" w:cs="Arial"/>
          <w:b/>
          <w:sz w:val="20"/>
          <w:szCs w:val="20"/>
        </w:rPr>
        <w:t xml:space="preserve">. </w:t>
      </w:r>
      <w:r w:rsidR="00FE6EED" w:rsidRPr="0032246E">
        <w:rPr>
          <w:rFonts w:ascii="Arial" w:hAnsi="Arial" w:cs="Arial"/>
          <w:b/>
          <w:bCs/>
          <w:sz w:val="20"/>
          <w:szCs w:val="20"/>
        </w:rPr>
        <w:t>WIERZYTELNOŚCI</w:t>
      </w:r>
    </w:p>
    <w:p w:rsidR="00246C72" w:rsidRPr="0032246E" w:rsidRDefault="00246C72" w:rsidP="008C619A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 xml:space="preserve">Wykonawca nie może powierzyć wykonania zobowiązań wynikających z </w:t>
      </w:r>
      <w:r w:rsidR="00FB6A29" w:rsidRPr="0032246E">
        <w:rPr>
          <w:rFonts w:ascii="Arial" w:hAnsi="Arial" w:cs="Arial"/>
          <w:sz w:val="20"/>
          <w:szCs w:val="20"/>
        </w:rPr>
        <w:t>U</w:t>
      </w:r>
      <w:r w:rsidR="00F372FE" w:rsidRPr="0032246E">
        <w:rPr>
          <w:rFonts w:ascii="Arial" w:hAnsi="Arial" w:cs="Arial"/>
          <w:sz w:val="20"/>
          <w:szCs w:val="20"/>
        </w:rPr>
        <w:t xml:space="preserve">mowy osobie trzeciej, nie może także zastawić ani </w:t>
      </w:r>
      <w:r w:rsidRPr="0032246E">
        <w:rPr>
          <w:rFonts w:ascii="Arial" w:hAnsi="Arial" w:cs="Arial"/>
          <w:sz w:val="20"/>
          <w:szCs w:val="20"/>
        </w:rPr>
        <w:t>przenieść na osobę trzecią wierzytelności</w:t>
      </w:r>
      <w:r w:rsidR="00F372FE" w:rsidRPr="0032246E">
        <w:rPr>
          <w:rFonts w:ascii="Arial" w:hAnsi="Arial" w:cs="Arial"/>
          <w:sz w:val="20"/>
          <w:szCs w:val="20"/>
        </w:rPr>
        <w:t xml:space="preserve"> określonych Umową</w:t>
      </w:r>
      <w:r w:rsidRPr="0032246E">
        <w:rPr>
          <w:rFonts w:ascii="Arial" w:hAnsi="Arial" w:cs="Arial"/>
          <w:sz w:val="20"/>
          <w:szCs w:val="20"/>
        </w:rPr>
        <w:t>.</w:t>
      </w:r>
    </w:p>
    <w:p w:rsidR="00FE6EED" w:rsidRPr="0032246E" w:rsidRDefault="00FE6EED" w:rsidP="008C619A">
      <w:pPr>
        <w:spacing w:after="60"/>
        <w:ind w:left="284"/>
        <w:jc w:val="both"/>
        <w:rPr>
          <w:rFonts w:ascii="Arial" w:hAnsi="Arial" w:cs="Arial"/>
          <w:sz w:val="20"/>
          <w:szCs w:val="20"/>
          <w:u w:val="single"/>
        </w:rPr>
      </w:pPr>
    </w:p>
    <w:p w:rsidR="00E300B8" w:rsidRPr="0032246E" w:rsidRDefault="00E300B8" w:rsidP="008C619A">
      <w:pPr>
        <w:tabs>
          <w:tab w:val="left" w:pos="3261"/>
        </w:tabs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32246E">
        <w:rPr>
          <w:rFonts w:ascii="Arial" w:hAnsi="Arial" w:cs="Arial"/>
          <w:b/>
          <w:sz w:val="20"/>
          <w:szCs w:val="20"/>
        </w:rPr>
        <w:t>§ 7. KARY UMOWNE</w:t>
      </w:r>
    </w:p>
    <w:p w:rsidR="00F53A3A" w:rsidRPr="0032246E" w:rsidRDefault="00F53A3A" w:rsidP="008C619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>W przypadku nienależytego wykonania Umowy przez Wykonawcę, Zamawiającemu przysługuje prawo naliczenia kary umownej w wysokości</w:t>
      </w:r>
      <w:r w:rsidR="007B5731" w:rsidRPr="0032246E">
        <w:rPr>
          <w:rFonts w:ascii="Arial" w:hAnsi="Arial" w:cs="Arial"/>
          <w:sz w:val="20"/>
          <w:szCs w:val="20"/>
        </w:rPr>
        <w:t xml:space="preserve"> 2</w:t>
      </w:r>
      <w:r w:rsidR="002C1012" w:rsidRPr="0032246E">
        <w:rPr>
          <w:rFonts w:ascii="Arial" w:hAnsi="Arial" w:cs="Arial"/>
          <w:sz w:val="20"/>
          <w:szCs w:val="20"/>
        </w:rPr>
        <w:t xml:space="preserve"> </w:t>
      </w:r>
      <w:r w:rsidR="00F65D06" w:rsidRPr="0032246E">
        <w:rPr>
          <w:rFonts w:ascii="Arial" w:hAnsi="Arial" w:cs="Arial"/>
          <w:sz w:val="20"/>
          <w:szCs w:val="20"/>
        </w:rPr>
        <w:t>000,00 zł</w:t>
      </w:r>
      <w:r w:rsidRPr="0032246E">
        <w:rPr>
          <w:rFonts w:ascii="Arial" w:hAnsi="Arial" w:cs="Arial"/>
          <w:sz w:val="20"/>
          <w:szCs w:val="20"/>
        </w:rPr>
        <w:t>.</w:t>
      </w:r>
    </w:p>
    <w:p w:rsidR="00E300B8" w:rsidRPr="0032246E" w:rsidRDefault="00E300B8" w:rsidP="00E300B8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 xml:space="preserve">Wykonawca zapłaci Zamawiającemu kary umowne również w następujących sytuacjach: </w:t>
      </w:r>
    </w:p>
    <w:p w:rsidR="00E300B8" w:rsidRPr="0032246E" w:rsidRDefault="00E300B8" w:rsidP="00E300B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 xml:space="preserve">za zwłokę w spełnieniu świadczenia, </w:t>
      </w:r>
      <w:r w:rsidR="00F53A3A" w:rsidRPr="0032246E">
        <w:rPr>
          <w:rFonts w:ascii="Arial" w:hAnsi="Arial" w:cs="Arial"/>
          <w:sz w:val="20"/>
          <w:szCs w:val="20"/>
        </w:rPr>
        <w:t xml:space="preserve">tj. uchybienie terminowi </w:t>
      </w:r>
      <w:r w:rsidRPr="0032246E">
        <w:rPr>
          <w:rFonts w:ascii="Arial" w:hAnsi="Arial" w:cs="Arial"/>
          <w:sz w:val="20"/>
          <w:szCs w:val="20"/>
        </w:rPr>
        <w:t>w wysokości</w:t>
      </w:r>
      <w:r w:rsidR="00566902" w:rsidRPr="0032246E">
        <w:rPr>
          <w:rFonts w:ascii="Arial" w:hAnsi="Arial" w:cs="Arial"/>
          <w:sz w:val="20"/>
          <w:szCs w:val="20"/>
        </w:rPr>
        <w:t xml:space="preserve"> </w:t>
      </w:r>
      <w:r w:rsidR="0032246E" w:rsidRPr="0032246E">
        <w:rPr>
          <w:rFonts w:ascii="Arial" w:hAnsi="Arial" w:cs="Arial"/>
          <w:sz w:val="20"/>
          <w:szCs w:val="20"/>
        </w:rPr>
        <w:t>3</w:t>
      </w:r>
      <w:r w:rsidR="004B3CC4" w:rsidRPr="0032246E">
        <w:rPr>
          <w:rFonts w:ascii="Arial" w:hAnsi="Arial" w:cs="Arial"/>
          <w:sz w:val="20"/>
          <w:szCs w:val="20"/>
        </w:rPr>
        <w:t>0</w:t>
      </w:r>
      <w:r w:rsidR="007B5731" w:rsidRPr="0032246E">
        <w:rPr>
          <w:rFonts w:ascii="Arial" w:hAnsi="Arial" w:cs="Arial"/>
          <w:sz w:val="20"/>
          <w:szCs w:val="20"/>
        </w:rPr>
        <w:t>0,00 zł za każde 10 minut</w:t>
      </w:r>
      <w:r w:rsidR="00F53A3A" w:rsidRPr="0032246E">
        <w:rPr>
          <w:rFonts w:ascii="Arial" w:hAnsi="Arial" w:cs="Arial"/>
          <w:sz w:val="20"/>
          <w:szCs w:val="20"/>
        </w:rPr>
        <w:t xml:space="preserve"> spóźnienia</w:t>
      </w:r>
      <w:r w:rsidRPr="0032246E">
        <w:rPr>
          <w:rFonts w:ascii="Arial" w:hAnsi="Arial" w:cs="Arial"/>
          <w:sz w:val="20"/>
          <w:szCs w:val="20"/>
        </w:rPr>
        <w:t>.</w:t>
      </w:r>
    </w:p>
    <w:p w:rsidR="00E300B8" w:rsidRPr="0032246E" w:rsidRDefault="00E300B8" w:rsidP="0098356E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>z tytułu odstąpienia od Umowy z powodu okoliczności, za które odpowiedzialność</w:t>
      </w:r>
      <w:r w:rsidR="005F27B2" w:rsidRPr="0032246E">
        <w:rPr>
          <w:rFonts w:ascii="Arial" w:hAnsi="Arial" w:cs="Arial"/>
          <w:sz w:val="20"/>
          <w:szCs w:val="20"/>
        </w:rPr>
        <w:t xml:space="preserve"> </w:t>
      </w:r>
      <w:r w:rsidR="007B5731" w:rsidRPr="0032246E">
        <w:rPr>
          <w:rFonts w:ascii="Arial" w:hAnsi="Arial" w:cs="Arial"/>
          <w:sz w:val="20"/>
          <w:szCs w:val="20"/>
        </w:rPr>
        <w:t xml:space="preserve">ponosi Wykonawca, w wysokości </w:t>
      </w:r>
      <w:r w:rsidR="0032246E" w:rsidRPr="0032246E">
        <w:rPr>
          <w:rFonts w:ascii="Arial" w:hAnsi="Arial" w:cs="Arial"/>
          <w:sz w:val="20"/>
          <w:szCs w:val="20"/>
        </w:rPr>
        <w:t xml:space="preserve">20% </w:t>
      </w:r>
      <w:r w:rsidRPr="0032246E">
        <w:rPr>
          <w:rFonts w:ascii="Arial" w:hAnsi="Arial" w:cs="Arial"/>
          <w:sz w:val="20"/>
          <w:szCs w:val="20"/>
        </w:rPr>
        <w:t>wartości brutto określonej w § 2 ust. 1 Umowy.</w:t>
      </w:r>
    </w:p>
    <w:p w:rsidR="00A909C7" w:rsidRPr="0098356E" w:rsidRDefault="0098356E" w:rsidP="0098356E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8356E">
        <w:rPr>
          <w:rFonts w:ascii="Arial" w:hAnsi="Arial" w:cs="Arial"/>
          <w:sz w:val="20"/>
          <w:szCs w:val="20"/>
        </w:rPr>
        <w:t>Maksymalna</w:t>
      </w:r>
      <w:r w:rsidR="00A909C7" w:rsidRPr="0098356E">
        <w:rPr>
          <w:rFonts w:ascii="Arial" w:hAnsi="Arial" w:cs="Arial"/>
          <w:sz w:val="20"/>
          <w:szCs w:val="20"/>
        </w:rPr>
        <w:t xml:space="preserve"> łączna wysokość kar </w:t>
      </w:r>
      <w:r w:rsidR="0032246E" w:rsidRPr="0098356E">
        <w:rPr>
          <w:rFonts w:ascii="Arial" w:hAnsi="Arial" w:cs="Arial"/>
          <w:sz w:val="20"/>
          <w:szCs w:val="20"/>
        </w:rPr>
        <w:t>umownych nie może przekroczyć 2</w:t>
      </w:r>
      <w:r>
        <w:rPr>
          <w:rFonts w:ascii="Arial" w:hAnsi="Arial" w:cs="Arial"/>
          <w:sz w:val="20"/>
          <w:szCs w:val="20"/>
        </w:rPr>
        <w:t>0</w:t>
      </w:r>
      <w:r w:rsidR="0032246E" w:rsidRPr="0098356E">
        <w:rPr>
          <w:rFonts w:ascii="Arial" w:hAnsi="Arial" w:cs="Arial"/>
          <w:sz w:val="20"/>
          <w:szCs w:val="20"/>
        </w:rPr>
        <w:t xml:space="preserve"> </w:t>
      </w:r>
      <w:r w:rsidR="00A909C7" w:rsidRPr="0098356E">
        <w:rPr>
          <w:rFonts w:ascii="Arial" w:hAnsi="Arial" w:cs="Arial"/>
          <w:sz w:val="20"/>
          <w:szCs w:val="20"/>
        </w:rPr>
        <w:t>% wartości brutto określonej w § 2 ust. 1 Umowy</w:t>
      </w:r>
    </w:p>
    <w:p w:rsidR="00E300B8" w:rsidRPr="0032246E" w:rsidRDefault="00E300B8" w:rsidP="0098356E">
      <w:pPr>
        <w:numPr>
          <w:ilvl w:val="0"/>
          <w:numId w:val="4"/>
        </w:num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>Kara umowna może być dochodzona przez Zamawiającego na podstawie noty obciążeniowej stanowiącej wezwanie do zapłaty.</w:t>
      </w:r>
    </w:p>
    <w:p w:rsidR="00E300B8" w:rsidRPr="0032246E" w:rsidRDefault="00E300B8" w:rsidP="0098356E">
      <w:pPr>
        <w:numPr>
          <w:ilvl w:val="0"/>
          <w:numId w:val="4"/>
        </w:num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 xml:space="preserve">Kara umowna musi być zapłacona w terminie do 14 dni licząc od daty wystawienia noty </w:t>
      </w:r>
      <w:r w:rsidRPr="0032246E">
        <w:rPr>
          <w:rFonts w:ascii="Arial" w:hAnsi="Arial" w:cs="Arial"/>
          <w:sz w:val="20"/>
          <w:szCs w:val="20"/>
        </w:rPr>
        <w:br/>
        <w:t xml:space="preserve">dla Wykonawcy, z zastrzeżeniem treści ust. </w:t>
      </w:r>
      <w:r w:rsidR="0098356E">
        <w:rPr>
          <w:rFonts w:ascii="Arial" w:hAnsi="Arial" w:cs="Arial"/>
          <w:sz w:val="20"/>
          <w:szCs w:val="20"/>
        </w:rPr>
        <w:t>6</w:t>
      </w:r>
      <w:r w:rsidRPr="0032246E">
        <w:rPr>
          <w:rFonts w:ascii="Arial" w:hAnsi="Arial" w:cs="Arial"/>
          <w:sz w:val="20"/>
          <w:szCs w:val="20"/>
        </w:rPr>
        <w:t xml:space="preserve"> niniejszego paragrafu.</w:t>
      </w:r>
    </w:p>
    <w:p w:rsidR="00E300B8" w:rsidRPr="0032246E" w:rsidRDefault="00E300B8" w:rsidP="0098356E">
      <w:pPr>
        <w:numPr>
          <w:ilvl w:val="0"/>
          <w:numId w:val="4"/>
        </w:num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>Zamawiający zastrzega sobie możliwość potrącenia kar umownych z należności przysługujących Wykonawcy. Wykonawca oświadcza,</w:t>
      </w:r>
      <w:r w:rsidR="0098356E">
        <w:rPr>
          <w:rFonts w:ascii="Arial" w:hAnsi="Arial" w:cs="Arial"/>
          <w:sz w:val="20"/>
          <w:szCs w:val="20"/>
        </w:rPr>
        <w:t xml:space="preserve"> że wyraża zgodę na potrącenie </w:t>
      </w:r>
      <w:r w:rsidRPr="0032246E">
        <w:rPr>
          <w:rFonts w:ascii="Arial" w:hAnsi="Arial" w:cs="Arial"/>
          <w:sz w:val="20"/>
          <w:szCs w:val="20"/>
        </w:rPr>
        <w:t>z przysługującego mu wynagrodzenia w rozumieniu art. 498 i art. 499 Kodeksu Cywilnego należności powstałych z tytułu kar umownych.</w:t>
      </w:r>
    </w:p>
    <w:p w:rsidR="00E300B8" w:rsidRPr="0032246E" w:rsidRDefault="00E300B8" w:rsidP="0098356E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>Z zachowaniem postanowień Umowy Wykonawca jest zobowiązany na zasadach ogólnych Kodeksu Cywilnego do naprawienia szkody wynikłej z niewykonania lub nienależytego wykonania zobowiązań wynikających z Umowy za które Wykonawca ponosi odpowiedzialność.</w:t>
      </w:r>
    </w:p>
    <w:p w:rsidR="00E300B8" w:rsidRPr="0032246E" w:rsidRDefault="00E300B8" w:rsidP="00E300B8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E300B8" w:rsidRPr="0032246E" w:rsidRDefault="00E300B8" w:rsidP="00E300B8">
      <w:pPr>
        <w:widowControl w:val="0"/>
        <w:tabs>
          <w:tab w:val="left" w:pos="0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32246E">
        <w:rPr>
          <w:rFonts w:ascii="Arial" w:hAnsi="Arial" w:cs="Arial"/>
          <w:b/>
          <w:sz w:val="20"/>
          <w:szCs w:val="20"/>
        </w:rPr>
        <w:t>§ 8. ODSTĄPIENIE OD UMOWY</w:t>
      </w:r>
    </w:p>
    <w:p w:rsidR="004024C5" w:rsidRPr="0032246E" w:rsidRDefault="004024C5" w:rsidP="0098356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 xml:space="preserve">W przypadku rezygnacji Zamawiającego </w:t>
      </w:r>
      <w:r w:rsidRPr="0032246E">
        <w:rPr>
          <w:rFonts w:ascii="Arial" w:hAnsi="Arial" w:cs="Arial"/>
          <w:b/>
          <w:sz w:val="20"/>
          <w:szCs w:val="20"/>
          <w:u w:val="single"/>
        </w:rPr>
        <w:t>z przyczyn od niego niezależnych</w:t>
      </w:r>
      <w:r w:rsidRPr="0032246E">
        <w:rPr>
          <w:rFonts w:ascii="Arial" w:hAnsi="Arial" w:cs="Arial"/>
          <w:sz w:val="20"/>
          <w:szCs w:val="20"/>
        </w:rPr>
        <w:t>, Zamawiającemu przysługuje prawo odstąpienia od Umowy ze skutkiem natychmiastowym.</w:t>
      </w:r>
    </w:p>
    <w:p w:rsidR="004024C5" w:rsidRPr="0032246E" w:rsidRDefault="004024C5" w:rsidP="0098356E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>Ponadto Zamawiającemu przysługuje prawo odstąpienia od Umowy w przypadku:</w:t>
      </w:r>
    </w:p>
    <w:p w:rsidR="004024C5" w:rsidRPr="0098356E" w:rsidRDefault="004024C5" w:rsidP="0098356E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ind w:left="567" w:hanging="141"/>
        <w:jc w:val="both"/>
        <w:rPr>
          <w:rFonts w:ascii="Arial" w:hAnsi="Arial" w:cs="Arial"/>
          <w:sz w:val="20"/>
          <w:szCs w:val="20"/>
        </w:rPr>
      </w:pPr>
      <w:r w:rsidRPr="0098356E">
        <w:rPr>
          <w:rFonts w:ascii="Arial" w:hAnsi="Arial" w:cs="Arial"/>
          <w:sz w:val="20"/>
          <w:szCs w:val="20"/>
        </w:rPr>
        <w:t>określonym w art. 491 Kodeksu Cywilnego. Zamawiający nie ma obowiązku wyznaczania dodatkowego terminu do wykonania zobowiązania,</w:t>
      </w:r>
    </w:p>
    <w:p w:rsidR="004024C5" w:rsidRPr="0098356E" w:rsidRDefault="004024C5" w:rsidP="0098356E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60"/>
        <w:ind w:left="567" w:hanging="141"/>
        <w:jc w:val="both"/>
        <w:rPr>
          <w:rFonts w:ascii="Arial" w:hAnsi="Arial" w:cs="Arial"/>
          <w:sz w:val="20"/>
          <w:szCs w:val="20"/>
        </w:rPr>
      </w:pPr>
      <w:r w:rsidRPr="0098356E">
        <w:rPr>
          <w:rFonts w:ascii="Arial" w:eastAsia="Calibri" w:hAnsi="Arial" w:cs="Arial"/>
          <w:sz w:val="20"/>
          <w:szCs w:val="20"/>
        </w:rPr>
        <w:t xml:space="preserve">niewykonania lub nienależytego wykonania Umowy. </w:t>
      </w:r>
    </w:p>
    <w:p w:rsidR="004024C5" w:rsidRPr="0032246E" w:rsidRDefault="004024C5" w:rsidP="0098356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>Odstąpienie od Umowy wymaga formy pisemnej, pod rygorem nieważności, przez oświadczenie złożone drugiej Stronie niezw</w:t>
      </w:r>
      <w:r w:rsidR="0098356E">
        <w:rPr>
          <w:rFonts w:ascii="Arial" w:hAnsi="Arial" w:cs="Arial"/>
          <w:sz w:val="20"/>
          <w:szCs w:val="20"/>
        </w:rPr>
        <w:t xml:space="preserve">łocznie po powzięciu wiadomości </w:t>
      </w:r>
      <w:r w:rsidRPr="0032246E">
        <w:rPr>
          <w:rFonts w:ascii="Arial" w:hAnsi="Arial" w:cs="Arial"/>
          <w:sz w:val="20"/>
          <w:szCs w:val="20"/>
        </w:rPr>
        <w:t xml:space="preserve">o sytuacjach umożliwiających odstąpienie od Umowy. </w:t>
      </w:r>
    </w:p>
    <w:p w:rsidR="004024C5" w:rsidRPr="0032246E" w:rsidRDefault="004024C5" w:rsidP="0098356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>W przypadku odstąpienia od Umowy Wykonawca może żądać wyłącznie wynagrodzenia należnego z tytułu prawidłowo wykonanej części Umowy</w:t>
      </w:r>
      <w:r w:rsidR="0098356E">
        <w:rPr>
          <w:rFonts w:ascii="Arial" w:hAnsi="Arial" w:cs="Arial"/>
          <w:sz w:val="20"/>
          <w:szCs w:val="20"/>
        </w:rPr>
        <w:t xml:space="preserve"> wg stanu na dzień odstąpienia </w:t>
      </w:r>
      <w:r w:rsidRPr="0032246E">
        <w:rPr>
          <w:rFonts w:ascii="Arial" w:hAnsi="Arial" w:cs="Arial"/>
          <w:sz w:val="20"/>
          <w:szCs w:val="20"/>
        </w:rPr>
        <w:t>i tylko w przypadku gdy ta część wykonanej Umowy nadaje się do wykorzystania przez Zamawiającego w celu określonym w Umowie oraz gdy została uznana przez Zamawiającego za należycie wykonaną.</w:t>
      </w:r>
    </w:p>
    <w:p w:rsidR="00E300B8" w:rsidRPr="0032246E" w:rsidRDefault="00E300B8" w:rsidP="0098356E">
      <w:pPr>
        <w:widowControl w:val="0"/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32246E">
        <w:rPr>
          <w:rFonts w:ascii="Arial" w:hAnsi="Arial" w:cs="Arial"/>
          <w:b/>
          <w:sz w:val="20"/>
          <w:szCs w:val="20"/>
        </w:rPr>
        <w:lastRenderedPageBreak/>
        <w:t>§ 9. ROZWIĄZANIE UMOWY</w:t>
      </w:r>
    </w:p>
    <w:p w:rsidR="00E300B8" w:rsidRPr="0032246E" w:rsidRDefault="00E300B8" w:rsidP="0098356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2246E">
        <w:rPr>
          <w:rFonts w:ascii="Arial" w:hAnsi="Arial" w:cs="Arial"/>
          <w:bCs/>
          <w:sz w:val="20"/>
          <w:szCs w:val="20"/>
        </w:rPr>
        <w:t xml:space="preserve">Zamawiający może rozwiązać Umowę, w sytuacji o której mowa w </w:t>
      </w:r>
      <w:r w:rsidRPr="0032246E">
        <w:rPr>
          <w:rFonts w:ascii="Arial" w:hAnsi="Arial" w:cs="Arial"/>
          <w:sz w:val="20"/>
          <w:szCs w:val="20"/>
        </w:rPr>
        <w:t>§ 7 decyzji Nr 145/MON Ministra Obrony Narodowej z dnia 13 lipca 2017 r. w</w:t>
      </w:r>
      <w:r w:rsidR="0098356E">
        <w:rPr>
          <w:rFonts w:ascii="Arial" w:hAnsi="Arial" w:cs="Arial"/>
          <w:sz w:val="20"/>
          <w:szCs w:val="20"/>
        </w:rPr>
        <w:t xml:space="preserve"> sprawie zasad postępowania </w:t>
      </w:r>
      <w:r w:rsidRPr="0032246E">
        <w:rPr>
          <w:rFonts w:ascii="Arial" w:hAnsi="Arial" w:cs="Arial"/>
          <w:sz w:val="20"/>
          <w:szCs w:val="20"/>
        </w:rPr>
        <w:t xml:space="preserve">w kontaktach z wykonawcami (Dz. Urz. Min. Obr. Nar. poz. 157 z późn. zm.). </w:t>
      </w:r>
    </w:p>
    <w:p w:rsidR="00E300B8" w:rsidRPr="0032246E" w:rsidRDefault="00E300B8" w:rsidP="0098356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 xml:space="preserve">Oświadczenie należy złożyć w formie pisemnej pod rygorem nieważności. Wykonawca </w:t>
      </w:r>
      <w:r w:rsidRPr="0032246E">
        <w:rPr>
          <w:rFonts w:ascii="Arial" w:hAnsi="Arial" w:cs="Arial"/>
          <w:sz w:val="20"/>
          <w:szCs w:val="20"/>
        </w:rPr>
        <w:br/>
        <w:t>w przypadkach, o których mowa w niniejszym paragrafie może żądać wyłącznie wynagrodzenia należnego z tytułu wykonania części Umowy.</w:t>
      </w:r>
    </w:p>
    <w:p w:rsidR="00E300B8" w:rsidRPr="0032246E" w:rsidRDefault="00E300B8" w:rsidP="0098356E">
      <w:pPr>
        <w:widowControl w:val="0"/>
        <w:autoSpaceDE w:val="0"/>
        <w:autoSpaceDN w:val="0"/>
        <w:adjustRightInd w:val="0"/>
        <w:spacing w:after="60"/>
        <w:ind w:left="426"/>
        <w:jc w:val="both"/>
        <w:rPr>
          <w:rFonts w:ascii="Arial" w:hAnsi="Arial" w:cs="Arial"/>
          <w:sz w:val="20"/>
          <w:szCs w:val="20"/>
        </w:rPr>
      </w:pPr>
    </w:p>
    <w:p w:rsidR="00FB0A7A" w:rsidRPr="0032246E" w:rsidRDefault="00FB0A7A" w:rsidP="0098356E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32246E">
        <w:rPr>
          <w:rFonts w:ascii="Arial" w:hAnsi="Arial" w:cs="Arial"/>
          <w:b/>
          <w:sz w:val="20"/>
          <w:szCs w:val="20"/>
        </w:rPr>
        <w:t>§ 10. OCHRONA TAJEMNICY</w:t>
      </w:r>
    </w:p>
    <w:p w:rsidR="00FB0A7A" w:rsidRPr="0032246E" w:rsidRDefault="00FB0A7A" w:rsidP="0098356E">
      <w:pPr>
        <w:numPr>
          <w:ilvl w:val="0"/>
          <w:numId w:val="33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>Wykonawca zobowiązany jest do zachowania w tajemnicy wobec innych podmiotów oraz osób trzecich, wszelkich informacji dotyczących Zamawiającego oraz jego pracowników.</w:t>
      </w:r>
    </w:p>
    <w:p w:rsidR="00FB0A7A" w:rsidRPr="0032246E" w:rsidRDefault="00FB0A7A" w:rsidP="0098356E">
      <w:pPr>
        <w:numPr>
          <w:ilvl w:val="0"/>
          <w:numId w:val="35"/>
        </w:numPr>
        <w:spacing w:after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2246E">
        <w:rPr>
          <w:rFonts w:ascii="Arial" w:hAnsi="Arial" w:cs="Arial"/>
          <w:bCs/>
          <w:sz w:val="20"/>
          <w:szCs w:val="20"/>
        </w:rPr>
        <w:t xml:space="preserve">Powyższe nie dotyczy dokumentów i czynności, których wykonywanie jest niezbędne lub dozwolone z mocy prawa. </w:t>
      </w:r>
    </w:p>
    <w:p w:rsidR="00FB0A7A" w:rsidRPr="0032246E" w:rsidRDefault="00FB0A7A" w:rsidP="0098356E">
      <w:pPr>
        <w:numPr>
          <w:ilvl w:val="0"/>
          <w:numId w:val="35"/>
        </w:num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bCs/>
          <w:sz w:val="20"/>
          <w:szCs w:val="20"/>
        </w:rPr>
        <w:t>Zobowiązania określone w niniejszym paragrafie wiążą Wykonawcę także po rozwiązaniu umowy</w:t>
      </w:r>
      <w:r w:rsidRPr="0032246E">
        <w:rPr>
          <w:rFonts w:ascii="Arial" w:hAnsi="Arial" w:cs="Arial"/>
          <w:sz w:val="20"/>
          <w:szCs w:val="20"/>
        </w:rPr>
        <w:t>.</w:t>
      </w:r>
    </w:p>
    <w:p w:rsidR="00FB0A7A" w:rsidRPr="0032246E" w:rsidRDefault="00FB0A7A" w:rsidP="0098356E">
      <w:pPr>
        <w:tabs>
          <w:tab w:val="left" w:pos="0"/>
        </w:tabs>
        <w:spacing w:after="60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FB0A7A" w:rsidRPr="0032246E" w:rsidRDefault="00FB0A7A" w:rsidP="0098356E">
      <w:pPr>
        <w:tabs>
          <w:tab w:val="left" w:pos="0"/>
        </w:tabs>
        <w:spacing w:after="60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32246E">
        <w:rPr>
          <w:rFonts w:ascii="Arial" w:hAnsi="Arial" w:cs="Arial"/>
          <w:b/>
          <w:sz w:val="20"/>
          <w:szCs w:val="20"/>
        </w:rPr>
        <w:t>§ 11. INNE POSTANOWIENIA</w:t>
      </w:r>
    </w:p>
    <w:p w:rsidR="00FB0A7A" w:rsidRPr="0032246E" w:rsidRDefault="00FB0A7A" w:rsidP="0098356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>W sprawach nieuregulowanych Umową mają zastosowanie przepisy Kodeksu Cywilnego.</w:t>
      </w:r>
    </w:p>
    <w:p w:rsidR="00FB0A7A" w:rsidRPr="0032246E" w:rsidRDefault="00FB0A7A" w:rsidP="0098356E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246E">
        <w:rPr>
          <w:rFonts w:ascii="Arial" w:hAnsi="Arial" w:cs="Arial"/>
          <w:sz w:val="20"/>
          <w:szCs w:val="20"/>
        </w:rPr>
        <w:t xml:space="preserve">Strony uzgadniają, że w trakcie realizacji Umowy poniższe dokumenty będą interpretowane w następującej kolejności ich ważności: </w:t>
      </w:r>
    </w:p>
    <w:p w:rsidR="00FB0A7A" w:rsidRPr="0032246E" w:rsidRDefault="00FB0A7A" w:rsidP="0098356E">
      <w:pPr>
        <w:pStyle w:val="Akapitzlist"/>
        <w:numPr>
          <w:ilvl w:val="0"/>
          <w:numId w:val="36"/>
        </w:numPr>
        <w:autoSpaceDN w:val="0"/>
        <w:ind w:left="567" w:hanging="283"/>
        <w:jc w:val="both"/>
        <w:rPr>
          <w:rFonts w:ascii="Arial" w:hAnsi="Arial" w:cs="Arial"/>
          <w:sz w:val="20"/>
          <w:szCs w:val="20"/>
          <w:lang w:eastAsia="en-US"/>
        </w:rPr>
      </w:pPr>
      <w:r w:rsidRPr="0032246E">
        <w:rPr>
          <w:rFonts w:ascii="Arial" w:hAnsi="Arial" w:cs="Arial"/>
          <w:sz w:val="20"/>
          <w:szCs w:val="20"/>
          <w:lang w:eastAsia="en-US"/>
        </w:rPr>
        <w:t>Umowa,</w:t>
      </w:r>
    </w:p>
    <w:p w:rsidR="00FB0A7A" w:rsidRPr="0032246E" w:rsidRDefault="00FB0A7A" w:rsidP="0098356E">
      <w:pPr>
        <w:pStyle w:val="Akapitzlist"/>
        <w:numPr>
          <w:ilvl w:val="0"/>
          <w:numId w:val="36"/>
        </w:numPr>
        <w:autoSpaceDN w:val="0"/>
        <w:ind w:left="567" w:hanging="283"/>
        <w:jc w:val="both"/>
        <w:rPr>
          <w:rFonts w:ascii="Arial" w:hAnsi="Arial" w:cs="Arial"/>
          <w:sz w:val="20"/>
          <w:szCs w:val="20"/>
          <w:lang w:eastAsia="en-US"/>
        </w:rPr>
      </w:pPr>
      <w:r w:rsidRPr="0032246E">
        <w:rPr>
          <w:rFonts w:ascii="Arial" w:hAnsi="Arial" w:cs="Arial"/>
          <w:sz w:val="20"/>
          <w:szCs w:val="20"/>
          <w:lang w:eastAsia="en-US"/>
        </w:rPr>
        <w:t>dokumentacja na podstawie, której dokonano wyboru Wykonawcy,</w:t>
      </w:r>
    </w:p>
    <w:p w:rsidR="00FB0A7A" w:rsidRPr="0032246E" w:rsidRDefault="00FB0A7A" w:rsidP="0098356E">
      <w:pPr>
        <w:pStyle w:val="Akapitzlist"/>
        <w:numPr>
          <w:ilvl w:val="0"/>
          <w:numId w:val="36"/>
        </w:numPr>
        <w:autoSpaceDN w:val="0"/>
        <w:spacing w:after="60"/>
        <w:ind w:left="568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32246E">
        <w:rPr>
          <w:rFonts w:ascii="Arial" w:hAnsi="Arial" w:cs="Arial"/>
          <w:sz w:val="20"/>
          <w:szCs w:val="20"/>
          <w:lang w:eastAsia="en-US"/>
        </w:rPr>
        <w:t>wszelka inna korespondencja dotycząca realizacji Umowy.</w:t>
      </w:r>
    </w:p>
    <w:p w:rsidR="00FB0A7A" w:rsidRPr="0032246E" w:rsidRDefault="00FB0A7A" w:rsidP="0098356E">
      <w:pPr>
        <w:pStyle w:val="Akapitzlist"/>
        <w:numPr>
          <w:ilvl w:val="0"/>
          <w:numId w:val="38"/>
        </w:numPr>
        <w:autoSpaceDN w:val="0"/>
        <w:spacing w:after="60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32246E">
        <w:rPr>
          <w:rFonts w:ascii="Arial" w:hAnsi="Arial" w:cs="Arial"/>
          <w:sz w:val="20"/>
          <w:szCs w:val="20"/>
        </w:rPr>
        <w:t>Wszelkie pisemne ustalenia podpisane przez osoby właściwie upoważnione ze strony Wykonawcy i Zamawiającego są nadrzędne w stosunku do dokumentu, który modyfikują, za wyjątkiem Umowy.</w:t>
      </w:r>
    </w:p>
    <w:p w:rsidR="00FB0A7A" w:rsidRPr="0032246E" w:rsidRDefault="00FB0A7A" w:rsidP="0098356E">
      <w:pPr>
        <w:pStyle w:val="Akapitzlist"/>
        <w:numPr>
          <w:ilvl w:val="0"/>
          <w:numId w:val="38"/>
        </w:numPr>
        <w:autoSpaceDN w:val="0"/>
        <w:spacing w:after="60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32246E">
        <w:rPr>
          <w:rFonts w:ascii="Arial" w:hAnsi="Arial" w:cs="Arial"/>
          <w:sz w:val="20"/>
          <w:szCs w:val="20"/>
        </w:rPr>
        <w:t>Zmiany, uchylenia, czy uzupełnienia postanowień Umowy wymagają formy pisemnej, pod rygorem nieważności, uzgodnionej przez strony w formie aneksu.</w:t>
      </w:r>
    </w:p>
    <w:p w:rsidR="00FB0A7A" w:rsidRPr="0032246E" w:rsidRDefault="00FB0A7A" w:rsidP="0098356E">
      <w:pPr>
        <w:pStyle w:val="Akapitzlist"/>
        <w:numPr>
          <w:ilvl w:val="0"/>
          <w:numId w:val="38"/>
        </w:numPr>
        <w:autoSpaceDN w:val="0"/>
        <w:spacing w:after="60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32246E">
        <w:rPr>
          <w:rFonts w:ascii="Arial" w:hAnsi="Arial" w:cs="Arial"/>
          <w:sz w:val="20"/>
          <w:szCs w:val="20"/>
        </w:rPr>
        <w:t>Wykonawca zobowiązuje się do przestrzegania</w:t>
      </w:r>
      <w:r w:rsidR="0098356E">
        <w:rPr>
          <w:rFonts w:ascii="Arial" w:hAnsi="Arial" w:cs="Arial"/>
          <w:sz w:val="20"/>
          <w:szCs w:val="20"/>
        </w:rPr>
        <w:t xml:space="preserve"> zasad postępowania określonych </w:t>
      </w:r>
      <w:r w:rsidRPr="0032246E">
        <w:rPr>
          <w:rFonts w:ascii="Arial" w:hAnsi="Arial" w:cs="Arial"/>
          <w:sz w:val="20"/>
          <w:szCs w:val="20"/>
        </w:rPr>
        <w:t xml:space="preserve">w załączniku do Decyzji Nr 145/MON Ministra Obrony Narodowej </w:t>
      </w:r>
      <w:r w:rsidR="0098356E">
        <w:rPr>
          <w:rFonts w:ascii="Arial" w:hAnsi="Arial" w:cs="Arial"/>
          <w:sz w:val="20"/>
          <w:szCs w:val="20"/>
        </w:rPr>
        <w:t xml:space="preserve">z. dnia 13 lipca 2017 r. </w:t>
      </w:r>
      <w:r w:rsidRPr="0032246E">
        <w:rPr>
          <w:rFonts w:ascii="Arial" w:hAnsi="Arial" w:cs="Arial"/>
          <w:sz w:val="20"/>
          <w:szCs w:val="20"/>
        </w:rPr>
        <w:t>w sprawie zasad postępowania w kontaktach z wyk</w:t>
      </w:r>
      <w:r w:rsidR="0098356E">
        <w:rPr>
          <w:rFonts w:ascii="Arial" w:hAnsi="Arial" w:cs="Arial"/>
          <w:sz w:val="20"/>
          <w:szCs w:val="20"/>
        </w:rPr>
        <w:t xml:space="preserve">onawcami (Dz. Urz. MON poz. 157 </w:t>
      </w:r>
      <w:r w:rsidRPr="0032246E">
        <w:rPr>
          <w:rFonts w:ascii="Arial" w:hAnsi="Arial" w:cs="Arial"/>
          <w:sz w:val="20"/>
          <w:szCs w:val="20"/>
        </w:rPr>
        <w:t xml:space="preserve">z późn. zm.), stanowiącym integralną część Umowy. Zamawiający może wypowiedzieć Umowę, w sytuacji, o której mowa w § 7 decyzji Nr 145 Ministra Obrony Narodowej z dnia 13 lipca 2017 </w:t>
      </w:r>
      <w:r w:rsidR="0098356E">
        <w:rPr>
          <w:rFonts w:ascii="Arial" w:hAnsi="Arial" w:cs="Arial"/>
          <w:sz w:val="20"/>
          <w:szCs w:val="20"/>
        </w:rPr>
        <w:t xml:space="preserve">r. w sprawie zasad postępowania </w:t>
      </w:r>
      <w:r w:rsidRPr="0032246E">
        <w:rPr>
          <w:rFonts w:ascii="Arial" w:hAnsi="Arial" w:cs="Arial"/>
          <w:sz w:val="20"/>
          <w:szCs w:val="20"/>
        </w:rPr>
        <w:t>w kontakt</w:t>
      </w:r>
      <w:r w:rsidR="0098356E">
        <w:rPr>
          <w:rFonts w:ascii="Arial" w:hAnsi="Arial" w:cs="Arial"/>
          <w:sz w:val="20"/>
          <w:szCs w:val="20"/>
        </w:rPr>
        <w:t xml:space="preserve">ach z wykonawcami. Oświadczenie </w:t>
      </w:r>
      <w:r w:rsidRPr="0032246E">
        <w:rPr>
          <w:rFonts w:ascii="Arial" w:hAnsi="Arial" w:cs="Arial"/>
          <w:sz w:val="20"/>
          <w:szCs w:val="20"/>
        </w:rPr>
        <w:t>o wypowiedzeniu należy złożyć w formie pisemnej pod rygorem nieważności. W takim przypadku Wykonawca może żądać wyłącznie wynagrodzenia należnego z tytułu wykonania części Umowy.</w:t>
      </w:r>
    </w:p>
    <w:p w:rsidR="00FB0A7A" w:rsidRPr="0032246E" w:rsidRDefault="00FB0A7A" w:rsidP="0098356E">
      <w:pPr>
        <w:pStyle w:val="Akapitzlist"/>
        <w:numPr>
          <w:ilvl w:val="0"/>
          <w:numId w:val="38"/>
        </w:numPr>
        <w:autoSpaceDN w:val="0"/>
        <w:spacing w:after="60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32246E">
        <w:rPr>
          <w:rFonts w:ascii="Arial" w:hAnsi="Arial" w:cs="Arial"/>
          <w:sz w:val="20"/>
          <w:szCs w:val="20"/>
        </w:rPr>
        <w:t>W przypadku świadczenia Umowy przez Wykonawcę z udziałem podwykonawców Wykonawca odpowiedzialny jest za działania i zaniechania podwykonawców oraz dalszych podwykonawców, jak za swoje własne.</w:t>
      </w:r>
    </w:p>
    <w:p w:rsidR="00FB0A7A" w:rsidRPr="0032246E" w:rsidRDefault="00FB0A7A" w:rsidP="0098356E">
      <w:pPr>
        <w:pStyle w:val="Akapitzlist"/>
        <w:numPr>
          <w:ilvl w:val="0"/>
          <w:numId w:val="38"/>
        </w:numPr>
        <w:autoSpaceDN w:val="0"/>
        <w:spacing w:after="60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32246E">
        <w:rPr>
          <w:rFonts w:ascii="Arial" w:hAnsi="Arial" w:cs="Arial"/>
          <w:sz w:val="20"/>
          <w:szCs w:val="20"/>
        </w:rPr>
        <w:t>Ewentualne sporne kwestie wynikłe w trakcie realizacji Umowy Strony rozstrzygać będą polubownie. W przypadku braku porozumienia Stron, właściwym do rozpoznania sporów wynikłych na tle realizacji Umowy jest sąd właściwy miejscowo dla Zamawiającego.</w:t>
      </w:r>
    </w:p>
    <w:p w:rsidR="0098356E" w:rsidRPr="009C179E" w:rsidRDefault="0098356E" w:rsidP="0098356E">
      <w:pPr>
        <w:pStyle w:val="Akapitzlist"/>
        <w:numPr>
          <w:ilvl w:val="0"/>
          <w:numId w:val="38"/>
        </w:numPr>
        <w:autoSpaceDN w:val="0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F751E6">
        <w:rPr>
          <w:rFonts w:ascii="Arial" w:hAnsi="Arial" w:cs="Arial"/>
          <w:sz w:val="20"/>
          <w:szCs w:val="20"/>
          <w:lang w:eastAsia="en-US"/>
        </w:rPr>
        <w:t>Niniejszą Umowę sporządzono w trzech jednobrzmiących egzemplarzach: dwa dla Zamawiającego i jeden dla Wykonawcy.</w:t>
      </w:r>
    </w:p>
    <w:p w:rsidR="0098356E" w:rsidRDefault="0098356E" w:rsidP="0098356E">
      <w:pPr>
        <w:tabs>
          <w:tab w:val="left" w:pos="426"/>
        </w:tabs>
        <w:autoSpaceDN w:val="0"/>
        <w:jc w:val="both"/>
        <w:rPr>
          <w:rFonts w:ascii="Arial" w:hAnsi="Arial" w:cs="Arial"/>
          <w:sz w:val="20"/>
          <w:szCs w:val="20"/>
        </w:rPr>
      </w:pPr>
    </w:p>
    <w:p w:rsidR="0098356E" w:rsidRPr="00E87FBE" w:rsidRDefault="0098356E" w:rsidP="0098356E">
      <w:pPr>
        <w:tabs>
          <w:tab w:val="left" w:pos="379"/>
        </w:tabs>
        <w:autoSpaceDE w:val="0"/>
        <w:autoSpaceDN w:val="0"/>
        <w:adjustRightInd w:val="0"/>
        <w:ind w:right="414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87FBE">
        <w:rPr>
          <w:rFonts w:ascii="Arial" w:hAnsi="Arial" w:cs="Arial"/>
          <w:b/>
          <w:sz w:val="20"/>
          <w:szCs w:val="20"/>
          <w:u w:val="single"/>
        </w:rPr>
        <w:t>Załączniki:</w:t>
      </w:r>
    </w:p>
    <w:p w:rsidR="0098356E" w:rsidRDefault="0098356E" w:rsidP="0098356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Zał. n</w:t>
      </w:r>
      <w:r w:rsidRPr="00E87FBE">
        <w:rPr>
          <w:rFonts w:ascii="Arial" w:hAnsi="Arial" w:cs="Arial"/>
          <w:sz w:val="20"/>
          <w:szCs w:val="20"/>
        </w:rPr>
        <w:t>r 1</w:t>
      </w:r>
      <w:r w:rsidRPr="00E87FBE">
        <w:rPr>
          <w:rFonts w:ascii="Arial" w:hAnsi="Arial" w:cs="Arial"/>
          <w:b/>
          <w:sz w:val="20"/>
          <w:szCs w:val="20"/>
        </w:rPr>
        <w:t xml:space="preserve"> </w:t>
      </w:r>
      <w:r w:rsidRPr="00E87FBE">
        <w:rPr>
          <w:rFonts w:ascii="Arial" w:hAnsi="Arial" w:cs="Arial"/>
          <w:sz w:val="20"/>
          <w:szCs w:val="20"/>
        </w:rPr>
        <w:t>–</w:t>
      </w:r>
      <w:r w:rsidRPr="00E87FB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Opis przedmiotu zamówienia.</w:t>
      </w:r>
    </w:p>
    <w:p w:rsidR="004B3CC4" w:rsidRDefault="004B3CC4" w:rsidP="004B3CC4">
      <w:pPr>
        <w:tabs>
          <w:tab w:val="left" w:pos="2552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98356E" w:rsidRDefault="0098356E" w:rsidP="0098356E">
      <w:pPr>
        <w:tabs>
          <w:tab w:val="left" w:pos="2552"/>
        </w:tabs>
        <w:jc w:val="both"/>
        <w:rPr>
          <w:rFonts w:ascii="Arial" w:hAnsi="Arial" w:cs="Arial"/>
          <w:color w:val="000000"/>
          <w:sz w:val="20"/>
          <w:szCs w:val="20"/>
          <w:u w:val="single"/>
          <w:lang w:eastAsia="en-US"/>
        </w:rPr>
      </w:pPr>
    </w:p>
    <w:p w:rsidR="0098356E" w:rsidRPr="000A13BC" w:rsidRDefault="0098356E" w:rsidP="0098356E">
      <w:pPr>
        <w:tabs>
          <w:tab w:val="left" w:pos="2552"/>
        </w:tabs>
        <w:jc w:val="both"/>
        <w:rPr>
          <w:rFonts w:ascii="Arial" w:hAnsi="Arial" w:cs="Arial"/>
          <w:color w:val="000000"/>
          <w:sz w:val="20"/>
          <w:szCs w:val="20"/>
          <w:u w:val="single"/>
          <w:lang w:eastAsia="en-US"/>
        </w:rPr>
      </w:pPr>
    </w:p>
    <w:p w:rsidR="0098356E" w:rsidRDefault="0098356E" w:rsidP="0098356E">
      <w:pPr>
        <w:tabs>
          <w:tab w:val="center" w:pos="2552"/>
          <w:tab w:val="center" w:pos="6521"/>
        </w:tabs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0A13BC">
        <w:rPr>
          <w:rFonts w:ascii="Arial" w:hAnsi="Arial" w:cs="Arial"/>
          <w:b/>
          <w:sz w:val="22"/>
          <w:szCs w:val="20"/>
        </w:rPr>
        <w:t xml:space="preserve">ZAMAWIAJĄCY </w:t>
      </w:r>
      <w:r>
        <w:rPr>
          <w:rFonts w:ascii="Arial" w:hAnsi="Arial" w:cs="Arial"/>
          <w:b/>
          <w:sz w:val="22"/>
          <w:szCs w:val="20"/>
        </w:rPr>
        <w:tab/>
      </w:r>
      <w:r w:rsidRPr="000A13BC">
        <w:rPr>
          <w:rFonts w:ascii="Arial" w:hAnsi="Arial" w:cs="Arial"/>
          <w:b/>
          <w:sz w:val="22"/>
          <w:szCs w:val="20"/>
        </w:rPr>
        <w:t xml:space="preserve">WYKONAWCA </w:t>
      </w:r>
    </w:p>
    <w:p w:rsidR="0098356E" w:rsidRDefault="0098356E" w:rsidP="0098356E">
      <w:pPr>
        <w:jc w:val="center"/>
        <w:rPr>
          <w:rFonts w:ascii="Arial" w:hAnsi="Arial" w:cs="Arial"/>
          <w:b/>
          <w:sz w:val="22"/>
          <w:szCs w:val="20"/>
        </w:rPr>
      </w:pPr>
    </w:p>
    <w:p w:rsidR="00B009BB" w:rsidRPr="00B1471E" w:rsidRDefault="00B009BB" w:rsidP="0098356E">
      <w:pPr>
        <w:tabs>
          <w:tab w:val="left" w:pos="2552"/>
        </w:tabs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B009BB" w:rsidRPr="00B1471E" w:rsidSect="00B04AE5">
      <w:footerReference w:type="even" r:id="rId9"/>
      <w:footerReference w:type="default" r:id="rId10"/>
      <w:pgSz w:w="11906" w:h="16838"/>
      <w:pgMar w:top="1417" w:right="1417" w:bottom="1417" w:left="1417" w:header="709" w:footer="5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061" w:rsidRDefault="001F4061">
      <w:r>
        <w:separator/>
      </w:r>
    </w:p>
  </w:endnote>
  <w:endnote w:type="continuationSeparator" w:id="0">
    <w:p w:rsidR="001F4061" w:rsidRDefault="001F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AA" w:rsidRDefault="00CE62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060A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60AA" w:rsidRDefault="003060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821411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04AE5" w:rsidRPr="00B04AE5" w:rsidRDefault="00B04AE5">
        <w:pPr>
          <w:pStyle w:val="Stopka"/>
          <w:jc w:val="center"/>
          <w:rPr>
            <w:rFonts w:ascii="Arial" w:hAnsi="Arial" w:cs="Arial"/>
          </w:rPr>
        </w:pPr>
        <w:r w:rsidRPr="00B04AE5">
          <w:rPr>
            <w:rFonts w:ascii="Arial" w:hAnsi="Arial" w:cs="Arial"/>
          </w:rPr>
          <w:fldChar w:fldCharType="begin"/>
        </w:r>
        <w:r w:rsidRPr="00B04AE5">
          <w:rPr>
            <w:rFonts w:ascii="Arial" w:hAnsi="Arial" w:cs="Arial"/>
          </w:rPr>
          <w:instrText>PAGE   \* MERGEFORMAT</w:instrText>
        </w:r>
        <w:r w:rsidRPr="00B04AE5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B04AE5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061" w:rsidRDefault="001F4061">
      <w:r>
        <w:separator/>
      </w:r>
    </w:p>
  </w:footnote>
  <w:footnote w:type="continuationSeparator" w:id="0">
    <w:p w:rsidR="001F4061" w:rsidRDefault="001F4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000003"/>
    <w:multiLevelType w:val="multilevel"/>
    <w:tmpl w:val="36525E5E"/>
    <w:name w:val="WW8Num3"/>
    <w:lvl w:ilvl="0">
      <w:start w:val="6"/>
      <w:numFmt w:val="decimal"/>
      <w:lvlText w:val="%1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5"/>
    <w:multiLevelType w:val="singleLevel"/>
    <w:tmpl w:val="EBEEB6B0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Calibri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11.%2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lowerRoman"/>
      <w:lvlText w:val="(%1)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D"/>
    <w:multiLevelType w:val="multilevel"/>
    <w:tmpl w:val="B25C052C"/>
    <w:name w:val="WW8Num13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00000012"/>
    <w:multiLevelType w:val="multilevel"/>
    <w:tmpl w:val="55AC25F2"/>
    <w:name w:val="WW8Num18"/>
    <w:lvl w:ilvl="0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72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7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00000014"/>
    <w:multiLevelType w:val="multilevel"/>
    <w:tmpl w:val="00000014"/>
    <w:name w:val="WW8Num2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8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 w15:restartNumberingAfterBreak="0">
    <w:nsid w:val="00000015"/>
    <w:multiLevelType w:val="multilevel"/>
    <w:tmpl w:val="00000015"/>
    <w:name w:val="WW8Num21"/>
    <w:lvl w:ilvl="0">
      <w:start w:val="12"/>
      <w:numFmt w:val="none"/>
      <w:suff w:val="nothing"/>
      <w:lvlText w:val="11.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...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.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...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...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...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...%6.%7.%8"/>
      <w:lvlJc w:val="left"/>
      <w:pPr>
        <w:tabs>
          <w:tab w:val="num" w:pos="567"/>
        </w:tabs>
        <w:ind w:left="567" w:hanging="567"/>
      </w:pPr>
    </w:lvl>
    <w:lvl w:ilvl="8">
      <w:start w:val="1"/>
      <w:numFmt w:val="decimal"/>
      <w:lvlText w:val="...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01F5334F"/>
    <w:multiLevelType w:val="hybridMultilevel"/>
    <w:tmpl w:val="7E4EE14C"/>
    <w:lvl w:ilvl="0" w:tplc="B46E7DB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87E3D"/>
    <w:multiLevelType w:val="hybridMultilevel"/>
    <w:tmpl w:val="9CC0088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5CF7724"/>
    <w:multiLevelType w:val="hybridMultilevel"/>
    <w:tmpl w:val="C24C5E9C"/>
    <w:lvl w:ilvl="0" w:tplc="D4F8BB5A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2B375A"/>
    <w:multiLevelType w:val="hybridMultilevel"/>
    <w:tmpl w:val="7E4EE14C"/>
    <w:lvl w:ilvl="0" w:tplc="B46E7DB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1E7627"/>
    <w:multiLevelType w:val="hybridMultilevel"/>
    <w:tmpl w:val="EE4CA0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D074F0F"/>
    <w:multiLevelType w:val="hybridMultilevel"/>
    <w:tmpl w:val="532C29C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1DE50A12"/>
    <w:multiLevelType w:val="hybridMultilevel"/>
    <w:tmpl w:val="F16654BA"/>
    <w:lvl w:ilvl="0" w:tplc="18C6C7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254462"/>
    <w:multiLevelType w:val="hybridMultilevel"/>
    <w:tmpl w:val="8CECCD92"/>
    <w:lvl w:ilvl="0" w:tplc="06E841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020D81"/>
    <w:multiLevelType w:val="multilevel"/>
    <w:tmpl w:val="05EEBA9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  <w:color w:val="auto"/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0D46C2"/>
    <w:multiLevelType w:val="hybridMultilevel"/>
    <w:tmpl w:val="97F641A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272C07B3"/>
    <w:multiLevelType w:val="hybridMultilevel"/>
    <w:tmpl w:val="3A24F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400EFD"/>
    <w:multiLevelType w:val="hybridMultilevel"/>
    <w:tmpl w:val="700AAA64"/>
    <w:lvl w:ilvl="0" w:tplc="35B48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6053EF"/>
    <w:multiLevelType w:val="hybridMultilevel"/>
    <w:tmpl w:val="B186E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D67C86"/>
    <w:multiLevelType w:val="hybridMultilevel"/>
    <w:tmpl w:val="D318E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88269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6EE7594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7E1E5C"/>
    <w:multiLevelType w:val="hybridMultilevel"/>
    <w:tmpl w:val="1A9E5D84"/>
    <w:lvl w:ilvl="0" w:tplc="0415000F">
      <w:start w:val="1"/>
      <w:numFmt w:val="decimal"/>
      <w:pStyle w:val="Listanumerowana51"/>
      <w:lvlText w:val="%1."/>
      <w:lvlJc w:val="left"/>
      <w:pPr>
        <w:ind w:left="360" w:hanging="360"/>
      </w:pPr>
      <w:rPr>
        <w:b w:val="0"/>
      </w:rPr>
    </w:lvl>
    <w:lvl w:ilvl="1" w:tplc="25742F1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50BA0"/>
    <w:multiLevelType w:val="hybridMultilevel"/>
    <w:tmpl w:val="D3C26D0E"/>
    <w:lvl w:ilvl="0" w:tplc="F9E08BE8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EC288A"/>
    <w:multiLevelType w:val="hybridMultilevel"/>
    <w:tmpl w:val="EF681A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37F56ADE"/>
    <w:multiLevelType w:val="hybridMultilevel"/>
    <w:tmpl w:val="01D806CA"/>
    <w:lvl w:ilvl="0" w:tplc="3400732E">
      <w:start w:val="2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42306B2F"/>
    <w:multiLevelType w:val="multilevel"/>
    <w:tmpl w:val="6A467A2C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4272414D"/>
    <w:multiLevelType w:val="hybridMultilevel"/>
    <w:tmpl w:val="59D474B4"/>
    <w:lvl w:ilvl="0" w:tplc="87461D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7A5C6D"/>
    <w:multiLevelType w:val="hybridMultilevel"/>
    <w:tmpl w:val="4BFA3F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050564"/>
    <w:multiLevelType w:val="hybridMultilevel"/>
    <w:tmpl w:val="136A4B5E"/>
    <w:lvl w:ilvl="0" w:tplc="B1FC815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4C6926BF"/>
    <w:multiLevelType w:val="hybridMultilevel"/>
    <w:tmpl w:val="75B066E0"/>
    <w:lvl w:ilvl="0" w:tplc="09740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47216"/>
    <w:multiLevelType w:val="multilevel"/>
    <w:tmpl w:val="48D222E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55D91B3A"/>
    <w:multiLevelType w:val="hybridMultilevel"/>
    <w:tmpl w:val="671AB88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5841745E"/>
    <w:multiLevelType w:val="hybridMultilevel"/>
    <w:tmpl w:val="E9085474"/>
    <w:lvl w:ilvl="0" w:tplc="3586CFBE">
      <w:start w:val="1"/>
      <w:numFmt w:val="lowerLetter"/>
      <w:lvlText w:val="%1)"/>
      <w:lvlJc w:val="left"/>
      <w:pPr>
        <w:ind w:left="1146" w:hanging="360"/>
      </w:pPr>
    </w:lvl>
    <w:lvl w:ilvl="1" w:tplc="3D08C2B0">
      <w:start w:val="1"/>
      <w:numFmt w:val="lowerLetter"/>
      <w:lvlText w:val="%2."/>
      <w:lvlJc w:val="left"/>
      <w:pPr>
        <w:ind w:left="1866" w:hanging="360"/>
      </w:pPr>
    </w:lvl>
    <w:lvl w:ilvl="2" w:tplc="59C8AC32">
      <w:start w:val="1"/>
      <w:numFmt w:val="lowerRoman"/>
      <w:lvlText w:val="%3."/>
      <w:lvlJc w:val="right"/>
      <w:pPr>
        <w:ind w:left="2586" w:hanging="180"/>
      </w:pPr>
    </w:lvl>
    <w:lvl w:ilvl="3" w:tplc="75F25E40">
      <w:start w:val="1"/>
      <w:numFmt w:val="decimal"/>
      <w:lvlText w:val="%4."/>
      <w:lvlJc w:val="left"/>
      <w:pPr>
        <w:ind w:left="3306" w:hanging="360"/>
      </w:pPr>
    </w:lvl>
    <w:lvl w:ilvl="4" w:tplc="34D05C80">
      <w:start w:val="1"/>
      <w:numFmt w:val="lowerLetter"/>
      <w:lvlText w:val="%5."/>
      <w:lvlJc w:val="left"/>
      <w:pPr>
        <w:ind w:left="4026" w:hanging="360"/>
      </w:pPr>
    </w:lvl>
    <w:lvl w:ilvl="5" w:tplc="38E2A092">
      <w:start w:val="1"/>
      <w:numFmt w:val="lowerRoman"/>
      <w:lvlText w:val="%6."/>
      <w:lvlJc w:val="right"/>
      <w:pPr>
        <w:ind w:left="4746" w:hanging="180"/>
      </w:pPr>
    </w:lvl>
    <w:lvl w:ilvl="6" w:tplc="81E23140">
      <w:start w:val="1"/>
      <w:numFmt w:val="decimal"/>
      <w:lvlText w:val="%7."/>
      <w:lvlJc w:val="left"/>
      <w:pPr>
        <w:ind w:left="5466" w:hanging="360"/>
      </w:pPr>
    </w:lvl>
    <w:lvl w:ilvl="7" w:tplc="BCDCD078">
      <w:start w:val="1"/>
      <w:numFmt w:val="lowerLetter"/>
      <w:lvlText w:val="%8."/>
      <w:lvlJc w:val="left"/>
      <w:pPr>
        <w:ind w:left="6186" w:hanging="360"/>
      </w:pPr>
    </w:lvl>
    <w:lvl w:ilvl="8" w:tplc="3A48398A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599A3CEE"/>
    <w:multiLevelType w:val="hybridMultilevel"/>
    <w:tmpl w:val="9AFC64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E244F26"/>
    <w:multiLevelType w:val="hybridMultilevel"/>
    <w:tmpl w:val="25C0A94A"/>
    <w:lvl w:ilvl="0" w:tplc="A5009A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3864BE"/>
    <w:multiLevelType w:val="hybridMultilevel"/>
    <w:tmpl w:val="6442AAD0"/>
    <w:lvl w:ilvl="0" w:tplc="9752B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CB4F91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28EEA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08539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CF4C01"/>
    <w:multiLevelType w:val="hybridMultilevel"/>
    <w:tmpl w:val="BD54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307DC8"/>
    <w:multiLevelType w:val="multilevel"/>
    <w:tmpl w:val="D2DAB6F8"/>
    <w:name w:val="WW8Num182"/>
    <w:lvl w:ilvl="0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44" w15:restartNumberingAfterBreak="0">
    <w:nsid w:val="65221ED4"/>
    <w:multiLevelType w:val="hybridMultilevel"/>
    <w:tmpl w:val="D81E79F0"/>
    <w:lvl w:ilvl="0" w:tplc="8D6A7F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61C07CB"/>
    <w:multiLevelType w:val="hybridMultilevel"/>
    <w:tmpl w:val="4D60BD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79E6A66"/>
    <w:multiLevelType w:val="hybridMultilevel"/>
    <w:tmpl w:val="A34A0050"/>
    <w:lvl w:ilvl="0" w:tplc="64FC8AD2">
      <w:start w:val="1"/>
      <w:numFmt w:val="decimal"/>
      <w:lvlText w:val="%1."/>
      <w:lvlJc w:val="left"/>
      <w:pPr>
        <w:ind w:left="11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47" w15:restartNumberingAfterBreak="0">
    <w:nsid w:val="6A1912A7"/>
    <w:multiLevelType w:val="hybridMultilevel"/>
    <w:tmpl w:val="6CB6FE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6B794525"/>
    <w:multiLevelType w:val="hybridMultilevel"/>
    <w:tmpl w:val="1C14A972"/>
    <w:lvl w:ilvl="0" w:tplc="F57E67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B05E47"/>
    <w:multiLevelType w:val="hybridMultilevel"/>
    <w:tmpl w:val="0A48A9D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0" w15:restartNumberingAfterBreak="0">
    <w:nsid w:val="6D8B44C7"/>
    <w:multiLevelType w:val="hybridMultilevel"/>
    <w:tmpl w:val="1528E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89181D"/>
    <w:multiLevelType w:val="multilevel"/>
    <w:tmpl w:val="884AE27A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6FD1645B"/>
    <w:multiLevelType w:val="hybridMultilevel"/>
    <w:tmpl w:val="B86EC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4938A4"/>
    <w:multiLevelType w:val="hybridMultilevel"/>
    <w:tmpl w:val="75F6FD4A"/>
    <w:lvl w:ilvl="0" w:tplc="CDEA21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7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23"/>
  </w:num>
  <w:num w:numId="15">
    <w:abstractNumId w:val="26"/>
  </w:num>
  <w:num w:numId="16">
    <w:abstractNumId w:val="37"/>
  </w:num>
  <w:num w:numId="17">
    <w:abstractNumId w:val="15"/>
  </w:num>
  <w:num w:numId="18">
    <w:abstractNumId w:val="52"/>
  </w:num>
  <w:num w:numId="19">
    <w:abstractNumId w:val="18"/>
  </w:num>
  <w:num w:numId="20">
    <w:abstractNumId w:val="53"/>
  </w:num>
  <w:num w:numId="21">
    <w:abstractNumId w:val="22"/>
  </w:num>
  <w:num w:numId="22">
    <w:abstractNumId w:val="42"/>
  </w:num>
  <w:num w:numId="23">
    <w:abstractNumId w:val="35"/>
  </w:num>
  <w:num w:numId="24">
    <w:abstractNumId w:val="49"/>
  </w:num>
  <w:num w:numId="25">
    <w:abstractNumId w:val="34"/>
  </w:num>
  <w:num w:numId="26">
    <w:abstractNumId w:val="30"/>
  </w:num>
  <w:num w:numId="2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4"/>
  </w:num>
  <w:num w:numId="30">
    <w:abstractNumId w:val="31"/>
  </w:num>
  <w:num w:numId="31">
    <w:abstractNumId w:val="33"/>
  </w:num>
  <w:num w:numId="32">
    <w:abstractNumId w:val="45"/>
  </w:num>
  <w:num w:numId="33">
    <w:abstractNumId w:val="20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39"/>
  </w:num>
  <w:num w:numId="39">
    <w:abstractNumId w:val="13"/>
  </w:num>
  <w:num w:numId="40">
    <w:abstractNumId w:val="41"/>
  </w:num>
  <w:num w:numId="41">
    <w:abstractNumId w:val="50"/>
  </w:num>
  <w:num w:numId="42">
    <w:abstractNumId w:val="4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94"/>
    <w:rsid w:val="0000019D"/>
    <w:rsid w:val="000018FB"/>
    <w:rsid w:val="0000526D"/>
    <w:rsid w:val="00007B5E"/>
    <w:rsid w:val="00010242"/>
    <w:rsid w:val="00010D35"/>
    <w:rsid w:val="00014B20"/>
    <w:rsid w:val="000209BF"/>
    <w:rsid w:val="0002348D"/>
    <w:rsid w:val="00024374"/>
    <w:rsid w:val="000248EB"/>
    <w:rsid w:val="000344E7"/>
    <w:rsid w:val="00034EAD"/>
    <w:rsid w:val="0003527B"/>
    <w:rsid w:val="00035536"/>
    <w:rsid w:val="000378E2"/>
    <w:rsid w:val="00041F7F"/>
    <w:rsid w:val="00042A44"/>
    <w:rsid w:val="00046684"/>
    <w:rsid w:val="000500D9"/>
    <w:rsid w:val="0005053D"/>
    <w:rsid w:val="00055552"/>
    <w:rsid w:val="00057DEA"/>
    <w:rsid w:val="00062A10"/>
    <w:rsid w:val="00063323"/>
    <w:rsid w:val="00066C15"/>
    <w:rsid w:val="00075090"/>
    <w:rsid w:val="00076BDD"/>
    <w:rsid w:val="000808A8"/>
    <w:rsid w:val="00080B13"/>
    <w:rsid w:val="00080D57"/>
    <w:rsid w:val="00083085"/>
    <w:rsid w:val="00084940"/>
    <w:rsid w:val="00085C67"/>
    <w:rsid w:val="000877BE"/>
    <w:rsid w:val="0009017F"/>
    <w:rsid w:val="00090995"/>
    <w:rsid w:val="00091358"/>
    <w:rsid w:val="000974E3"/>
    <w:rsid w:val="000A1570"/>
    <w:rsid w:val="000A7CC4"/>
    <w:rsid w:val="000A7CD4"/>
    <w:rsid w:val="000B03CC"/>
    <w:rsid w:val="000B1102"/>
    <w:rsid w:val="000B1EA1"/>
    <w:rsid w:val="000B21DB"/>
    <w:rsid w:val="000B33F5"/>
    <w:rsid w:val="000B41C3"/>
    <w:rsid w:val="000B7C1F"/>
    <w:rsid w:val="000C2F56"/>
    <w:rsid w:val="000C6B8A"/>
    <w:rsid w:val="000C6E92"/>
    <w:rsid w:val="000C724A"/>
    <w:rsid w:val="000C78E9"/>
    <w:rsid w:val="000D7423"/>
    <w:rsid w:val="000E02A1"/>
    <w:rsid w:val="000E09E6"/>
    <w:rsid w:val="000E7037"/>
    <w:rsid w:val="000F08A4"/>
    <w:rsid w:val="000F16B6"/>
    <w:rsid w:val="000F526A"/>
    <w:rsid w:val="000F6F11"/>
    <w:rsid w:val="00104580"/>
    <w:rsid w:val="00110BF3"/>
    <w:rsid w:val="00111864"/>
    <w:rsid w:val="00111C41"/>
    <w:rsid w:val="00111ED1"/>
    <w:rsid w:val="001146FC"/>
    <w:rsid w:val="00116984"/>
    <w:rsid w:val="001169FD"/>
    <w:rsid w:val="00117D78"/>
    <w:rsid w:val="00120FB3"/>
    <w:rsid w:val="001222F6"/>
    <w:rsid w:val="001229B5"/>
    <w:rsid w:val="00127D17"/>
    <w:rsid w:val="001313F6"/>
    <w:rsid w:val="00131E10"/>
    <w:rsid w:val="001340A0"/>
    <w:rsid w:val="00142C9F"/>
    <w:rsid w:val="00145442"/>
    <w:rsid w:val="0014627C"/>
    <w:rsid w:val="00151546"/>
    <w:rsid w:val="00156214"/>
    <w:rsid w:val="00156D29"/>
    <w:rsid w:val="00157CF1"/>
    <w:rsid w:val="001625D6"/>
    <w:rsid w:val="00163525"/>
    <w:rsid w:val="001679E7"/>
    <w:rsid w:val="001717DB"/>
    <w:rsid w:val="00171A89"/>
    <w:rsid w:val="00172D29"/>
    <w:rsid w:val="00173091"/>
    <w:rsid w:val="001767A7"/>
    <w:rsid w:val="00181F9F"/>
    <w:rsid w:val="00182160"/>
    <w:rsid w:val="0018552E"/>
    <w:rsid w:val="00191079"/>
    <w:rsid w:val="001934EB"/>
    <w:rsid w:val="00193512"/>
    <w:rsid w:val="001958AC"/>
    <w:rsid w:val="001A139B"/>
    <w:rsid w:val="001A3102"/>
    <w:rsid w:val="001A76C7"/>
    <w:rsid w:val="001A7777"/>
    <w:rsid w:val="001B03DA"/>
    <w:rsid w:val="001B2A73"/>
    <w:rsid w:val="001B3EA6"/>
    <w:rsid w:val="001C1359"/>
    <w:rsid w:val="001C1FC6"/>
    <w:rsid w:val="001C25A3"/>
    <w:rsid w:val="001C30AE"/>
    <w:rsid w:val="001C36BE"/>
    <w:rsid w:val="001C4E88"/>
    <w:rsid w:val="001C5373"/>
    <w:rsid w:val="001D1C84"/>
    <w:rsid w:val="001D22F1"/>
    <w:rsid w:val="001D62CE"/>
    <w:rsid w:val="001E472A"/>
    <w:rsid w:val="001E4851"/>
    <w:rsid w:val="001E5C3C"/>
    <w:rsid w:val="001F10BB"/>
    <w:rsid w:val="001F2631"/>
    <w:rsid w:val="001F36F3"/>
    <w:rsid w:val="001F4061"/>
    <w:rsid w:val="001F62A2"/>
    <w:rsid w:val="001F7DEE"/>
    <w:rsid w:val="002012C3"/>
    <w:rsid w:val="00203724"/>
    <w:rsid w:val="00204C4F"/>
    <w:rsid w:val="002053B3"/>
    <w:rsid w:val="00205C3C"/>
    <w:rsid w:val="00206BDA"/>
    <w:rsid w:val="002131A5"/>
    <w:rsid w:val="00213324"/>
    <w:rsid w:val="00216047"/>
    <w:rsid w:val="00216E93"/>
    <w:rsid w:val="00223BDB"/>
    <w:rsid w:val="00223E45"/>
    <w:rsid w:val="00224A3A"/>
    <w:rsid w:val="002257DE"/>
    <w:rsid w:val="00226535"/>
    <w:rsid w:val="00231027"/>
    <w:rsid w:val="00235502"/>
    <w:rsid w:val="00237D37"/>
    <w:rsid w:val="002412A2"/>
    <w:rsid w:val="00242031"/>
    <w:rsid w:val="0024249F"/>
    <w:rsid w:val="00242E76"/>
    <w:rsid w:val="00245EB4"/>
    <w:rsid w:val="00245EFC"/>
    <w:rsid w:val="00246C72"/>
    <w:rsid w:val="0025786B"/>
    <w:rsid w:val="00266B65"/>
    <w:rsid w:val="0026713B"/>
    <w:rsid w:val="00267A1F"/>
    <w:rsid w:val="0027044E"/>
    <w:rsid w:val="00270813"/>
    <w:rsid w:val="00270866"/>
    <w:rsid w:val="00270894"/>
    <w:rsid w:val="002716E5"/>
    <w:rsid w:val="00272D4D"/>
    <w:rsid w:val="002748B7"/>
    <w:rsid w:val="00274B5A"/>
    <w:rsid w:val="00274E95"/>
    <w:rsid w:val="002779DF"/>
    <w:rsid w:val="00286878"/>
    <w:rsid w:val="00291F4A"/>
    <w:rsid w:val="002936B7"/>
    <w:rsid w:val="00295820"/>
    <w:rsid w:val="00295B40"/>
    <w:rsid w:val="0029669A"/>
    <w:rsid w:val="002976AB"/>
    <w:rsid w:val="002A4566"/>
    <w:rsid w:val="002A4C7A"/>
    <w:rsid w:val="002A4E94"/>
    <w:rsid w:val="002A5279"/>
    <w:rsid w:val="002A6108"/>
    <w:rsid w:val="002B2E6F"/>
    <w:rsid w:val="002B67CE"/>
    <w:rsid w:val="002B7C83"/>
    <w:rsid w:val="002B7E04"/>
    <w:rsid w:val="002C1012"/>
    <w:rsid w:val="002C297D"/>
    <w:rsid w:val="002C4A51"/>
    <w:rsid w:val="002C6264"/>
    <w:rsid w:val="002C6DB6"/>
    <w:rsid w:val="002D2D3B"/>
    <w:rsid w:val="002D49BB"/>
    <w:rsid w:val="002D56F2"/>
    <w:rsid w:val="002E3581"/>
    <w:rsid w:val="002F4E1C"/>
    <w:rsid w:val="002F54F1"/>
    <w:rsid w:val="002F5B75"/>
    <w:rsid w:val="002F7501"/>
    <w:rsid w:val="00301129"/>
    <w:rsid w:val="0030176A"/>
    <w:rsid w:val="003029AB"/>
    <w:rsid w:val="003035DA"/>
    <w:rsid w:val="00304E5B"/>
    <w:rsid w:val="003060AA"/>
    <w:rsid w:val="003079F5"/>
    <w:rsid w:val="0031455D"/>
    <w:rsid w:val="003149A8"/>
    <w:rsid w:val="003173EA"/>
    <w:rsid w:val="0031740F"/>
    <w:rsid w:val="00317A5F"/>
    <w:rsid w:val="0032141E"/>
    <w:rsid w:val="003223CC"/>
    <w:rsid w:val="0032246E"/>
    <w:rsid w:val="00322F2F"/>
    <w:rsid w:val="00323C40"/>
    <w:rsid w:val="00326307"/>
    <w:rsid w:val="00327C30"/>
    <w:rsid w:val="00330D47"/>
    <w:rsid w:val="00331B5B"/>
    <w:rsid w:val="003338D6"/>
    <w:rsid w:val="00335033"/>
    <w:rsid w:val="003371FE"/>
    <w:rsid w:val="003402CF"/>
    <w:rsid w:val="0034061F"/>
    <w:rsid w:val="003406EF"/>
    <w:rsid w:val="00342BA9"/>
    <w:rsid w:val="003430BF"/>
    <w:rsid w:val="0034329D"/>
    <w:rsid w:val="003437E0"/>
    <w:rsid w:val="00344762"/>
    <w:rsid w:val="00347592"/>
    <w:rsid w:val="0034787F"/>
    <w:rsid w:val="00350154"/>
    <w:rsid w:val="00350E63"/>
    <w:rsid w:val="00352795"/>
    <w:rsid w:val="0035369C"/>
    <w:rsid w:val="003537E0"/>
    <w:rsid w:val="003565C6"/>
    <w:rsid w:val="003569EC"/>
    <w:rsid w:val="00356B24"/>
    <w:rsid w:val="00357071"/>
    <w:rsid w:val="003602A0"/>
    <w:rsid w:val="0036221E"/>
    <w:rsid w:val="00363D93"/>
    <w:rsid w:val="003657B8"/>
    <w:rsid w:val="003703FC"/>
    <w:rsid w:val="00371EA1"/>
    <w:rsid w:val="00372DA9"/>
    <w:rsid w:val="00375352"/>
    <w:rsid w:val="00375B2A"/>
    <w:rsid w:val="003761C4"/>
    <w:rsid w:val="0037647E"/>
    <w:rsid w:val="00381BA2"/>
    <w:rsid w:val="00382E37"/>
    <w:rsid w:val="00383DB0"/>
    <w:rsid w:val="0038585A"/>
    <w:rsid w:val="00386F12"/>
    <w:rsid w:val="003878F1"/>
    <w:rsid w:val="00394EFC"/>
    <w:rsid w:val="00395AB4"/>
    <w:rsid w:val="00395BDA"/>
    <w:rsid w:val="00396D68"/>
    <w:rsid w:val="00396E65"/>
    <w:rsid w:val="003A0790"/>
    <w:rsid w:val="003A0DC3"/>
    <w:rsid w:val="003A43C4"/>
    <w:rsid w:val="003A4714"/>
    <w:rsid w:val="003A51CD"/>
    <w:rsid w:val="003A62B1"/>
    <w:rsid w:val="003A7395"/>
    <w:rsid w:val="003B09EF"/>
    <w:rsid w:val="003B0ED3"/>
    <w:rsid w:val="003B21F6"/>
    <w:rsid w:val="003B282F"/>
    <w:rsid w:val="003B4D1F"/>
    <w:rsid w:val="003B78E4"/>
    <w:rsid w:val="003B7926"/>
    <w:rsid w:val="003C4CC7"/>
    <w:rsid w:val="003D1B1A"/>
    <w:rsid w:val="003D40DD"/>
    <w:rsid w:val="003D5F7B"/>
    <w:rsid w:val="003D699B"/>
    <w:rsid w:val="003D7161"/>
    <w:rsid w:val="003D79AD"/>
    <w:rsid w:val="003E5E83"/>
    <w:rsid w:val="003E7F6B"/>
    <w:rsid w:val="003F3D34"/>
    <w:rsid w:val="003F6ADE"/>
    <w:rsid w:val="003F7BB5"/>
    <w:rsid w:val="00400A51"/>
    <w:rsid w:val="00402015"/>
    <w:rsid w:val="004024C5"/>
    <w:rsid w:val="004026E0"/>
    <w:rsid w:val="00403F00"/>
    <w:rsid w:val="004052DC"/>
    <w:rsid w:val="004118E2"/>
    <w:rsid w:val="004132C0"/>
    <w:rsid w:val="00416984"/>
    <w:rsid w:val="00422D69"/>
    <w:rsid w:val="00426E1E"/>
    <w:rsid w:val="00427114"/>
    <w:rsid w:val="00431329"/>
    <w:rsid w:val="00431EA8"/>
    <w:rsid w:val="004431BC"/>
    <w:rsid w:val="00443AFC"/>
    <w:rsid w:val="00443B85"/>
    <w:rsid w:val="00444B59"/>
    <w:rsid w:val="00446F16"/>
    <w:rsid w:val="00450CB2"/>
    <w:rsid w:val="0046155F"/>
    <w:rsid w:val="00461F7C"/>
    <w:rsid w:val="004625EC"/>
    <w:rsid w:val="004632B0"/>
    <w:rsid w:val="00464D12"/>
    <w:rsid w:val="004660AA"/>
    <w:rsid w:val="0046643E"/>
    <w:rsid w:val="0046652D"/>
    <w:rsid w:val="00467D90"/>
    <w:rsid w:val="00470154"/>
    <w:rsid w:val="00473D78"/>
    <w:rsid w:val="00483EBC"/>
    <w:rsid w:val="00484FAF"/>
    <w:rsid w:val="0048638F"/>
    <w:rsid w:val="00487C04"/>
    <w:rsid w:val="004917DC"/>
    <w:rsid w:val="00491884"/>
    <w:rsid w:val="00496822"/>
    <w:rsid w:val="00497AC1"/>
    <w:rsid w:val="004A0A91"/>
    <w:rsid w:val="004A1299"/>
    <w:rsid w:val="004A205E"/>
    <w:rsid w:val="004A2915"/>
    <w:rsid w:val="004A3F32"/>
    <w:rsid w:val="004A4780"/>
    <w:rsid w:val="004B3CC4"/>
    <w:rsid w:val="004B71CF"/>
    <w:rsid w:val="004B7681"/>
    <w:rsid w:val="004B7AEE"/>
    <w:rsid w:val="004C0DCC"/>
    <w:rsid w:val="004C18B1"/>
    <w:rsid w:val="004C338E"/>
    <w:rsid w:val="004C3789"/>
    <w:rsid w:val="004C3BF0"/>
    <w:rsid w:val="004C424A"/>
    <w:rsid w:val="004C588D"/>
    <w:rsid w:val="004D3BA5"/>
    <w:rsid w:val="004D7E7A"/>
    <w:rsid w:val="004E0CD0"/>
    <w:rsid w:val="004E42D4"/>
    <w:rsid w:val="004E4AB0"/>
    <w:rsid w:val="004E76C0"/>
    <w:rsid w:val="004E7727"/>
    <w:rsid w:val="004F1659"/>
    <w:rsid w:val="004F1F5B"/>
    <w:rsid w:val="004F2182"/>
    <w:rsid w:val="004F29DD"/>
    <w:rsid w:val="004F64E4"/>
    <w:rsid w:val="004F66AE"/>
    <w:rsid w:val="0050133B"/>
    <w:rsid w:val="005047C6"/>
    <w:rsid w:val="00504B59"/>
    <w:rsid w:val="005053FE"/>
    <w:rsid w:val="0051786B"/>
    <w:rsid w:val="0052047A"/>
    <w:rsid w:val="00520EE0"/>
    <w:rsid w:val="00520F80"/>
    <w:rsid w:val="00521205"/>
    <w:rsid w:val="005246C4"/>
    <w:rsid w:val="00532CB7"/>
    <w:rsid w:val="00534A4B"/>
    <w:rsid w:val="00541971"/>
    <w:rsid w:val="005428A0"/>
    <w:rsid w:val="0054307F"/>
    <w:rsid w:val="00543524"/>
    <w:rsid w:val="00543BEE"/>
    <w:rsid w:val="005507B7"/>
    <w:rsid w:val="00551A44"/>
    <w:rsid w:val="0055217E"/>
    <w:rsid w:val="00552772"/>
    <w:rsid w:val="00555BF9"/>
    <w:rsid w:val="00556DEA"/>
    <w:rsid w:val="00557557"/>
    <w:rsid w:val="0055783A"/>
    <w:rsid w:val="005619D7"/>
    <w:rsid w:val="00562260"/>
    <w:rsid w:val="0056456F"/>
    <w:rsid w:val="00565745"/>
    <w:rsid w:val="00566902"/>
    <w:rsid w:val="00572A49"/>
    <w:rsid w:val="00574E94"/>
    <w:rsid w:val="00577D34"/>
    <w:rsid w:val="0058007A"/>
    <w:rsid w:val="00580668"/>
    <w:rsid w:val="00580959"/>
    <w:rsid w:val="00583364"/>
    <w:rsid w:val="00590AB1"/>
    <w:rsid w:val="00591396"/>
    <w:rsid w:val="00595216"/>
    <w:rsid w:val="00595E41"/>
    <w:rsid w:val="005966F5"/>
    <w:rsid w:val="0059683A"/>
    <w:rsid w:val="005A1064"/>
    <w:rsid w:val="005A1BF2"/>
    <w:rsid w:val="005A3DF0"/>
    <w:rsid w:val="005A634F"/>
    <w:rsid w:val="005A6810"/>
    <w:rsid w:val="005A6DA5"/>
    <w:rsid w:val="005A76E5"/>
    <w:rsid w:val="005B06A1"/>
    <w:rsid w:val="005B469E"/>
    <w:rsid w:val="005B57C9"/>
    <w:rsid w:val="005B6F99"/>
    <w:rsid w:val="005B75F5"/>
    <w:rsid w:val="005C0443"/>
    <w:rsid w:val="005C0ED2"/>
    <w:rsid w:val="005C3FF5"/>
    <w:rsid w:val="005D1682"/>
    <w:rsid w:val="005D20D9"/>
    <w:rsid w:val="005D25C1"/>
    <w:rsid w:val="005D4D24"/>
    <w:rsid w:val="005D70EE"/>
    <w:rsid w:val="005E3837"/>
    <w:rsid w:val="005F2167"/>
    <w:rsid w:val="005F23BB"/>
    <w:rsid w:val="005F27B2"/>
    <w:rsid w:val="005F527F"/>
    <w:rsid w:val="005F5D8D"/>
    <w:rsid w:val="006024D7"/>
    <w:rsid w:val="00602B11"/>
    <w:rsid w:val="0060332B"/>
    <w:rsid w:val="00603C4D"/>
    <w:rsid w:val="006053A7"/>
    <w:rsid w:val="00607E59"/>
    <w:rsid w:val="006112C7"/>
    <w:rsid w:val="00615410"/>
    <w:rsid w:val="0061604F"/>
    <w:rsid w:val="00624771"/>
    <w:rsid w:val="00624E28"/>
    <w:rsid w:val="0062537B"/>
    <w:rsid w:val="0062588E"/>
    <w:rsid w:val="00625D04"/>
    <w:rsid w:val="006312DF"/>
    <w:rsid w:val="00633E40"/>
    <w:rsid w:val="00635B6E"/>
    <w:rsid w:val="00635F7B"/>
    <w:rsid w:val="00641C20"/>
    <w:rsid w:val="00642316"/>
    <w:rsid w:val="00644583"/>
    <w:rsid w:val="00645E09"/>
    <w:rsid w:val="006501A3"/>
    <w:rsid w:val="00652400"/>
    <w:rsid w:val="00653680"/>
    <w:rsid w:val="00654AA7"/>
    <w:rsid w:val="00655AB3"/>
    <w:rsid w:val="0066083A"/>
    <w:rsid w:val="0066214D"/>
    <w:rsid w:val="0066239C"/>
    <w:rsid w:val="006637E6"/>
    <w:rsid w:val="00664E2A"/>
    <w:rsid w:val="00667DF7"/>
    <w:rsid w:val="00667E76"/>
    <w:rsid w:val="00673F6A"/>
    <w:rsid w:val="00674E08"/>
    <w:rsid w:val="00680449"/>
    <w:rsid w:val="006804F2"/>
    <w:rsid w:val="00685518"/>
    <w:rsid w:val="006909B2"/>
    <w:rsid w:val="00691669"/>
    <w:rsid w:val="00691771"/>
    <w:rsid w:val="006953EC"/>
    <w:rsid w:val="006A6494"/>
    <w:rsid w:val="006A6938"/>
    <w:rsid w:val="006B01EA"/>
    <w:rsid w:val="006B2794"/>
    <w:rsid w:val="006B798F"/>
    <w:rsid w:val="006C1C31"/>
    <w:rsid w:val="006C3259"/>
    <w:rsid w:val="006C349E"/>
    <w:rsid w:val="006C49B2"/>
    <w:rsid w:val="006C4B56"/>
    <w:rsid w:val="006C7A22"/>
    <w:rsid w:val="006D011F"/>
    <w:rsid w:val="006D47AC"/>
    <w:rsid w:val="006D5352"/>
    <w:rsid w:val="006D62FD"/>
    <w:rsid w:val="006D702B"/>
    <w:rsid w:val="006E0B4D"/>
    <w:rsid w:val="006E1F8B"/>
    <w:rsid w:val="006E26A1"/>
    <w:rsid w:val="006E2ACC"/>
    <w:rsid w:val="006E470C"/>
    <w:rsid w:val="006E4781"/>
    <w:rsid w:val="006E773B"/>
    <w:rsid w:val="006E7955"/>
    <w:rsid w:val="006E7E42"/>
    <w:rsid w:val="006F2A2D"/>
    <w:rsid w:val="006F5F7D"/>
    <w:rsid w:val="00700991"/>
    <w:rsid w:val="0070191B"/>
    <w:rsid w:val="00701F4A"/>
    <w:rsid w:val="007033E7"/>
    <w:rsid w:val="007064D1"/>
    <w:rsid w:val="007131E3"/>
    <w:rsid w:val="00715524"/>
    <w:rsid w:val="007226D3"/>
    <w:rsid w:val="00725FB5"/>
    <w:rsid w:val="00727194"/>
    <w:rsid w:val="00727C1C"/>
    <w:rsid w:val="007304D2"/>
    <w:rsid w:val="00733C01"/>
    <w:rsid w:val="00734453"/>
    <w:rsid w:val="0073647D"/>
    <w:rsid w:val="007366F4"/>
    <w:rsid w:val="00737990"/>
    <w:rsid w:val="007415C1"/>
    <w:rsid w:val="00741665"/>
    <w:rsid w:val="00742937"/>
    <w:rsid w:val="00743E93"/>
    <w:rsid w:val="00745D15"/>
    <w:rsid w:val="0075093E"/>
    <w:rsid w:val="00751448"/>
    <w:rsid w:val="00752FF0"/>
    <w:rsid w:val="00755459"/>
    <w:rsid w:val="00757A5E"/>
    <w:rsid w:val="00757E18"/>
    <w:rsid w:val="00761903"/>
    <w:rsid w:val="007624B5"/>
    <w:rsid w:val="00762F12"/>
    <w:rsid w:val="00763466"/>
    <w:rsid w:val="00764F0D"/>
    <w:rsid w:val="0076550F"/>
    <w:rsid w:val="007658A5"/>
    <w:rsid w:val="007679AC"/>
    <w:rsid w:val="007707C9"/>
    <w:rsid w:val="00771D8A"/>
    <w:rsid w:val="007734E7"/>
    <w:rsid w:val="0077794A"/>
    <w:rsid w:val="00784553"/>
    <w:rsid w:val="00784AC4"/>
    <w:rsid w:val="0079172A"/>
    <w:rsid w:val="007918A9"/>
    <w:rsid w:val="00792F68"/>
    <w:rsid w:val="00794BFA"/>
    <w:rsid w:val="00796415"/>
    <w:rsid w:val="0079663C"/>
    <w:rsid w:val="007A1953"/>
    <w:rsid w:val="007A1E95"/>
    <w:rsid w:val="007A23BE"/>
    <w:rsid w:val="007A4070"/>
    <w:rsid w:val="007A62A7"/>
    <w:rsid w:val="007A6B31"/>
    <w:rsid w:val="007A7EE4"/>
    <w:rsid w:val="007B0B7E"/>
    <w:rsid w:val="007B1167"/>
    <w:rsid w:val="007B4F66"/>
    <w:rsid w:val="007B5731"/>
    <w:rsid w:val="007B698E"/>
    <w:rsid w:val="007C27DB"/>
    <w:rsid w:val="007C710F"/>
    <w:rsid w:val="007C7FF3"/>
    <w:rsid w:val="007D0DAE"/>
    <w:rsid w:val="007D1C81"/>
    <w:rsid w:val="007D2C39"/>
    <w:rsid w:val="007D5AED"/>
    <w:rsid w:val="007D5E1D"/>
    <w:rsid w:val="007D672B"/>
    <w:rsid w:val="007D7156"/>
    <w:rsid w:val="007E09F3"/>
    <w:rsid w:val="007E11D2"/>
    <w:rsid w:val="007E4566"/>
    <w:rsid w:val="007E6F78"/>
    <w:rsid w:val="007F191F"/>
    <w:rsid w:val="007F1C7D"/>
    <w:rsid w:val="007F4C94"/>
    <w:rsid w:val="007F5FC3"/>
    <w:rsid w:val="007F62C8"/>
    <w:rsid w:val="00800E65"/>
    <w:rsid w:val="00801355"/>
    <w:rsid w:val="00802C3E"/>
    <w:rsid w:val="00803EFC"/>
    <w:rsid w:val="00804524"/>
    <w:rsid w:val="00804BF7"/>
    <w:rsid w:val="00806F7D"/>
    <w:rsid w:val="008075F8"/>
    <w:rsid w:val="00810A6D"/>
    <w:rsid w:val="00811FEF"/>
    <w:rsid w:val="00814EEE"/>
    <w:rsid w:val="00815E97"/>
    <w:rsid w:val="008169E9"/>
    <w:rsid w:val="0082299E"/>
    <w:rsid w:val="0082394B"/>
    <w:rsid w:val="00824DBE"/>
    <w:rsid w:val="0082618A"/>
    <w:rsid w:val="00830B85"/>
    <w:rsid w:val="008323CC"/>
    <w:rsid w:val="00835EF7"/>
    <w:rsid w:val="008375DA"/>
    <w:rsid w:val="008424F9"/>
    <w:rsid w:val="00844B85"/>
    <w:rsid w:val="00846415"/>
    <w:rsid w:val="00846A5E"/>
    <w:rsid w:val="00850F29"/>
    <w:rsid w:val="00856674"/>
    <w:rsid w:val="00856777"/>
    <w:rsid w:val="00856C15"/>
    <w:rsid w:val="00861DC6"/>
    <w:rsid w:val="00862901"/>
    <w:rsid w:val="00863EA2"/>
    <w:rsid w:val="0086409B"/>
    <w:rsid w:val="008642CA"/>
    <w:rsid w:val="008646C6"/>
    <w:rsid w:val="00867CC9"/>
    <w:rsid w:val="00871CFE"/>
    <w:rsid w:val="0087251F"/>
    <w:rsid w:val="0087341A"/>
    <w:rsid w:val="0087352E"/>
    <w:rsid w:val="0087616D"/>
    <w:rsid w:val="00876AE0"/>
    <w:rsid w:val="00877605"/>
    <w:rsid w:val="00877FD4"/>
    <w:rsid w:val="00881CEB"/>
    <w:rsid w:val="00882FF3"/>
    <w:rsid w:val="008845AF"/>
    <w:rsid w:val="00885C76"/>
    <w:rsid w:val="00885DBA"/>
    <w:rsid w:val="00890CC7"/>
    <w:rsid w:val="0089176E"/>
    <w:rsid w:val="00891D87"/>
    <w:rsid w:val="00895E78"/>
    <w:rsid w:val="008A6107"/>
    <w:rsid w:val="008A776F"/>
    <w:rsid w:val="008B3707"/>
    <w:rsid w:val="008B5F5C"/>
    <w:rsid w:val="008C3624"/>
    <w:rsid w:val="008C619A"/>
    <w:rsid w:val="008D08BA"/>
    <w:rsid w:val="008D6212"/>
    <w:rsid w:val="008D651B"/>
    <w:rsid w:val="008E0B90"/>
    <w:rsid w:val="008E302D"/>
    <w:rsid w:val="008E4CF9"/>
    <w:rsid w:val="008E5ED3"/>
    <w:rsid w:val="008E5FB7"/>
    <w:rsid w:val="008F0EC4"/>
    <w:rsid w:val="008F155B"/>
    <w:rsid w:val="008F33D7"/>
    <w:rsid w:val="008F535B"/>
    <w:rsid w:val="008F54FC"/>
    <w:rsid w:val="008F600E"/>
    <w:rsid w:val="008F7164"/>
    <w:rsid w:val="00902385"/>
    <w:rsid w:val="00903B13"/>
    <w:rsid w:val="00903C2A"/>
    <w:rsid w:val="00903CAF"/>
    <w:rsid w:val="009050BC"/>
    <w:rsid w:val="00905322"/>
    <w:rsid w:val="00906774"/>
    <w:rsid w:val="00910D78"/>
    <w:rsid w:val="0091296F"/>
    <w:rsid w:val="00912A4F"/>
    <w:rsid w:val="00914A32"/>
    <w:rsid w:val="009154FE"/>
    <w:rsid w:val="00916B69"/>
    <w:rsid w:val="0092073F"/>
    <w:rsid w:val="00922391"/>
    <w:rsid w:val="00926E1F"/>
    <w:rsid w:val="009304EC"/>
    <w:rsid w:val="0093098E"/>
    <w:rsid w:val="00931A82"/>
    <w:rsid w:val="00937FFE"/>
    <w:rsid w:val="00942CB5"/>
    <w:rsid w:val="009508E5"/>
    <w:rsid w:val="00951815"/>
    <w:rsid w:val="00953F28"/>
    <w:rsid w:val="009572A8"/>
    <w:rsid w:val="009640A8"/>
    <w:rsid w:val="009650A3"/>
    <w:rsid w:val="0096674E"/>
    <w:rsid w:val="00966788"/>
    <w:rsid w:val="0096692B"/>
    <w:rsid w:val="009708CF"/>
    <w:rsid w:val="00972384"/>
    <w:rsid w:val="0098356E"/>
    <w:rsid w:val="00984C40"/>
    <w:rsid w:val="009851A5"/>
    <w:rsid w:val="009873FF"/>
    <w:rsid w:val="00991C20"/>
    <w:rsid w:val="009A10D5"/>
    <w:rsid w:val="009A2511"/>
    <w:rsid w:val="009A4ADF"/>
    <w:rsid w:val="009A6794"/>
    <w:rsid w:val="009B13EE"/>
    <w:rsid w:val="009B5DC4"/>
    <w:rsid w:val="009B6CAC"/>
    <w:rsid w:val="009B7E91"/>
    <w:rsid w:val="009C1B50"/>
    <w:rsid w:val="009C567D"/>
    <w:rsid w:val="009C56EA"/>
    <w:rsid w:val="009C7885"/>
    <w:rsid w:val="009D085F"/>
    <w:rsid w:val="009D6AE3"/>
    <w:rsid w:val="009E0811"/>
    <w:rsid w:val="009E2316"/>
    <w:rsid w:val="009E25D2"/>
    <w:rsid w:val="009E6BA9"/>
    <w:rsid w:val="009F0DB3"/>
    <w:rsid w:val="009F28D1"/>
    <w:rsid w:val="009F318C"/>
    <w:rsid w:val="009F401E"/>
    <w:rsid w:val="009F79E5"/>
    <w:rsid w:val="009F7EBD"/>
    <w:rsid w:val="00A02EF9"/>
    <w:rsid w:val="00A034F2"/>
    <w:rsid w:val="00A0386A"/>
    <w:rsid w:val="00A145F7"/>
    <w:rsid w:val="00A14614"/>
    <w:rsid w:val="00A17026"/>
    <w:rsid w:val="00A172C8"/>
    <w:rsid w:val="00A17FB7"/>
    <w:rsid w:val="00A20A4C"/>
    <w:rsid w:val="00A22A4E"/>
    <w:rsid w:val="00A2432F"/>
    <w:rsid w:val="00A246BA"/>
    <w:rsid w:val="00A31DDB"/>
    <w:rsid w:val="00A32C10"/>
    <w:rsid w:val="00A32ED5"/>
    <w:rsid w:val="00A33DE2"/>
    <w:rsid w:val="00A446EA"/>
    <w:rsid w:val="00A4527A"/>
    <w:rsid w:val="00A453E2"/>
    <w:rsid w:val="00A46995"/>
    <w:rsid w:val="00A50F71"/>
    <w:rsid w:val="00A534F3"/>
    <w:rsid w:val="00A56394"/>
    <w:rsid w:val="00A56A66"/>
    <w:rsid w:val="00A6159B"/>
    <w:rsid w:val="00A62769"/>
    <w:rsid w:val="00A62AF4"/>
    <w:rsid w:val="00A64B32"/>
    <w:rsid w:val="00A650B7"/>
    <w:rsid w:val="00A66C51"/>
    <w:rsid w:val="00A711FD"/>
    <w:rsid w:val="00A71BEE"/>
    <w:rsid w:val="00A72A22"/>
    <w:rsid w:val="00A73358"/>
    <w:rsid w:val="00A74F8B"/>
    <w:rsid w:val="00A909C7"/>
    <w:rsid w:val="00A91F95"/>
    <w:rsid w:val="00A94D62"/>
    <w:rsid w:val="00AA1A16"/>
    <w:rsid w:val="00AA4E83"/>
    <w:rsid w:val="00AA6DEB"/>
    <w:rsid w:val="00AB3C4D"/>
    <w:rsid w:val="00AB7292"/>
    <w:rsid w:val="00AB7ADB"/>
    <w:rsid w:val="00AC2A7A"/>
    <w:rsid w:val="00AC3496"/>
    <w:rsid w:val="00AD28E3"/>
    <w:rsid w:val="00AD335F"/>
    <w:rsid w:val="00AD4B11"/>
    <w:rsid w:val="00AD5B29"/>
    <w:rsid w:val="00AD663E"/>
    <w:rsid w:val="00AE23C5"/>
    <w:rsid w:val="00AE3135"/>
    <w:rsid w:val="00AE6CBB"/>
    <w:rsid w:val="00AE7B38"/>
    <w:rsid w:val="00AF31C1"/>
    <w:rsid w:val="00AF3294"/>
    <w:rsid w:val="00AF3B0B"/>
    <w:rsid w:val="00AF3D43"/>
    <w:rsid w:val="00AF57C9"/>
    <w:rsid w:val="00AF7ED2"/>
    <w:rsid w:val="00B009BB"/>
    <w:rsid w:val="00B021AB"/>
    <w:rsid w:val="00B022A2"/>
    <w:rsid w:val="00B04AE5"/>
    <w:rsid w:val="00B04EAF"/>
    <w:rsid w:val="00B05211"/>
    <w:rsid w:val="00B064F6"/>
    <w:rsid w:val="00B079F8"/>
    <w:rsid w:val="00B07D2F"/>
    <w:rsid w:val="00B12438"/>
    <w:rsid w:val="00B139CC"/>
    <w:rsid w:val="00B139DA"/>
    <w:rsid w:val="00B1471E"/>
    <w:rsid w:val="00B17413"/>
    <w:rsid w:val="00B2048A"/>
    <w:rsid w:val="00B20BA6"/>
    <w:rsid w:val="00B260C1"/>
    <w:rsid w:val="00B27D3E"/>
    <w:rsid w:val="00B30EB0"/>
    <w:rsid w:val="00B3239E"/>
    <w:rsid w:val="00B3376A"/>
    <w:rsid w:val="00B33B90"/>
    <w:rsid w:val="00B33B92"/>
    <w:rsid w:val="00B34C12"/>
    <w:rsid w:val="00B3589C"/>
    <w:rsid w:val="00B40019"/>
    <w:rsid w:val="00B42A3E"/>
    <w:rsid w:val="00B42AF7"/>
    <w:rsid w:val="00B45815"/>
    <w:rsid w:val="00B45827"/>
    <w:rsid w:val="00B4703A"/>
    <w:rsid w:val="00B50265"/>
    <w:rsid w:val="00B50639"/>
    <w:rsid w:val="00B52015"/>
    <w:rsid w:val="00B527FA"/>
    <w:rsid w:val="00B52AFF"/>
    <w:rsid w:val="00B53678"/>
    <w:rsid w:val="00B537A0"/>
    <w:rsid w:val="00B53EAF"/>
    <w:rsid w:val="00B54EA2"/>
    <w:rsid w:val="00B55923"/>
    <w:rsid w:val="00B55E50"/>
    <w:rsid w:val="00B564BF"/>
    <w:rsid w:val="00B573FC"/>
    <w:rsid w:val="00B61D35"/>
    <w:rsid w:val="00B64006"/>
    <w:rsid w:val="00B65BC6"/>
    <w:rsid w:val="00B65CCF"/>
    <w:rsid w:val="00B662AF"/>
    <w:rsid w:val="00B666B4"/>
    <w:rsid w:val="00B71115"/>
    <w:rsid w:val="00B75C51"/>
    <w:rsid w:val="00B76290"/>
    <w:rsid w:val="00B7755D"/>
    <w:rsid w:val="00B8180C"/>
    <w:rsid w:val="00B83006"/>
    <w:rsid w:val="00B842FA"/>
    <w:rsid w:val="00B8506C"/>
    <w:rsid w:val="00B87D0C"/>
    <w:rsid w:val="00B91F43"/>
    <w:rsid w:val="00B931F7"/>
    <w:rsid w:val="00B9459A"/>
    <w:rsid w:val="00B96467"/>
    <w:rsid w:val="00BA582C"/>
    <w:rsid w:val="00BA7181"/>
    <w:rsid w:val="00BB3E1E"/>
    <w:rsid w:val="00BB4A76"/>
    <w:rsid w:val="00BB6BEC"/>
    <w:rsid w:val="00BC09CA"/>
    <w:rsid w:val="00BC5DA9"/>
    <w:rsid w:val="00BD0F1B"/>
    <w:rsid w:val="00BD1DBD"/>
    <w:rsid w:val="00BD39FA"/>
    <w:rsid w:val="00BD5BB0"/>
    <w:rsid w:val="00BE3065"/>
    <w:rsid w:val="00BE7EE9"/>
    <w:rsid w:val="00BF3FFB"/>
    <w:rsid w:val="00BF739D"/>
    <w:rsid w:val="00BF7CC9"/>
    <w:rsid w:val="00C012A0"/>
    <w:rsid w:val="00C01FCE"/>
    <w:rsid w:val="00C031D3"/>
    <w:rsid w:val="00C0501D"/>
    <w:rsid w:val="00C076A5"/>
    <w:rsid w:val="00C12932"/>
    <w:rsid w:val="00C148BA"/>
    <w:rsid w:val="00C1497D"/>
    <w:rsid w:val="00C16605"/>
    <w:rsid w:val="00C22248"/>
    <w:rsid w:val="00C22EDC"/>
    <w:rsid w:val="00C279D6"/>
    <w:rsid w:val="00C31276"/>
    <w:rsid w:val="00C312CB"/>
    <w:rsid w:val="00C32F30"/>
    <w:rsid w:val="00C34202"/>
    <w:rsid w:val="00C343EA"/>
    <w:rsid w:val="00C34A14"/>
    <w:rsid w:val="00C41C04"/>
    <w:rsid w:val="00C430A0"/>
    <w:rsid w:val="00C44642"/>
    <w:rsid w:val="00C448CB"/>
    <w:rsid w:val="00C458F2"/>
    <w:rsid w:val="00C4636F"/>
    <w:rsid w:val="00C46AC8"/>
    <w:rsid w:val="00C5308E"/>
    <w:rsid w:val="00C55641"/>
    <w:rsid w:val="00C567F4"/>
    <w:rsid w:val="00C57507"/>
    <w:rsid w:val="00C57CFE"/>
    <w:rsid w:val="00C61FC6"/>
    <w:rsid w:val="00C62835"/>
    <w:rsid w:val="00C628E0"/>
    <w:rsid w:val="00C631CF"/>
    <w:rsid w:val="00C631E8"/>
    <w:rsid w:val="00C64BA7"/>
    <w:rsid w:val="00C64EEE"/>
    <w:rsid w:val="00C6677B"/>
    <w:rsid w:val="00C73385"/>
    <w:rsid w:val="00C748E9"/>
    <w:rsid w:val="00C74CC8"/>
    <w:rsid w:val="00C76FA6"/>
    <w:rsid w:val="00C77C5D"/>
    <w:rsid w:val="00C80682"/>
    <w:rsid w:val="00C823AA"/>
    <w:rsid w:val="00C836AD"/>
    <w:rsid w:val="00C84616"/>
    <w:rsid w:val="00C86D61"/>
    <w:rsid w:val="00C872D3"/>
    <w:rsid w:val="00C8785A"/>
    <w:rsid w:val="00C908FF"/>
    <w:rsid w:val="00C9181A"/>
    <w:rsid w:val="00CA3F5B"/>
    <w:rsid w:val="00CB03A9"/>
    <w:rsid w:val="00CB071E"/>
    <w:rsid w:val="00CB0A50"/>
    <w:rsid w:val="00CB3F65"/>
    <w:rsid w:val="00CB4043"/>
    <w:rsid w:val="00CB414F"/>
    <w:rsid w:val="00CB4626"/>
    <w:rsid w:val="00CB6103"/>
    <w:rsid w:val="00CB7514"/>
    <w:rsid w:val="00CC37D5"/>
    <w:rsid w:val="00CC6488"/>
    <w:rsid w:val="00CD1EA5"/>
    <w:rsid w:val="00CD255A"/>
    <w:rsid w:val="00CD2A92"/>
    <w:rsid w:val="00CD3418"/>
    <w:rsid w:val="00CD556F"/>
    <w:rsid w:val="00CD5E6C"/>
    <w:rsid w:val="00CE1E13"/>
    <w:rsid w:val="00CE1FBD"/>
    <w:rsid w:val="00CE4153"/>
    <w:rsid w:val="00CE628B"/>
    <w:rsid w:val="00CE6290"/>
    <w:rsid w:val="00CF02DA"/>
    <w:rsid w:val="00CF1EC2"/>
    <w:rsid w:val="00CF29FD"/>
    <w:rsid w:val="00CF35EF"/>
    <w:rsid w:val="00CF45B8"/>
    <w:rsid w:val="00CF65D2"/>
    <w:rsid w:val="00CF6C21"/>
    <w:rsid w:val="00CF7053"/>
    <w:rsid w:val="00CF72F9"/>
    <w:rsid w:val="00D00F94"/>
    <w:rsid w:val="00D01B72"/>
    <w:rsid w:val="00D02D6A"/>
    <w:rsid w:val="00D02E0F"/>
    <w:rsid w:val="00D033BA"/>
    <w:rsid w:val="00D04625"/>
    <w:rsid w:val="00D0616F"/>
    <w:rsid w:val="00D06B68"/>
    <w:rsid w:val="00D11B67"/>
    <w:rsid w:val="00D1340A"/>
    <w:rsid w:val="00D13BE1"/>
    <w:rsid w:val="00D141DD"/>
    <w:rsid w:val="00D14DB9"/>
    <w:rsid w:val="00D158C0"/>
    <w:rsid w:val="00D179A0"/>
    <w:rsid w:val="00D24D07"/>
    <w:rsid w:val="00D25967"/>
    <w:rsid w:val="00D31A1D"/>
    <w:rsid w:val="00D31C4A"/>
    <w:rsid w:val="00D32632"/>
    <w:rsid w:val="00D32FEC"/>
    <w:rsid w:val="00D33B6E"/>
    <w:rsid w:val="00D33F2B"/>
    <w:rsid w:val="00D34FF6"/>
    <w:rsid w:val="00D36144"/>
    <w:rsid w:val="00D43312"/>
    <w:rsid w:val="00D4405C"/>
    <w:rsid w:val="00D444F0"/>
    <w:rsid w:val="00D450CD"/>
    <w:rsid w:val="00D46504"/>
    <w:rsid w:val="00D535F5"/>
    <w:rsid w:val="00D5404F"/>
    <w:rsid w:val="00D54052"/>
    <w:rsid w:val="00D57851"/>
    <w:rsid w:val="00D6608F"/>
    <w:rsid w:val="00D66601"/>
    <w:rsid w:val="00D678DD"/>
    <w:rsid w:val="00D70723"/>
    <w:rsid w:val="00D7143D"/>
    <w:rsid w:val="00D724D8"/>
    <w:rsid w:val="00D72A90"/>
    <w:rsid w:val="00D73B5E"/>
    <w:rsid w:val="00D759E1"/>
    <w:rsid w:val="00D76624"/>
    <w:rsid w:val="00D77644"/>
    <w:rsid w:val="00D80444"/>
    <w:rsid w:val="00D81D52"/>
    <w:rsid w:val="00D84947"/>
    <w:rsid w:val="00D852BB"/>
    <w:rsid w:val="00D900CE"/>
    <w:rsid w:val="00D92724"/>
    <w:rsid w:val="00D94114"/>
    <w:rsid w:val="00D94B43"/>
    <w:rsid w:val="00D97898"/>
    <w:rsid w:val="00DA23BA"/>
    <w:rsid w:val="00DA58BB"/>
    <w:rsid w:val="00DB0603"/>
    <w:rsid w:val="00DB18C3"/>
    <w:rsid w:val="00DB28E0"/>
    <w:rsid w:val="00DB356F"/>
    <w:rsid w:val="00DB432E"/>
    <w:rsid w:val="00DB4DE8"/>
    <w:rsid w:val="00DB6084"/>
    <w:rsid w:val="00DB7F11"/>
    <w:rsid w:val="00DC07D7"/>
    <w:rsid w:val="00DC0D96"/>
    <w:rsid w:val="00DC40B4"/>
    <w:rsid w:val="00DC5438"/>
    <w:rsid w:val="00DC5E63"/>
    <w:rsid w:val="00DC76F5"/>
    <w:rsid w:val="00DD3687"/>
    <w:rsid w:val="00DD443A"/>
    <w:rsid w:val="00DD462E"/>
    <w:rsid w:val="00DD7480"/>
    <w:rsid w:val="00DE27FE"/>
    <w:rsid w:val="00DE2B16"/>
    <w:rsid w:val="00DE3C1E"/>
    <w:rsid w:val="00DE4664"/>
    <w:rsid w:val="00DF3CB7"/>
    <w:rsid w:val="00DF5442"/>
    <w:rsid w:val="00DF7915"/>
    <w:rsid w:val="00E016F2"/>
    <w:rsid w:val="00E01CDA"/>
    <w:rsid w:val="00E02716"/>
    <w:rsid w:val="00E0277B"/>
    <w:rsid w:val="00E028A5"/>
    <w:rsid w:val="00E071FC"/>
    <w:rsid w:val="00E10ADD"/>
    <w:rsid w:val="00E160C5"/>
    <w:rsid w:val="00E16982"/>
    <w:rsid w:val="00E177FF"/>
    <w:rsid w:val="00E17D12"/>
    <w:rsid w:val="00E20EE5"/>
    <w:rsid w:val="00E21B28"/>
    <w:rsid w:val="00E262A1"/>
    <w:rsid w:val="00E27159"/>
    <w:rsid w:val="00E300B8"/>
    <w:rsid w:val="00E34871"/>
    <w:rsid w:val="00E34D2E"/>
    <w:rsid w:val="00E40655"/>
    <w:rsid w:val="00E410AA"/>
    <w:rsid w:val="00E41A30"/>
    <w:rsid w:val="00E43310"/>
    <w:rsid w:val="00E45283"/>
    <w:rsid w:val="00E461A7"/>
    <w:rsid w:val="00E46FEB"/>
    <w:rsid w:val="00E537D3"/>
    <w:rsid w:val="00E55B58"/>
    <w:rsid w:val="00E56610"/>
    <w:rsid w:val="00E5761C"/>
    <w:rsid w:val="00E61FD9"/>
    <w:rsid w:val="00E621B3"/>
    <w:rsid w:val="00E6326D"/>
    <w:rsid w:val="00E65625"/>
    <w:rsid w:val="00E66E56"/>
    <w:rsid w:val="00E670F8"/>
    <w:rsid w:val="00E70A20"/>
    <w:rsid w:val="00E71616"/>
    <w:rsid w:val="00E72387"/>
    <w:rsid w:val="00E73128"/>
    <w:rsid w:val="00E733EF"/>
    <w:rsid w:val="00E73D80"/>
    <w:rsid w:val="00E77E27"/>
    <w:rsid w:val="00E80669"/>
    <w:rsid w:val="00E9076F"/>
    <w:rsid w:val="00E9246F"/>
    <w:rsid w:val="00E93448"/>
    <w:rsid w:val="00E966D6"/>
    <w:rsid w:val="00E96EE9"/>
    <w:rsid w:val="00E973B5"/>
    <w:rsid w:val="00E978F9"/>
    <w:rsid w:val="00EA2D33"/>
    <w:rsid w:val="00EB151E"/>
    <w:rsid w:val="00EB263F"/>
    <w:rsid w:val="00EB3F15"/>
    <w:rsid w:val="00EB607D"/>
    <w:rsid w:val="00EB62B4"/>
    <w:rsid w:val="00EB7B12"/>
    <w:rsid w:val="00EC0CD4"/>
    <w:rsid w:val="00EC34D0"/>
    <w:rsid w:val="00EC38F5"/>
    <w:rsid w:val="00EC3E27"/>
    <w:rsid w:val="00EC5B40"/>
    <w:rsid w:val="00EC6845"/>
    <w:rsid w:val="00EC6E36"/>
    <w:rsid w:val="00ED0847"/>
    <w:rsid w:val="00ED36C0"/>
    <w:rsid w:val="00ED481D"/>
    <w:rsid w:val="00ED4E8C"/>
    <w:rsid w:val="00ED5667"/>
    <w:rsid w:val="00ED7AB2"/>
    <w:rsid w:val="00EE0450"/>
    <w:rsid w:val="00EE1497"/>
    <w:rsid w:val="00EE41B5"/>
    <w:rsid w:val="00EE4B72"/>
    <w:rsid w:val="00EE5FAE"/>
    <w:rsid w:val="00EE6A17"/>
    <w:rsid w:val="00EE729D"/>
    <w:rsid w:val="00EF0A90"/>
    <w:rsid w:val="00EF0C6B"/>
    <w:rsid w:val="00EF399F"/>
    <w:rsid w:val="00EF428C"/>
    <w:rsid w:val="00EF4606"/>
    <w:rsid w:val="00EF48EF"/>
    <w:rsid w:val="00EF584E"/>
    <w:rsid w:val="00EF60D1"/>
    <w:rsid w:val="00EF7FDA"/>
    <w:rsid w:val="00F00211"/>
    <w:rsid w:val="00F01261"/>
    <w:rsid w:val="00F03A97"/>
    <w:rsid w:val="00F03CD2"/>
    <w:rsid w:val="00F0591D"/>
    <w:rsid w:val="00F06D80"/>
    <w:rsid w:val="00F06F62"/>
    <w:rsid w:val="00F11F84"/>
    <w:rsid w:val="00F13AFE"/>
    <w:rsid w:val="00F156E7"/>
    <w:rsid w:val="00F16ACC"/>
    <w:rsid w:val="00F16B8D"/>
    <w:rsid w:val="00F16ECC"/>
    <w:rsid w:val="00F174BD"/>
    <w:rsid w:val="00F20A37"/>
    <w:rsid w:val="00F20CAF"/>
    <w:rsid w:val="00F21CCD"/>
    <w:rsid w:val="00F21F76"/>
    <w:rsid w:val="00F22351"/>
    <w:rsid w:val="00F22B85"/>
    <w:rsid w:val="00F24886"/>
    <w:rsid w:val="00F25382"/>
    <w:rsid w:val="00F3005A"/>
    <w:rsid w:val="00F3214C"/>
    <w:rsid w:val="00F329CC"/>
    <w:rsid w:val="00F340F7"/>
    <w:rsid w:val="00F3421D"/>
    <w:rsid w:val="00F3715D"/>
    <w:rsid w:val="00F372FE"/>
    <w:rsid w:val="00F42A2A"/>
    <w:rsid w:val="00F44071"/>
    <w:rsid w:val="00F44ECB"/>
    <w:rsid w:val="00F46730"/>
    <w:rsid w:val="00F53A3A"/>
    <w:rsid w:val="00F55A86"/>
    <w:rsid w:val="00F55A9F"/>
    <w:rsid w:val="00F55F10"/>
    <w:rsid w:val="00F56094"/>
    <w:rsid w:val="00F65D06"/>
    <w:rsid w:val="00F66DBC"/>
    <w:rsid w:val="00F674F3"/>
    <w:rsid w:val="00F746D9"/>
    <w:rsid w:val="00F80342"/>
    <w:rsid w:val="00F81C6F"/>
    <w:rsid w:val="00F825C3"/>
    <w:rsid w:val="00F85132"/>
    <w:rsid w:val="00F85327"/>
    <w:rsid w:val="00F903A3"/>
    <w:rsid w:val="00F907E2"/>
    <w:rsid w:val="00F912A4"/>
    <w:rsid w:val="00F924BB"/>
    <w:rsid w:val="00F93213"/>
    <w:rsid w:val="00F95967"/>
    <w:rsid w:val="00F975C2"/>
    <w:rsid w:val="00FA0844"/>
    <w:rsid w:val="00FA0A03"/>
    <w:rsid w:val="00FA17D4"/>
    <w:rsid w:val="00FA2F9B"/>
    <w:rsid w:val="00FA54AA"/>
    <w:rsid w:val="00FA6D75"/>
    <w:rsid w:val="00FA7789"/>
    <w:rsid w:val="00FB0A7A"/>
    <w:rsid w:val="00FB507F"/>
    <w:rsid w:val="00FB6411"/>
    <w:rsid w:val="00FB64AB"/>
    <w:rsid w:val="00FB6A29"/>
    <w:rsid w:val="00FB7056"/>
    <w:rsid w:val="00FB7421"/>
    <w:rsid w:val="00FC1CEF"/>
    <w:rsid w:val="00FC35E1"/>
    <w:rsid w:val="00FC376C"/>
    <w:rsid w:val="00FC51D2"/>
    <w:rsid w:val="00FC57E3"/>
    <w:rsid w:val="00FC5C99"/>
    <w:rsid w:val="00FC6D1F"/>
    <w:rsid w:val="00FC70C8"/>
    <w:rsid w:val="00FC7860"/>
    <w:rsid w:val="00FC7CD3"/>
    <w:rsid w:val="00FD407D"/>
    <w:rsid w:val="00FD505B"/>
    <w:rsid w:val="00FD7A1B"/>
    <w:rsid w:val="00FE07A9"/>
    <w:rsid w:val="00FE132C"/>
    <w:rsid w:val="00FE2E4B"/>
    <w:rsid w:val="00FE34FC"/>
    <w:rsid w:val="00FE6EED"/>
    <w:rsid w:val="00FF1E96"/>
    <w:rsid w:val="00FF1EAD"/>
    <w:rsid w:val="00FF2190"/>
    <w:rsid w:val="00FF3931"/>
    <w:rsid w:val="00FF4B32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B28ED3F"/>
  <w15:docId w15:val="{CC51061D-1AFB-431E-A697-D8558DF2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C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7F4C94"/>
    <w:pPr>
      <w:jc w:val="both"/>
    </w:pPr>
    <w:rPr>
      <w:b/>
      <w:bCs/>
      <w:szCs w:val="20"/>
    </w:rPr>
  </w:style>
  <w:style w:type="paragraph" w:styleId="Tekstpodstawowy">
    <w:name w:val="Body Text"/>
    <w:basedOn w:val="Normalny"/>
    <w:rsid w:val="007F4C94"/>
    <w:pPr>
      <w:jc w:val="both"/>
    </w:pPr>
    <w:rPr>
      <w:sz w:val="20"/>
      <w:szCs w:val="20"/>
    </w:rPr>
  </w:style>
  <w:style w:type="character" w:styleId="Numerstrony">
    <w:name w:val="page number"/>
    <w:basedOn w:val="Domylnaczcionkaakapitu"/>
    <w:rsid w:val="007F4C94"/>
  </w:style>
  <w:style w:type="paragraph" w:styleId="Stopka">
    <w:name w:val="footer"/>
    <w:basedOn w:val="Normalny"/>
    <w:link w:val="StopkaZnak"/>
    <w:uiPriority w:val="99"/>
    <w:rsid w:val="007F4C94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7F4C94"/>
    <w:pPr>
      <w:widowControl w:val="0"/>
      <w:tabs>
        <w:tab w:val="left" w:pos="2835"/>
        <w:tab w:val="right" w:leader="dot" w:pos="8931"/>
      </w:tabs>
      <w:overflowPunct w:val="0"/>
      <w:autoSpaceDE w:val="0"/>
      <w:autoSpaceDN w:val="0"/>
      <w:adjustRightInd w:val="0"/>
      <w:ind w:left="2835"/>
      <w:textAlignment w:val="baseline"/>
    </w:pPr>
    <w:rPr>
      <w:rFonts w:ascii="Arial" w:hAnsi="Arial"/>
      <w:szCs w:val="20"/>
    </w:rPr>
  </w:style>
  <w:style w:type="paragraph" w:customStyle="1" w:styleId="Style4">
    <w:name w:val="Style4"/>
    <w:basedOn w:val="Normalny"/>
    <w:uiPriority w:val="99"/>
    <w:rsid w:val="00615410"/>
    <w:pPr>
      <w:widowControl w:val="0"/>
      <w:autoSpaceDE w:val="0"/>
      <w:autoSpaceDN w:val="0"/>
      <w:adjustRightInd w:val="0"/>
      <w:ind w:left="1072" w:hanging="363"/>
    </w:pPr>
  </w:style>
  <w:style w:type="paragraph" w:customStyle="1" w:styleId="Style6">
    <w:name w:val="Style6"/>
    <w:basedOn w:val="Normalny"/>
    <w:uiPriority w:val="99"/>
    <w:rsid w:val="00615410"/>
    <w:pPr>
      <w:widowControl w:val="0"/>
      <w:autoSpaceDE w:val="0"/>
      <w:autoSpaceDN w:val="0"/>
      <w:adjustRightInd w:val="0"/>
      <w:ind w:left="1072" w:hanging="363"/>
    </w:pPr>
  </w:style>
  <w:style w:type="paragraph" w:customStyle="1" w:styleId="Style9">
    <w:name w:val="Style9"/>
    <w:basedOn w:val="Normalny"/>
    <w:uiPriority w:val="99"/>
    <w:rsid w:val="00615410"/>
    <w:pPr>
      <w:widowControl w:val="0"/>
      <w:autoSpaceDE w:val="0"/>
      <w:autoSpaceDN w:val="0"/>
      <w:adjustRightInd w:val="0"/>
      <w:spacing w:line="276" w:lineRule="exact"/>
      <w:ind w:left="1072" w:hanging="363"/>
      <w:jc w:val="both"/>
    </w:pPr>
  </w:style>
  <w:style w:type="character" w:customStyle="1" w:styleId="FontStyle46">
    <w:name w:val="Font Style46"/>
    <w:basedOn w:val="Domylnaczcionkaakapitu"/>
    <w:uiPriority w:val="99"/>
    <w:rsid w:val="00615410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48">
    <w:name w:val="Font Style48"/>
    <w:basedOn w:val="Domylnaczcionkaakapitu"/>
    <w:uiPriority w:val="99"/>
    <w:rsid w:val="00615410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49">
    <w:name w:val="Font Style49"/>
    <w:basedOn w:val="Domylnaczcionkaakapitu"/>
    <w:uiPriority w:val="99"/>
    <w:rsid w:val="006154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basedOn w:val="Domylnaczcionkaakapitu"/>
    <w:rsid w:val="00615410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80D57"/>
    <w:pPr>
      <w:ind w:left="708"/>
    </w:pPr>
  </w:style>
  <w:style w:type="paragraph" w:customStyle="1" w:styleId="Style15">
    <w:name w:val="Style15"/>
    <w:basedOn w:val="Normalny"/>
    <w:uiPriority w:val="99"/>
    <w:rsid w:val="00B91F43"/>
    <w:pPr>
      <w:widowControl w:val="0"/>
      <w:autoSpaceDE w:val="0"/>
      <w:autoSpaceDN w:val="0"/>
      <w:adjustRightInd w:val="0"/>
      <w:spacing w:line="266" w:lineRule="exact"/>
      <w:ind w:hanging="173"/>
    </w:pPr>
    <w:rPr>
      <w:rFonts w:ascii="Arial" w:hAnsi="Arial" w:cs="Arial"/>
    </w:rPr>
  </w:style>
  <w:style w:type="paragraph" w:customStyle="1" w:styleId="Style20">
    <w:name w:val="Style20"/>
    <w:basedOn w:val="Normalny"/>
    <w:rsid w:val="00B91F43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paragraph" w:customStyle="1" w:styleId="Style22">
    <w:name w:val="Style22"/>
    <w:basedOn w:val="Normalny"/>
    <w:uiPriority w:val="99"/>
    <w:rsid w:val="00B91F43"/>
    <w:pPr>
      <w:widowControl w:val="0"/>
      <w:autoSpaceDE w:val="0"/>
      <w:autoSpaceDN w:val="0"/>
      <w:adjustRightInd w:val="0"/>
      <w:spacing w:line="275" w:lineRule="exact"/>
      <w:ind w:hanging="360"/>
      <w:jc w:val="both"/>
    </w:pPr>
    <w:rPr>
      <w:rFonts w:ascii="Arial" w:hAnsi="Arial" w:cs="Arial"/>
    </w:rPr>
  </w:style>
  <w:style w:type="character" w:customStyle="1" w:styleId="FontStyle53">
    <w:name w:val="Font Style53"/>
    <w:basedOn w:val="Domylnaczcionkaakapitu"/>
    <w:uiPriority w:val="99"/>
    <w:rsid w:val="00B91F43"/>
    <w:rPr>
      <w:rFonts w:ascii="Arial" w:hAnsi="Arial" w:cs="Arial"/>
      <w:b/>
      <w:bCs/>
      <w:sz w:val="22"/>
      <w:szCs w:val="22"/>
    </w:rPr>
  </w:style>
  <w:style w:type="paragraph" w:customStyle="1" w:styleId="Style26">
    <w:name w:val="Style26"/>
    <w:basedOn w:val="Normalny"/>
    <w:uiPriority w:val="99"/>
    <w:rsid w:val="00B91F43"/>
    <w:pPr>
      <w:widowControl w:val="0"/>
      <w:autoSpaceDE w:val="0"/>
      <w:autoSpaceDN w:val="0"/>
      <w:adjustRightInd w:val="0"/>
      <w:spacing w:line="266" w:lineRule="exact"/>
      <w:ind w:hanging="360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B91F43"/>
    <w:rPr>
      <w:rFonts w:ascii="Arial" w:hAnsi="Arial" w:cs="Arial"/>
      <w:sz w:val="16"/>
      <w:szCs w:val="16"/>
    </w:rPr>
  </w:style>
  <w:style w:type="paragraph" w:customStyle="1" w:styleId="Tekstpodstawowy21">
    <w:name w:val="Tekst podstawowy 21"/>
    <w:basedOn w:val="Normalny"/>
    <w:rsid w:val="00E73128"/>
    <w:pPr>
      <w:jc w:val="both"/>
    </w:pPr>
    <w:rPr>
      <w:sz w:val="20"/>
      <w:szCs w:val="20"/>
      <w:lang w:val="en-GB" w:eastAsia="ar-SA"/>
    </w:rPr>
  </w:style>
  <w:style w:type="paragraph" w:customStyle="1" w:styleId="TC">
    <w:name w:val="T&amp;C"/>
    <w:basedOn w:val="Normalny"/>
    <w:rsid w:val="00A73358"/>
    <w:pPr>
      <w:spacing w:after="80"/>
      <w:ind w:left="567" w:hanging="567"/>
    </w:pPr>
    <w:rPr>
      <w:rFonts w:ascii="Times" w:hAnsi="Times"/>
      <w:sz w:val="20"/>
      <w:szCs w:val="20"/>
      <w:lang w:val="en-US" w:eastAsia="ar-SA"/>
    </w:rPr>
  </w:style>
  <w:style w:type="paragraph" w:customStyle="1" w:styleId="Plat">
    <w:name w:val="Plat"/>
    <w:basedOn w:val="Normalny"/>
    <w:rsid w:val="00A73358"/>
    <w:pPr>
      <w:tabs>
        <w:tab w:val="left" w:pos="850"/>
      </w:tabs>
      <w:spacing w:line="240" w:lineRule="exact"/>
      <w:ind w:left="850" w:hanging="850"/>
      <w:jc w:val="both"/>
    </w:pPr>
    <w:rPr>
      <w:rFonts w:ascii="New York" w:hAnsi="New York"/>
      <w:sz w:val="18"/>
      <w:szCs w:val="20"/>
      <w:lang w:val="nl-NL" w:eastAsia="ar-SA"/>
    </w:rPr>
  </w:style>
  <w:style w:type="paragraph" w:customStyle="1" w:styleId="Listanumerowana51">
    <w:name w:val="Lista numerowana 51"/>
    <w:basedOn w:val="Normalny"/>
    <w:rsid w:val="00A73358"/>
    <w:pPr>
      <w:numPr>
        <w:numId w:val="1"/>
      </w:numPr>
      <w:ind w:left="-3396" w:firstLine="0"/>
    </w:pPr>
    <w:rPr>
      <w:sz w:val="20"/>
      <w:szCs w:val="20"/>
      <w:lang w:val="nl-NL" w:eastAsia="ar-SA"/>
    </w:rPr>
  </w:style>
  <w:style w:type="paragraph" w:styleId="Tekstpodstawowywcity">
    <w:name w:val="Body Text Indent"/>
    <w:basedOn w:val="Normalny"/>
    <w:link w:val="TekstpodstawowywcityZnak"/>
    <w:rsid w:val="00C908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08FF"/>
    <w:rPr>
      <w:sz w:val="24"/>
      <w:szCs w:val="24"/>
    </w:rPr>
  </w:style>
  <w:style w:type="paragraph" w:styleId="Nagwek">
    <w:name w:val="header"/>
    <w:basedOn w:val="Normalny"/>
    <w:rsid w:val="00D72A90"/>
    <w:pPr>
      <w:tabs>
        <w:tab w:val="center" w:pos="4153"/>
        <w:tab w:val="right" w:pos="8306"/>
      </w:tabs>
    </w:pPr>
    <w:rPr>
      <w:szCs w:val="20"/>
      <w:lang w:val="en-US" w:eastAsia="ar-SA"/>
    </w:rPr>
  </w:style>
  <w:style w:type="table" w:styleId="Tabela-Siatka">
    <w:name w:val="Table Grid"/>
    <w:basedOn w:val="Standardowy"/>
    <w:rsid w:val="004A29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87341A"/>
    <w:rPr>
      <w:color w:val="0000FF"/>
      <w:u w:val="single"/>
    </w:rPr>
  </w:style>
  <w:style w:type="paragraph" w:customStyle="1" w:styleId="Style12">
    <w:name w:val="Style12"/>
    <w:basedOn w:val="Normalny"/>
    <w:uiPriority w:val="99"/>
    <w:rsid w:val="00EB3F15"/>
    <w:pPr>
      <w:widowControl w:val="0"/>
      <w:autoSpaceDE w:val="0"/>
      <w:autoSpaceDN w:val="0"/>
      <w:adjustRightInd w:val="0"/>
      <w:ind w:left="1072" w:hanging="363"/>
    </w:pPr>
  </w:style>
  <w:style w:type="character" w:customStyle="1" w:styleId="FontStyle152">
    <w:name w:val="Font Style152"/>
    <w:basedOn w:val="Domylnaczcionkaakapitu"/>
    <w:uiPriority w:val="99"/>
    <w:rsid w:val="007D2C39"/>
    <w:rPr>
      <w:rFonts w:ascii="Arial" w:hAnsi="Arial" w:cs="Arial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907E2"/>
  </w:style>
  <w:style w:type="character" w:customStyle="1" w:styleId="FontStyle151">
    <w:name w:val="Font Style151"/>
    <w:basedOn w:val="Domylnaczcionkaakapitu"/>
    <w:uiPriority w:val="99"/>
    <w:rsid w:val="00014B20"/>
    <w:rPr>
      <w:rFonts w:ascii="Arial" w:hAnsi="Arial" w:cs="Arial"/>
      <w:b/>
      <w:bCs/>
      <w:sz w:val="22"/>
      <w:szCs w:val="22"/>
    </w:rPr>
  </w:style>
  <w:style w:type="paragraph" w:customStyle="1" w:styleId="Style11">
    <w:name w:val="Style11"/>
    <w:basedOn w:val="Normalny"/>
    <w:uiPriority w:val="99"/>
    <w:rsid w:val="00624E28"/>
    <w:pPr>
      <w:widowControl w:val="0"/>
      <w:autoSpaceDE w:val="0"/>
      <w:autoSpaceDN w:val="0"/>
      <w:adjustRightInd w:val="0"/>
      <w:spacing w:line="279" w:lineRule="exact"/>
      <w:ind w:left="1072" w:hanging="282"/>
      <w:jc w:val="both"/>
    </w:pPr>
  </w:style>
  <w:style w:type="character" w:customStyle="1" w:styleId="FontStyle50">
    <w:name w:val="Font Style50"/>
    <w:basedOn w:val="Domylnaczcionkaakapitu"/>
    <w:uiPriority w:val="99"/>
    <w:rsid w:val="00624E28"/>
    <w:rPr>
      <w:rFonts w:ascii="Arial" w:hAnsi="Arial" w:cs="Arial"/>
      <w:sz w:val="22"/>
      <w:szCs w:val="22"/>
    </w:rPr>
  </w:style>
  <w:style w:type="paragraph" w:styleId="Lista4">
    <w:name w:val="List 4"/>
    <w:basedOn w:val="Normalny"/>
    <w:uiPriority w:val="99"/>
    <w:unhideWhenUsed/>
    <w:rsid w:val="00EF399F"/>
    <w:pPr>
      <w:ind w:left="1132" w:hanging="283"/>
      <w:contextualSpacing/>
    </w:pPr>
    <w:rPr>
      <w:sz w:val="20"/>
      <w:szCs w:val="20"/>
    </w:rPr>
  </w:style>
  <w:style w:type="paragraph" w:customStyle="1" w:styleId="Default">
    <w:name w:val="Default"/>
    <w:rsid w:val="00EF39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21">
    <w:name w:val="Style21"/>
    <w:basedOn w:val="Normalny"/>
    <w:uiPriority w:val="99"/>
    <w:rsid w:val="00EF399F"/>
    <w:pPr>
      <w:widowControl w:val="0"/>
      <w:autoSpaceDE w:val="0"/>
      <w:autoSpaceDN w:val="0"/>
      <w:adjustRightInd w:val="0"/>
      <w:spacing w:line="280" w:lineRule="exact"/>
      <w:ind w:left="1072" w:hanging="363"/>
      <w:jc w:val="both"/>
    </w:pPr>
  </w:style>
  <w:style w:type="paragraph" w:customStyle="1" w:styleId="Style16">
    <w:name w:val="Style16"/>
    <w:basedOn w:val="Normalny"/>
    <w:uiPriority w:val="99"/>
    <w:rsid w:val="00D32632"/>
    <w:pPr>
      <w:widowControl w:val="0"/>
      <w:autoSpaceDE w:val="0"/>
      <w:autoSpaceDN w:val="0"/>
      <w:adjustRightInd w:val="0"/>
      <w:spacing w:line="275" w:lineRule="exact"/>
      <w:ind w:left="1072" w:firstLine="203"/>
    </w:pPr>
  </w:style>
  <w:style w:type="paragraph" w:styleId="Tekstdymka">
    <w:name w:val="Balloon Text"/>
    <w:basedOn w:val="Normalny"/>
    <w:link w:val="TekstdymkaZnak"/>
    <w:rsid w:val="00FD7A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7A1B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147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1EFB7-2A71-4DC2-8938-50C51A607BA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8D5D996-1E2D-438F-A196-001F4228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1186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]UMOWA NR</vt:lpstr>
    </vt:vector>
  </TitlesOfParts>
  <Company>MON</Company>
  <LinksUpToDate>false</LinksUpToDate>
  <CharactersWithSpaces>8655</CharactersWithSpaces>
  <SharedDoc>false</SharedDoc>
  <HLinks>
    <vt:vector size="6" baseType="variant">
      <vt:variant>
        <vt:i4>2818087</vt:i4>
      </vt:variant>
      <vt:variant>
        <vt:i4>0</vt:i4>
      </vt:variant>
      <vt:variant>
        <vt:i4>0</vt:i4>
      </vt:variant>
      <vt:variant>
        <vt:i4>5</vt:i4>
      </vt:variant>
      <vt:variant>
        <vt:lpwstr>http://.............../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]UMOWA NR</dc:title>
  <dc:creator>Gosia</dc:creator>
  <cp:lastModifiedBy>Strychalska Karolina</cp:lastModifiedBy>
  <cp:revision>7</cp:revision>
  <cp:lastPrinted>2018-06-13T12:22:00Z</cp:lastPrinted>
  <dcterms:created xsi:type="dcterms:W3CDTF">2023-05-22T07:04:00Z</dcterms:created>
  <dcterms:modified xsi:type="dcterms:W3CDTF">2025-04-10T11:15:00Z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2b69370f-3cfa-4c1d-90c3-bc83d1887ea0</vt:lpwstr>
  </property>
  <property fmtid="{D5CDD505-2E9C-101B-9397-08002B2CF9AE}" pid="3" name="bjSaver">
    <vt:lpwstr>99pctzetcD8amFTvS+Dxc9U6Po6NB8hx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Gosia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10.80.40.191</vt:lpwstr>
  </property>
</Properties>
</file>