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43" w:rsidRDefault="00DE2F43" w:rsidP="00DE2F43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DE2F43" w:rsidRDefault="00DE2F43" w:rsidP="00DE2F43">
      <w:pPr>
        <w:rPr>
          <w:rFonts w:ascii="Arial" w:hAnsi="Arial" w:cs="Arial"/>
          <w:b/>
          <w:color w:val="000000"/>
        </w:rPr>
      </w:pPr>
    </w:p>
    <w:p w:rsidR="00DE2F43" w:rsidRDefault="00DE2F43" w:rsidP="00DE2F43">
      <w:pPr>
        <w:rPr>
          <w:rFonts w:ascii="Arial" w:hAnsi="Arial" w:cs="Arial"/>
          <w:b/>
          <w:color w:val="000000"/>
        </w:rPr>
      </w:pPr>
    </w:p>
    <w:p w:rsidR="00DE2F43" w:rsidRDefault="00DE2F43" w:rsidP="00DE2F43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DE2F43" w:rsidRDefault="00DE2F43" w:rsidP="00DE2F43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DE2F43" w:rsidRDefault="00DE2F43" w:rsidP="00DE2F43">
      <w:pPr>
        <w:ind w:right="-567"/>
        <w:rPr>
          <w:rFonts w:ascii="Arial" w:hAnsi="Arial" w:cs="Arial"/>
          <w:sz w:val="16"/>
          <w:szCs w:val="16"/>
        </w:rPr>
      </w:pPr>
    </w:p>
    <w:p w:rsidR="00DE2F43" w:rsidRDefault="00DE2F43" w:rsidP="00DE2F43">
      <w:pPr>
        <w:ind w:right="-567"/>
        <w:rPr>
          <w:rFonts w:ascii="Arial" w:hAnsi="Arial" w:cs="Arial"/>
          <w:sz w:val="16"/>
          <w:szCs w:val="16"/>
        </w:rPr>
      </w:pPr>
    </w:p>
    <w:p w:rsidR="00DE2F43" w:rsidRDefault="00DE2F43" w:rsidP="00DE2F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DE2F43" w:rsidRDefault="00DE2F43" w:rsidP="00DE2F43">
      <w:pPr>
        <w:jc w:val="center"/>
        <w:rPr>
          <w:rFonts w:ascii="Arial" w:hAnsi="Arial" w:cs="Arial"/>
          <w:b/>
          <w:sz w:val="32"/>
          <w:szCs w:val="32"/>
        </w:rPr>
      </w:pPr>
    </w:p>
    <w:p w:rsidR="00DE2F43" w:rsidRDefault="000B3522" w:rsidP="00DE2F4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>Dotyczące wykonania udrożnienia pionu kanalizacyjnego wraz z inspekcją kamerą w budynku II KP KMP w Łodzi przy ul. Ciesielskiej 27</w:t>
      </w:r>
      <w:bookmarkStart w:id="0" w:name="_GoBack"/>
      <w:bookmarkEnd w:id="0"/>
      <w:r w:rsidR="00DE2F43">
        <w:rPr>
          <w:rFonts w:ascii="Arial" w:hAnsi="Arial" w:cs="Arial"/>
          <w:b/>
          <w:sz w:val="22"/>
          <w:szCs w:val="22"/>
        </w:rPr>
        <w:t>, zgodnie z OPZ.</w:t>
      </w:r>
    </w:p>
    <w:p w:rsidR="00DE2F43" w:rsidRDefault="00DE2F43" w:rsidP="00DE2F4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DE2F43" w:rsidRDefault="00DE2F43" w:rsidP="00DE2F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DE2F43" w:rsidRDefault="00DE2F43" w:rsidP="00DE2F43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DE2F43" w:rsidRDefault="00DE2F43" w:rsidP="00DE2F43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DE2F43" w:rsidRDefault="00DE2F43" w:rsidP="00DE2F4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DE2F43" w:rsidRDefault="00DE2F43" w:rsidP="00DE2F4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DE2F43" w:rsidRDefault="00DE2F43" w:rsidP="00DE2F4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DE2F43" w:rsidRDefault="00DE2F43" w:rsidP="00DE2F43">
      <w:pPr>
        <w:rPr>
          <w:rFonts w:ascii="Arial" w:hAnsi="Arial" w:cs="Arial"/>
        </w:rPr>
      </w:pPr>
    </w:p>
    <w:p w:rsidR="00DE2F43" w:rsidRDefault="00DE2F43" w:rsidP="00DE2F43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DE2F43" w:rsidRDefault="00DE2F43" w:rsidP="00DE2F43">
      <w:pPr>
        <w:rPr>
          <w:rFonts w:ascii="Arial" w:hAnsi="Arial" w:cs="Arial"/>
        </w:rPr>
      </w:pPr>
    </w:p>
    <w:p w:rsidR="00DE2F43" w:rsidRDefault="00DE2F43" w:rsidP="00DE2F43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DE2F43" w:rsidRDefault="00DE2F43" w:rsidP="00DE2F43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DE2F43" w:rsidRDefault="00DE2F43" w:rsidP="00DE2F43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DE2F43" w:rsidRDefault="00DE2F43" w:rsidP="00DE2F43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DE2F43" w:rsidRDefault="00DE2F43" w:rsidP="00DE2F43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DE2F43" w:rsidRDefault="00DE2F43" w:rsidP="00DE2F43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DE2F43" w:rsidRDefault="00DE2F43" w:rsidP="00DE2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DE2F43" w:rsidRDefault="00DE2F43" w:rsidP="00DE2F43">
      <w:pPr>
        <w:rPr>
          <w:rFonts w:ascii="Arial" w:hAnsi="Arial" w:cs="Arial"/>
          <w:b/>
          <w:sz w:val="24"/>
          <w:szCs w:val="24"/>
        </w:rPr>
      </w:pPr>
    </w:p>
    <w:p w:rsidR="00DE2F43" w:rsidRDefault="00DE2F43" w:rsidP="00DE2F43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DE2F43" w:rsidRDefault="00DE2F43" w:rsidP="00DE2F43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DE2F43" w:rsidRDefault="00DE2F43" w:rsidP="00DE2F4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DE2F43" w:rsidRDefault="00DE2F43" w:rsidP="00DE2F43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DE2F43" w:rsidRDefault="00DE2F43" w:rsidP="00DE2F43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DE2F43" w:rsidRDefault="00DE2F43" w:rsidP="00DE2F43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DE2F43" w:rsidRDefault="00DE2F43" w:rsidP="00DE2F43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DE2F43" w:rsidRDefault="00DE2F43" w:rsidP="00DE2F43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DE2F43" w:rsidRDefault="00DE2F43" w:rsidP="00DE2F43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DE2F43" w:rsidRDefault="00DE2F43" w:rsidP="00DE2F43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DE2F43" w:rsidRDefault="00DE2F43" w:rsidP="00DE2F43">
      <w:pPr>
        <w:pStyle w:val="Tekstpodstawowy"/>
        <w:spacing w:line="240" w:lineRule="auto"/>
        <w:ind w:left="284" w:hanging="284"/>
        <w:jc w:val="both"/>
      </w:pPr>
    </w:p>
    <w:p w:rsidR="00DE2F43" w:rsidRDefault="00DE2F43" w:rsidP="00DE2F43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DE2F43" w:rsidRDefault="00DE2F43" w:rsidP="00DE2F43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DE2F43" w:rsidRDefault="00DE2F43" w:rsidP="00DE2F43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DE2F43" w:rsidRDefault="00DE2F43" w:rsidP="00DE2F43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DE2F43" w:rsidRDefault="00DE2F43" w:rsidP="00DE2F43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DE2F43" w:rsidRDefault="00DE2F43" w:rsidP="00DE2F43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DE2F43" w:rsidTr="00DE2F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F43" w:rsidRDefault="00DE2F43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F43" w:rsidRDefault="00DE2F43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F43" w:rsidRDefault="00DE2F43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DE2F43" w:rsidTr="00DE2F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E2F43" w:rsidTr="00DE2F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E2F43" w:rsidTr="00DE2F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43" w:rsidRDefault="00DE2F43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DE2F43" w:rsidRDefault="00DE2F43" w:rsidP="00DE2F43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DE2F43" w:rsidRDefault="00DE2F43" w:rsidP="00DE2F43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DE2F43" w:rsidRDefault="00DE2F43" w:rsidP="00DE2F43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DE2F43" w:rsidRDefault="00DE2F43" w:rsidP="00DE2F43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E2F43" w:rsidRDefault="00DE2F43" w:rsidP="00DE2F43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DE2F43" w:rsidRDefault="00DE2F43" w:rsidP="00DE2F43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DE2F43" w:rsidRDefault="00DE2F43" w:rsidP="00DE2F43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DE2F43" w:rsidRDefault="00DE2F43" w:rsidP="00DE2F43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DE2F43" w:rsidRDefault="00DE2F43" w:rsidP="00DE2F43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DE2F43" w:rsidRDefault="00DE2F43" w:rsidP="00DE2F43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DE2F43" w:rsidRDefault="00DE2F43" w:rsidP="00DE2F43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DE2F43" w:rsidRDefault="00DE2F43" w:rsidP="00DE2F43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DE2F43" w:rsidRDefault="00DE2F43" w:rsidP="00DE2F43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DE2F43" w:rsidRDefault="00DE2F43" w:rsidP="00DE2F43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DE2F43" w:rsidRDefault="00DE2F43" w:rsidP="00DE2F43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DE2F43" w:rsidRDefault="00DE2F43" w:rsidP="00DE2F43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DE2F43" w:rsidRDefault="00DE2F43" w:rsidP="00DE2F43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DE2F43" w:rsidRDefault="00DE2F43" w:rsidP="00DE2F43"/>
    <w:p w:rsidR="00DE2F43" w:rsidRDefault="00DE2F43" w:rsidP="00DE2F43"/>
    <w:p w:rsidR="00DE2F43" w:rsidRDefault="00DE2F43" w:rsidP="00DE2F43"/>
    <w:p w:rsidR="00174C13" w:rsidRDefault="00174C13"/>
    <w:sectPr w:rsidR="0017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43"/>
    <w:rsid w:val="000B3522"/>
    <w:rsid w:val="00174C13"/>
    <w:rsid w:val="00D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B11A-77A8-451F-91B8-765F78E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F4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E2F4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2F43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2F43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2F43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2025-03-11T12:26:00Z</dcterms:created>
  <dcterms:modified xsi:type="dcterms:W3CDTF">2025-03-11T12:26:00Z</dcterms:modified>
</cp:coreProperties>
</file>