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B250C" w14:textId="02F28CD4" w:rsidR="0087233D" w:rsidRPr="002B3F34" w:rsidRDefault="001C5A21" w:rsidP="004F3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="00A92EFD">
        <w:rPr>
          <w:rFonts w:ascii="Arial" w:hAnsi="Arial" w:cs="Arial"/>
          <w:b/>
          <w:sz w:val="24"/>
          <w:szCs w:val="24"/>
        </w:rPr>
        <w:tab/>
      </w:r>
      <w:r w:rsidR="00A92EFD">
        <w:rPr>
          <w:rFonts w:ascii="Arial" w:hAnsi="Arial" w:cs="Arial"/>
          <w:b/>
          <w:sz w:val="24"/>
          <w:szCs w:val="24"/>
        </w:rPr>
        <w:tab/>
      </w:r>
      <w:r w:rsidR="0087233D" w:rsidRPr="002B3F34">
        <w:rPr>
          <w:rFonts w:ascii="Arial" w:hAnsi="Arial" w:cs="Arial"/>
          <w:sz w:val="24"/>
          <w:szCs w:val="24"/>
        </w:rPr>
        <w:t xml:space="preserve">Załącznik nr </w:t>
      </w:r>
      <w:r w:rsidR="00BF5582">
        <w:rPr>
          <w:rFonts w:ascii="Arial" w:hAnsi="Arial" w:cs="Arial"/>
          <w:sz w:val="24"/>
          <w:szCs w:val="24"/>
        </w:rPr>
        <w:t>2</w:t>
      </w:r>
    </w:p>
    <w:p w14:paraId="49D93252" w14:textId="3F920246" w:rsidR="00A02723" w:rsidRPr="001A5754" w:rsidRDefault="00657FA2" w:rsidP="00F03C27">
      <w:pPr>
        <w:jc w:val="center"/>
        <w:rPr>
          <w:rFonts w:ascii="Arial" w:hAnsi="Arial" w:cs="Arial"/>
          <w:b/>
          <w:sz w:val="24"/>
          <w:szCs w:val="24"/>
        </w:rPr>
      </w:pPr>
      <w:r w:rsidRPr="001A5754">
        <w:rPr>
          <w:rFonts w:ascii="Arial" w:hAnsi="Arial" w:cs="Arial"/>
          <w:b/>
          <w:sz w:val="24"/>
          <w:szCs w:val="24"/>
        </w:rPr>
        <w:t xml:space="preserve">OPIS PRZEDMIOTU </w:t>
      </w:r>
      <w:r w:rsidR="00284785" w:rsidRPr="001A5754">
        <w:rPr>
          <w:rFonts w:ascii="Arial" w:hAnsi="Arial" w:cs="Arial"/>
          <w:b/>
          <w:sz w:val="24"/>
          <w:szCs w:val="24"/>
        </w:rPr>
        <w:t xml:space="preserve">ZAMÓWIENIA </w:t>
      </w:r>
    </w:p>
    <w:p w14:paraId="7203DCB0" w14:textId="7B717075" w:rsidR="00257292" w:rsidRDefault="007D5661" w:rsidP="00EE63E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Przedmiot zamówienia </w:t>
      </w:r>
      <w:r w:rsidRPr="00D57535">
        <w:rPr>
          <w:rFonts w:ascii="Arial" w:hAnsi="Arial" w:cs="Arial"/>
          <w:b/>
          <w:sz w:val="24"/>
          <w:szCs w:val="24"/>
        </w:rPr>
        <w:t>–</w:t>
      </w:r>
      <w:r w:rsidR="00A27ADB">
        <w:rPr>
          <w:rFonts w:ascii="Arial" w:hAnsi="Arial" w:cs="Arial"/>
          <w:b/>
          <w:sz w:val="24"/>
          <w:szCs w:val="24"/>
        </w:rPr>
        <w:t xml:space="preserve"> </w:t>
      </w:r>
      <w:r w:rsidR="00580703">
        <w:rPr>
          <w:rFonts w:ascii="Arial" w:hAnsi="Arial" w:cs="Arial"/>
          <w:b/>
          <w:sz w:val="24"/>
          <w:szCs w:val="24"/>
        </w:rPr>
        <w:t xml:space="preserve">naprawa wózków widłowych </w:t>
      </w:r>
      <w:r w:rsidR="00350941">
        <w:rPr>
          <w:rFonts w:ascii="Arial" w:hAnsi="Arial" w:cs="Arial"/>
          <w:sz w:val="24"/>
          <w:szCs w:val="24"/>
        </w:rPr>
        <w:t>Jednostek Wojskowych</w:t>
      </w:r>
    </w:p>
    <w:p w14:paraId="5A296FE2" w14:textId="5F33C3CA" w:rsidR="00257292" w:rsidRDefault="00350941" w:rsidP="00EE63E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 Instytucji </w:t>
      </w:r>
      <w:r w:rsidR="00CB7D6E">
        <w:rPr>
          <w:rFonts w:ascii="Arial" w:hAnsi="Arial" w:cs="Arial"/>
          <w:sz w:val="24"/>
          <w:szCs w:val="24"/>
        </w:rPr>
        <w:t xml:space="preserve"> będących na za</w:t>
      </w:r>
      <w:r w:rsidR="00F2542B">
        <w:rPr>
          <w:rFonts w:ascii="Arial" w:hAnsi="Arial" w:cs="Arial"/>
          <w:sz w:val="24"/>
          <w:szCs w:val="24"/>
        </w:rPr>
        <w:t xml:space="preserve">opatrzeniu 15 WOG. </w:t>
      </w:r>
    </w:p>
    <w:p w14:paraId="6F33FFAC" w14:textId="07EEF50D" w:rsidR="004F3069" w:rsidRPr="0090421D" w:rsidRDefault="001A5754" w:rsidP="00EE63ED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CPV: 50740000-4  usługi w zakresie napraw i konserwacji podnośników</w:t>
      </w:r>
    </w:p>
    <w:p w14:paraId="15AA480F" w14:textId="42869E7E" w:rsidR="007A2803" w:rsidRDefault="00580703" w:rsidP="00EE63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Wózek widłowy LINDE L12-1172 nr rej</w:t>
      </w:r>
      <w:r w:rsidR="0044749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IN</w:t>
      </w:r>
      <w:r w:rsidR="004474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04108, rok prod. 2016</w:t>
      </w:r>
    </w:p>
    <w:p w14:paraId="65A3B939" w14:textId="77777777" w:rsidR="00EE63ED" w:rsidRPr="00EE63ED" w:rsidRDefault="00E4732D" w:rsidP="00EE63E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E63ED">
        <w:rPr>
          <w:rFonts w:ascii="Arial" w:hAnsi="Arial" w:cs="Arial"/>
          <w:sz w:val="24"/>
          <w:szCs w:val="24"/>
        </w:rPr>
        <w:t>wymiana koła napędowego</w:t>
      </w:r>
    </w:p>
    <w:p w14:paraId="7B6CE888" w14:textId="1C2190F6" w:rsidR="00EE63ED" w:rsidRPr="00EE63ED" w:rsidRDefault="00E4732D" w:rsidP="00EE63E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E63ED">
        <w:rPr>
          <w:rFonts w:ascii="Arial" w:hAnsi="Arial" w:cs="Arial"/>
          <w:sz w:val="24"/>
          <w:szCs w:val="24"/>
        </w:rPr>
        <w:t>wymiana koła podporowego</w:t>
      </w:r>
    </w:p>
    <w:p w14:paraId="5185516D" w14:textId="1104ACFC" w:rsidR="00E4732D" w:rsidRPr="00EE63ED" w:rsidRDefault="00E4732D" w:rsidP="00EE63E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E63ED">
        <w:rPr>
          <w:rFonts w:ascii="Arial" w:hAnsi="Arial" w:cs="Arial"/>
          <w:sz w:val="24"/>
          <w:szCs w:val="24"/>
        </w:rPr>
        <w:t xml:space="preserve">wymiana akumulatora /655x143x650h ( 680 boki) </w:t>
      </w:r>
      <w:r w:rsidR="00EE63ED" w:rsidRPr="00EE63ED">
        <w:rPr>
          <w:rFonts w:ascii="Arial" w:hAnsi="Arial" w:cs="Arial"/>
          <w:sz w:val="24"/>
          <w:szCs w:val="24"/>
        </w:rPr>
        <w:t>(</w:t>
      </w:r>
      <w:r w:rsidRPr="00EE63ED">
        <w:rPr>
          <w:rFonts w:ascii="Arial" w:hAnsi="Arial" w:cs="Arial"/>
          <w:sz w:val="24"/>
          <w:szCs w:val="24"/>
        </w:rPr>
        <w:t>rema 80 kabel 1)</w:t>
      </w:r>
    </w:p>
    <w:p w14:paraId="4305EB45" w14:textId="68BC0165" w:rsidR="00447493" w:rsidRPr="00BF5582" w:rsidRDefault="005050F1" w:rsidP="00EE63ED">
      <w:pPr>
        <w:ind w:left="426"/>
        <w:jc w:val="both"/>
        <w:rPr>
          <w:rFonts w:ascii="Arial" w:hAnsi="Arial" w:cs="Arial"/>
          <w:szCs w:val="24"/>
          <w:u w:val="single"/>
        </w:rPr>
      </w:pPr>
      <w:r w:rsidRPr="00BF5582">
        <w:rPr>
          <w:rFonts w:ascii="Arial" w:hAnsi="Arial" w:cs="Arial"/>
          <w:szCs w:val="24"/>
          <w:u w:val="single"/>
        </w:rPr>
        <w:t xml:space="preserve">Wózek na terenie </w:t>
      </w:r>
      <w:r w:rsidR="008E423E" w:rsidRPr="00BF5582">
        <w:rPr>
          <w:rFonts w:ascii="Arial" w:hAnsi="Arial" w:cs="Arial"/>
          <w:szCs w:val="24"/>
          <w:u w:val="single"/>
        </w:rPr>
        <w:t>JW. Szczecin ul. Narutowicza 10a 70-231 Szczecin</w:t>
      </w:r>
      <w:r w:rsidR="00BF5582" w:rsidRPr="00BF5582">
        <w:rPr>
          <w:rFonts w:ascii="Arial" w:hAnsi="Arial" w:cs="Arial"/>
          <w:szCs w:val="24"/>
          <w:u w:val="single"/>
        </w:rPr>
        <w:t xml:space="preserve">                     </w:t>
      </w:r>
      <w:r w:rsidR="00EE63ED">
        <w:rPr>
          <w:rFonts w:ascii="Arial" w:hAnsi="Arial" w:cs="Arial"/>
          <w:szCs w:val="24"/>
          <w:u w:val="single"/>
        </w:rPr>
        <w:t xml:space="preserve">                                                                         </w:t>
      </w:r>
      <w:r w:rsidR="00BF5582" w:rsidRPr="00BF5582">
        <w:rPr>
          <w:rFonts w:ascii="Arial" w:hAnsi="Arial" w:cs="Arial"/>
          <w:szCs w:val="24"/>
          <w:u w:val="single"/>
        </w:rPr>
        <w:t xml:space="preserve"> </w:t>
      </w:r>
      <w:r w:rsidRPr="00BF5582">
        <w:rPr>
          <w:rFonts w:ascii="Arial" w:hAnsi="Arial" w:cs="Arial"/>
          <w:szCs w:val="24"/>
          <w:u w:val="single"/>
        </w:rPr>
        <w:t>operator Pan Dariusz Zakrzewski  tel. 661 329 540</w:t>
      </w:r>
    </w:p>
    <w:p w14:paraId="394F1B03" w14:textId="5B6C8C0B" w:rsidR="00580703" w:rsidRDefault="00580703" w:rsidP="00EE63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Wózek widłowy LINDE L12-1172 nr rej</w:t>
      </w:r>
      <w:r w:rsidR="0044749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IN</w:t>
      </w:r>
      <w:r w:rsidR="004474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04129, rok prod. 2016</w:t>
      </w:r>
    </w:p>
    <w:p w14:paraId="6E4572FC" w14:textId="4E28A909" w:rsidR="00E4732D" w:rsidRPr="00E4732D" w:rsidRDefault="00E4732D" w:rsidP="00EE63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4732D">
        <w:rPr>
          <w:rFonts w:ascii="Arial" w:hAnsi="Arial" w:cs="Arial"/>
          <w:sz w:val="24"/>
          <w:szCs w:val="24"/>
        </w:rPr>
        <w:t>- wymiana koła podporowego</w:t>
      </w:r>
    </w:p>
    <w:p w14:paraId="4AFB5373" w14:textId="082052CD" w:rsidR="00257292" w:rsidRDefault="005050F1" w:rsidP="00EE63ED">
      <w:pPr>
        <w:spacing w:before="240" w:line="240" w:lineRule="auto"/>
        <w:ind w:left="426"/>
        <w:jc w:val="both"/>
        <w:rPr>
          <w:rFonts w:ascii="Arial" w:hAnsi="Arial" w:cs="Arial"/>
          <w:szCs w:val="24"/>
          <w:u w:val="single"/>
        </w:rPr>
      </w:pPr>
      <w:r w:rsidRPr="00BF5582">
        <w:rPr>
          <w:rFonts w:ascii="Arial" w:hAnsi="Arial" w:cs="Arial"/>
          <w:szCs w:val="24"/>
          <w:u w:val="single"/>
        </w:rPr>
        <w:t>Wózek na terenie JW. Szczecin ul. Al. Wojska Polskiego 250,70-904 Szczecin</w:t>
      </w:r>
      <w:r w:rsidR="00BF5582">
        <w:rPr>
          <w:rFonts w:ascii="Arial" w:hAnsi="Arial" w:cs="Arial"/>
          <w:szCs w:val="24"/>
          <w:u w:val="single"/>
        </w:rPr>
        <w:t xml:space="preserve">                 </w:t>
      </w:r>
      <w:r w:rsidRPr="00BF5582">
        <w:rPr>
          <w:rFonts w:ascii="Arial" w:hAnsi="Arial" w:cs="Arial"/>
          <w:szCs w:val="24"/>
          <w:u w:val="single"/>
        </w:rPr>
        <w:t xml:space="preserve">operator </w:t>
      </w:r>
      <w:r w:rsidR="008E423E" w:rsidRPr="00BF5582">
        <w:rPr>
          <w:rFonts w:ascii="Arial" w:hAnsi="Arial" w:cs="Arial"/>
          <w:szCs w:val="24"/>
          <w:u w:val="single"/>
        </w:rPr>
        <w:t>Pani Jolanta</w:t>
      </w:r>
      <w:r w:rsidR="00625DDC" w:rsidRPr="00BF5582">
        <w:rPr>
          <w:rFonts w:ascii="Arial" w:hAnsi="Arial" w:cs="Arial"/>
          <w:szCs w:val="24"/>
          <w:u w:val="single"/>
        </w:rPr>
        <w:t xml:space="preserve"> Rydzewska tel.  261 454</w:t>
      </w:r>
      <w:r w:rsidR="00EE63ED">
        <w:rPr>
          <w:rFonts w:ascii="Arial" w:hAnsi="Arial" w:cs="Arial"/>
          <w:szCs w:val="24"/>
          <w:u w:val="single"/>
        </w:rPr>
        <w:t> </w:t>
      </w:r>
      <w:r w:rsidR="00625DDC" w:rsidRPr="00BF5582">
        <w:rPr>
          <w:rFonts w:ascii="Arial" w:hAnsi="Arial" w:cs="Arial"/>
          <w:szCs w:val="24"/>
          <w:u w:val="single"/>
        </w:rPr>
        <w:t>206</w:t>
      </w:r>
    </w:p>
    <w:p w14:paraId="653E0EDC" w14:textId="77777777" w:rsidR="00EE63ED" w:rsidRPr="00BF5582" w:rsidRDefault="00EE63ED" w:rsidP="00EE63ED">
      <w:pPr>
        <w:spacing w:before="240" w:line="240" w:lineRule="auto"/>
        <w:ind w:left="426"/>
        <w:jc w:val="both"/>
        <w:rPr>
          <w:rFonts w:ascii="Arial" w:hAnsi="Arial" w:cs="Arial"/>
          <w:szCs w:val="24"/>
          <w:u w:val="single"/>
        </w:rPr>
      </w:pPr>
    </w:p>
    <w:p w14:paraId="194229B3" w14:textId="70C6BB57" w:rsidR="00580703" w:rsidRDefault="00580703" w:rsidP="00EE63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Wózek widłowy </w:t>
      </w:r>
      <w:r w:rsidR="00447493">
        <w:rPr>
          <w:rFonts w:ascii="Arial" w:hAnsi="Arial" w:cs="Arial"/>
          <w:b/>
          <w:sz w:val="24"/>
          <w:szCs w:val="24"/>
        </w:rPr>
        <w:t>JUNGHEINRICH EJE M15 nr  FN</w:t>
      </w:r>
      <w:r>
        <w:rPr>
          <w:rFonts w:ascii="Arial" w:hAnsi="Arial" w:cs="Arial"/>
          <w:b/>
          <w:sz w:val="24"/>
          <w:szCs w:val="24"/>
        </w:rPr>
        <w:t xml:space="preserve"> 949367, rok prod</w:t>
      </w:r>
      <w:r w:rsidR="0044749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F41F5">
        <w:rPr>
          <w:rFonts w:ascii="Arial" w:hAnsi="Arial" w:cs="Arial"/>
          <w:b/>
          <w:sz w:val="24"/>
          <w:szCs w:val="24"/>
        </w:rPr>
        <w:t>2018</w:t>
      </w:r>
    </w:p>
    <w:p w14:paraId="74E1F48F" w14:textId="3175E1F5" w:rsidR="00EE63ED" w:rsidRPr="00EE63ED" w:rsidRDefault="00E4732D" w:rsidP="00EE63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E63ED">
        <w:rPr>
          <w:rFonts w:ascii="Arial" w:hAnsi="Arial" w:cs="Arial"/>
          <w:sz w:val="24"/>
          <w:szCs w:val="24"/>
        </w:rPr>
        <w:t xml:space="preserve">wymiana rolki tandem, sworzni, łączników, </w:t>
      </w:r>
      <w:r w:rsidR="00EE63ED" w:rsidRPr="00EE63ED">
        <w:rPr>
          <w:rFonts w:ascii="Arial" w:hAnsi="Arial" w:cs="Arial"/>
          <w:sz w:val="24"/>
          <w:szCs w:val="24"/>
        </w:rPr>
        <w:t>tulei</w:t>
      </w:r>
      <w:r w:rsidRPr="00EE63ED">
        <w:rPr>
          <w:rFonts w:ascii="Arial" w:hAnsi="Arial" w:cs="Arial"/>
          <w:sz w:val="24"/>
          <w:szCs w:val="24"/>
        </w:rPr>
        <w:t xml:space="preserve">  plastikowych</w:t>
      </w:r>
    </w:p>
    <w:p w14:paraId="1BEACA89" w14:textId="7B25D178" w:rsidR="00EE63ED" w:rsidRPr="00EE63ED" w:rsidRDefault="00E4732D" w:rsidP="00EE63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E63ED">
        <w:rPr>
          <w:rFonts w:ascii="Arial" w:hAnsi="Arial" w:cs="Arial"/>
          <w:sz w:val="24"/>
          <w:szCs w:val="24"/>
        </w:rPr>
        <w:t>wymiana koła napędowego</w:t>
      </w:r>
    </w:p>
    <w:p w14:paraId="23D966A5" w14:textId="77777777" w:rsidR="00EE63ED" w:rsidRPr="00EE63ED" w:rsidRDefault="00E4732D" w:rsidP="00EE63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E63ED">
        <w:rPr>
          <w:rFonts w:ascii="Arial" w:hAnsi="Arial" w:cs="Arial"/>
          <w:sz w:val="24"/>
          <w:szCs w:val="24"/>
        </w:rPr>
        <w:t>wymiana piast kó</w:t>
      </w:r>
      <w:r w:rsidR="00447F4E" w:rsidRPr="00EE63ED">
        <w:rPr>
          <w:rFonts w:ascii="Arial" w:hAnsi="Arial" w:cs="Arial"/>
          <w:sz w:val="24"/>
          <w:szCs w:val="24"/>
        </w:rPr>
        <w:t>ł</w:t>
      </w:r>
      <w:r w:rsidRPr="00EE63ED">
        <w:rPr>
          <w:rFonts w:ascii="Arial" w:hAnsi="Arial" w:cs="Arial"/>
          <w:sz w:val="24"/>
          <w:szCs w:val="24"/>
        </w:rPr>
        <w:t xml:space="preserve"> podporowych, kó</w:t>
      </w:r>
      <w:r w:rsidR="00447F4E" w:rsidRPr="00EE63ED">
        <w:rPr>
          <w:rFonts w:ascii="Arial" w:hAnsi="Arial" w:cs="Arial"/>
          <w:sz w:val="24"/>
          <w:szCs w:val="24"/>
        </w:rPr>
        <w:t>ł</w:t>
      </w:r>
      <w:r w:rsidRPr="00EE63ED">
        <w:rPr>
          <w:rFonts w:ascii="Arial" w:hAnsi="Arial" w:cs="Arial"/>
          <w:sz w:val="24"/>
          <w:szCs w:val="24"/>
        </w:rPr>
        <w:t xml:space="preserve"> podporowych</w:t>
      </w:r>
    </w:p>
    <w:p w14:paraId="40FF05DF" w14:textId="77777777" w:rsidR="00EE63ED" w:rsidRPr="00EE63ED" w:rsidRDefault="00E4732D" w:rsidP="00EE63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E63ED">
        <w:rPr>
          <w:rFonts w:ascii="Arial" w:hAnsi="Arial" w:cs="Arial"/>
          <w:sz w:val="24"/>
          <w:szCs w:val="24"/>
        </w:rPr>
        <w:t>wymiana sprężyny</w:t>
      </w:r>
      <w:bookmarkStart w:id="0" w:name="_GoBack"/>
      <w:bookmarkEnd w:id="0"/>
      <w:r w:rsidRPr="00EE63ED">
        <w:rPr>
          <w:rFonts w:ascii="Arial" w:hAnsi="Arial" w:cs="Arial"/>
          <w:sz w:val="24"/>
          <w:szCs w:val="24"/>
        </w:rPr>
        <w:t xml:space="preserve"> gazowej dyszla </w:t>
      </w:r>
    </w:p>
    <w:p w14:paraId="130DE7E1" w14:textId="12911F72" w:rsidR="00E4732D" w:rsidRPr="00EE63ED" w:rsidRDefault="00E4732D" w:rsidP="00EE63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E63ED">
        <w:rPr>
          <w:rFonts w:ascii="Arial" w:hAnsi="Arial" w:cs="Arial"/>
          <w:sz w:val="24"/>
          <w:szCs w:val="24"/>
        </w:rPr>
        <w:t xml:space="preserve">wymiana tulejki dolnego mocowania dyszla </w:t>
      </w:r>
    </w:p>
    <w:p w14:paraId="1F4CAE63" w14:textId="00C40C84" w:rsidR="005050F1" w:rsidRPr="00BF5582" w:rsidRDefault="005050F1" w:rsidP="00EE63ED">
      <w:pPr>
        <w:spacing w:before="240" w:line="240" w:lineRule="auto"/>
        <w:ind w:left="426"/>
        <w:jc w:val="both"/>
        <w:rPr>
          <w:rFonts w:ascii="Arial" w:hAnsi="Arial" w:cs="Arial"/>
          <w:szCs w:val="24"/>
          <w:u w:val="single"/>
        </w:rPr>
      </w:pPr>
      <w:r w:rsidRPr="00BF5582">
        <w:rPr>
          <w:rFonts w:ascii="Arial" w:hAnsi="Arial" w:cs="Arial"/>
          <w:szCs w:val="24"/>
          <w:u w:val="single"/>
        </w:rPr>
        <w:t>Wózek na terenie JW. Szczecin ul. Al. Wojska Polskiego 250,70-904 Szczecin</w:t>
      </w:r>
      <w:r w:rsidR="00BF5582">
        <w:rPr>
          <w:rFonts w:ascii="Arial" w:hAnsi="Arial" w:cs="Arial"/>
          <w:szCs w:val="24"/>
          <w:u w:val="single"/>
        </w:rPr>
        <w:t xml:space="preserve">                     </w:t>
      </w:r>
      <w:r w:rsidRPr="00BF5582">
        <w:rPr>
          <w:rFonts w:ascii="Arial" w:hAnsi="Arial" w:cs="Arial"/>
          <w:szCs w:val="24"/>
          <w:u w:val="single"/>
        </w:rPr>
        <w:t xml:space="preserve">operator </w:t>
      </w:r>
      <w:r w:rsidR="004347CE" w:rsidRPr="00BF5582">
        <w:rPr>
          <w:rFonts w:ascii="Arial" w:hAnsi="Arial" w:cs="Arial"/>
          <w:szCs w:val="24"/>
          <w:u w:val="single"/>
        </w:rPr>
        <w:t xml:space="preserve">Pani Jolanta Rydzewska </w:t>
      </w:r>
      <w:r w:rsidR="00625DDC" w:rsidRPr="00BF5582">
        <w:rPr>
          <w:rFonts w:ascii="Arial" w:hAnsi="Arial" w:cs="Arial"/>
          <w:szCs w:val="24"/>
          <w:u w:val="single"/>
        </w:rPr>
        <w:t xml:space="preserve"> tel.  261 454 206</w:t>
      </w:r>
    </w:p>
    <w:p w14:paraId="70FD5DCB" w14:textId="77777777" w:rsidR="001F41F5" w:rsidRPr="001F41F5" w:rsidRDefault="001F41F5" w:rsidP="00EE63E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B52EE7C" w14:textId="1E3C8425" w:rsidR="001F41F5" w:rsidRDefault="001F41F5" w:rsidP="00EE63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447493">
        <w:rPr>
          <w:rFonts w:ascii="Arial" w:hAnsi="Arial" w:cs="Arial"/>
          <w:b/>
          <w:sz w:val="24"/>
          <w:szCs w:val="24"/>
        </w:rPr>
        <w:t>Wózek widłowy JUNGHEINRICH EJE</w:t>
      </w:r>
      <w:r w:rsidR="00447493" w:rsidRPr="00447493">
        <w:rPr>
          <w:rFonts w:ascii="Arial" w:hAnsi="Arial" w:cs="Arial"/>
          <w:b/>
          <w:sz w:val="24"/>
          <w:szCs w:val="24"/>
        </w:rPr>
        <w:t xml:space="preserve"> M15 nr  FN</w:t>
      </w:r>
      <w:r w:rsidRPr="00447493">
        <w:rPr>
          <w:rFonts w:ascii="Arial" w:hAnsi="Arial" w:cs="Arial"/>
          <w:b/>
          <w:sz w:val="24"/>
          <w:szCs w:val="24"/>
        </w:rPr>
        <w:t xml:space="preserve"> 949365, rok prod 2018</w:t>
      </w:r>
    </w:p>
    <w:p w14:paraId="522A531C" w14:textId="77777777" w:rsidR="00EE63ED" w:rsidRDefault="00E4732D" w:rsidP="00EE63E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4732D">
        <w:rPr>
          <w:rFonts w:ascii="Arial" w:hAnsi="Arial" w:cs="Arial"/>
          <w:sz w:val="24"/>
          <w:szCs w:val="24"/>
        </w:rPr>
        <w:t>wymiana rolek przednich tandem</w:t>
      </w:r>
    </w:p>
    <w:p w14:paraId="0226D09B" w14:textId="77777777" w:rsidR="00EE63ED" w:rsidRDefault="00E4732D" w:rsidP="00EE63E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4732D">
        <w:rPr>
          <w:rFonts w:ascii="Arial" w:hAnsi="Arial" w:cs="Arial"/>
          <w:sz w:val="24"/>
          <w:szCs w:val="24"/>
        </w:rPr>
        <w:t>wymiana piast kół podporowych, kół podporowych</w:t>
      </w:r>
    </w:p>
    <w:p w14:paraId="0F192C2D" w14:textId="53C07B3C" w:rsidR="00EE63ED" w:rsidRDefault="00E4732D" w:rsidP="00EE63E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4732D">
        <w:rPr>
          <w:rFonts w:ascii="Arial" w:hAnsi="Arial" w:cs="Arial"/>
          <w:sz w:val="24"/>
          <w:szCs w:val="24"/>
        </w:rPr>
        <w:t>wymiana tulejki dolnego mocow</w:t>
      </w:r>
      <w:r>
        <w:rPr>
          <w:rFonts w:ascii="Arial" w:hAnsi="Arial" w:cs="Arial"/>
          <w:sz w:val="24"/>
          <w:szCs w:val="24"/>
        </w:rPr>
        <w:t>a</w:t>
      </w:r>
      <w:r w:rsidRPr="00E4732D">
        <w:rPr>
          <w:rFonts w:ascii="Arial" w:hAnsi="Arial" w:cs="Arial"/>
          <w:sz w:val="24"/>
          <w:szCs w:val="24"/>
        </w:rPr>
        <w:t xml:space="preserve">nia dyszla </w:t>
      </w:r>
    </w:p>
    <w:p w14:paraId="3AE1B03A" w14:textId="2DC23933" w:rsidR="00E4732D" w:rsidRPr="00E4732D" w:rsidRDefault="00E4732D" w:rsidP="00EE63E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4732D">
        <w:rPr>
          <w:rFonts w:ascii="Arial" w:hAnsi="Arial" w:cs="Arial"/>
          <w:sz w:val="24"/>
          <w:szCs w:val="24"/>
        </w:rPr>
        <w:t>wymiana koła napędowego</w:t>
      </w:r>
    </w:p>
    <w:p w14:paraId="5A82716D" w14:textId="5D9FA60A" w:rsidR="001F41F5" w:rsidRPr="00BF5582" w:rsidRDefault="004347CE" w:rsidP="00EE63ED">
      <w:pPr>
        <w:spacing w:before="240" w:line="240" w:lineRule="auto"/>
        <w:ind w:left="426"/>
        <w:jc w:val="both"/>
        <w:rPr>
          <w:rFonts w:ascii="Arial" w:hAnsi="Arial" w:cs="Arial"/>
          <w:szCs w:val="24"/>
          <w:u w:val="single"/>
        </w:rPr>
      </w:pPr>
      <w:r w:rsidRPr="00BF5582">
        <w:rPr>
          <w:rFonts w:ascii="Arial" w:hAnsi="Arial" w:cs="Arial"/>
          <w:szCs w:val="24"/>
          <w:u w:val="single"/>
        </w:rPr>
        <w:t>Wózek na terenie JW. Szczecin ul. Narutowicza 10a, 70-231 Szczecin</w:t>
      </w:r>
      <w:r w:rsidR="00BF5582">
        <w:rPr>
          <w:rFonts w:ascii="Arial" w:hAnsi="Arial" w:cs="Arial"/>
          <w:szCs w:val="24"/>
          <w:u w:val="single"/>
        </w:rPr>
        <w:t xml:space="preserve">                                          </w:t>
      </w:r>
      <w:r w:rsidRPr="00BF5582">
        <w:rPr>
          <w:rFonts w:ascii="Arial" w:hAnsi="Arial" w:cs="Arial"/>
          <w:szCs w:val="24"/>
          <w:u w:val="single"/>
        </w:rPr>
        <w:t xml:space="preserve"> operator Pan Jacek Zarzycki  tel. 503 </w:t>
      </w:r>
      <w:r w:rsidR="008E423E" w:rsidRPr="00BF5582">
        <w:rPr>
          <w:rFonts w:ascii="Arial" w:hAnsi="Arial" w:cs="Arial"/>
          <w:szCs w:val="24"/>
          <w:u w:val="single"/>
        </w:rPr>
        <w:t>719</w:t>
      </w:r>
      <w:r w:rsidRPr="00BF5582">
        <w:rPr>
          <w:rFonts w:ascii="Arial" w:hAnsi="Arial" w:cs="Arial"/>
          <w:szCs w:val="24"/>
          <w:u w:val="single"/>
        </w:rPr>
        <w:t xml:space="preserve"> 973</w:t>
      </w:r>
    </w:p>
    <w:p w14:paraId="1D46FD27" w14:textId="77777777" w:rsidR="001F41F5" w:rsidRPr="001F41F5" w:rsidRDefault="001F41F5" w:rsidP="00EE63E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6970125" w14:textId="122DFDF8" w:rsidR="001F41F5" w:rsidRPr="00447493" w:rsidRDefault="001F41F5" w:rsidP="00EE63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447493">
        <w:rPr>
          <w:rFonts w:ascii="Arial" w:hAnsi="Arial" w:cs="Arial"/>
          <w:b/>
          <w:sz w:val="24"/>
          <w:szCs w:val="24"/>
        </w:rPr>
        <w:t>Wózek widłowy J</w:t>
      </w:r>
      <w:r w:rsidR="00447493" w:rsidRPr="00447493">
        <w:rPr>
          <w:rFonts w:ascii="Arial" w:hAnsi="Arial" w:cs="Arial"/>
          <w:b/>
          <w:sz w:val="24"/>
          <w:szCs w:val="24"/>
        </w:rPr>
        <w:t>UNGHEINRICH EJE M15 nr  FN</w:t>
      </w:r>
      <w:r w:rsidRPr="00447493">
        <w:rPr>
          <w:rFonts w:ascii="Arial" w:hAnsi="Arial" w:cs="Arial"/>
          <w:b/>
          <w:sz w:val="24"/>
          <w:szCs w:val="24"/>
        </w:rPr>
        <w:t xml:space="preserve"> 949357, rok prod 2018</w:t>
      </w:r>
    </w:p>
    <w:p w14:paraId="150AF851" w14:textId="2D76DB12" w:rsidR="001F41F5" w:rsidRDefault="00625DDC" w:rsidP="002A008D">
      <w:pPr>
        <w:pStyle w:val="Akapitzlist"/>
        <w:numPr>
          <w:ilvl w:val="0"/>
          <w:numId w:val="10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wymiana sprężyny gazowej</w:t>
      </w:r>
      <w:r w:rsidR="001F41F5" w:rsidRPr="001F41F5">
        <w:rPr>
          <w:rFonts w:ascii="Arial" w:hAnsi="Arial" w:cs="Arial"/>
          <w:sz w:val="24"/>
          <w:szCs w:val="24"/>
        </w:rPr>
        <w:t xml:space="preserve"> dyszla</w:t>
      </w:r>
      <w:r w:rsidR="005050F1">
        <w:rPr>
          <w:rFonts w:ascii="Arial" w:hAnsi="Arial" w:cs="Arial"/>
          <w:sz w:val="24"/>
          <w:szCs w:val="24"/>
        </w:rPr>
        <w:t xml:space="preserve"> </w:t>
      </w:r>
    </w:p>
    <w:p w14:paraId="3E9A265B" w14:textId="1D628CB0" w:rsidR="004347CE" w:rsidRPr="00447493" w:rsidRDefault="004347CE" w:rsidP="00EE63ED">
      <w:pPr>
        <w:spacing w:before="24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5582">
        <w:rPr>
          <w:rFonts w:ascii="Arial" w:hAnsi="Arial" w:cs="Arial"/>
          <w:szCs w:val="24"/>
          <w:u w:val="single"/>
        </w:rPr>
        <w:t>Wózek na terenie JW. Stargard ul. Zwycięzców 1, 73-110 Stargard</w:t>
      </w:r>
      <w:r w:rsidR="00BF5582">
        <w:rPr>
          <w:rFonts w:ascii="Arial" w:hAnsi="Arial" w:cs="Arial"/>
          <w:szCs w:val="24"/>
          <w:u w:val="single"/>
        </w:rPr>
        <w:t xml:space="preserve">                                     </w:t>
      </w:r>
      <w:r w:rsidRPr="00BF5582">
        <w:rPr>
          <w:rFonts w:ascii="Arial" w:hAnsi="Arial" w:cs="Arial"/>
          <w:szCs w:val="24"/>
          <w:u w:val="single"/>
        </w:rPr>
        <w:t>operator Pani Anna Szklarska tel.  261 451</w:t>
      </w:r>
      <w:r w:rsidR="00625DDC" w:rsidRPr="00BF5582">
        <w:rPr>
          <w:rFonts w:ascii="Arial" w:hAnsi="Arial" w:cs="Arial"/>
          <w:szCs w:val="24"/>
          <w:u w:val="single"/>
        </w:rPr>
        <w:t> </w:t>
      </w:r>
      <w:r w:rsidRPr="00BF5582">
        <w:rPr>
          <w:rFonts w:ascii="Arial" w:hAnsi="Arial" w:cs="Arial"/>
          <w:szCs w:val="24"/>
          <w:u w:val="single"/>
        </w:rPr>
        <w:t>781</w:t>
      </w:r>
      <w:r w:rsidR="00625DDC" w:rsidRPr="00BF5582">
        <w:rPr>
          <w:rFonts w:ascii="Arial" w:hAnsi="Arial" w:cs="Arial"/>
          <w:szCs w:val="24"/>
          <w:u w:val="single"/>
        </w:rPr>
        <w:t>, kom. 666 164 163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18FCD1" w14:textId="77777777" w:rsidR="004347CE" w:rsidRPr="004347CE" w:rsidRDefault="004347CE" w:rsidP="00EE63ED">
      <w:pPr>
        <w:jc w:val="both"/>
        <w:rPr>
          <w:rFonts w:ascii="Arial" w:hAnsi="Arial" w:cs="Arial"/>
          <w:sz w:val="24"/>
          <w:szCs w:val="24"/>
        </w:rPr>
      </w:pPr>
    </w:p>
    <w:p w14:paraId="46968DCF" w14:textId="3499723E" w:rsidR="00447493" w:rsidRDefault="00447493" w:rsidP="004474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447493">
        <w:rPr>
          <w:rFonts w:ascii="Arial" w:hAnsi="Arial" w:cs="Arial"/>
          <w:b/>
          <w:sz w:val="24"/>
          <w:szCs w:val="24"/>
        </w:rPr>
        <w:t xml:space="preserve">   7.  Wózek widłowy JUNGHEINRICH EJE M15 nr  FN</w:t>
      </w:r>
      <w:r>
        <w:rPr>
          <w:rFonts w:ascii="Arial" w:hAnsi="Arial" w:cs="Arial"/>
          <w:b/>
          <w:sz w:val="24"/>
          <w:szCs w:val="24"/>
        </w:rPr>
        <w:t xml:space="preserve"> 949364</w:t>
      </w:r>
      <w:r w:rsidRPr="00447493">
        <w:rPr>
          <w:rFonts w:ascii="Arial" w:hAnsi="Arial" w:cs="Arial"/>
          <w:b/>
          <w:sz w:val="24"/>
          <w:szCs w:val="24"/>
        </w:rPr>
        <w:t>, rok prod</w:t>
      </w:r>
      <w:r>
        <w:rPr>
          <w:rFonts w:ascii="Arial" w:hAnsi="Arial" w:cs="Arial"/>
          <w:b/>
          <w:sz w:val="24"/>
          <w:szCs w:val="24"/>
        </w:rPr>
        <w:t>.</w:t>
      </w:r>
      <w:r w:rsidRPr="00447493">
        <w:rPr>
          <w:rFonts w:ascii="Arial" w:hAnsi="Arial" w:cs="Arial"/>
          <w:b/>
          <w:sz w:val="24"/>
          <w:szCs w:val="24"/>
        </w:rPr>
        <w:t xml:space="preserve"> 2018</w:t>
      </w:r>
    </w:p>
    <w:p w14:paraId="7DC078A1" w14:textId="0F135D9A" w:rsidR="00447493" w:rsidRPr="00EE63ED" w:rsidRDefault="00447493" w:rsidP="00EE63ED">
      <w:pPr>
        <w:pStyle w:val="Akapitzlist"/>
        <w:numPr>
          <w:ilvl w:val="0"/>
          <w:numId w:val="9"/>
        </w:numPr>
        <w:spacing w:line="240" w:lineRule="auto"/>
        <w:ind w:left="1134" w:hanging="491"/>
        <w:rPr>
          <w:rFonts w:ascii="Arial" w:hAnsi="Arial" w:cs="Arial"/>
          <w:sz w:val="24"/>
          <w:szCs w:val="24"/>
        </w:rPr>
      </w:pPr>
      <w:r w:rsidRPr="00EE63ED">
        <w:rPr>
          <w:rFonts w:ascii="Arial" w:hAnsi="Arial" w:cs="Arial"/>
          <w:sz w:val="24"/>
          <w:szCs w:val="24"/>
        </w:rPr>
        <w:t>wymiana akumulatorów</w:t>
      </w:r>
      <w:r w:rsidR="00625DDC" w:rsidRPr="00EE63ED">
        <w:rPr>
          <w:rFonts w:ascii="Arial" w:hAnsi="Arial" w:cs="Arial"/>
          <w:sz w:val="24"/>
          <w:szCs w:val="24"/>
        </w:rPr>
        <w:t xml:space="preserve"> 12V/90AH </w:t>
      </w:r>
      <w:r w:rsidR="008E423E" w:rsidRPr="00EE63ED">
        <w:rPr>
          <w:rFonts w:ascii="Arial" w:hAnsi="Arial" w:cs="Arial"/>
          <w:sz w:val="24"/>
          <w:szCs w:val="24"/>
        </w:rPr>
        <w:t>- 2szt</w:t>
      </w:r>
      <w:r w:rsidRPr="00EE63ED">
        <w:rPr>
          <w:rFonts w:ascii="Arial" w:hAnsi="Arial" w:cs="Arial"/>
          <w:sz w:val="24"/>
          <w:szCs w:val="24"/>
        </w:rPr>
        <w:t xml:space="preserve"> </w:t>
      </w:r>
    </w:p>
    <w:p w14:paraId="2252C11A" w14:textId="1A5D55C4" w:rsidR="00447493" w:rsidRPr="00BF5582" w:rsidRDefault="00447493" w:rsidP="00BF5582">
      <w:pPr>
        <w:spacing w:before="240" w:line="240" w:lineRule="auto"/>
        <w:ind w:left="284"/>
        <w:rPr>
          <w:rFonts w:ascii="Arial" w:hAnsi="Arial" w:cs="Arial"/>
          <w:szCs w:val="24"/>
          <w:u w:val="single"/>
        </w:rPr>
      </w:pPr>
      <w:r w:rsidRPr="00BF5582">
        <w:rPr>
          <w:rFonts w:ascii="Arial" w:hAnsi="Arial" w:cs="Arial"/>
          <w:szCs w:val="24"/>
          <w:u w:val="single"/>
        </w:rPr>
        <w:t>Wózek na terenie JW. Szczecin ul. Al. Wojska Polskiego 250,</w:t>
      </w:r>
      <w:r w:rsidR="005050F1" w:rsidRPr="00BF5582">
        <w:rPr>
          <w:rFonts w:ascii="Arial" w:hAnsi="Arial" w:cs="Arial"/>
          <w:szCs w:val="24"/>
          <w:u w:val="single"/>
        </w:rPr>
        <w:t>70-904 Szczecin</w:t>
      </w:r>
      <w:r w:rsidR="00BF5582">
        <w:rPr>
          <w:rFonts w:ascii="Arial" w:hAnsi="Arial" w:cs="Arial"/>
          <w:szCs w:val="24"/>
          <w:u w:val="single"/>
        </w:rPr>
        <w:t xml:space="preserve">                    </w:t>
      </w:r>
      <w:r w:rsidR="005050F1" w:rsidRPr="00BF5582">
        <w:rPr>
          <w:rFonts w:ascii="Arial" w:hAnsi="Arial" w:cs="Arial"/>
          <w:szCs w:val="24"/>
          <w:u w:val="single"/>
        </w:rPr>
        <w:t xml:space="preserve"> operator </w:t>
      </w:r>
      <w:r w:rsidR="008E423E" w:rsidRPr="00BF5582">
        <w:rPr>
          <w:rFonts w:ascii="Arial" w:hAnsi="Arial" w:cs="Arial"/>
          <w:szCs w:val="24"/>
          <w:u w:val="single"/>
        </w:rPr>
        <w:t>Pani Jolanta Rydzewska</w:t>
      </w:r>
      <w:r w:rsidR="00625DDC" w:rsidRPr="00BF5582">
        <w:rPr>
          <w:rFonts w:ascii="Arial" w:hAnsi="Arial" w:cs="Arial"/>
          <w:szCs w:val="24"/>
          <w:u w:val="single"/>
        </w:rPr>
        <w:t xml:space="preserve"> tel.  261 454 206,  kom. 533 730 130</w:t>
      </w:r>
    </w:p>
    <w:p w14:paraId="6D048EA3" w14:textId="11261BEF" w:rsidR="00447493" w:rsidRPr="00447493" w:rsidRDefault="00447493" w:rsidP="00447493">
      <w:pPr>
        <w:rPr>
          <w:rFonts w:ascii="Arial" w:hAnsi="Arial" w:cs="Arial"/>
          <w:b/>
          <w:sz w:val="24"/>
          <w:szCs w:val="24"/>
        </w:rPr>
      </w:pPr>
    </w:p>
    <w:p w14:paraId="18425DB2" w14:textId="77777777" w:rsidR="00E970A8" w:rsidRPr="00C562F2" w:rsidRDefault="00E970A8" w:rsidP="002B3F3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113ECB" w14:textId="77777777" w:rsidR="00F03C27" w:rsidRPr="00C562F2" w:rsidRDefault="00F03C27" w:rsidP="002B3F3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A2D660" w14:textId="77777777" w:rsidR="00F03C27" w:rsidRPr="00C562F2" w:rsidRDefault="00F03C27" w:rsidP="002B3F3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F03C27" w:rsidRPr="00C562F2" w:rsidSect="003C66FE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385F" w14:textId="77777777" w:rsidR="00991BE1" w:rsidRDefault="00991BE1" w:rsidP="00ED42AD">
      <w:pPr>
        <w:spacing w:after="0" w:line="240" w:lineRule="auto"/>
      </w:pPr>
      <w:r>
        <w:separator/>
      </w:r>
    </w:p>
  </w:endnote>
  <w:endnote w:type="continuationSeparator" w:id="0">
    <w:p w14:paraId="298A679A" w14:textId="77777777" w:rsidR="00991BE1" w:rsidRDefault="00991BE1" w:rsidP="00ED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1B06" w14:textId="47501823" w:rsidR="007C1E5D" w:rsidRDefault="008C027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732D">
      <w:rPr>
        <w:noProof/>
      </w:rPr>
      <w:t>1</w:t>
    </w:r>
    <w:r>
      <w:rPr>
        <w:noProof/>
      </w:rPr>
      <w:fldChar w:fldCharType="end"/>
    </w:r>
  </w:p>
  <w:p w14:paraId="21219637" w14:textId="77777777" w:rsidR="007C1E5D" w:rsidRDefault="007C1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D2F4B" w14:textId="77777777" w:rsidR="00991BE1" w:rsidRDefault="00991BE1" w:rsidP="00ED42AD">
      <w:pPr>
        <w:spacing w:after="0" w:line="240" w:lineRule="auto"/>
      </w:pPr>
      <w:r>
        <w:separator/>
      </w:r>
    </w:p>
  </w:footnote>
  <w:footnote w:type="continuationSeparator" w:id="0">
    <w:p w14:paraId="33F9F912" w14:textId="77777777" w:rsidR="00991BE1" w:rsidRDefault="00991BE1" w:rsidP="00ED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</w:abstractNum>
  <w:abstractNum w:abstractNumId="5" w15:restartNumberingAfterBreak="0">
    <w:nsid w:val="0C931314"/>
    <w:multiLevelType w:val="hybridMultilevel"/>
    <w:tmpl w:val="C8DE737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A4453A7"/>
    <w:multiLevelType w:val="hybridMultilevel"/>
    <w:tmpl w:val="0C02F5E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7CB2499"/>
    <w:multiLevelType w:val="hybridMultilevel"/>
    <w:tmpl w:val="7AF81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E1395"/>
    <w:multiLevelType w:val="hybridMultilevel"/>
    <w:tmpl w:val="F932A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71647B"/>
    <w:multiLevelType w:val="hybridMultilevel"/>
    <w:tmpl w:val="EF36A5EC"/>
    <w:lvl w:ilvl="0" w:tplc="3D4E4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B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22566"/>
    <w:multiLevelType w:val="hybridMultilevel"/>
    <w:tmpl w:val="D4C88CE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4EE44ACA"/>
    <w:multiLevelType w:val="hybridMultilevel"/>
    <w:tmpl w:val="BC3E074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5B5B6C49"/>
    <w:multiLevelType w:val="hybridMultilevel"/>
    <w:tmpl w:val="319488B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4567B4"/>
    <w:multiLevelType w:val="hybridMultilevel"/>
    <w:tmpl w:val="89446AA0"/>
    <w:lvl w:ilvl="0" w:tplc="F816FE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F94B15"/>
    <w:multiLevelType w:val="hybridMultilevel"/>
    <w:tmpl w:val="529E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B6EFB"/>
    <w:multiLevelType w:val="hybridMultilevel"/>
    <w:tmpl w:val="C4CC7B58"/>
    <w:name w:val="WW8Num302"/>
    <w:lvl w:ilvl="0" w:tplc="C8FCEE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14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A2"/>
    <w:rsid w:val="000119E3"/>
    <w:rsid w:val="00020FB0"/>
    <w:rsid w:val="00022FAB"/>
    <w:rsid w:val="0002317B"/>
    <w:rsid w:val="00024A07"/>
    <w:rsid w:val="00025EC0"/>
    <w:rsid w:val="0002647F"/>
    <w:rsid w:val="000341A1"/>
    <w:rsid w:val="00034F9D"/>
    <w:rsid w:val="000459FF"/>
    <w:rsid w:val="00046F4D"/>
    <w:rsid w:val="00050AC1"/>
    <w:rsid w:val="000543AD"/>
    <w:rsid w:val="00055894"/>
    <w:rsid w:val="000559C2"/>
    <w:rsid w:val="00056127"/>
    <w:rsid w:val="000637A9"/>
    <w:rsid w:val="000723CC"/>
    <w:rsid w:val="00076491"/>
    <w:rsid w:val="00084540"/>
    <w:rsid w:val="000942FC"/>
    <w:rsid w:val="000956FC"/>
    <w:rsid w:val="0009609A"/>
    <w:rsid w:val="000A1E60"/>
    <w:rsid w:val="000A1F31"/>
    <w:rsid w:val="000A5C5D"/>
    <w:rsid w:val="000A60DA"/>
    <w:rsid w:val="000A648F"/>
    <w:rsid w:val="000A7585"/>
    <w:rsid w:val="000B1D01"/>
    <w:rsid w:val="000B2061"/>
    <w:rsid w:val="000B61BC"/>
    <w:rsid w:val="000B7807"/>
    <w:rsid w:val="000C544A"/>
    <w:rsid w:val="000C5F21"/>
    <w:rsid w:val="000D15F9"/>
    <w:rsid w:val="000D2F54"/>
    <w:rsid w:val="000D3779"/>
    <w:rsid w:val="000D3A97"/>
    <w:rsid w:val="000D6A4D"/>
    <w:rsid w:val="000D7C7E"/>
    <w:rsid w:val="000E6EE4"/>
    <w:rsid w:val="000F13CD"/>
    <w:rsid w:val="000F56C8"/>
    <w:rsid w:val="000F5E6E"/>
    <w:rsid w:val="000F6C97"/>
    <w:rsid w:val="001020F1"/>
    <w:rsid w:val="00103302"/>
    <w:rsid w:val="00103855"/>
    <w:rsid w:val="0011089A"/>
    <w:rsid w:val="0011167A"/>
    <w:rsid w:val="001157C0"/>
    <w:rsid w:val="00116BA6"/>
    <w:rsid w:val="00120F01"/>
    <w:rsid w:val="00124298"/>
    <w:rsid w:val="00124B11"/>
    <w:rsid w:val="00132461"/>
    <w:rsid w:val="00134648"/>
    <w:rsid w:val="001436DC"/>
    <w:rsid w:val="00146425"/>
    <w:rsid w:val="00146B69"/>
    <w:rsid w:val="00147033"/>
    <w:rsid w:val="00151453"/>
    <w:rsid w:val="00152180"/>
    <w:rsid w:val="0015222A"/>
    <w:rsid w:val="001532F1"/>
    <w:rsid w:val="0015646A"/>
    <w:rsid w:val="0015684C"/>
    <w:rsid w:val="00157166"/>
    <w:rsid w:val="00163EB8"/>
    <w:rsid w:val="0016416C"/>
    <w:rsid w:val="001649FB"/>
    <w:rsid w:val="0016561D"/>
    <w:rsid w:val="0016721F"/>
    <w:rsid w:val="00167AD6"/>
    <w:rsid w:val="0017117F"/>
    <w:rsid w:val="00176B78"/>
    <w:rsid w:val="00176F53"/>
    <w:rsid w:val="001811DC"/>
    <w:rsid w:val="00184504"/>
    <w:rsid w:val="001938DC"/>
    <w:rsid w:val="00194901"/>
    <w:rsid w:val="00195624"/>
    <w:rsid w:val="00196AAA"/>
    <w:rsid w:val="001A5754"/>
    <w:rsid w:val="001A78E8"/>
    <w:rsid w:val="001B0B36"/>
    <w:rsid w:val="001B1A81"/>
    <w:rsid w:val="001B237D"/>
    <w:rsid w:val="001B2BF2"/>
    <w:rsid w:val="001B3F29"/>
    <w:rsid w:val="001B458A"/>
    <w:rsid w:val="001B7BE3"/>
    <w:rsid w:val="001C05FC"/>
    <w:rsid w:val="001C09A6"/>
    <w:rsid w:val="001C1CAE"/>
    <w:rsid w:val="001C222D"/>
    <w:rsid w:val="001C5A21"/>
    <w:rsid w:val="001D5324"/>
    <w:rsid w:val="001E052F"/>
    <w:rsid w:val="001E0FA0"/>
    <w:rsid w:val="001E37F3"/>
    <w:rsid w:val="001E6622"/>
    <w:rsid w:val="001E7EB3"/>
    <w:rsid w:val="001F41F5"/>
    <w:rsid w:val="001F5008"/>
    <w:rsid w:val="001F5999"/>
    <w:rsid w:val="00203BD2"/>
    <w:rsid w:val="00212F72"/>
    <w:rsid w:val="0021746E"/>
    <w:rsid w:val="00224543"/>
    <w:rsid w:val="00226CF6"/>
    <w:rsid w:val="00231F1E"/>
    <w:rsid w:val="002440B4"/>
    <w:rsid w:val="00246E1F"/>
    <w:rsid w:val="0025365F"/>
    <w:rsid w:val="00257292"/>
    <w:rsid w:val="002572F7"/>
    <w:rsid w:val="00260329"/>
    <w:rsid w:val="00262520"/>
    <w:rsid w:val="00264261"/>
    <w:rsid w:val="0026470B"/>
    <w:rsid w:val="0026558C"/>
    <w:rsid w:val="00266399"/>
    <w:rsid w:val="00275EAD"/>
    <w:rsid w:val="002837A4"/>
    <w:rsid w:val="00284785"/>
    <w:rsid w:val="002853B2"/>
    <w:rsid w:val="00294615"/>
    <w:rsid w:val="00295A5D"/>
    <w:rsid w:val="002A008D"/>
    <w:rsid w:val="002A5102"/>
    <w:rsid w:val="002A7CEC"/>
    <w:rsid w:val="002B108B"/>
    <w:rsid w:val="002B112E"/>
    <w:rsid w:val="002B3F34"/>
    <w:rsid w:val="002B4C9E"/>
    <w:rsid w:val="002C517C"/>
    <w:rsid w:val="002E2F12"/>
    <w:rsid w:val="002E2F6A"/>
    <w:rsid w:val="002E4B67"/>
    <w:rsid w:val="002E531F"/>
    <w:rsid w:val="002E5B3E"/>
    <w:rsid w:val="002F08DB"/>
    <w:rsid w:val="002F259C"/>
    <w:rsid w:val="002F3789"/>
    <w:rsid w:val="002F3A08"/>
    <w:rsid w:val="002F4C5D"/>
    <w:rsid w:val="0030008C"/>
    <w:rsid w:val="00300E04"/>
    <w:rsid w:val="003016B6"/>
    <w:rsid w:val="00310E6E"/>
    <w:rsid w:val="00317904"/>
    <w:rsid w:val="00330E10"/>
    <w:rsid w:val="00333C8D"/>
    <w:rsid w:val="00336B6D"/>
    <w:rsid w:val="00350941"/>
    <w:rsid w:val="00356E99"/>
    <w:rsid w:val="00365501"/>
    <w:rsid w:val="0036586E"/>
    <w:rsid w:val="00366CF9"/>
    <w:rsid w:val="00375380"/>
    <w:rsid w:val="00376A0C"/>
    <w:rsid w:val="0038591D"/>
    <w:rsid w:val="003950DF"/>
    <w:rsid w:val="0039553C"/>
    <w:rsid w:val="00395BDE"/>
    <w:rsid w:val="003A0CD4"/>
    <w:rsid w:val="003A13EB"/>
    <w:rsid w:val="003A1F65"/>
    <w:rsid w:val="003A4168"/>
    <w:rsid w:val="003A63CE"/>
    <w:rsid w:val="003B292A"/>
    <w:rsid w:val="003C66FE"/>
    <w:rsid w:val="003D0D01"/>
    <w:rsid w:val="003D4C9D"/>
    <w:rsid w:val="003D5B6C"/>
    <w:rsid w:val="003D6938"/>
    <w:rsid w:val="003E6069"/>
    <w:rsid w:val="003F1300"/>
    <w:rsid w:val="00404028"/>
    <w:rsid w:val="0040689B"/>
    <w:rsid w:val="004102CB"/>
    <w:rsid w:val="00414B14"/>
    <w:rsid w:val="0041626F"/>
    <w:rsid w:val="00417763"/>
    <w:rsid w:val="00421229"/>
    <w:rsid w:val="00421AB5"/>
    <w:rsid w:val="00423926"/>
    <w:rsid w:val="00425995"/>
    <w:rsid w:val="00427D0B"/>
    <w:rsid w:val="004347CE"/>
    <w:rsid w:val="00437C72"/>
    <w:rsid w:val="00443318"/>
    <w:rsid w:val="00443E70"/>
    <w:rsid w:val="00447493"/>
    <w:rsid w:val="00447F4E"/>
    <w:rsid w:val="00456204"/>
    <w:rsid w:val="00467A91"/>
    <w:rsid w:val="00470351"/>
    <w:rsid w:val="00471DB6"/>
    <w:rsid w:val="00472B8B"/>
    <w:rsid w:val="004740C1"/>
    <w:rsid w:val="004769F1"/>
    <w:rsid w:val="00483BDD"/>
    <w:rsid w:val="00485AFE"/>
    <w:rsid w:val="00491388"/>
    <w:rsid w:val="00492791"/>
    <w:rsid w:val="004947AE"/>
    <w:rsid w:val="004A31C9"/>
    <w:rsid w:val="004A33E8"/>
    <w:rsid w:val="004B0201"/>
    <w:rsid w:val="004B1AF6"/>
    <w:rsid w:val="004B579C"/>
    <w:rsid w:val="004B588B"/>
    <w:rsid w:val="004D14F5"/>
    <w:rsid w:val="004D4B52"/>
    <w:rsid w:val="004E4F64"/>
    <w:rsid w:val="004F3069"/>
    <w:rsid w:val="004F37AC"/>
    <w:rsid w:val="004F3C68"/>
    <w:rsid w:val="004F42AD"/>
    <w:rsid w:val="004F5978"/>
    <w:rsid w:val="0050484D"/>
    <w:rsid w:val="005050F1"/>
    <w:rsid w:val="0050548B"/>
    <w:rsid w:val="00507494"/>
    <w:rsid w:val="00526648"/>
    <w:rsid w:val="0052687C"/>
    <w:rsid w:val="0053567F"/>
    <w:rsid w:val="005431A5"/>
    <w:rsid w:val="00544ED1"/>
    <w:rsid w:val="005461A9"/>
    <w:rsid w:val="00552BE7"/>
    <w:rsid w:val="00561BA7"/>
    <w:rsid w:val="00562AD0"/>
    <w:rsid w:val="005647B5"/>
    <w:rsid w:val="00564977"/>
    <w:rsid w:val="0056564D"/>
    <w:rsid w:val="00567941"/>
    <w:rsid w:val="00567CAB"/>
    <w:rsid w:val="005711C5"/>
    <w:rsid w:val="00580703"/>
    <w:rsid w:val="00582E97"/>
    <w:rsid w:val="0058394F"/>
    <w:rsid w:val="00584914"/>
    <w:rsid w:val="0058712E"/>
    <w:rsid w:val="005911D5"/>
    <w:rsid w:val="00591D52"/>
    <w:rsid w:val="005963EB"/>
    <w:rsid w:val="00597470"/>
    <w:rsid w:val="0059757E"/>
    <w:rsid w:val="005A3B4C"/>
    <w:rsid w:val="005A583D"/>
    <w:rsid w:val="005B306B"/>
    <w:rsid w:val="005B4C4A"/>
    <w:rsid w:val="005B6BFD"/>
    <w:rsid w:val="005C1562"/>
    <w:rsid w:val="005C1871"/>
    <w:rsid w:val="005C22DD"/>
    <w:rsid w:val="005C4B30"/>
    <w:rsid w:val="005C755F"/>
    <w:rsid w:val="005C7E2B"/>
    <w:rsid w:val="005E1D41"/>
    <w:rsid w:val="005E337C"/>
    <w:rsid w:val="005E41F1"/>
    <w:rsid w:val="005E5AB9"/>
    <w:rsid w:val="005F01BA"/>
    <w:rsid w:val="005F0819"/>
    <w:rsid w:val="005F36FA"/>
    <w:rsid w:val="00604816"/>
    <w:rsid w:val="00604894"/>
    <w:rsid w:val="0060595F"/>
    <w:rsid w:val="006074B2"/>
    <w:rsid w:val="00610FE3"/>
    <w:rsid w:val="0061267C"/>
    <w:rsid w:val="0061350B"/>
    <w:rsid w:val="00617091"/>
    <w:rsid w:val="0061721A"/>
    <w:rsid w:val="00620011"/>
    <w:rsid w:val="00621B1A"/>
    <w:rsid w:val="00625DDC"/>
    <w:rsid w:val="0063067C"/>
    <w:rsid w:val="00643745"/>
    <w:rsid w:val="00653153"/>
    <w:rsid w:val="00653703"/>
    <w:rsid w:val="00653CD8"/>
    <w:rsid w:val="00654FE8"/>
    <w:rsid w:val="00657FA2"/>
    <w:rsid w:val="00663C92"/>
    <w:rsid w:val="00675A3B"/>
    <w:rsid w:val="00686F3B"/>
    <w:rsid w:val="0069018E"/>
    <w:rsid w:val="006911B9"/>
    <w:rsid w:val="006941D4"/>
    <w:rsid w:val="00694283"/>
    <w:rsid w:val="006A7006"/>
    <w:rsid w:val="006B25E3"/>
    <w:rsid w:val="006B3175"/>
    <w:rsid w:val="006B5D79"/>
    <w:rsid w:val="006B7DB1"/>
    <w:rsid w:val="006C5821"/>
    <w:rsid w:val="006D2923"/>
    <w:rsid w:val="006D2996"/>
    <w:rsid w:val="006D7381"/>
    <w:rsid w:val="006D7C99"/>
    <w:rsid w:val="006E0F77"/>
    <w:rsid w:val="006E3C9E"/>
    <w:rsid w:val="006E5510"/>
    <w:rsid w:val="006E584F"/>
    <w:rsid w:val="006E7BD6"/>
    <w:rsid w:val="006F63CF"/>
    <w:rsid w:val="006F6A8B"/>
    <w:rsid w:val="00701091"/>
    <w:rsid w:val="00704A6A"/>
    <w:rsid w:val="00707098"/>
    <w:rsid w:val="00707BBE"/>
    <w:rsid w:val="007135CE"/>
    <w:rsid w:val="00717F79"/>
    <w:rsid w:val="0072280D"/>
    <w:rsid w:val="00723149"/>
    <w:rsid w:val="00730ADE"/>
    <w:rsid w:val="00733D8B"/>
    <w:rsid w:val="00734BA4"/>
    <w:rsid w:val="00742EC6"/>
    <w:rsid w:val="0074638B"/>
    <w:rsid w:val="00753A00"/>
    <w:rsid w:val="00761871"/>
    <w:rsid w:val="00762B5E"/>
    <w:rsid w:val="007662F4"/>
    <w:rsid w:val="00767ED8"/>
    <w:rsid w:val="00772F88"/>
    <w:rsid w:val="007748BF"/>
    <w:rsid w:val="00780485"/>
    <w:rsid w:val="00783CD6"/>
    <w:rsid w:val="00786A28"/>
    <w:rsid w:val="00786EF2"/>
    <w:rsid w:val="00790CFD"/>
    <w:rsid w:val="007970B5"/>
    <w:rsid w:val="007A0449"/>
    <w:rsid w:val="007A2803"/>
    <w:rsid w:val="007A2CF4"/>
    <w:rsid w:val="007A2ED6"/>
    <w:rsid w:val="007A652F"/>
    <w:rsid w:val="007B1885"/>
    <w:rsid w:val="007B25DF"/>
    <w:rsid w:val="007B57AD"/>
    <w:rsid w:val="007B792E"/>
    <w:rsid w:val="007C1E5D"/>
    <w:rsid w:val="007C33A2"/>
    <w:rsid w:val="007C3EFA"/>
    <w:rsid w:val="007C71E6"/>
    <w:rsid w:val="007D5661"/>
    <w:rsid w:val="007D5F6D"/>
    <w:rsid w:val="007F422E"/>
    <w:rsid w:val="00802EBB"/>
    <w:rsid w:val="00806143"/>
    <w:rsid w:val="008068F3"/>
    <w:rsid w:val="008107FE"/>
    <w:rsid w:val="00815A28"/>
    <w:rsid w:val="0082174C"/>
    <w:rsid w:val="00823BB5"/>
    <w:rsid w:val="00824EAE"/>
    <w:rsid w:val="00824F8A"/>
    <w:rsid w:val="00827F3F"/>
    <w:rsid w:val="0083533A"/>
    <w:rsid w:val="00835E11"/>
    <w:rsid w:val="00837291"/>
    <w:rsid w:val="00840ECE"/>
    <w:rsid w:val="0084794A"/>
    <w:rsid w:val="00847D15"/>
    <w:rsid w:val="00850519"/>
    <w:rsid w:val="00864321"/>
    <w:rsid w:val="0086584E"/>
    <w:rsid w:val="008675E2"/>
    <w:rsid w:val="0087233D"/>
    <w:rsid w:val="008738D8"/>
    <w:rsid w:val="008839EC"/>
    <w:rsid w:val="008862BC"/>
    <w:rsid w:val="008936BD"/>
    <w:rsid w:val="008966A3"/>
    <w:rsid w:val="008A21C9"/>
    <w:rsid w:val="008A278C"/>
    <w:rsid w:val="008A2C27"/>
    <w:rsid w:val="008A2CE9"/>
    <w:rsid w:val="008B2941"/>
    <w:rsid w:val="008B30FD"/>
    <w:rsid w:val="008B6F2C"/>
    <w:rsid w:val="008C0075"/>
    <w:rsid w:val="008C0278"/>
    <w:rsid w:val="008C161F"/>
    <w:rsid w:val="008C1D61"/>
    <w:rsid w:val="008D127B"/>
    <w:rsid w:val="008D25E8"/>
    <w:rsid w:val="008E1919"/>
    <w:rsid w:val="008E3EB4"/>
    <w:rsid w:val="008E423E"/>
    <w:rsid w:val="008E646F"/>
    <w:rsid w:val="008E7EF2"/>
    <w:rsid w:val="008F401E"/>
    <w:rsid w:val="008F413A"/>
    <w:rsid w:val="008F4510"/>
    <w:rsid w:val="009021B6"/>
    <w:rsid w:val="0090421D"/>
    <w:rsid w:val="0090431A"/>
    <w:rsid w:val="0091122E"/>
    <w:rsid w:val="0091435F"/>
    <w:rsid w:val="009144B1"/>
    <w:rsid w:val="009233B0"/>
    <w:rsid w:val="009241DF"/>
    <w:rsid w:val="00937F17"/>
    <w:rsid w:val="0094026B"/>
    <w:rsid w:val="00940C79"/>
    <w:rsid w:val="00945D60"/>
    <w:rsid w:val="0094767C"/>
    <w:rsid w:val="00953715"/>
    <w:rsid w:val="0095538F"/>
    <w:rsid w:val="00960CB6"/>
    <w:rsid w:val="009668D5"/>
    <w:rsid w:val="009676DD"/>
    <w:rsid w:val="00970D89"/>
    <w:rsid w:val="009769F5"/>
    <w:rsid w:val="00976D7C"/>
    <w:rsid w:val="009800D8"/>
    <w:rsid w:val="009900B2"/>
    <w:rsid w:val="00991BE1"/>
    <w:rsid w:val="009926E7"/>
    <w:rsid w:val="009A64CA"/>
    <w:rsid w:val="009B0134"/>
    <w:rsid w:val="009B2EA1"/>
    <w:rsid w:val="009C0506"/>
    <w:rsid w:val="009C186D"/>
    <w:rsid w:val="009C22FB"/>
    <w:rsid w:val="009C6901"/>
    <w:rsid w:val="009E7F47"/>
    <w:rsid w:val="009F0A61"/>
    <w:rsid w:val="009F2F64"/>
    <w:rsid w:val="009F5FE7"/>
    <w:rsid w:val="009F77DA"/>
    <w:rsid w:val="00A00D19"/>
    <w:rsid w:val="00A02723"/>
    <w:rsid w:val="00A16639"/>
    <w:rsid w:val="00A27ADB"/>
    <w:rsid w:val="00A31852"/>
    <w:rsid w:val="00A401A6"/>
    <w:rsid w:val="00A45627"/>
    <w:rsid w:val="00A46A0E"/>
    <w:rsid w:val="00A47DC8"/>
    <w:rsid w:val="00A55504"/>
    <w:rsid w:val="00A66BBF"/>
    <w:rsid w:val="00A75AFC"/>
    <w:rsid w:val="00A76CA4"/>
    <w:rsid w:val="00A77A97"/>
    <w:rsid w:val="00A83922"/>
    <w:rsid w:val="00A867C3"/>
    <w:rsid w:val="00A872DD"/>
    <w:rsid w:val="00A92EFD"/>
    <w:rsid w:val="00A944F7"/>
    <w:rsid w:val="00A94C57"/>
    <w:rsid w:val="00A9561B"/>
    <w:rsid w:val="00AA0A30"/>
    <w:rsid w:val="00AA5576"/>
    <w:rsid w:val="00AA5BD9"/>
    <w:rsid w:val="00AA7D75"/>
    <w:rsid w:val="00AB6566"/>
    <w:rsid w:val="00AC030A"/>
    <w:rsid w:val="00AC33C4"/>
    <w:rsid w:val="00AC4ACF"/>
    <w:rsid w:val="00AC5515"/>
    <w:rsid w:val="00AC77C3"/>
    <w:rsid w:val="00AD1C20"/>
    <w:rsid w:val="00AD5D4B"/>
    <w:rsid w:val="00AD69C3"/>
    <w:rsid w:val="00AE143F"/>
    <w:rsid w:val="00AE1C6D"/>
    <w:rsid w:val="00AE6A6C"/>
    <w:rsid w:val="00AF1B4D"/>
    <w:rsid w:val="00AF7894"/>
    <w:rsid w:val="00B07137"/>
    <w:rsid w:val="00B07ECD"/>
    <w:rsid w:val="00B13A97"/>
    <w:rsid w:val="00B13B68"/>
    <w:rsid w:val="00B2236C"/>
    <w:rsid w:val="00B24337"/>
    <w:rsid w:val="00B245A8"/>
    <w:rsid w:val="00B3094A"/>
    <w:rsid w:val="00B312BE"/>
    <w:rsid w:val="00B3319E"/>
    <w:rsid w:val="00B33408"/>
    <w:rsid w:val="00B3412A"/>
    <w:rsid w:val="00B36714"/>
    <w:rsid w:val="00B37B38"/>
    <w:rsid w:val="00B42439"/>
    <w:rsid w:val="00B43663"/>
    <w:rsid w:val="00B4380D"/>
    <w:rsid w:val="00B47901"/>
    <w:rsid w:val="00B52265"/>
    <w:rsid w:val="00B568BF"/>
    <w:rsid w:val="00B62184"/>
    <w:rsid w:val="00B651DF"/>
    <w:rsid w:val="00B72EC1"/>
    <w:rsid w:val="00B766FA"/>
    <w:rsid w:val="00B83E45"/>
    <w:rsid w:val="00B90793"/>
    <w:rsid w:val="00B9244A"/>
    <w:rsid w:val="00B93D06"/>
    <w:rsid w:val="00B94DFD"/>
    <w:rsid w:val="00B967DE"/>
    <w:rsid w:val="00B977FE"/>
    <w:rsid w:val="00BA1427"/>
    <w:rsid w:val="00BA1475"/>
    <w:rsid w:val="00BA40F7"/>
    <w:rsid w:val="00BA4AE9"/>
    <w:rsid w:val="00BB1001"/>
    <w:rsid w:val="00BC01B7"/>
    <w:rsid w:val="00BC3C1B"/>
    <w:rsid w:val="00BC478E"/>
    <w:rsid w:val="00BC599F"/>
    <w:rsid w:val="00BC6A9B"/>
    <w:rsid w:val="00BC769A"/>
    <w:rsid w:val="00BD298E"/>
    <w:rsid w:val="00BD3D32"/>
    <w:rsid w:val="00BD3E8B"/>
    <w:rsid w:val="00BD493A"/>
    <w:rsid w:val="00BE1B4A"/>
    <w:rsid w:val="00BE3271"/>
    <w:rsid w:val="00BE3A38"/>
    <w:rsid w:val="00BF0B1C"/>
    <w:rsid w:val="00BF447B"/>
    <w:rsid w:val="00BF5582"/>
    <w:rsid w:val="00C06DB3"/>
    <w:rsid w:val="00C07748"/>
    <w:rsid w:val="00C07830"/>
    <w:rsid w:val="00C15C18"/>
    <w:rsid w:val="00C17E17"/>
    <w:rsid w:val="00C22251"/>
    <w:rsid w:val="00C22B81"/>
    <w:rsid w:val="00C230A3"/>
    <w:rsid w:val="00C2405E"/>
    <w:rsid w:val="00C24EF1"/>
    <w:rsid w:val="00C257AC"/>
    <w:rsid w:val="00C37E41"/>
    <w:rsid w:val="00C40147"/>
    <w:rsid w:val="00C4163F"/>
    <w:rsid w:val="00C41A47"/>
    <w:rsid w:val="00C42C82"/>
    <w:rsid w:val="00C44227"/>
    <w:rsid w:val="00C4507E"/>
    <w:rsid w:val="00C502FE"/>
    <w:rsid w:val="00C51BCB"/>
    <w:rsid w:val="00C52D49"/>
    <w:rsid w:val="00C5334E"/>
    <w:rsid w:val="00C562F2"/>
    <w:rsid w:val="00C56477"/>
    <w:rsid w:val="00C62F8D"/>
    <w:rsid w:val="00C65785"/>
    <w:rsid w:val="00C65C25"/>
    <w:rsid w:val="00C66856"/>
    <w:rsid w:val="00C71448"/>
    <w:rsid w:val="00C71AB0"/>
    <w:rsid w:val="00C83C3E"/>
    <w:rsid w:val="00C83ED0"/>
    <w:rsid w:val="00C871FF"/>
    <w:rsid w:val="00C91759"/>
    <w:rsid w:val="00C947D4"/>
    <w:rsid w:val="00C95160"/>
    <w:rsid w:val="00C960E6"/>
    <w:rsid w:val="00CA1DEC"/>
    <w:rsid w:val="00CA6AA3"/>
    <w:rsid w:val="00CA72C5"/>
    <w:rsid w:val="00CA795B"/>
    <w:rsid w:val="00CB118F"/>
    <w:rsid w:val="00CB60EE"/>
    <w:rsid w:val="00CB7D6E"/>
    <w:rsid w:val="00CC10B7"/>
    <w:rsid w:val="00CC5B54"/>
    <w:rsid w:val="00CC77ED"/>
    <w:rsid w:val="00CE0B87"/>
    <w:rsid w:val="00CE7CF5"/>
    <w:rsid w:val="00CF0C7F"/>
    <w:rsid w:val="00CF279F"/>
    <w:rsid w:val="00CF72FB"/>
    <w:rsid w:val="00CF787C"/>
    <w:rsid w:val="00D03090"/>
    <w:rsid w:val="00D040EA"/>
    <w:rsid w:val="00D07F0E"/>
    <w:rsid w:val="00D10366"/>
    <w:rsid w:val="00D10865"/>
    <w:rsid w:val="00D11862"/>
    <w:rsid w:val="00D11FE6"/>
    <w:rsid w:val="00D135A8"/>
    <w:rsid w:val="00D155C9"/>
    <w:rsid w:val="00D25CE1"/>
    <w:rsid w:val="00D3190E"/>
    <w:rsid w:val="00D31EB5"/>
    <w:rsid w:val="00D353FE"/>
    <w:rsid w:val="00D37AF1"/>
    <w:rsid w:val="00D40E64"/>
    <w:rsid w:val="00D4549A"/>
    <w:rsid w:val="00D50D00"/>
    <w:rsid w:val="00D51C0A"/>
    <w:rsid w:val="00D52751"/>
    <w:rsid w:val="00D55E7E"/>
    <w:rsid w:val="00D57535"/>
    <w:rsid w:val="00D63902"/>
    <w:rsid w:val="00D71D13"/>
    <w:rsid w:val="00D76BC8"/>
    <w:rsid w:val="00D7727D"/>
    <w:rsid w:val="00D81EB8"/>
    <w:rsid w:val="00D833C6"/>
    <w:rsid w:val="00D859D1"/>
    <w:rsid w:val="00D90234"/>
    <w:rsid w:val="00D92AEC"/>
    <w:rsid w:val="00D95AA0"/>
    <w:rsid w:val="00D9665A"/>
    <w:rsid w:val="00DA30CE"/>
    <w:rsid w:val="00DA36AA"/>
    <w:rsid w:val="00DA3DDE"/>
    <w:rsid w:val="00DB711D"/>
    <w:rsid w:val="00DC3584"/>
    <w:rsid w:val="00DD1AE4"/>
    <w:rsid w:val="00DD2F2E"/>
    <w:rsid w:val="00DE05C0"/>
    <w:rsid w:val="00DE1662"/>
    <w:rsid w:val="00DE190B"/>
    <w:rsid w:val="00DE40D3"/>
    <w:rsid w:val="00DF396C"/>
    <w:rsid w:val="00DF5406"/>
    <w:rsid w:val="00DF5861"/>
    <w:rsid w:val="00E00019"/>
    <w:rsid w:val="00E00D68"/>
    <w:rsid w:val="00E01576"/>
    <w:rsid w:val="00E05A81"/>
    <w:rsid w:val="00E11DF6"/>
    <w:rsid w:val="00E12ABF"/>
    <w:rsid w:val="00E25283"/>
    <w:rsid w:val="00E30E2A"/>
    <w:rsid w:val="00E31B46"/>
    <w:rsid w:val="00E435D8"/>
    <w:rsid w:val="00E4732D"/>
    <w:rsid w:val="00E47964"/>
    <w:rsid w:val="00E62BFE"/>
    <w:rsid w:val="00E66B32"/>
    <w:rsid w:val="00E733B3"/>
    <w:rsid w:val="00E75FAD"/>
    <w:rsid w:val="00E8389E"/>
    <w:rsid w:val="00E87C75"/>
    <w:rsid w:val="00E929EE"/>
    <w:rsid w:val="00E970A8"/>
    <w:rsid w:val="00EA2EAB"/>
    <w:rsid w:val="00EA3ED2"/>
    <w:rsid w:val="00EA41BE"/>
    <w:rsid w:val="00EA6EAB"/>
    <w:rsid w:val="00EB17FF"/>
    <w:rsid w:val="00EB2049"/>
    <w:rsid w:val="00EC53AF"/>
    <w:rsid w:val="00EC636A"/>
    <w:rsid w:val="00EC686C"/>
    <w:rsid w:val="00EC6994"/>
    <w:rsid w:val="00ED30D1"/>
    <w:rsid w:val="00ED42AD"/>
    <w:rsid w:val="00EE130B"/>
    <w:rsid w:val="00EE28E1"/>
    <w:rsid w:val="00EE63ED"/>
    <w:rsid w:val="00EE71A2"/>
    <w:rsid w:val="00EF0D23"/>
    <w:rsid w:val="00EF7CA5"/>
    <w:rsid w:val="00F00F2A"/>
    <w:rsid w:val="00F024D9"/>
    <w:rsid w:val="00F02C00"/>
    <w:rsid w:val="00F03C27"/>
    <w:rsid w:val="00F10BA9"/>
    <w:rsid w:val="00F1259F"/>
    <w:rsid w:val="00F12D01"/>
    <w:rsid w:val="00F17100"/>
    <w:rsid w:val="00F175DC"/>
    <w:rsid w:val="00F22638"/>
    <w:rsid w:val="00F23BEA"/>
    <w:rsid w:val="00F2542B"/>
    <w:rsid w:val="00F26467"/>
    <w:rsid w:val="00F30590"/>
    <w:rsid w:val="00F35560"/>
    <w:rsid w:val="00F439F4"/>
    <w:rsid w:val="00F44E22"/>
    <w:rsid w:val="00F47E1B"/>
    <w:rsid w:val="00F51A09"/>
    <w:rsid w:val="00F57160"/>
    <w:rsid w:val="00F6239B"/>
    <w:rsid w:val="00F62D20"/>
    <w:rsid w:val="00F63CDC"/>
    <w:rsid w:val="00F64D26"/>
    <w:rsid w:val="00F769DD"/>
    <w:rsid w:val="00FA03BA"/>
    <w:rsid w:val="00FA2A14"/>
    <w:rsid w:val="00FA5D62"/>
    <w:rsid w:val="00FA5F73"/>
    <w:rsid w:val="00FA6A8E"/>
    <w:rsid w:val="00FA7848"/>
    <w:rsid w:val="00FB2516"/>
    <w:rsid w:val="00FC5642"/>
    <w:rsid w:val="00FC64D3"/>
    <w:rsid w:val="00FC7E07"/>
    <w:rsid w:val="00FD3D7D"/>
    <w:rsid w:val="00FF056E"/>
    <w:rsid w:val="00FF5249"/>
    <w:rsid w:val="00FF6195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41FA7"/>
  <w15:docId w15:val="{616A8303-2E8E-4C9E-B21E-56C06DDA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3EB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FC64D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F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42A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D42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42AD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FC64D3"/>
    <w:rPr>
      <w:rFonts w:ascii="Arial" w:eastAsia="Times New Roman" w:hAnsi="Arial" w:cs="Arial"/>
      <w:b/>
      <w:bCs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FC64D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FC64D3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rsid w:val="00FC64D3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FC64D3"/>
    <w:rPr>
      <w:rFonts w:ascii="Times New Roman" w:eastAsia="Times New Roman" w:hAnsi="Times New Roman"/>
    </w:rPr>
  </w:style>
  <w:style w:type="character" w:styleId="Odwoaniedokomentarza">
    <w:name w:val="annotation reference"/>
    <w:semiHidden/>
    <w:rsid w:val="00FC64D3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FC64D3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link w:val="Tekstpodstawowy"/>
    <w:rsid w:val="00FC64D3"/>
    <w:rPr>
      <w:rFonts w:ascii="Times New Roman" w:eastAsia="Times New Roman" w:hAnsi="Times New Roman"/>
    </w:rPr>
  </w:style>
  <w:style w:type="character" w:customStyle="1" w:styleId="text">
    <w:name w:val="text"/>
    <w:basedOn w:val="Domylnaczcionkaakapitu"/>
    <w:rsid w:val="00FC64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872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872DD"/>
    <w:rPr>
      <w:sz w:val="16"/>
      <w:szCs w:val="16"/>
      <w:lang w:eastAsia="en-US"/>
    </w:rPr>
  </w:style>
  <w:style w:type="character" w:customStyle="1" w:styleId="FontStyle51">
    <w:name w:val="Font Style51"/>
    <w:rsid w:val="0061267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uiPriority w:val="99"/>
    <w:rsid w:val="0061267C"/>
    <w:pPr>
      <w:widowControl w:val="0"/>
      <w:autoSpaceDE w:val="0"/>
      <w:autoSpaceDN w:val="0"/>
      <w:adjustRightInd w:val="0"/>
      <w:spacing w:after="0" w:line="266" w:lineRule="exact"/>
      <w:ind w:hanging="17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61267C"/>
    <w:pPr>
      <w:widowControl w:val="0"/>
      <w:autoSpaceDE w:val="0"/>
      <w:autoSpaceDN w:val="0"/>
      <w:adjustRightInd w:val="0"/>
      <w:spacing w:after="0" w:line="275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3">
    <w:name w:val="Font Style53"/>
    <w:uiPriority w:val="99"/>
    <w:rsid w:val="0061267C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61267C"/>
    <w:pPr>
      <w:widowControl w:val="0"/>
      <w:autoSpaceDE w:val="0"/>
      <w:autoSpaceDN w:val="0"/>
      <w:adjustRightInd w:val="0"/>
      <w:spacing w:after="0" w:line="279" w:lineRule="exact"/>
      <w:ind w:left="1072" w:hanging="28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52">
    <w:name w:val="Font Style152"/>
    <w:uiPriority w:val="99"/>
    <w:rsid w:val="0061267C"/>
    <w:rPr>
      <w:rFonts w:ascii="Arial" w:hAnsi="Arial" w:cs="Arial"/>
      <w:sz w:val="22"/>
      <w:szCs w:val="22"/>
    </w:rPr>
  </w:style>
  <w:style w:type="character" w:customStyle="1" w:styleId="FontStyle151">
    <w:name w:val="Font Style151"/>
    <w:uiPriority w:val="99"/>
    <w:rsid w:val="0061267C"/>
    <w:rPr>
      <w:rFonts w:ascii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1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21B6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266399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1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1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4CC7-490F-4C14-B9F8-E7ED4B3C39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046A57-DE93-4673-829D-086968B0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Walus Natalia</cp:lastModifiedBy>
  <cp:revision>12</cp:revision>
  <cp:lastPrinted>2025-04-23T08:02:00Z</cp:lastPrinted>
  <dcterms:created xsi:type="dcterms:W3CDTF">2025-04-11T07:51:00Z</dcterms:created>
  <dcterms:modified xsi:type="dcterms:W3CDTF">2025-04-23T08:04:00Z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f8e664b9-1c1f-4e46-8a87-15b68451a973</vt:lpwstr>
  </property>
  <property fmtid="{D5CDD505-2E9C-101B-9397-08002B2CF9AE}" pid="3" name="bjSaver">
    <vt:lpwstr>daq1E+f9FH7RDzGLRvwBpvoFjBydlBUz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SZKOLENIE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10.90.35.102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