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4F9FE" w14:textId="06FCF6D7" w:rsidR="00C95D8C" w:rsidRPr="00B81496" w:rsidRDefault="00C95D8C" w:rsidP="00B81496">
      <w:pPr>
        <w:keepNext/>
        <w:keepLines/>
        <w:jc w:val="both"/>
        <w:rPr>
          <w:rFonts w:asciiTheme="minorHAnsi" w:hAnsiTheme="minorHAnsi" w:cstheme="minorHAnsi"/>
        </w:rPr>
      </w:pPr>
      <w:r w:rsidRPr="00B81496">
        <w:rPr>
          <w:rFonts w:asciiTheme="minorHAnsi" w:hAnsiTheme="minorHAnsi" w:cstheme="minorHAnsi"/>
          <w:b/>
        </w:rPr>
        <w:t>ZP.271.</w:t>
      </w:r>
      <w:r w:rsidR="00787A31" w:rsidRPr="00B81496">
        <w:rPr>
          <w:rFonts w:asciiTheme="minorHAnsi" w:hAnsiTheme="minorHAnsi" w:cstheme="minorHAnsi"/>
          <w:b/>
        </w:rPr>
        <w:t>1</w:t>
      </w:r>
      <w:r w:rsidRPr="00B81496">
        <w:rPr>
          <w:rFonts w:asciiTheme="minorHAnsi" w:hAnsiTheme="minorHAnsi" w:cstheme="minorHAnsi"/>
          <w:b/>
        </w:rPr>
        <w:t>.202</w:t>
      </w:r>
      <w:r w:rsidR="00787A31" w:rsidRPr="00B81496">
        <w:rPr>
          <w:rFonts w:asciiTheme="minorHAnsi" w:hAnsiTheme="minorHAnsi" w:cstheme="minorHAnsi"/>
          <w:b/>
        </w:rPr>
        <w:t>5</w:t>
      </w:r>
      <w:r w:rsidRPr="00B81496">
        <w:rPr>
          <w:rFonts w:asciiTheme="minorHAnsi" w:hAnsiTheme="minorHAnsi" w:cstheme="minorHAnsi"/>
        </w:rPr>
        <w:tab/>
      </w:r>
      <w:r w:rsidRPr="00B81496">
        <w:rPr>
          <w:rFonts w:asciiTheme="minorHAnsi" w:hAnsiTheme="minorHAnsi" w:cstheme="minorHAnsi"/>
        </w:rPr>
        <w:tab/>
      </w:r>
      <w:r w:rsidRPr="00B81496">
        <w:rPr>
          <w:rFonts w:asciiTheme="minorHAnsi" w:hAnsiTheme="minorHAnsi" w:cstheme="minorHAnsi"/>
        </w:rPr>
        <w:tab/>
      </w:r>
      <w:r w:rsidR="0051021A" w:rsidRPr="00B81496">
        <w:rPr>
          <w:rFonts w:asciiTheme="minorHAnsi" w:hAnsiTheme="minorHAnsi" w:cstheme="minorHAnsi"/>
        </w:rPr>
        <w:tab/>
      </w:r>
      <w:r w:rsidR="0051021A" w:rsidRPr="00B81496">
        <w:rPr>
          <w:rFonts w:asciiTheme="minorHAnsi" w:hAnsiTheme="minorHAnsi" w:cstheme="minorHAnsi"/>
        </w:rPr>
        <w:tab/>
      </w:r>
      <w:r w:rsidR="0051021A" w:rsidRPr="00B81496">
        <w:rPr>
          <w:rFonts w:asciiTheme="minorHAnsi" w:hAnsiTheme="minorHAnsi" w:cstheme="minorHAnsi"/>
        </w:rPr>
        <w:tab/>
      </w:r>
      <w:r w:rsidR="0051021A" w:rsidRPr="00B81496">
        <w:rPr>
          <w:rFonts w:asciiTheme="minorHAnsi" w:hAnsiTheme="minorHAnsi" w:cstheme="minorHAnsi"/>
        </w:rPr>
        <w:tab/>
      </w:r>
      <w:r w:rsidRPr="00B81496">
        <w:rPr>
          <w:rFonts w:asciiTheme="minorHAnsi" w:hAnsiTheme="minorHAnsi" w:cstheme="minorHAnsi"/>
        </w:rPr>
        <w:t>Aleksandrów Łódzki, dn.</w:t>
      </w:r>
      <w:r w:rsidR="002966FD" w:rsidRPr="00B81496">
        <w:rPr>
          <w:rFonts w:asciiTheme="minorHAnsi" w:hAnsiTheme="minorHAnsi" w:cstheme="minorHAnsi"/>
        </w:rPr>
        <w:t xml:space="preserve"> </w:t>
      </w:r>
      <w:r w:rsidR="00D51DAD" w:rsidRPr="00B81496">
        <w:rPr>
          <w:rFonts w:asciiTheme="minorHAnsi" w:hAnsiTheme="minorHAnsi" w:cstheme="minorHAnsi"/>
        </w:rPr>
        <w:t>1</w:t>
      </w:r>
      <w:r w:rsidR="00065EDD" w:rsidRPr="00B81496">
        <w:rPr>
          <w:rFonts w:asciiTheme="minorHAnsi" w:hAnsiTheme="minorHAnsi" w:cstheme="minorHAnsi"/>
        </w:rPr>
        <w:t>9</w:t>
      </w:r>
      <w:r w:rsidR="00D51DAD" w:rsidRPr="00B81496">
        <w:rPr>
          <w:rFonts w:asciiTheme="minorHAnsi" w:hAnsiTheme="minorHAnsi" w:cstheme="minorHAnsi"/>
        </w:rPr>
        <w:t>.</w:t>
      </w:r>
      <w:r w:rsidR="00F51818" w:rsidRPr="00B81496">
        <w:rPr>
          <w:rFonts w:asciiTheme="minorHAnsi" w:hAnsiTheme="minorHAnsi" w:cstheme="minorHAnsi"/>
        </w:rPr>
        <w:t>0</w:t>
      </w:r>
      <w:r w:rsidR="00787A31" w:rsidRPr="00B81496">
        <w:rPr>
          <w:rFonts w:asciiTheme="minorHAnsi" w:hAnsiTheme="minorHAnsi" w:cstheme="minorHAnsi"/>
        </w:rPr>
        <w:t>2</w:t>
      </w:r>
      <w:r w:rsidRPr="00B81496">
        <w:rPr>
          <w:rFonts w:asciiTheme="minorHAnsi" w:hAnsiTheme="minorHAnsi" w:cstheme="minorHAnsi"/>
        </w:rPr>
        <w:t>.202</w:t>
      </w:r>
      <w:r w:rsidR="00787A31" w:rsidRPr="00B81496">
        <w:rPr>
          <w:rFonts w:asciiTheme="minorHAnsi" w:hAnsiTheme="minorHAnsi" w:cstheme="minorHAnsi"/>
        </w:rPr>
        <w:t>5</w:t>
      </w:r>
      <w:r w:rsidRPr="00B81496">
        <w:rPr>
          <w:rFonts w:asciiTheme="minorHAnsi" w:hAnsiTheme="minorHAnsi" w:cstheme="minorHAnsi"/>
        </w:rPr>
        <w:t xml:space="preserve"> r.</w:t>
      </w:r>
    </w:p>
    <w:p w14:paraId="0F073874" w14:textId="3AD8327B" w:rsidR="00BC78AC" w:rsidRPr="00B81496" w:rsidRDefault="00BC78AC" w:rsidP="00B81496">
      <w:pPr>
        <w:keepNext/>
        <w:keepLines/>
        <w:tabs>
          <w:tab w:val="left" w:pos="600"/>
          <w:tab w:val="center" w:pos="4535"/>
        </w:tabs>
        <w:rPr>
          <w:rFonts w:asciiTheme="minorHAnsi" w:hAnsiTheme="minorHAnsi" w:cstheme="minorHAnsi"/>
          <w:b/>
          <w:u w:val="single"/>
        </w:rPr>
      </w:pPr>
    </w:p>
    <w:p w14:paraId="131568C9" w14:textId="77777777" w:rsidR="00B16340" w:rsidRPr="00B81496" w:rsidRDefault="00B16340" w:rsidP="00B81496">
      <w:pPr>
        <w:keepNext/>
        <w:keepLines/>
        <w:tabs>
          <w:tab w:val="left" w:pos="600"/>
          <w:tab w:val="center" w:pos="4535"/>
        </w:tabs>
        <w:rPr>
          <w:rFonts w:asciiTheme="minorHAnsi" w:hAnsiTheme="minorHAnsi" w:cstheme="minorHAnsi"/>
          <w:b/>
          <w:u w:val="single"/>
        </w:rPr>
      </w:pPr>
    </w:p>
    <w:p w14:paraId="230D6FF1" w14:textId="77777777" w:rsidR="00010038" w:rsidRPr="00B81496" w:rsidRDefault="00E00FBB" w:rsidP="00B81496">
      <w:pPr>
        <w:keepNext/>
        <w:keepLines/>
        <w:tabs>
          <w:tab w:val="left" w:pos="600"/>
          <w:tab w:val="center" w:pos="4535"/>
        </w:tabs>
        <w:jc w:val="center"/>
        <w:rPr>
          <w:rFonts w:asciiTheme="minorHAnsi" w:hAnsiTheme="minorHAnsi" w:cstheme="minorHAnsi"/>
          <w:b/>
          <w:u w:val="single"/>
        </w:rPr>
      </w:pPr>
      <w:r w:rsidRPr="00B81496">
        <w:rPr>
          <w:rFonts w:asciiTheme="minorHAnsi" w:hAnsiTheme="minorHAnsi" w:cstheme="minorHAnsi"/>
          <w:b/>
          <w:u w:val="single"/>
        </w:rPr>
        <w:t>Wyjaśnienie</w:t>
      </w:r>
      <w:r w:rsidR="006B48E8" w:rsidRPr="00B81496">
        <w:rPr>
          <w:rFonts w:asciiTheme="minorHAnsi" w:hAnsiTheme="minorHAnsi" w:cstheme="minorHAnsi"/>
          <w:b/>
          <w:u w:val="single"/>
        </w:rPr>
        <w:t xml:space="preserve"> </w:t>
      </w:r>
      <w:r w:rsidR="00A6434F" w:rsidRPr="00B81496">
        <w:rPr>
          <w:rFonts w:asciiTheme="minorHAnsi" w:hAnsiTheme="minorHAnsi" w:cstheme="minorHAnsi"/>
          <w:b/>
          <w:u w:val="single"/>
        </w:rPr>
        <w:t>treści SWZ</w:t>
      </w:r>
    </w:p>
    <w:p w14:paraId="558C340F" w14:textId="77777777" w:rsidR="00010038" w:rsidRPr="00B81496" w:rsidRDefault="00010038" w:rsidP="00B81496">
      <w:pPr>
        <w:keepNext/>
        <w:keepLines/>
        <w:ind w:left="3540"/>
        <w:rPr>
          <w:rFonts w:asciiTheme="minorHAnsi" w:hAnsiTheme="minorHAnsi" w:cstheme="minorHAnsi"/>
          <w:b/>
          <w:u w:val="single"/>
        </w:rPr>
      </w:pPr>
    </w:p>
    <w:p w14:paraId="02686C78" w14:textId="37A2E9D4" w:rsidR="00344928" w:rsidRPr="00B81496" w:rsidRDefault="00C95D8C" w:rsidP="00B81496">
      <w:pPr>
        <w:keepNext/>
        <w:keepLines/>
        <w:jc w:val="center"/>
        <w:rPr>
          <w:rFonts w:asciiTheme="minorHAnsi" w:hAnsiTheme="minorHAnsi" w:cstheme="minorHAnsi"/>
          <w:b/>
        </w:rPr>
      </w:pPr>
      <w:r w:rsidRPr="00B81496">
        <w:rPr>
          <w:rFonts w:asciiTheme="minorHAnsi" w:hAnsiTheme="minorHAnsi" w:cstheme="minorHAnsi"/>
          <w:b/>
        </w:rPr>
        <w:t>Dotyczy postępowania o udzielenie zamówienia publicznego prowadzonego w</w:t>
      </w:r>
      <w:r w:rsidRPr="00B81496">
        <w:rPr>
          <w:rFonts w:asciiTheme="minorHAnsi" w:hAnsiTheme="minorHAnsi" w:cstheme="minorHAnsi"/>
        </w:rPr>
        <w:t xml:space="preserve"> </w:t>
      </w:r>
      <w:r w:rsidRPr="00B81496">
        <w:rPr>
          <w:rFonts w:asciiTheme="minorHAnsi" w:hAnsiTheme="minorHAnsi" w:cstheme="minorHAnsi"/>
          <w:b/>
        </w:rPr>
        <w:t>trybie podstawowym bez negocjacji pn.</w:t>
      </w:r>
    </w:p>
    <w:p w14:paraId="2A8B85F9" w14:textId="4AEE055E" w:rsidR="00C95D8C" w:rsidRPr="00B81496" w:rsidRDefault="00344928" w:rsidP="00B81496">
      <w:pPr>
        <w:keepNext/>
        <w:keepLines/>
        <w:spacing w:after="240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B81496">
        <w:rPr>
          <w:rFonts w:asciiTheme="minorHAnsi" w:eastAsia="Calibri" w:hAnsiTheme="minorHAnsi" w:cstheme="minorHAnsi"/>
          <w:b/>
          <w:lang w:eastAsia="en-US"/>
        </w:rPr>
        <w:t>„</w:t>
      </w:r>
      <w:r w:rsidR="00787A31" w:rsidRPr="00B81496">
        <w:rPr>
          <w:rFonts w:asciiTheme="minorHAnsi" w:eastAsia="Calibri" w:hAnsiTheme="minorHAnsi" w:cstheme="minorHAnsi"/>
          <w:b/>
          <w:u w:val="single"/>
          <w:lang w:eastAsia="en-US"/>
        </w:rPr>
        <w:t>Modernizacja kompleksu sportowego „Moje Boisko – Orlik 2012” przy Szkole Podstawowej nr 1 oraz Szkole Podstawowej nr 4 w Aleksandrowie Łódzkim</w:t>
      </w:r>
      <w:r w:rsidRPr="00B81496">
        <w:rPr>
          <w:rFonts w:asciiTheme="minorHAnsi" w:eastAsia="Calibri" w:hAnsiTheme="minorHAnsi" w:cstheme="minorHAnsi"/>
          <w:b/>
          <w:lang w:eastAsia="en-US"/>
        </w:rPr>
        <w:t>”</w:t>
      </w:r>
    </w:p>
    <w:p w14:paraId="459F7334" w14:textId="16E90115" w:rsidR="00A6434F" w:rsidRPr="00B81496" w:rsidRDefault="00A6434F" w:rsidP="00B8149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81496">
        <w:rPr>
          <w:rFonts w:asciiTheme="minorHAnsi" w:hAnsiTheme="minorHAnsi" w:cstheme="minorHAnsi"/>
        </w:rPr>
        <w:t>Działając na podstawie</w:t>
      </w:r>
      <w:r w:rsidRPr="00B8149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81496">
        <w:rPr>
          <w:rFonts w:asciiTheme="minorHAnsi" w:hAnsiTheme="minorHAnsi" w:cstheme="minorHAnsi"/>
        </w:rPr>
        <w:t>art. 284 ust. 2</w:t>
      </w:r>
      <w:r w:rsidRPr="00B8149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81496">
        <w:rPr>
          <w:rFonts w:asciiTheme="minorHAnsi" w:hAnsiTheme="minorHAnsi" w:cstheme="minorHAnsi"/>
          <w:bCs/>
        </w:rPr>
        <w:t>ustawy z dnia 11 września 2019 r. – Prawo zamówień publicznych (</w:t>
      </w:r>
      <w:proofErr w:type="spellStart"/>
      <w:r w:rsidR="00761F11" w:rsidRPr="00B81496">
        <w:rPr>
          <w:rFonts w:asciiTheme="minorHAnsi" w:hAnsiTheme="minorHAnsi" w:cstheme="minorHAnsi"/>
          <w:bCs/>
        </w:rPr>
        <w:t>t.j</w:t>
      </w:r>
      <w:proofErr w:type="spellEnd"/>
      <w:r w:rsidR="00761F11" w:rsidRPr="00B81496">
        <w:rPr>
          <w:rFonts w:asciiTheme="minorHAnsi" w:hAnsiTheme="minorHAnsi" w:cstheme="minorHAnsi"/>
          <w:bCs/>
        </w:rPr>
        <w:t>. Dz. U. z 202</w:t>
      </w:r>
      <w:r w:rsidR="00787A31" w:rsidRPr="00B81496">
        <w:rPr>
          <w:rFonts w:asciiTheme="minorHAnsi" w:hAnsiTheme="minorHAnsi" w:cstheme="minorHAnsi"/>
          <w:bCs/>
        </w:rPr>
        <w:t>4</w:t>
      </w:r>
      <w:r w:rsidR="00761F11" w:rsidRPr="00B81496">
        <w:rPr>
          <w:rFonts w:asciiTheme="minorHAnsi" w:hAnsiTheme="minorHAnsi" w:cstheme="minorHAnsi"/>
          <w:bCs/>
        </w:rPr>
        <w:t xml:space="preserve"> r. poz. </w:t>
      </w:r>
      <w:r w:rsidR="00787A31" w:rsidRPr="00B81496">
        <w:rPr>
          <w:rFonts w:asciiTheme="minorHAnsi" w:hAnsiTheme="minorHAnsi" w:cstheme="minorHAnsi"/>
          <w:bCs/>
        </w:rPr>
        <w:t>1320</w:t>
      </w:r>
      <w:r w:rsidRPr="00B81496">
        <w:rPr>
          <w:rFonts w:asciiTheme="minorHAnsi" w:hAnsiTheme="minorHAnsi" w:cstheme="minorHAnsi"/>
          <w:bCs/>
        </w:rPr>
        <w:t>)</w:t>
      </w:r>
      <w:r w:rsidR="00B679C2" w:rsidRPr="00B81496">
        <w:rPr>
          <w:rFonts w:asciiTheme="minorHAnsi" w:hAnsiTheme="minorHAnsi" w:cstheme="minorHAnsi"/>
          <w:bCs/>
        </w:rPr>
        <w:t xml:space="preserve"> zwaną dalej PZP</w:t>
      </w:r>
      <w:r w:rsidRPr="00B81496">
        <w:rPr>
          <w:rFonts w:asciiTheme="minorHAnsi" w:hAnsiTheme="minorHAnsi" w:cstheme="minorHAnsi"/>
          <w:bCs/>
        </w:rPr>
        <w:t>,</w:t>
      </w:r>
      <w:r w:rsidRPr="00B81496">
        <w:rPr>
          <w:rFonts w:asciiTheme="minorHAnsi" w:hAnsiTheme="minorHAnsi" w:cstheme="minorHAnsi"/>
        </w:rPr>
        <w:t xml:space="preserve"> </w:t>
      </w:r>
      <w:r w:rsidRPr="00B81496">
        <w:rPr>
          <w:rFonts w:asciiTheme="minorHAnsi" w:hAnsiTheme="minorHAnsi" w:cstheme="minorHAnsi"/>
          <w:color w:val="000000"/>
        </w:rPr>
        <w:t>Zamawiający przekazuje poniżej treść zapytań, które wpłynęły do Zamawiającego wraz z wyjaśnieniami:</w:t>
      </w:r>
    </w:p>
    <w:p w14:paraId="291158F1" w14:textId="2F1F9E09" w:rsidR="00E22DB4" w:rsidRPr="00B81496" w:rsidRDefault="00E22DB4" w:rsidP="00B81496">
      <w:pPr>
        <w:spacing w:after="199"/>
        <w:rPr>
          <w:rFonts w:asciiTheme="minorHAnsi" w:hAnsiTheme="minorHAnsi" w:cstheme="minorHAnsi"/>
          <w:b/>
        </w:rPr>
      </w:pPr>
      <w:r w:rsidRPr="00B81496">
        <w:rPr>
          <w:rFonts w:asciiTheme="minorHAnsi" w:hAnsiTheme="minorHAnsi" w:cstheme="minorHAnsi"/>
          <w:b/>
        </w:rPr>
        <w:t>Pytanie 1</w:t>
      </w:r>
    </w:p>
    <w:p w14:paraId="198DEC18" w14:textId="4BAC275E" w:rsidR="00E22DB4" w:rsidRPr="00B81496" w:rsidRDefault="00E22DB4" w:rsidP="00B81496">
      <w:pPr>
        <w:ind w:left="14" w:right="28"/>
        <w:rPr>
          <w:rFonts w:asciiTheme="minorHAnsi" w:hAnsiTheme="minorHAnsi" w:cstheme="minorHAnsi"/>
        </w:rPr>
      </w:pPr>
      <w:r w:rsidRPr="00B8149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 wp14:anchorId="63AF7779" wp14:editId="1FA5F419">
            <wp:simplePos x="0" y="0"/>
            <wp:positionH relativeFrom="page">
              <wp:posOffset>664210</wp:posOffset>
            </wp:positionH>
            <wp:positionV relativeFrom="page">
              <wp:posOffset>6643370</wp:posOffset>
            </wp:positionV>
            <wp:extent cx="3175" cy="635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49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 wp14:anchorId="5D87428F" wp14:editId="398EDF85">
            <wp:simplePos x="0" y="0"/>
            <wp:positionH relativeFrom="page">
              <wp:posOffset>646430</wp:posOffset>
            </wp:positionH>
            <wp:positionV relativeFrom="page">
              <wp:posOffset>6649720</wp:posOffset>
            </wp:positionV>
            <wp:extent cx="6350" cy="317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496">
        <w:rPr>
          <w:rFonts w:asciiTheme="minorHAnsi" w:hAnsiTheme="minorHAnsi" w:cstheme="minorHAnsi"/>
        </w:rPr>
        <w:t xml:space="preserve">W Programie </w:t>
      </w:r>
      <w:proofErr w:type="spellStart"/>
      <w:r w:rsidRPr="00B81496">
        <w:rPr>
          <w:rFonts w:asciiTheme="minorHAnsi" w:hAnsiTheme="minorHAnsi" w:cstheme="minorHAnsi"/>
        </w:rPr>
        <w:t>Funkcjonalno</w:t>
      </w:r>
      <w:proofErr w:type="spellEnd"/>
      <w:r w:rsidRPr="00B81496">
        <w:rPr>
          <w:rFonts w:asciiTheme="minorHAnsi" w:hAnsiTheme="minorHAnsi" w:cstheme="minorHAnsi"/>
        </w:rPr>
        <w:t xml:space="preserve"> użytkowym dotyczącym zadania pn. „Remont i modernizacja boiska typu Orlik na terenie Szkoły Podstawowej nr 1 w Aleksandrowie Łódzkim” w punkcie 1.4.SZCZEGÓŁOWE WŁAŚCIWOŚCI FUNKCJONALNO-U</w:t>
      </w:r>
      <w:r w:rsidR="0039149B">
        <w:rPr>
          <w:rFonts w:asciiTheme="minorHAnsi" w:hAnsiTheme="minorHAnsi" w:cstheme="minorHAnsi"/>
        </w:rPr>
        <w:t>Ż</w:t>
      </w:r>
      <w:r w:rsidRPr="00B81496">
        <w:rPr>
          <w:rFonts w:asciiTheme="minorHAnsi" w:hAnsiTheme="minorHAnsi" w:cstheme="minorHAnsi"/>
        </w:rPr>
        <w:t>YTKOWE wskazano wymianę opraw oświetleniowych na 4 słupach. Aktualnie w stanie istniejącym przy boisku zlokalizowanych jest 6 słupów.</w:t>
      </w:r>
    </w:p>
    <w:p w14:paraId="74A726B0" w14:textId="3656CDEE" w:rsidR="00E22DB4" w:rsidRPr="00B81496" w:rsidRDefault="00E22DB4" w:rsidP="00B81496">
      <w:pPr>
        <w:ind w:left="14" w:right="28"/>
        <w:rPr>
          <w:rFonts w:asciiTheme="minorHAnsi" w:hAnsiTheme="minorHAnsi" w:cstheme="minorHAnsi"/>
        </w:rPr>
      </w:pPr>
      <w:r w:rsidRPr="00B81496">
        <w:rPr>
          <w:rFonts w:asciiTheme="minorHAnsi" w:hAnsiTheme="minorHAnsi" w:cstheme="minorHAnsi"/>
        </w:rPr>
        <w:t>W związku z powyższym proszę o wyjaśnienie, czy oprawy należy wymienić na 4 czy na 6 słupach? Jeśli na 4 słupach, proszę o wskazanie na których dokładnie.</w:t>
      </w:r>
    </w:p>
    <w:p w14:paraId="6770F86F" w14:textId="77777777" w:rsidR="00DF1EDA" w:rsidRPr="00B81496" w:rsidRDefault="00DF1EDA" w:rsidP="00B81496">
      <w:pPr>
        <w:rPr>
          <w:rFonts w:asciiTheme="minorHAnsi" w:eastAsia="Calibri" w:hAnsiTheme="minorHAnsi" w:cstheme="minorHAnsi"/>
          <w:b/>
        </w:rPr>
      </w:pPr>
    </w:p>
    <w:p w14:paraId="416CCA34" w14:textId="5A670564" w:rsidR="00B63B08" w:rsidRPr="00B81496" w:rsidRDefault="00B81496" w:rsidP="00B81496">
      <w:pPr>
        <w:ind w:left="-284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 xml:space="preserve">     </w:t>
      </w:r>
      <w:r w:rsidR="00E22C5C" w:rsidRPr="00B81496">
        <w:rPr>
          <w:rFonts w:asciiTheme="minorHAnsi" w:eastAsia="Calibri" w:hAnsiTheme="minorHAnsi" w:cstheme="minorHAnsi"/>
          <w:b/>
        </w:rPr>
        <w:t>Odpowiedź:</w:t>
      </w:r>
    </w:p>
    <w:p w14:paraId="3B26E71F" w14:textId="5D48803F" w:rsidR="00E22C5C" w:rsidRPr="00B81496" w:rsidRDefault="00B63B08" w:rsidP="00B81496">
      <w:pPr>
        <w:rPr>
          <w:rFonts w:asciiTheme="minorHAnsi" w:eastAsia="Calibri" w:hAnsiTheme="minorHAnsi" w:cstheme="minorHAnsi"/>
          <w:b/>
        </w:rPr>
      </w:pPr>
      <w:r w:rsidRPr="00B81496">
        <w:rPr>
          <w:rFonts w:asciiTheme="minorHAnsi" w:hAnsiTheme="minorHAnsi" w:cstheme="minorHAnsi"/>
          <w:b/>
        </w:rPr>
        <w:t>Oprawy należy wymienić na 6 słupach.</w:t>
      </w:r>
    </w:p>
    <w:p w14:paraId="6382F032" w14:textId="77777777" w:rsidR="00B63B08" w:rsidRPr="00B81496" w:rsidRDefault="00B63B08" w:rsidP="00B81496">
      <w:pPr>
        <w:spacing w:after="175"/>
        <w:rPr>
          <w:rFonts w:asciiTheme="minorHAnsi" w:hAnsiTheme="minorHAnsi" w:cstheme="minorHAnsi"/>
          <w:b/>
        </w:rPr>
      </w:pPr>
    </w:p>
    <w:p w14:paraId="4B842333" w14:textId="63021F98" w:rsidR="00E22DB4" w:rsidRPr="00B81496" w:rsidRDefault="00E22DB4" w:rsidP="00B81496">
      <w:pPr>
        <w:spacing w:after="175"/>
        <w:rPr>
          <w:rFonts w:asciiTheme="minorHAnsi" w:hAnsiTheme="minorHAnsi" w:cstheme="minorHAnsi"/>
          <w:b/>
        </w:rPr>
      </w:pPr>
      <w:r w:rsidRPr="00B81496">
        <w:rPr>
          <w:rFonts w:asciiTheme="minorHAnsi" w:hAnsiTheme="minorHAnsi" w:cstheme="minorHAnsi"/>
          <w:b/>
        </w:rPr>
        <w:t>Pytanie 2</w:t>
      </w:r>
    </w:p>
    <w:p w14:paraId="27473FB5" w14:textId="57D37C30" w:rsidR="00E22DB4" w:rsidRPr="00B81496" w:rsidRDefault="00E22DB4" w:rsidP="00B81496">
      <w:pPr>
        <w:spacing w:after="168"/>
        <w:ind w:left="14" w:right="28"/>
        <w:rPr>
          <w:rFonts w:asciiTheme="minorHAnsi" w:hAnsiTheme="minorHAnsi" w:cstheme="minorHAnsi"/>
        </w:rPr>
      </w:pPr>
      <w:r w:rsidRPr="00B81496">
        <w:rPr>
          <w:rFonts w:asciiTheme="minorHAnsi" w:hAnsiTheme="minorHAnsi" w:cstheme="minorHAnsi"/>
        </w:rPr>
        <w:t xml:space="preserve">W Programie </w:t>
      </w:r>
      <w:proofErr w:type="spellStart"/>
      <w:r w:rsidRPr="00B81496">
        <w:rPr>
          <w:rFonts w:asciiTheme="minorHAnsi" w:hAnsiTheme="minorHAnsi" w:cstheme="minorHAnsi"/>
        </w:rPr>
        <w:t>Funkcjonalno</w:t>
      </w:r>
      <w:proofErr w:type="spellEnd"/>
      <w:r w:rsidRPr="00B81496">
        <w:rPr>
          <w:rFonts w:asciiTheme="minorHAnsi" w:hAnsiTheme="minorHAnsi" w:cstheme="minorHAnsi"/>
        </w:rPr>
        <w:t xml:space="preserve"> użytkowym dotyczącym zadania pn. „Remont i modernizacja boiska typu Orlik na terenie Szkoły Podstawowej nr 1 w Aleksandrowie Łódzkim” w punkcie 1.4.SZCZEGÓŁOWE WŁAŚCIWOŚCI FUNKCJONALNO-U</w:t>
      </w:r>
      <w:r w:rsidR="0039149B">
        <w:rPr>
          <w:rFonts w:asciiTheme="minorHAnsi" w:hAnsiTheme="minorHAnsi" w:cstheme="minorHAnsi"/>
        </w:rPr>
        <w:t>Ż</w:t>
      </w:r>
      <w:r w:rsidRPr="00B81496">
        <w:rPr>
          <w:rFonts w:asciiTheme="minorHAnsi" w:hAnsiTheme="minorHAnsi" w:cstheme="minorHAnsi"/>
        </w:rPr>
        <w:t>YTKOWE wskazano utworzenie strefy kibiców dedykowanej osobom poruszającym się na wózkach inwalidzkich: dostosowanie tej przestrzeni poprzez wytyczenie terenu innym kolorem nawierzchni oraz budowa balustrad gwarantujących bezpieczeństwo korzystania ze strefy, a także ułatwiające sprawne poruszanie się osób z niepełnosprawnością ruchową.</w:t>
      </w:r>
    </w:p>
    <w:p w14:paraId="7363D6F8" w14:textId="019F181D" w:rsidR="00E22DB4" w:rsidRPr="00B81496" w:rsidRDefault="00E22DB4" w:rsidP="00B81496">
      <w:pPr>
        <w:ind w:left="14" w:right="28"/>
        <w:rPr>
          <w:rFonts w:asciiTheme="minorHAnsi" w:hAnsiTheme="minorHAnsi" w:cstheme="minorHAnsi"/>
        </w:rPr>
      </w:pPr>
      <w:r w:rsidRPr="00B81496">
        <w:rPr>
          <w:rFonts w:asciiTheme="minorHAnsi" w:hAnsiTheme="minorHAnsi" w:cstheme="minorHAnsi"/>
        </w:rPr>
        <w:t>W związku z powyższym proszę o wyjaśnienie, jaka nawierzchnia ma zostać zastosowana dla w/w przestrzeni oraz na jakiej długości mają być zamontowane balustrady?</w:t>
      </w:r>
    </w:p>
    <w:p w14:paraId="715CCC3F" w14:textId="77777777" w:rsidR="00437938" w:rsidRPr="00B81496" w:rsidRDefault="00437938" w:rsidP="00B81496">
      <w:pPr>
        <w:ind w:right="826"/>
        <w:rPr>
          <w:rFonts w:asciiTheme="minorHAnsi" w:eastAsia="Calibri" w:hAnsiTheme="minorHAnsi" w:cstheme="minorHAnsi"/>
          <w:b/>
        </w:rPr>
      </w:pPr>
    </w:p>
    <w:p w14:paraId="625638A9" w14:textId="22D21AD9" w:rsidR="00E22C5C" w:rsidRPr="00B81496" w:rsidRDefault="00E22C5C" w:rsidP="00B81496">
      <w:pPr>
        <w:ind w:right="826"/>
        <w:rPr>
          <w:rFonts w:asciiTheme="minorHAnsi" w:eastAsia="Calibri" w:hAnsiTheme="minorHAnsi" w:cstheme="minorHAnsi"/>
          <w:b/>
        </w:rPr>
      </w:pPr>
      <w:r w:rsidRPr="00B81496">
        <w:rPr>
          <w:rFonts w:asciiTheme="minorHAnsi" w:eastAsia="Calibri" w:hAnsiTheme="minorHAnsi" w:cstheme="minorHAnsi"/>
          <w:b/>
        </w:rPr>
        <w:t>Odpowiedź:</w:t>
      </w:r>
    </w:p>
    <w:p w14:paraId="4F6CC715" w14:textId="397F307C" w:rsidR="00E22C5C" w:rsidRPr="00B81496" w:rsidRDefault="00437938" w:rsidP="00B81496">
      <w:pPr>
        <w:spacing w:after="440"/>
        <w:ind w:left="14" w:right="28"/>
        <w:rPr>
          <w:rFonts w:asciiTheme="minorHAnsi" w:hAnsiTheme="minorHAnsi" w:cstheme="minorHAnsi"/>
          <w:b/>
        </w:rPr>
      </w:pPr>
      <w:r w:rsidRPr="00B81496">
        <w:rPr>
          <w:rFonts w:asciiTheme="minorHAnsi" w:hAnsiTheme="minorHAnsi" w:cstheme="minorHAnsi"/>
          <w:b/>
        </w:rPr>
        <w:t>Przedmiotem zamówienia jest: opracowanie dokumentacji projektowej</w:t>
      </w:r>
      <w:r w:rsidR="00B63B08" w:rsidRPr="00B81496">
        <w:rPr>
          <w:rFonts w:asciiTheme="minorHAnsi" w:hAnsiTheme="minorHAnsi" w:cstheme="minorHAnsi"/>
          <w:b/>
        </w:rPr>
        <w:t xml:space="preserve"> i </w:t>
      </w:r>
      <w:r w:rsidRPr="00B81496">
        <w:rPr>
          <w:rFonts w:asciiTheme="minorHAnsi" w:hAnsiTheme="minorHAnsi" w:cstheme="minorHAnsi"/>
          <w:b/>
        </w:rPr>
        <w:t xml:space="preserve">wykonanie robót budowlanych. Wszystkie prace muszą być zrobione zgodnie z </w:t>
      </w:r>
      <w:r w:rsidR="00B63B08" w:rsidRPr="00B81496">
        <w:rPr>
          <w:rFonts w:asciiTheme="minorHAnsi" w:hAnsiTheme="minorHAnsi" w:cstheme="minorHAnsi"/>
          <w:b/>
        </w:rPr>
        <w:t>obowiązującymi przepisami</w:t>
      </w:r>
      <w:r w:rsidRPr="00B81496">
        <w:rPr>
          <w:rFonts w:asciiTheme="minorHAnsi" w:hAnsiTheme="minorHAnsi" w:cstheme="minorHAnsi"/>
          <w:b/>
        </w:rPr>
        <w:t xml:space="preserve">. Ideą </w:t>
      </w:r>
      <w:r w:rsidRPr="00B81496">
        <w:rPr>
          <w:rFonts w:asciiTheme="minorHAnsi" w:hAnsiTheme="minorHAnsi" w:cstheme="minorHAnsi"/>
          <w:b/>
        </w:rPr>
        <w:lastRenderedPageBreak/>
        <w:t>było umożliwienie osobom niepełnosprawnym swobodnego poruszania się w pobliżu ławek graczy.</w:t>
      </w:r>
    </w:p>
    <w:p w14:paraId="583AEE97" w14:textId="77777777" w:rsidR="00E22DB4" w:rsidRPr="00B81496" w:rsidRDefault="00E22DB4" w:rsidP="00B81496">
      <w:pPr>
        <w:spacing w:after="175"/>
        <w:rPr>
          <w:rFonts w:asciiTheme="minorHAnsi" w:hAnsiTheme="minorHAnsi" w:cstheme="minorHAnsi"/>
          <w:b/>
        </w:rPr>
      </w:pPr>
      <w:r w:rsidRPr="00B81496">
        <w:rPr>
          <w:rFonts w:asciiTheme="minorHAnsi" w:hAnsiTheme="minorHAnsi" w:cstheme="minorHAnsi"/>
          <w:b/>
        </w:rPr>
        <w:t>Pytanie 3</w:t>
      </w:r>
    </w:p>
    <w:p w14:paraId="67DFF27E" w14:textId="7229C12F" w:rsidR="00E22DB4" w:rsidRPr="00B81496" w:rsidRDefault="00E22DB4" w:rsidP="00B81496">
      <w:pPr>
        <w:ind w:left="14" w:right="28"/>
        <w:rPr>
          <w:rFonts w:asciiTheme="minorHAnsi" w:hAnsiTheme="minorHAnsi" w:cstheme="minorHAnsi"/>
        </w:rPr>
      </w:pPr>
      <w:r w:rsidRPr="00B81496">
        <w:rPr>
          <w:rFonts w:asciiTheme="minorHAnsi" w:hAnsiTheme="minorHAnsi" w:cstheme="minorHAnsi"/>
        </w:rPr>
        <w:t xml:space="preserve">W Programie </w:t>
      </w:r>
      <w:proofErr w:type="spellStart"/>
      <w:r w:rsidRPr="00B81496">
        <w:rPr>
          <w:rFonts w:asciiTheme="minorHAnsi" w:hAnsiTheme="minorHAnsi" w:cstheme="minorHAnsi"/>
        </w:rPr>
        <w:t>Funkcjonalno</w:t>
      </w:r>
      <w:proofErr w:type="spellEnd"/>
      <w:r w:rsidRPr="00B81496">
        <w:rPr>
          <w:rFonts w:asciiTheme="minorHAnsi" w:hAnsiTheme="minorHAnsi" w:cstheme="minorHAnsi"/>
        </w:rPr>
        <w:t xml:space="preserve"> użytkowym dotyczącym zadania pn. „Remont i modernizacja boiska typu Orlik na terenie Szkoły Podstawowej nr 4 w Aleksandrowie Łódzkim” w punkcie 1.4.SZCZEGÓŁOWE WŁAŚCIWOŚCI FUNKCJONALNO-U</w:t>
      </w:r>
      <w:r w:rsidR="004F2F93">
        <w:rPr>
          <w:rFonts w:asciiTheme="minorHAnsi" w:hAnsiTheme="minorHAnsi" w:cstheme="minorHAnsi"/>
        </w:rPr>
        <w:t>Ż</w:t>
      </w:r>
      <w:r w:rsidRPr="00B81496">
        <w:rPr>
          <w:rFonts w:asciiTheme="minorHAnsi" w:hAnsiTheme="minorHAnsi" w:cstheme="minorHAnsi"/>
        </w:rPr>
        <w:t>YTKOWE wskazano wymianę opraw oświetleniowych na 4 słupach. Aktualnie w stanie istniejącym przy boisku zlokalizowanych jest 6 słupów.</w:t>
      </w:r>
    </w:p>
    <w:p w14:paraId="1566AB3C" w14:textId="6D976F44" w:rsidR="00E22DB4" w:rsidRPr="00B81496" w:rsidRDefault="00E22DB4" w:rsidP="00B81496">
      <w:pPr>
        <w:ind w:left="14" w:right="28"/>
        <w:rPr>
          <w:rFonts w:asciiTheme="minorHAnsi" w:hAnsiTheme="minorHAnsi" w:cstheme="minorHAnsi"/>
        </w:rPr>
      </w:pPr>
      <w:r w:rsidRPr="00B81496">
        <w:rPr>
          <w:rFonts w:asciiTheme="minorHAnsi" w:hAnsiTheme="minorHAnsi" w:cstheme="minorHAnsi"/>
        </w:rPr>
        <w:t>W związku z powyższym proszę o wyjaśnienie, czy oprawy należy wymienić na 4 czy na 6 słupach? Jeśli na 4 słupach, proszę o wskazanie na których dokładnie.</w:t>
      </w:r>
    </w:p>
    <w:p w14:paraId="6A176363" w14:textId="77777777" w:rsidR="00437938" w:rsidRPr="00B81496" w:rsidRDefault="00437938" w:rsidP="00B81496">
      <w:pPr>
        <w:ind w:right="826"/>
        <w:rPr>
          <w:rFonts w:asciiTheme="minorHAnsi" w:eastAsia="Calibri" w:hAnsiTheme="minorHAnsi" w:cstheme="minorHAnsi"/>
          <w:b/>
        </w:rPr>
      </w:pPr>
    </w:p>
    <w:p w14:paraId="2578E799" w14:textId="097BB690" w:rsidR="00E22C5C" w:rsidRPr="00B81496" w:rsidRDefault="00E22C5C" w:rsidP="00B81496">
      <w:pPr>
        <w:ind w:right="826"/>
        <w:rPr>
          <w:rFonts w:asciiTheme="minorHAnsi" w:eastAsia="Calibri" w:hAnsiTheme="minorHAnsi" w:cstheme="minorHAnsi"/>
          <w:b/>
        </w:rPr>
      </w:pPr>
      <w:r w:rsidRPr="00B81496">
        <w:rPr>
          <w:rFonts w:asciiTheme="minorHAnsi" w:eastAsia="Calibri" w:hAnsiTheme="minorHAnsi" w:cstheme="minorHAnsi"/>
          <w:b/>
        </w:rPr>
        <w:t>Odpowiedź:</w:t>
      </w:r>
    </w:p>
    <w:p w14:paraId="765DCF40" w14:textId="77777777" w:rsidR="00B63B08" w:rsidRPr="00B81496" w:rsidRDefault="00B63B08" w:rsidP="00B81496">
      <w:pPr>
        <w:rPr>
          <w:rFonts w:asciiTheme="minorHAnsi" w:eastAsia="Calibri" w:hAnsiTheme="minorHAnsi" w:cstheme="minorHAnsi"/>
          <w:b/>
        </w:rPr>
      </w:pPr>
      <w:r w:rsidRPr="00B81496">
        <w:rPr>
          <w:rFonts w:asciiTheme="minorHAnsi" w:hAnsiTheme="minorHAnsi" w:cstheme="minorHAnsi"/>
          <w:b/>
        </w:rPr>
        <w:t>Oprawy należy wymienić na 6 słupach.</w:t>
      </w:r>
    </w:p>
    <w:p w14:paraId="65946A0E" w14:textId="77777777" w:rsidR="00E22C5C" w:rsidRPr="00B81496" w:rsidRDefault="00E22C5C" w:rsidP="00B81496">
      <w:pPr>
        <w:ind w:left="14" w:right="28"/>
        <w:rPr>
          <w:rFonts w:asciiTheme="minorHAnsi" w:hAnsiTheme="minorHAnsi" w:cstheme="minorHAnsi"/>
        </w:rPr>
      </w:pPr>
    </w:p>
    <w:p w14:paraId="1EC3E003" w14:textId="77777777" w:rsidR="00E22DB4" w:rsidRPr="00B81496" w:rsidRDefault="00E22DB4" w:rsidP="00B81496">
      <w:pPr>
        <w:spacing w:after="204"/>
        <w:rPr>
          <w:rFonts w:asciiTheme="minorHAnsi" w:hAnsiTheme="minorHAnsi" w:cstheme="minorHAnsi"/>
          <w:b/>
        </w:rPr>
      </w:pPr>
      <w:r w:rsidRPr="00B81496">
        <w:rPr>
          <w:rFonts w:asciiTheme="minorHAnsi" w:hAnsiTheme="minorHAnsi" w:cstheme="minorHAnsi"/>
          <w:b/>
        </w:rPr>
        <w:t>Pytanie 4</w:t>
      </w:r>
    </w:p>
    <w:p w14:paraId="5B7583F1" w14:textId="0939B915" w:rsidR="00E22DB4" w:rsidRPr="00B81496" w:rsidRDefault="00E22DB4" w:rsidP="00B81496">
      <w:pPr>
        <w:spacing w:after="148"/>
        <w:ind w:left="14" w:right="28"/>
        <w:rPr>
          <w:rFonts w:asciiTheme="minorHAnsi" w:hAnsiTheme="minorHAnsi" w:cstheme="minorHAnsi"/>
        </w:rPr>
      </w:pPr>
      <w:r w:rsidRPr="00B81496">
        <w:rPr>
          <w:rFonts w:asciiTheme="minorHAnsi" w:hAnsiTheme="minorHAnsi" w:cstheme="minorHAnsi"/>
        </w:rPr>
        <w:t xml:space="preserve">W Programie </w:t>
      </w:r>
      <w:proofErr w:type="spellStart"/>
      <w:r w:rsidRPr="00B81496">
        <w:rPr>
          <w:rFonts w:asciiTheme="minorHAnsi" w:hAnsiTheme="minorHAnsi" w:cstheme="minorHAnsi"/>
        </w:rPr>
        <w:t>Funkcjonalno</w:t>
      </w:r>
      <w:proofErr w:type="spellEnd"/>
      <w:r w:rsidRPr="00B81496">
        <w:rPr>
          <w:rFonts w:asciiTheme="minorHAnsi" w:hAnsiTheme="minorHAnsi" w:cstheme="minorHAnsi"/>
        </w:rPr>
        <w:t xml:space="preserve"> użytkowym dotyczącym zadania pn. „Remont i modernizacja boiska typu Orlik na terenie Szkoły Podstawowej nr 4 w Aleksandrowie Łódzkim” w punkcie 1.4.SZCZEGÓŁOWE WŁAŚCIWOŚCI FUNKCJONALNO-U</w:t>
      </w:r>
      <w:r w:rsidR="004F2F93">
        <w:rPr>
          <w:rFonts w:asciiTheme="minorHAnsi" w:hAnsiTheme="minorHAnsi" w:cstheme="minorHAnsi"/>
        </w:rPr>
        <w:t>Ż</w:t>
      </w:r>
      <w:bookmarkStart w:id="0" w:name="_GoBack"/>
      <w:bookmarkEnd w:id="0"/>
      <w:r w:rsidRPr="00B81496">
        <w:rPr>
          <w:rFonts w:asciiTheme="minorHAnsi" w:hAnsiTheme="minorHAnsi" w:cstheme="minorHAnsi"/>
        </w:rPr>
        <w:t>YTKOWE wskazano utworzenie strefy kibiców dedykowanej osobom poruszającym się na wózkach inwalidzkich. dostosowanie tej przestrzeni poprzez wytyczenie terenu innym kolorem nawierzchni oraz budowa balustrad gwarantujących bezpieczeństwo korzystania ze strefy, a także ułatwiające sprawne poruszanie się osób z niepełnosprawnością ruchową.</w:t>
      </w:r>
    </w:p>
    <w:p w14:paraId="00B2C388" w14:textId="77777777" w:rsidR="00E22C5C" w:rsidRPr="00B81496" w:rsidRDefault="00E22DB4" w:rsidP="00B81496">
      <w:pPr>
        <w:ind w:left="14" w:right="28"/>
        <w:rPr>
          <w:rFonts w:asciiTheme="minorHAnsi" w:hAnsiTheme="minorHAnsi" w:cstheme="minorHAnsi"/>
        </w:rPr>
      </w:pPr>
      <w:r w:rsidRPr="00B81496">
        <w:rPr>
          <w:rFonts w:asciiTheme="minorHAnsi" w:hAnsiTheme="minorHAnsi" w:cstheme="minorHAnsi"/>
        </w:rPr>
        <w:t>W związku z powyższym proszę o wyjaśnienie, jaka nawierzchnia ma zostać zastosowana dla w/w przestrzeni oraz na jakiej długości mają być zamontowane balustrady?</w:t>
      </w:r>
    </w:p>
    <w:p w14:paraId="7241F230" w14:textId="77777777" w:rsidR="00437938" w:rsidRPr="00B81496" w:rsidRDefault="00437938" w:rsidP="00B81496">
      <w:pPr>
        <w:ind w:left="14" w:right="28"/>
        <w:rPr>
          <w:rFonts w:asciiTheme="minorHAnsi" w:eastAsia="Calibri" w:hAnsiTheme="minorHAnsi" w:cstheme="minorHAnsi"/>
          <w:b/>
        </w:rPr>
      </w:pPr>
    </w:p>
    <w:p w14:paraId="593E3F2C" w14:textId="75E8779E" w:rsidR="00E22C5C" w:rsidRPr="00B81496" w:rsidRDefault="00E22C5C" w:rsidP="00B81496">
      <w:pPr>
        <w:ind w:left="14" w:right="28"/>
        <w:rPr>
          <w:rFonts w:asciiTheme="minorHAnsi" w:hAnsiTheme="minorHAnsi" w:cstheme="minorHAnsi"/>
        </w:rPr>
      </w:pPr>
      <w:r w:rsidRPr="00B81496">
        <w:rPr>
          <w:rFonts w:asciiTheme="minorHAnsi" w:eastAsia="Calibri" w:hAnsiTheme="minorHAnsi" w:cstheme="minorHAnsi"/>
          <w:b/>
        </w:rPr>
        <w:t>Odpowiedź:</w:t>
      </w:r>
    </w:p>
    <w:p w14:paraId="7C79DB0D" w14:textId="4DDA8079" w:rsidR="00E22C5C" w:rsidRPr="00B81496" w:rsidRDefault="00B63B08" w:rsidP="00B81496">
      <w:pPr>
        <w:spacing w:after="440"/>
        <w:ind w:left="14" w:right="28"/>
        <w:rPr>
          <w:rFonts w:asciiTheme="minorHAnsi" w:hAnsiTheme="minorHAnsi" w:cstheme="minorHAnsi"/>
          <w:b/>
        </w:rPr>
      </w:pPr>
      <w:r w:rsidRPr="00B81496">
        <w:rPr>
          <w:rFonts w:asciiTheme="minorHAnsi" w:hAnsiTheme="minorHAnsi" w:cstheme="minorHAnsi"/>
          <w:b/>
        </w:rPr>
        <w:t>Przedmiotem zamówienia jest: opracowanie dokumentacji projektowej i wykonanie robót budowlanych. Wszystkie prace muszą być zrobione zgodnie z obowiązującymi przepisami. Ideą było umożliwienie osobom niepełnosprawnym swobodnego poruszania się w pobliżu ławek graczy.</w:t>
      </w:r>
    </w:p>
    <w:p w14:paraId="3417942F" w14:textId="29CDF937" w:rsidR="003D0227" w:rsidRPr="00B81496" w:rsidRDefault="003D0227" w:rsidP="00B81496">
      <w:pPr>
        <w:keepNext/>
        <w:keepLines/>
        <w:ind w:left="2836"/>
        <w:jc w:val="center"/>
        <w:rPr>
          <w:rFonts w:asciiTheme="minorHAnsi" w:hAnsiTheme="minorHAnsi" w:cstheme="minorHAnsi"/>
          <w:bCs/>
        </w:rPr>
      </w:pPr>
    </w:p>
    <w:p w14:paraId="082FC038" w14:textId="77777777" w:rsidR="00F871AB" w:rsidRPr="00B81496" w:rsidRDefault="00F871AB" w:rsidP="00B81496">
      <w:pPr>
        <w:keepNext/>
        <w:keepLines/>
        <w:ind w:left="4956" w:firstLine="708"/>
        <w:jc w:val="center"/>
        <w:rPr>
          <w:rFonts w:asciiTheme="minorHAnsi" w:hAnsiTheme="minorHAnsi" w:cstheme="minorHAnsi"/>
          <w:b/>
          <w:color w:val="000000"/>
          <w:lang w:val="x-none"/>
        </w:rPr>
      </w:pPr>
      <w:r w:rsidRPr="00B81496">
        <w:rPr>
          <w:rFonts w:asciiTheme="minorHAnsi" w:hAnsiTheme="minorHAnsi" w:cstheme="minorHAnsi"/>
          <w:b/>
          <w:color w:val="000000"/>
          <w:lang w:val="x-none"/>
        </w:rPr>
        <w:t>Z up. Burmistrza</w:t>
      </w:r>
    </w:p>
    <w:p w14:paraId="2AEDE229" w14:textId="77777777" w:rsidR="00F871AB" w:rsidRPr="00B81496" w:rsidRDefault="00F871AB" w:rsidP="00B81496">
      <w:pPr>
        <w:keepNext/>
        <w:keepLines/>
        <w:ind w:left="4956" w:firstLine="708"/>
        <w:jc w:val="center"/>
        <w:rPr>
          <w:rFonts w:asciiTheme="minorHAnsi" w:eastAsia="Calibri" w:hAnsiTheme="minorHAnsi" w:cstheme="minorHAnsi"/>
          <w:b/>
          <w:color w:val="000000"/>
          <w:lang w:val="x-none"/>
        </w:rPr>
      </w:pPr>
      <w:r w:rsidRPr="00B81496">
        <w:rPr>
          <w:rFonts w:asciiTheme="minorHAnsi" w:hAnsiTheme="minorHAnsi" w:cstheme="minorHAnsi"/>
          <w:b/>
          <w:color w:val="000000"/>
          <w:lang w:val="x-none"/>
        </w:rPr>
        <w:t>-/-</w:t>
      </w:r>
    </w:p>
    <w:p w14:paraId="030A131E" w14:textId="77777777" w:rsidR="00F871AB" w:rsidRPr="00B81496" w:rsidRDefault="00F871AB" w:rsidP="00B81496">
      <w:pPr>
        <w:keepNext/>
        <w:keepLines/>
        <w:ind w:left="4956" w:firstLine="708"/>
        <w:jc w:val="center"/>
        <w:rPr>
          <w:rFonts w:asciiTheme="minorHAnsi" w:hAnsiTheme="minorHAnsi" w:cstheme="minorHAnsi"/>
          <w:b/>
          <w:color w:val="000000"/>
          <w:lang w:val="x-none"/>
        </w:rPr>
      </w:pPr>
      <w:r w:rsidRPr="00B81496">
        <w:rPr>
          <w:rFonts w:asciiTheme="minorHAnsi" w:hAnsiTheme="minorHAnsi" w:cstheme="minorHAnsi"/>
          <w:b/>
          <w:color w:val="000000"/>
          <w:lang w:val="x-none"/>
        </w:rPr>
        <w:t>Leszek  Filipiak</w:t>
      </w:r>
    </w:p>
    <w:p w14:paraId="348C1FAB" w14:textId="77777777" w:rsidR="00F871AB" w:rsidRPr="00B81496" w:rsidRDefault="00F871AB" w:rsidP="00B81496">
      <w:pPr>
        <w:keepNext/>
        <w:keepLines/>
        <w:ind w:left="4956" w:firstLine="708"/>
        <w:jc w:val="center"/>
        <w:rPr>
          <w:rFonts w:asciiTheme="minorHAnsi" w:hAnsiTheme="minorHAnsi" w:cstheme="minorHAnsi"/>
          <w:b/>
          <w:color w:val="000000"/>
        </w:rPr>
      </w:pPr>
      <w:r w:rsidRPr="00B81496">
        <w:rPr>
          <w:rFonts w:asciiTheme="minorHAnsi" w:hAnsiTheme="minorHAnsi" w:cstheme="minorHAnsi"/>
          <w:b/>
          <w:color w:val="000000"/>
          <w:lang w:val="x-none"/>
        </w:rPr>
        <w:t>Zastępca Burmistrza</w:t>
      </w:r>
    </w:p>
    <w:p w14:paraId="5DDE85ED" w14:textId="1B1ED074" w:rsidR="003D0227" w:rsidRPr="00B81496" w:rsidRDefault="003D0227" w:rsidP="00B81496">
      <w:pPr>
        <w:keepNext/>
        <w:keepLines/>
        <w:ind w:left="2836"/>
        <w:jc w:val="center"/>
        <w:rPr>
          <w:rFonts w:asciiTheme="minorHAnsi" w:hAnsiTheme="minorHAnsi" w:cstheme="minorHAnsi"/>
          <w:bCs/>
        </w:rPr>
      </w:pPr>
    </w:p>
    <w:sectPr w:rsidR="003D0227" w:rsidRPr="00B81496" w:rsidSect="00E368D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28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51FD" w14:textId="77777777" w:rsidR="00BD7EED" w:rsidRDefault="00BD7EED">
      <w:r>
        <w:separator/>
      </w:r>
    </w:p>
  </w:endnote>
  <w:endnote w:type="continuationSeparator" w:id="0">
    <w:p w14:paraId="62349593" w14:textId="77777777" w:rsidR="00BD7EED" w:rsidRDefault="00BD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OpenSymbol">
    <w:altName w:val="Yu Gothic"/>
    <w:charset w:val="8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62012"/>
      <w:docPartObj>
        <w:docPartGallery w:val="Page Numbers (Bottom of Page)"/>
        <w:docPartUnique/>
      </w:docPartObj>
    </w:sdtPr>
    <w:sdtEndPr/>
    <w:sdtContent>
      <w:p w14:paraId="5982CB98" w14:textId="4CFF59E1" w:rsidR="00B1097E" w:rsidRDefault="00B109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F93">
          <w:rPr>
            <w:noProof/>
          </w:rPr>
          <w:t>2</w:t>
        </w:r>
        <w:r>
          <w:fldChar w:fldCharType="end"/>
        </w:r>
      </w:p>
    </w:sdtContent>
  </w:sdt>
  <w:p w14:paraId="0AFE9AAA" w14:textId="5E53C6BA" w:rsidR="00936754" w:rsidRPr="008B52A6" w:rsidRDefault="00936754" w:rsidP="00AA08F5">
    <w:pPr>
      <w:pStyle w:val="Stopka"/>
      <w:jc w:val="right"/>
      <w:rPr>
        <w:rFonts w:ascii="Tahoma" w:hAnsi="Tahoma" w:cs="Tahom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167468"/>
      <w:docPartObj>
        <w:docPartGallery w:val="Page Numbers (Bottom of Page)"/>
        <w:docPartUnique/>
      </w:docPartObj>
    </w:sdtPr>
    <w:sdtEndPr/>
    <w:sdtContent>
      <w:p w14:paraId="652A953E" w14:textId="3FC000C7" w:rsidR="00E368D7" w:rsidRDefault="00E368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1D3EFAC" w14:textId="20DD4EF3"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D9BAB" w14:textId="77777777" w:rsidR="00BD7EED" w:rsidRDefault="00BD7EED">
      <w:r>
        <w:separator/>
      </w:r>
    </w:p>
  </w:footnote>
  <w:footnote w:type="continuationSeparator" w:id="0">
    <w:p w14:paraId="77935B2D" w14:textId="77777777" w:rsidR="00BD7EED" w:rsidRDefault="00BD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A8155" w14:textId="77777777"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0B7A96BF" wp14:editId="78F5DB80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9084F3" w14:textId="77777777"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7C3A" w14:textId="77777777"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17C06D9E" wp14:editId="4C3A0EB4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color w:val="7E0021"/>
        <w:sz w:val="12"/>
        <w:szCs w:val="12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2"/>
        <w:szCs w:val="1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2"/>
        <w:szCs w:val="1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color w:val="7E0021"/>
        <w:sz w:val="12"/>
        <w:szCs w:val="12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2"/>
        <w:szCs w:val="1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2"/>
        <w:szCs w:val="1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color w:val="7E0021"/>
        <w:sz w:val="12"/>
        <w:szCs w:val="12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2"/>
        <w:szCs w:val="1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2"/>
        <w:szCs w:val="1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Cs w:val="26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  <w:szCs w:val="2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Cs w:val="2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Cs w:val="26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Cs w:val="2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Cs w:val="2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Cs w:val="26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Cs w:val="2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Cs w:val="26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2F47CF5"/>
    <w:multiLevelType w:val="hybridMultilevel"/>
    <w:tmpl w:val="32DC6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3E32E6B"/>
    <w:multiLevelType w:val="hybridMultilevel"/>
    <w:tmpl w:val="762A8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60287"/>
    <w:multiLevelType w:val="hybridMultilevel"/>
    <w:tmpl w:val="555406D6"/>
    <w:lvl w:ilvl="0" w:tplc="A69A13E4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72EAEE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6E301A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EA73E2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25E0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688C3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C8E4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D0DE18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36129E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02C61"/>
    <w:multiLevelType w:val="hybridMultilevel"/>
    <w:tmpl w:val="F2D0E09E"/>
    <w:lvl w:ilvl="0" w:tplc="B2E446D0">
      <w:start w:val="1"/>
      <w:numFmt w:val="decimal"/>
      <w:lvlText w:val="%1."/>
      <w:lvlJc w:val="left"/>
      <w:pPr>
        <w:ind w:left="270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6BFDC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3A0340E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966445A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35229CA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6346984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4DE6EA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802A7E4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6A288C8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2F1E99"/>
    <w:multiLevelType w:val="hybridMultilevel"/>
    <w:tmpl w:val="A3884694"/>
    <w:lvl w:ilvl="0" w:tplc="0722E3FC">
      <w:start w:val="1"/>
      <w:numFmt w:val="decimal"/>
      <w:lvlText w:val="%1."/>
      <w:lvlJc w:val="left"/>
      <w:pPr>
        <w:ind w:left="63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28C50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B842546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7868F6A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D10A9EC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24C2D0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26ED236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50C10EE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28C9650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3E3168"/>
    <w:multiLevelType w:val="hybridMultilevel"/>
    <w:tmpl w:val="44886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69221C0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57A76"/>
    <w:multiLevelType w:val="hybridMultilevel"/>
    <w:tmpl w:val="A662701A"/>
    <w:lvl w:ilvl="0" w:tplc="FEFE0230">
      <w:start w:val="1"/>
      <w:numFmt w:val="bullet"/>
      <w:lvlText w:val="-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40CD0AE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372EA9A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8040B4E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E2CB01A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9C02D3E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8AC9FE6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D645374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40430B4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833AFD"/>
    <w:multiLevelType w:val="multilevel"/>
    <w:tmpl w:val="2D7C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3C0EB3"/>
    <w:multiLevelType w:val="hybridMultilevel"/>
    <w:tmpl w:val="1570E828"/>
    <w:lvl w:ilvl="0" w:tplc="FC92304E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C9D4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1EFABA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B481D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9AAD74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F4F2AE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C4BDEC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F42222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7035A4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8" w15:restartNumberingAfterBreak="0">
    <w:nsid w:val="709C638A"/>
    <w:multiLevelType w:val="hybridMultilevel"/>
    <w:tmpl w:val="FC502B84"/>
    <w:lvl w:ilvl="0" w:tplc="C4AC75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D5E54"/>
    <w:multiLevelType w:val="hybridMultilevel"/>
    <w:tmpl w:val="E95613BC"/>
    <w:lvl w:ilvl="0" w:tplc="780E2548">
      <w:start w:val="1"/>
      <w:numFmt w:val="lowerLetter"/>
      <w:lvlText w:val="%1)"/>
      <w:lvlJc w:val="left"/>
      <w:pPr>
        <w:ind w:left="26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2A254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3B696A0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3DC04A6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754BCFC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52FB10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9764CA4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366CAEC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8065A60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8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</w:num>
  <w:num w:numId="14">
    <w:abstractNumId w:val="10"/>
  </w:num>
  <w:num w:numId="15">
    <w:abstractNumId w:val="9"/>
  </w:num>
  <w:num w:numId="16">
    <w:abstractNumId w:val="13"/>
  </w:num>
  <w:num w:numId="17">
    <w:abstractNumId w:val="19"/>
  </w:num>
  <w:num w:numId="18">
    <w:abstractNumId w:val="15"/>
  </w:num>
  <w:num w:numId="19">
    <w:abstractNumId w:val="1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1735"/>
    <w:rsid w:val="0002211F"/>
    <w:rsid w:val="00022267"/>
    <w:rsid w:val="00025FAD"/>
    <w:rsid w:val="000276FC"/>
    <w:rsid w:val="000313DC"/>
    <w:rsid w:val="00032369"/>
    <w:rsid w:val="00041C31"/>
    <w:rsid w:val="00047396"/>
    <w:rsid w:val="0005036B"/>
    <w:rsid w:val="000563F5"/>
    <w:rsid w:val="000565E9"/>
    <w:rsid w:val="00060D7B"/>
    <w:rsid w:val="00060FAC"/>
    <w:rsid w:val="0006210B"/>
    <w:rsid w:val="0006461F"/>
    <w:rsid w:val="00065519"/>
    <w:rsid w:val="00065EDD"/>
    <w:rsid w:val="00067AF4"/>
    <w:rsid w:val="000700FB"/>
    <w:rsid w:val="000728D3"/>
    <w:rsid w:val="00073090"/>
    <w:rsid w:val="00073F75"/>
    <w:rsid w:val="00076A1F"/>
    <w:rsid w:val="0008218E"/>
    <w:rsid w:val="00082B91"/>
    <w:rsid w:val="00085B77"/>
    <w:rsid w:val="00090728"/>
    <w:rsid w:val="000917DD"/>
    <w:rsid w:val="000951E9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380"/>
    <w:rsid w:val="000D2B46"/>
    <w:rsid w:val="000D2BA8"/>
    <w:rsid w:val="000E22DF"/>
    <w:rsid w:val="000E28A7"/>
    <w:rsid w:val="000E47D2"/>
    <w:rsid w:val="0010037B"/>
    <w:rsid w:val="00101C8D"/>
    <w:rsid w:val="001027FD"/>
    <w:rsid w:val="00103F6D"/>
    <w:rsid w:val="001072DE"/>
    <w:rsid w:val="00112EAC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4F73"/>
    <w:rsid w:val="001650F4"/>
    <w:rsid w:val="00166708"/>
    <w:rsid w:val="00167348"/>
    <w:rsid w:val="00170889"/>
    <w:rsid w:val="00170EA5"/>
    <w:rsid w:val="00171CC7"/>
    <w:rsid w:val="00173011"/>
    <w:rsid w:val="00173E58"/>
    <w:rsid w:val="00176FC5"/>
    <w:rsid w:val="00182C4B"/>
    <w:rsid w:val="00184ED5"/>
    <w:rsid w:val="00191C4C"/>
    <w:rsid w:val="001958DF"/>
    <w:rsid w:val="001A335A"/>
    <w:rsid w:val="001A3785"/>
    <w:rsid w:val="001A3B4E"/>
    <w:rsid w:val="001A40EB"/>
    <w:rsid w:val="001A6341"/>
    <w:rsid w:val="001A7704"/>
    <w:rsid w:val="001A7769"/>
    <w:rsid w:val="001B2767"/>
    <w:rsid w:val="001B60B9"/>
    <w:rsid w:val="001B69CB"/>
    <w:rsid w:val="001D4575"/>
    <w:rsid w:val="001D4BA3"/>
    <w:rsid w:val="001D590F"/>
    <w:rsid w:val="001D5981"/>
    <w:rsid w:val="001D5AA4"/>
    <w:rsid w:val="001D6B31"/>
    <w:rsid w:val="001E615B"/>
    <w:rsid w:val="001E7E23"/>
    <w:rsid w:val="001F1576"/>
    <w:rsid w:val="001F4760"/>
    <w:rsid w:val="00200353"/>
    <w:rsid w:val="002056E4"/>
    <w:rsid w:val="002109A9"/>
    <w:rsid w:val="002140B1"/>
    <w:rsid w:val="0022200E"/>
    <w:rsid w:val="00222E72"/>
    <w:rsid w:val="002257BB"/>
    <w:rsid w:val="00227028"/>
    <w:rsid w:val="00231764"/>
    <w:rsid w:val="00231F21"/>
    <w:rsid w:val="00232A14"/>
    <w:rsid w:val="00235A42"/>
    <w:rsid w:val="00241B9B"/>
    <w:rsid w:val="00242685"/>
    <w:rsid w:val="002434A7"/>
    <w:rsid w:val="00244B57"/>
    <w:rsid w:val="00246B83"/>
    <w:rsid w:val="00250E40"/>
    <w:rsid w:val="00262179"/>
    <w:rsid w:val="002624AD"/>
    <w:rsid w:val="002640A7"/>
    <w:rsid w:val="00266AA3"/>
    <w:rsid w:val="00266CF7"/>
    <w:rsid w:val="00266D0C"/>
    <w:rsid w:val="00267A45"/>
    <w:rsid w:val="002703AD"/>
    <w:rsid w:val="0027359F"/>
    <w:rsid w:val="00275871"/>
    <w:rsid w:val="00275AEE"/>
    <w:rsid w:val="0028108F"/>
    <w:rsid w:val="002819E1"/>
    <w:rsid w:val="00282713"/>
    <w:rsid w:val="002842D5"/>
    <w:rsid w:val="00284577"/>
    <w:rsid w:val="002853EC"/>
    <w:rsid w:val="00286099"/>
    <w:rsid w:val="00290AA8"/>
    <w:rsid w:val="00294FB3"/>
    <w:rsid w:val="0029536C"/>
    <w:rsid w:val="002953A2"/>
    <w:rsid w:val="002966FD"/>
    <w:rsid w:val="00297623"/>
    <w:rsid w:val="002B06D7"/>
    <w:rsid w:val="002B2B0C"/>
    <w:rsid w:val="002B518A"/>
    <w:rsid w:val="002B6829"/>
    <w:rsid w:val="002C191C"/>
    <w:rsid w:val="002C2656"/>
    <w:rsid w:val="002C42C3"/>
    <w:rsid w:val="002D0D06"/>
    <w:rsid w:val="002D7F24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A7C"/>
    <w:rsid w:val="00317E3A"/>
    <w:rsid w:val="00321852"/>
    <w:rsid w:val="00327F13"/>
    <w:rsid w:val="00331E0E"/>
    <w:rsid w:val="00335AAF"/>
    <w:rsid w:val="00336293"/>
    <w:rsid w:val="00336348"/>
    <w:rsid w:val="00337985"/>
    <w:rsid w:val="00344928"/>
    <w:rsid w:val="00354EDE"/>
    <w:rsid w:val="003576E2"/>
    <w:rsid w:val="003607FC"/>
    <w:rsid w:val="00360CEB"/>
    <w:rsid w:val="00362972"/>
    <w:rsid w:val="00363200"/>
    <w:rsid w:val="0036438F"/>
    <w:rsid w:val="00365DD0"/>
    <w:rsid w:val="00366A57"/>
    <w:rsid w:val="003715FF"/>
    <w:rsid w:val="00372ED2"/>
    <w:rsid w:val="00373637"/>
    <w:rsid w:val="003746E5"/>
    <w:rsid w:val="00377777"/>
    <w:rsid w:val="00381314"/>
    <w:rsid w:val="003864E9"/>
    <w:rsid w:val="00390168"/>
    <w:rsid w:val="00391076"/>
    <w:rsid w:val="0039149B"/>
    <w:rsid w:val="003951C2"/>
    <w:rsid w:val="00396A9F"/>
    <w:rsid w:val="003A06DB"/>
    <w:rsid w:val="003A231D"/>
    <w:rsid w:val="003A5077"/>
    <w:rsid w:val="003A5DD4"/>
    <w:rsid w:val="003B3BAD"/>
    <w:rsid w:val="003C013F"/>
    <w:rsid w:val="003C2BEF"/>
    <w:rsid w:val="003C7DDA"/>
    <w:rsid w:val="003D0227"/>
    <w:rsid w:val="003D2AFD"/>
    <w:rsid w:val="003D3576"/>
    <w:rsid w:val="003E2F97"/>
    <w:rsid w:val="003F3606"/>
    <w:rsid w:val="003F693C"/>
    <w:rsid w:val="003F6E2B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31CB0"/>
    <w:rsid w:val="004361C3"/>
    <w:rsid w:val="00437567"/>
    <w:rsid w:val="00437938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5C66"/>
    <w:rsid w:val="0048135A"/>
    <w:rsid w:val="00485E7E"/>
    <w:rsid w:val="00486446"/>
    <w:rsid w:val="004910C2"/>
    <w:rsid w:val="004A30C2"/>
    <w:rsid w:val="004B0EA3"/>
    <w:rsid w:val="004B20EC"/>
    <w:rsid w:val="004B78FE"/>
    <w:rsid w:val="004C589A"/>
    <w:rsid w:val="004C59FD"/>
    <w:rsid w:val="004C73D2"/>
    <w:rsid w:val="004D2742"/>
    <w:rsid w:val="004D325F"/>
    <w:rsid w:val="004E3A56"/>
    <w:rsid w:val="004E4463"/>
    <w:rsid w:val="004E58A1"/>
    <w:rsid w:val="004E7813"/>
    <w:rsid w:val="004F2F93"/>
    <w:rsid w:val="004F4B84"/>
    <w:rsid w:val="005014BB"/>
    <w:rsid w:val="005023D1"/>
    <w:rsid w:val="00502B9F"/>
    <w:rsid w:val="005037A3"/>
    <w:rsid w:val="00503EFD"/>
    <w:rsid w:val="00506F7D"/>
    <w:rsid w:val="0051021A"/>
    <w:rsid w:val="00510592"/>
    <w:rsid w:val="00510BC1"/>
    <w:rsid w:val="00521CB8"/>
    <w:rsid w:val="005274B9"/>
    <w:rsid w:val="00535199"/>
    <w:rsid w:val="00536CE0"/>
    <w:rsid w:val="00540B65"/>
    <w:rsid w:val="0054134E"/>
    <w:rsid w:val="00542F1B"/>
    <w:rsid w:val="005464FD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0BB"/>
    <w:rsid w:val="00583871"/>
    <w:rsid w:val="0058552E"/>
    <w:rsid w:val="00587EE4"/>
    <w:rsid w:val="00593F4C"/>
    <w:rsid w:val="005940EB"/>
    <w:rsid w:val="005A1AE0"/>
    <w:rsid w:val="005A2985"/>
    <w:rsid w:val="005A65D3"/>
    <w:rsid w:val="005B4BB0"/>
    <w:rsid w:val="005B5115"/>
    <w:rsid w:val="005B5F68"/>
    <w:rsid w:val="005B63E0"/>
    <w:rsid w:val="005B744B"/>
    <w:rsid w:val="005C24A3"/>
    <w:rsid w:val="005D115D"/>
    <w:rsid w:val="005D55CF"/>
    <w:rsid w:val="005D56D0"/>
    <w:rsid w:val="005D6C79"/>
    <w:rsid w:val="005D7F1D"/>
    <w:rsid w:val="005E3921"/>
    <w:rsid w:val="005E3B8D"/>
    <w:rsid w:val="005E5205"/>
    <w:rsid w:val="005E6780"/>
    <w:rsid w:val="005F3FF6"/>
    <w:rsid w:val="005F464E"/>
    <w:rsid w:val="005F69A2"/>
    <w:rsid w:val="00601181"/>
    <w:rsid w:val="0060540B"/>
    <w:rsid w:val="00605E18"/>
    <w:rsid w:val="00612062"/>
    <w:rsid w:val="006147DE"/>
    <w:rsid w:val="00614EF5"/>
    <w:rsid w:val="00616FED"/>
    <w:rsid w:val="0062091E"/>
    <w:rsid w:val="00621729"/>
    <w:rsid w:val="00627344"/>
    <w:rsid w:val="00630634"/>
    <w:rsid w:val="00630C01"/>
    <w:rsid w:val="00643270"/>
    <w:rsid w:val="00643351"/>
    <w:rsid w:val="006457EC"/>
    <w:rsid w:val="00645CAF"/>
    <w:rsid w:val="00657B52"/>
    <w:rsid w:val="00664DCA"/>
    <w:rsid w:val="00665217"/>
    <w:rsid w:val="00665967"/>
    <w:rsid w:val="00667EE5"/>
    <w:rsid w:val="0067024E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348F"/>
    <w:rsid w:val="00695985"/>
    <w:rsid w:val="00695F07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6FA3"/>
    <w:rsid w:val="006F7041"/>
    <w:rsid w:val="0070070A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3055C"/>
    <w:rsid w:val="00737D92"/>
    <w:rsid w:val="00742F0E"/>
    <w:rsid w:val="0074478E"/>
    <w:rsid w:val="00744E0B"/>
    <w:rsid w:val="00747DCA"/>
    <w:rsid w:val="007500F3"/>
    <w:rsid w:val="00756A71"/>
    <w:rsid w:val="00756DB6"/>
    <w:rsid w:val="00761F11"/>
    <w:rsid w:val="007708F3"/>
    <w:rsid w:val="007728E5"/>
    <w:rsid w:val="00774ED6"/>
    <w:rsid w:val="00780A98"/>
    <w:rsid w:val="007854D2"/>
    <w:rsid w:val="00785C87"/>
    <w:rsid w:val="00787847"/>
    <w:rsid w:val="00787A31"/>
    <w:rsid w:val="007913A3"/>
    <w:rsid w:val="007934A6"/>
    <w:rsid w:val="00794282"/>
    <w:rsid w:val="007948F6"/>
    <w:rsid w:val="00797C77"/>
    <w:rsid w:val="007A0E4A"/>
    <w:rsid w:val="007A5EC5"/>
    <w:rsid w:val="007A601D"/>
    <w:rsid w:val="007B0D6B"/>
    <w:rsid w:val="007B1C70"/>
    <w:rsid w:val="007B34DC"/>
    <w:rsid w:val="007B391E"/>
    <w:rsid w:val="007B5117"/>
    <w:rsid w:val="007C086E"/>
    <w:rsid w:val="007C5DF4"/>
    <w:rsid w:val="007D1626"/>
    <w:rsid w:val="007D6700"/>
    <w:rsid w:val="007D6CEC"/>
    <w:rsid w:val="007E4A56"/>
    <w:rsid w:val="007E7E06"/>
    <w:rsid w:val="007F3015"/>
    <w:rsid w:val="00821A7D"/>
    <w:rsid w:val="008247E1"/>
    <w:rsid w:val="00824C86"/>
    <w:rsid w:val="00825ED1"/>
    <w:rsid w:val="00830BC3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77676"/>
    <w:rsid w:val="00883FD4"/>
    <w:rsid w:val="008853D5"/>
    <w:rsid w:val="00896681"/>
    <w:rsid w:val="008A05C6"/>
    <w:rsid w:val="008A16E3"/>
    <w:rsid w:val="008A3E65"/>
    <w:rsid w:val="008A456A"/>
    <w:rsid w:val="008B0403"/>
    <w:rsid w:val="008B4F63"/>
    <w:rsid w:val="008B52A6"/>
    <w:rsid w:val="008C1FA0"/>
    <w:rsid w:val="008C572F"/>
    <w:rsid w:val="008D0332"/>
    <w:rsid w:val="008D0D20"/>
    <w:rsid w:val="008D0F6B"/>
    <w:rsid w:val="008D1D40"/>
    <w:rsid w:val="008D3028"/>
    <w:rsid w:val="008D55B3"/>
    <w:rsid w:val="008D5CA9"/>
    <w:rsid w:val="008E3743"/>
    <w:rsid w:val="008E43C0"/>
    <w:rsid w:val="008E58F7"/>
    <w:rsid w:val="008F07EF"/>
    <w:rsid w:val="008F3AE4"/>
    <w:rsid w:val="008F4E13"/>
    <w:rsid w:val="009008A6"/>
    <w:rsid w:val="00904D0A"/>
    <w:rsid w:val="009064D8"/>
    <w:rsid w:val="00911B13"/>
    <w:rsid w:val="009135CB"/>
    <w:rsid w:val="00916383"/>
    <w:rsid w:val="009171BA"/>
    <w:rsid w:val="00917C41"/>
    <w:rsid w:val="00920136"/>
    <w:rsid w:val="00920E08"/>
    <w:rsid w:val="0092151E"/>
    <w:rsid w:val="00926F42"/>
    <w:rsid w:val="00927231"/>
    <w:rsid w:val="009339D9"/>
    <w:rsid w:val="0093551D"/>
    <w:rsid w:val="00936754"/>
    <w:rsid w:val="0094712F"/>
    <w:rsid w:val="00950C43"/>
    <w:rsid w:val="0095301B"/>
    <w:rsid w:val="0095502C"/>
    <w:rsid w:val="009617C0"/>
    <w:rsid w:val="00966B72"/>
    <w:rsid w:val="00974C31"/>
    <w:rsid w:val="009808B1"/>
    <w:rsid w:val="009809D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1AA6"/>
    <w:rsid w:val="009A2EEF"/>
    <w:rsid w:val="009B0CCC"/>
    <w:rsid w:val="009B616D"/>
    <w:rsid w:val="009C0A9E"/>
    <w:rsid w:val="009C6A43"/>
    <w:rsid w:val="009D2F45"/>
    <w:rsid w:val="009D39A7"/>
    <w:rsid w:val="009D5AF8"/>
    <w:rsid w:val="009E0407"/>
    <w:rsid w:val="009E604B"/>
    <w:rsid w:val="009F2539"/>
    <w:rsid w:val="009F282C"/>
    <w:rsid w:val="009F7E16"/>
    <w:rsid w:val="00A01E25"/>
    <w:rsid w:val="00A05850"/>
    <w:rsid w:val="00A06CEC"/>
    <w:rsid w:val="00A14D12"/>
    <w:rsid w:val="00A1608C"/>
    <w:rsid w:val="00A20154"/>
    <w:rsid w:val="00A20B9D"/>
    <w:rsid w:val="00A22D16"/>
    <w:rsid w:val="00A2577D"/>
    <w:rsid w:val="00A30837"/>
    <w:rsid w:val="00A32E32"/>
    <w:rsid w:val="00A34945"/>
    <w:rsid w:val="00A36ABF"/>
    <w:rsid w:val="00A37789"/>
    <w:rsid w:val="00A40EBE"/>
    <w:rsid w:val="00A42E69"/>
    <w:rsid w:val="00A45FF9"/>
    <w:rsid w:val="00A47D09"/>
    <w:rsid w:val="00A608ED"/>
    <w:rsid w:val="00A6434F"/>
    <w:rsid w:val="00A65073"/>
    <w:rsid w:val="00A66405"/>
    <w:rsid w:val="00A7267F"/>
    <w:rsid w:val="00A734AC"/>
    <w:rsid w:val="00A73CB7"/>
    <w:rsid w:val="00A75017"/>
    <w:rsid w:val="00A75DA3"/>
    <w:rsid w:val="00A76839"/>
    <w:rsid w:val="00A80AE8"/>
    <w:rsid w:val="00A822FF"/>
    <w:rsid w:val="00A82937"/>
    <w:rsid w:val="00A8440E"/>
    <w:rsid w:val="00A8695D"/>
    <w:rsid w:val="00A86D68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E7E17"/>
    <w:rsid w:val="00AF2EEB"/>
    <w:rsid w:val="00AF6A4E"/>
    <w:rsid w:val="00AF6EA7"/>
    <w:rsid w:val="00AF7E65"/>
    <w:rsid w:val="00B06564"/>
    <w:rsid w:val="00B1097E"/>
    <w:rsid w:val="00B16340"/>
    <w:rsid w:val="00B21408"/>
    <w:rsid w:val="00B22E92"/>
    <w:rsid w:val="00B23FE0"/>
    <w:rsid w:val="00B32B73"/>
    <w:rsid w:val="00B411CA"/>
    <w:rsid w:val="00B443D1"/>
    <w:rsid w:val="00B46BBF"/>
    <w:rsid w:val="00B471D1"/>
    <w:rsid w:val="00B63B08"/>
    <w:rsid w:val="00B679C2"/>
    <w:rsid w:val="00B71897"/>
    <w:rsid w:val="00B71A8F"/>
    <w:rsid w:val="00B71BCB"/>
    <w:rsid w:val="00B72B5C"/>
    <w:rsid w:val="00B73557"/>
    <w:rsid w:val="00B81496"/>
    <w:rsid w:val="00B84FC0"/>
    <w:rsid w:val="00B85D6C"/>
    <w:rsid w:val="00B87581"/>
    <w:rsid w:val="00B93869"/>
    <w:rsid w:val="00B93C85"/>
    <w:rsid w:val="00B94991"/>
    <w:rsid w:val="00B949D0"/>
    <w:rsid w:val="00B95BCF"/>
    <w:rsid w:val="00B96779"/>
    <w:rsid w:val="00BA2BA6"/>
    <w:rsid w:val="00BA6D06"/>
    <w:rsid w:val="00BB1D49"/>
    <w:rsid w:val="00BB3E0C"/>
    <w:rsid w:val="00BB480C"/>
    <w:rsid w:val="00BB74B9"/>
    <w:rsid w:val="00BB7BBA"/>
    <w:rsid w:val="00BC147B"/>
    <w:rsid w:val="00BC6257"/>
    <w:rsid w:val="00BC78AC"/>
    <w:rsid w:val="00BD52B9"/>
    <w:rsid w:val="00BD589E"/>
    <w:rsid w:val="00BD7EED"/>
    <w:rsid w:val="00BE2226"/>
    <w:rsid w:val="00BE6019"/>
    <w:rsid w:val="00BF3D09"/>
    <w:rsid w:val="00BF3F09"/>
    <w:rsid w:val="00C03587"/>
    <w:rsid w:val="00C03C82"/>
    <w:rsid w:val="00C042B9"/>
    <w:rsid w:val="00C06442"/>
    <w:rsid w:val="00C06CBB"/>
    <w:rsid w:val="00C07057"/>
    <w:rsid w:val="00C12567"/>
    <w:rsid w:val="00C16F28"/>
    <w:rsid w:val="00C17420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577D"/>
    <w:rsid w:val="00C461F3"/>
    <w:rsid w:val="00C46B88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5D8C"/>
    <w:rsid w:val="00C9645B"/>
    <w:rsid w:val="00CA089D"/>
    <w:rsid w:val="00CA10DF"/>
    <w:rsid w:val="00CA5932"/>
    <w:rsid w:val="00CB26B2"/>
    <w:rsid w:val="00CB7D43"/>
    <w:rsid w:val="00CC01FE"/>
    <w:rsid w:val="00CC0771"/>
    <w:rsid w:val="00CC15E9"/>
    <w:rsid w:val="00CC58DA"/>
    <w:rsid w:val="00CD40C6"/>
    <w:rsid w:val="00CD56E6"/>
    <w:rsid w:val="00CD6179"/>
    <w:rsid w:val="00CE0A24"/>
    <w:rsid w:val="00CE3B5B"/>
    <w:rsid w:val="00CE6AE2"/>
    <w:rsid w:val="00CE7A3E"/>
    <w:rsid w:val="00CF191C"/>
    <w:rsid w:val="00D007E0"/>
    <w:rsid w:val="00D0193A"/>
    <w:rsid w:val="00D023C9"/>
    <w:rsid w:val="00D02B28"/>
    <w:rsid w:val="00D03A74"/>
    <w:rsid w:val="00D05AF6"/>
    <w:rsid w:val="00D0631B"/>
    <w:rsid w:val="00D07103"/>
    <w:rsid w:val="00D11B81"/>
    <w:rsid w:val="00D163F4"/>
    <w:rsid w:val="00D20AA4"/>
    <w:rsid w:val="00D20D50"/>
    <w:rsid w:val="00D214C0"/>
    <w:rsid w:val="00D27AC8"/>
    <w:rsid w:val="00D32A2E"/>
    <w:rsid w:val="00D37A27"/>
    <w:rsid w:val="00D44754"/>
    <w:rsid w:val="00D51DAD"/>
    <w:rsid w:val="00D52306"/>
    <w:rsid w:val="00D52834"/>
    <w:rsid w:val="00D60118"/>
    <w:rsid w:val="00D626D0"/>
    <w:rsid w:val="00D63AA4"/>
    <w:rsid w:val="00D660FA"/>
    <w:rsid w:val="00D67351"/>
    <w:rsid w:val="00D7291A"/>
    <w:rsid w:val="00D729AB"/>
    <w:rsid w:val="00D72DC8"/>
    <w:rsid w:val="00D72F07"/>
    <w:rsid w:val="00D74F29"/>
    <w:rsid w:val="00D75D94"/>
    <w:rsid w:val="00D816BE"/>
    <w:rsid w:val="00D83B2D"/>
    <w:rsid w:val="00D87603"/>
    <w:rsid w:val="00D927F6"/>
    <w:rsid w:val="00D94450"/>
    <w:rsid w:val="00DA14D0"/>
    <w:rsid w:val="00DA4094"/>
    <w:rsid w:val="00DB1A92"/>
    <w:rsid w:val="00DB1F2A"/>
    <w:rsid w:val="00DB3F5E"/>
    <w:rsid w:val="00DB710B"/>
    <w:rsid w:val="00DB716B"/>
    <w:rsid w:val="00DC16C5"/>
    <w:rsid w:val="00DC1D7D"/>
    <w:rsid w:val="00DC7878"/>
    <w:rsid w:val="00DC7D6A"/>
    <w:rsid w:val="00DD586D"/>
    <w:rsid w:val="00DD659D"/>
    <w:rsid w:val="00DD737F"/>
    <w:rsid w:val="00DE1DE2"/>
    <w:rsid w:val="00DE6FC2"/>
    <w:rsid w:val="00DF1EDA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29F0"/>
    <w:rsid w:val="00E22C5C"/>
    <w:rsid w:val="00E22DB4"/>
    <w:rsid w:val="00E23A83"/>
    <w:rsid w:val="00E24DB7"/>
    <w:rsid w:val="00E26C6B"/>
    <w:rsid w:val="00E3034E"/>
    <w:rsid w:val="00E31BBD"/>
    <w:rsid w:val="00E368D7"/>
    <w:rsid w:val="00E37B2D"/>
    <w:rsid w:val="00E409D4"/>
    <w:rsid w:val="00E45AAC"/>
    <w:rsid w:val="00E50467"/>
    <w:rsid w:val="00E51862"/>
    <w:rsid w:val="00E51C43"/>
    <w:rsid w:val="00E539FD"/>
    <w:rsid w:val="00E55037"/>
    <w:rsid w:val="00E5665C"/>
    <w:rsid w:val="00E57D4F"/>
    <w:rsid w:val="00E61575"/>
    <w:rsid w:val="00E6326C"/>
    <w:rsid w:val="00E65B13"/>
    <w:rsid w:val="00E7168E"/>
    <w:rsid w:val="00E7520D"/>
    <w:rsid w:val="00E85D02"/>
    <w:rsid w:val="00E87E9B"/>
    <w:rsid w:val="00E967A1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4938"/>
    <w:rsid w:val="00EF6767"/>
    <w:rsid w:val="00F02F7A"/>
    <w:rsid w:val="00F0621F"/>
    <w:rsid w:val="00F13E72"/>
    <w:rsid w:val="00F1497F"/>
    <w:rsid w:val="00F1620E"/>
    <w:rsid w:val="00F177E6"/>
    <w:rsid w:val="00F17B8F"/>
    <w:rsid w:val="00F20416"/>
    <w:rsid w:val="00F204B0"/>
    <w:rsid w:val="00F219F6"/>
    <w:rsid w:val="00F259CF"/>
    <w:rsid w:val="00F25D31"/>
    <w:rsid w:val="00F27342"/>
    <w:rsid w:val="00F304EA"/>
    <w:rsid w:val="00F3374E"/>
    <w:rsid w:val="00F3641B"/>
    <w:rsid w:val="00F40B6B"/>
    <w:rsid w:val="00F505A6"/>
    <w:rsid w:val="00F50861"/>
    <w:rsid w:val="00F50D03"/>
    <w:rsid w:val="00F5163D"/>
    <w:rsid w:val="00F51818"/>
    <w:rsid w:val="00F52FB3"/>
    <w:rsid w:val="00F63164"/>
    <w:rsid w:val="00F65059"/>
    <w:rsid w:val="00F66DAE"/>
    <w:rsid w:val="00F66F8B"/>
    <w:rsid w:val="00F70E50"/>
    <w:rsid w:val="00F72A01"/>
    <w:rsid w:val="00F73C41"/>
    <w:rsid w:val="00F77C1E"/>
    <w:rsid w:val="00F81170"/>
    <w:rsid w:val="00F828F7"/>
    <w:rsid w:val="00F82CBA"/>
    <w:rsid w:val="00F83FE1"/>
    <w:rsid w:val="00F84687"/>
    <w:rsid w:val="00F871AB"/>
    <w:rsid w:val="00F91868"/>
    <w:rsid w:val="00F919F6"/>
    <w:rsid w:val="00F92E0C"/>
    <w:rsid w:val="00F940EC"/>
    <w:rsid w:val="00F969B4"/>
    <w:rsid w:val="00FA1B01"/>
    <w:rsid w:val="00FA72CC"/>
    <w:rsid w:val="00FB09AC"/>
    <w:rsid w:val="00FB140B"/>
    <w:rsid w:val="00FB22B5"/>
    <w:rsid w:val="00FC2AEB"/>
    <w:rsid w:val="00FC4AC6"/>
    <w:rsid w:val="00FC6FCC"/>
    <w:rsid w:val="00FC71F4"/>
    <w:rsid w:val="00FD3F30"/>
    <w:rsid w:val="00FD4816"/>
    <w:rsid w:val="00FD485D"/>
    <w:rsid w:val="00FD4EF5"/>
    <w:rsid w:val="00FE20CC"/>
    <w:rsid w:val="00FE4A9F"/>
    <w:rsid w:val="00FE623C"/>
    <w:rsid w:val="00FF14D7"/>
    <w:rsid w:val="00FF2D9A"/>
    <w:rsid w:val="00FF48BA"/>
    <w:rsid w:val="00FF5215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480B1753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63B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ui-provider">
    <w:name w:val="ui-provider"/>
    <w:basedOn w:val="Domylnaczcionkaakapitu"/>
    <w:rsid w:val="00A37789"/>
  </w:style>
  <w:style w:type="character" w:customStyle="1" w:styleId="Nagwek1Znak">
    <w:name w:val="Nagłówek 1 Znak"/>
    <w:basedOn w:val="Domylnaczcionkaakapitu"/>
    <w:link w:val="Nagwek1"/>
    <w:rsid w:val="00B63B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B9921-EB4F-4AA0-B465-865016C9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494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Iwona Kozińska</cp:lastModifiedBy>
  <cp:revision>51</cp:revision>
  <cp:lastPrinted>2024-05-28T11:05:00Z</cp:lastPrinted>
  <dcterms:created xsi:type="dcterms:W3CDTF">2024-06-18T06:06:00Z</dcterms:created>
  <dcterms:modified xsi:type="dcterms:W3CDTF">2025-02-19T11:22:00Z</dcterms:modified>
</cp:coreProperties>
</file>