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3896"/>
      </w:tblGrid>
      <w:tr w:rsidR="001D0B9C" w14:paraId="64BE95F5" w14:textId="77777777" w:rsidTr="00DA180C">
        <w:trPr>
          <w:trHeight w:val="1386"/>
        </w:trPr>
        <w:tc>
          <w:tcPr>
            <w:tcW w:w="4957" w:type="dxa"/>
          </w:tcPr>
          <w:p w14:paraId="392CFAF2" w14:textId="77777777" w:rsidR="001D0B9C" w:rsidRPr="00376B28" w:rsidRDefault="001D0B9C" w:rsidP="007B738C">
            <w:pPr>
              <w:pStyle w:val="Nagwek3"/>
              <w:numPr>
                <w:ilvl w:val="0"/>
                <w:numId w:val="0"/>
              </w:numPr>
              <w:jc w:val="left"/>
              <w:outlineLvl w:val="2"/>
            </w:pPr>
            <w:r w:rsidRPr="00376B28">
              <w:rPr>
                <w:noProof/>
                <w:lang w:eastAsia="pl-PL"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 wp14:anchorId="53F5D3D3" wp14:editId="18CC3034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8CF9F" w14:textId="77777777" w:rsidR="00C24C72" w:rsidRDefault="00C24C72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14:paraId="6A11DCED" w14:textId="77777777" w:rsidR="00C24C72" w:rsidRPr="008B4CDF" w:rsidRDefault="00C24C7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14:paraId="4A556BF4" w14:textId="77777777" w:rsidR="00C24C72" w:rsidRPr="008B4CDF" w:rsidRDefault="00C24C72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14:paraId="4A1B5325" w14:textId="77777777" w:rsidR="00C24C72" w:rsidRDefault="00C24C72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D3D3" id="Prostokąt 146" o:spid="_x0000_s1026" style="position:absolute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" filled="f" stroked="f" strokeweight="1pt">
                      <v:textbox inset="10.8pt,0,10.8pt,0">
                        <w:txbxContent>
                          <w:p w14:paraId="2108CF9F" w14:textId="77777777" w:rsidR="00C24C72" w:rsidRDefault="00C24C72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14:paraId="6A11DCED" w14:textId="77777777" w:rsidR="00C24C72" w:rsidRPr="008B4CDF" w:rsidRDefault="00C24C7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14:paraId="4A556BF4" w14:textId="77777777" w:rsidR="00C24C72" w:rsidRPr="008B4CDF" w:rsidRDefault="00C24C72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14:paraId="4A1B5325" w14:textId="77777777" w:rsidR="00C24C72" w:rsidRDefault="00C24C72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4506" w:type="dxa"/>
          </w:tcPr>
          <w:p w14:paraId="0DA3ECC2" w14:textId="3ABF6D9B" w:rsidR="001D0B9C" w:rsidRPr="008B4CDF" w:rsidRDefault="00C24C72" w:rsidP="001A004C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Poznań, dnia </w:t>
                </w:r>
                <w:r w:rsidR="005D2A1F">
                  <w:rPr>
                    <w:rFonts w:cstheme="minorHAnsi"/>
                    <w:bCs/>
                    <w:color w:val="D9D9D9" w:themeColor="background1" w:themeShade="D9"/>
                    <w:sz w:val="24"/>
                    <w:szCs w:val="24"/>
                  </w:rPr>
                  <w:t>………</w:t>
                </w:r>
                <w:r w:rsidR="005D2A1F">
                  <w:rPr>
                    <w:rFonts w:cstheme="minorHAnsi"/>
                    <w:bCs/>
                    <w:sz w:val="24"/>
                    <w:szCs w:val="24"/>
                  </w:rPr>
                  <w:t>luty</w:t>
                </w:r>
                <w:r w:rsidR="00E13000" w:rsidRPr="00E1300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5D2A1F">
                  <w:rPr>
                    <w:rFonts w:cstheme="minorHAnsi"/>
                    <w:bCs/>
                    <w:sz w:val="24"/>
                    <w:szCs w:val="24"/>
                  </w:rPr>
                  <w:t>5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 r.</w:t>
                </w:r>
              </w:sdtContent>
            </w:sdt>
          </w:p>
        </w:tc>
      </w:tr>
    </w:tbl>
    <w:p w14:paraId="7E8BBCC7" w14:textId="77777777"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14:paraId="51D62A42" w14:textId="1833C0AD" w:rsidR="008B4CDF" w:rsidRPr="00061924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FF0000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Numer sprawy: </w:t>
                  </w: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Content>
                      <w:r w:rsidR="00EB11DF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 xml:space="preserve">ZP </w:t>
                      </w:r>
                      <w:r w:rsidR="00587905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4</w:t>
                      </w:r>
                      <w:r w:rsidR="00654367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</w:t>
                      </w:r>
                      <w:r w:rsidR="00587905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</w:t>
                      </w:r>
                      <w:r w:rsidR="00C91024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/2</w:t>
                      </w:r>
                      <w:r w:rsidR="00587905" w:rsidRPr="0058790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</w:sdtContent>
                  </w:sdt>
                </w:p>
                <w:p w14:paraId="20200B82" w14:textId="77777777" w:rsidR="008B4CDF" w:rsidRDefault="008B4CDF" w:rsidP="00C91024">
                  <w:pPr>
                    <w:pStyle w:val="Bezodstpw"/>
                    <w:tabs>
                      <w:tab w:val="left" w:pos="4230"/>
                    </w:tabs>
                    <w:spacing w:after="240"/>
                    <w:jc w:val="center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p w14:paraId="0866326D" w14:textId="77777777"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Content>
                    <w:p w14:paraId="53A93BEA" w14:textId="77777777"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p w14:paraId="1E6C6251" w14:textId="2CF33538"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dla postępowania </w:t>
                      </w:r>
                      <w:r w:rsidR="000517A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pn</w:t>
                      </w: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</w:sdtContent>
                </w:sdt>
                <w:p w14:paraId="3BF46131" w14:textId="70EB72BF" w:rsidR="00061924" w:rsidRPr="00791A29" w:rsidRDefault="00C24C72" w:rsidP="00791A29">
                  <w:pPr>
                    <w:spacing w:after="4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512AF54BF7BA49A4A32A15F52ED9A04F"/>
                      </w:placeholder>
                      <w15:color w:val="99CCFF"/>
                    </w:sdtPr>
                    <w:sdtContent>
                      <w:r w:rsidR="007063C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OBSŁUGI OKRESOWE I BIEŻĄCE NAPRAWY WOJSKOWYCH POJADÓW MECHANICZNYCH II</w:t>
                      </w:r>
                      <w:r w:rsidR="00791A29" w:rsidRPr="00791A2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sdtContent>
                  </w:sdt>
                  <w:r w:rsidR="00061924" w:rsidRPr="00791A29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Content>
                    <w:p w14:paraId="2A380AE6" w14:textId="77777777"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14:paraId="4306EBC0" w14:textId="694ABEAF" w:rsidR="001E13A3" w:rsidRDefault="009717AC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z możliwością</w:t>
                      </w:r>
                      <w:r w:rsidR="008B4CDF"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negocjacji</w:t>
                      </w:r>
                    </w:p>
                  </w:sdtContent>
                </w:sdt>
              </w:sdtContent>
            </w:sdt>
          </w:sdtContent>
        </w:sdt>
      </w:sdtContent>
    </w:sdt>
    <w:p w14:paraId="7B8F088D" w14:textId="77777777"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14:paraId="39480754" w14:textId="77777777"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14:paraId="1B4DEFF8" w14:textId="77777777" w:rsidR="00462334" w:rsidRDefault="00462334" w:rsidP="00A56877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14:paraId="17FBB764" w14:textId="77777777" w:rsidR="00462334" w:rsidRPr="008B4CDF" w:rsidRDefault="00462334" w:rsidP="00B151CB">
      <w:pPr>
        <w:spacing w:line="271" w:lineRule="auto"/>
        <w:ind w:left="3540" w:hanging="354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14:paraId="7C8040E6" w14:textId="77777777" w:rsidTr="008B70CC">
        <w:trPr>
          <w:trHeight w:val="446"/>
        </w:trPr>
        <w:tc>
          <w:tcPr>
            <w:tcW w:w="819" w:type="dxa"/>
          </w:tcPr>
          <w:p w14:paraId="2EB736F2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45C39D8F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14:paraId="571DF44D" w14:textId="77777777" w:rsidTr="008B70CC">
        <w:trPr>
          <w:trHeight w:val="461"/>
        </w:trPr>
        <w:tc>
          <w:tcPr>
            <w:tcW w:w="819" w:type="dxa"/>
          </w:tcPr>
          <w:p w14:paraId="5F46C278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389F6CCE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14:paraId="270399F8" w14:textId="77777777" w:rsidTr="008B70CC">
        <w:trPr>
          <w:trHeight w:val="907"/>
        </w:trPr>
        <w:tc>
          <w:tcPr>
            <w:tcW w:w="819" w:type="dxa"/>
          </w:tcPr>
          <w:p w14:paraId="3332032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0B05041" w14:textId="2223F54B" w:rsidR="00462334" w:rsidRPr="00462334" w:rsidRDefault="00C7068E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  </w:t>
            </w:r>
            <w:r w:rsidR="008B70CC"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14:paraId="1705BC5F" w14:textId="77777777" w:rsidTr="008B70CC">
        <w:trPr>
          <w:trHeight w:val="740"/>
        </w:trPr>
        <w:tc>
          <w:tcPr>
            <w:tcW w:w="819" w:type="dxa"/>
          </w:tcPr>
          <w:p w14:paraId="50367617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14:paraId="545D36A2" w14:textId="77777777"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14:paraId="57E986C5" w14:textId="77777777" w:rsidTr="008B70CC">
        <w:trPr>
          <w:trHeight w:val="605"/>
        </w:trPr>
        <w:tc>
          <w:tcPr>
            <w:tcW w:w="819" w:type="dxa"/>
          </w:tcPr>
          <w:p w14:paraId="521841FB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14:paraId="07A8203D" w14:textId="711D8992" w:rsidR="00462334" w:rsidRPr="00462334" w:rsidRDefault="00186589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/-/ </w:t>
            </w:r>
            <w:r w:rsidR="001A16B5">
              <w:rPr>
                <w:rFonts w:asciiTheme="minorHAnsi" w:hAnsiTheme="minorHAnsi" w:cs="Arial"/>
                <w:b/>
                <w:sz w:val="32"/>
                <w:szCs w:val="24"/>
              </w:rPr>
              <w:t xml:space="preserve">wz. </w:t>
            </w:r>
            <w:r w:rsidR="00797059">
              <w:rPr>
                <w:rFonts w:asciiTheme="minorHAnsi" w:hAnsiTheme="minorHAnsi" w:cs="Arial"/>
                <w:b/>
                <w:sz w:val="32"/>
                <w:szCs w:val="24"/>
              </w:rPr>
              <w:t xml:space="preserve">płk </w:t>
            </w:r>
            <w:r w:rsidR="001A16B5">
              <w:rPr>
                <w:rFonts w:asciiTheme="minorHAnsi" w:hAnsiTheme="minorHAnsi" w:cs="Arial"/>
                <w:b/>
                <w:sz w:val="32"/>
                <w:szCs w:val="24"/>
              </w:rPr>
              <w:t>Radosław ŚNIEGÓŁA</w:t>
            </w:r>
          </w:p>
        </w:tc>
      </w:tr>
      <w:tr w:rsidR="00462334" w:rsidRPr="00462334" w14:paraId="4CC432BE" w14:textId="77777777" w:rsidTr="008B70CC">
        <w:trPr>
          <w:trHeight w:val="415"/>
        </w:trPr>
        <w:tc>
          <w:tcPr>
            <w:tcW w:w="819" w:type="dxa"/>
          </w:tcPr>
          <w:p w14:paraId="34E41FC4" w14:textId="77777777"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14:paraId="2EA360C5" w14:textId="77777777"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14:paraId="1DDB8050" w14:textId="77777777" w:rsidR="006E1511" w:rsidRDefault="006E1511" w:rsidP="00B151CB">
      <w:pPr>
        <w:spacing w:line="271" w:lineRule="auto"/>
        <w:ind w:left="567" w:hanging="141"/>
        <w:rPr>
          <w:rFonts w:ascii="Arial" w:hAnsi="Arial" w:cs="Arial"/>
          <w:b/>
          <w:sz w:val="22"/>
          <w:szCs w:val="22"/>
          <w:u w:val="single"/>
        </w:rPr>
      </w:pPr>
    </w:p>
    <w:p w14:paraId="2ED6DF4D" w14:textId="200E34B1" w:rsidR="00A56877" w:rsidRDefault="00A56877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C08275E" w14:textId="6FE558B0" w:rsidR="005970F1" w:rsidRDefault="005970F1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4C884B1A" w14:textId="77777777" w:rsidR="00EF4E08" w:rsidRDefault="00EF4E08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3DDCB20" w14:textId="77777777" w:rsidR="005970F1" w:rsidRDefault="005970F1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044150F0" w14:textId="00822C41" w:rsidR="00662E0C" w:rsidRDefault="00662E0C" w:rsidP="00A442CE">
      <w:pPr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58CAB0FF" w14:textId="77777777" w:rsidR="00416517" w:rsidRPr="00EF4E08" w:rsidRDefault="00B86A91">
      <w:pPr>
        <w:widowControl w:val="0"/>
        <w:tabs>
          <w:tab w:val="left" w:pos="426"/>
        </w:tabs>
        <w:autoSpaceDE w:val="0"/>
        <w:ind w:hanging="3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6A91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1F99A" wp14:editId="05B18A6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6957" w14:textId="77777777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1F99A" id="Pole tekstowe 2" o:spid="_x0000_s1027" style="position:absolute;left:0;text-align:left;margin-left:0;margin-top:.35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" fillcolor="#deeaf6 [660]" strokecolor="#bdd6ee [1300]">
                <v:stroke joinstyle="miter"/>
                <v:textbox>
                  <w:txbxContent>
                    <w:p w14:paraId="75C16957" w14:textId="77777777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2F50E1C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Nazwa: 31 Baza Lotnictwa Taktycznego</w:t>
      </w:r>
    </w:p>
    <w:p w14:paraId="3E2B4275" w14:textId="77777777" w:rsidR="00F25575" w:rsidRPr="00EF4E08" w:rsidRDefault="0013210D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Adres: ul. Silniki 1</w:t>
      </w:r>
      <w:r w:rsidR="00F25575" w:rsidRPr="00EF4E08">
        <w:rPr>
          <w:rFonts w:asciiTheme="minorHAnsi" w:hAnsiTheme="minorHAnsi" w:cstheme="minorHAnsi"/>
          <w:bCs/>
          <w:sz w:val="22"/>
          <w:szCs w:val="22"/>
        </w:rPr>
        <w:t>, 61-325 Poznań</w:t>
      </w:r>
    </w:p>
    <w:p w14:paraId="1CA146C4" w14:textId="77777777" w:rsidR="00161920" w:rsidRPr="00EF4E08" w:rsidRDefault="00161920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Adres strony internetowej Zamawiającego: </w:t>
      </w:r>
      <w:hyperlink r:id="rId9" w:history="1">
        <w:r w:rsidRPr="00EF4E08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www.31blt.wp.mil.pl</w:t>
        </w:r>
      </w:hyperlink>
      <w:r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22492E2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Adres poczty elektronicznej: 31blt.przetargi@ron.mil.pl </w:t>
      </w:r>
    </w:p>
    <w:p w14:paraId="0023E576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Adres platformy do</w:t>
      </w:r>
      <w:r w:rsidR="00AE0501" w:rsidRPr="00EF4E08">
        <w:rPr>
          <w:rFonts w:asciiTheme="minorHAnsi" w:hAnsiTheme="minorHAnsi" w:cstheme="minorHAnsi"/>
          <w:bCs/>
          <w:sz w:val="22"/>
          <w:szCs w:val="22"/>
        </w:rPr>
        <w:t xml:space="preserve"> obsługi niniejszego zamówienia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2523B87" w14:textId="6D520307" w:rsidR="002B4A4E" w:rsidRPr="00EF4E08" w:rsidRDefault="00C24C72" w:rsidP="009524D3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2B4A4E"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https://platformazakupowa.pl/pn/31blt</w:t>
        </w:r>
      </w:hyperlink>
      <w:r w:rsidR="002B4A4E"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8B024" w14:textId="2D904275" w:rsidR="00961DE5" w:rsidRPr="00EF4E08" w:rsidRDefault="00961DE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Numer telefonu</w:t>
      </w:r>
      <w:r w:rsidR="007F2234" w:rsidRPr="00EF4E08">
        <w:rPr>
          <w:rFonts w:asciiTheme="minorHAnsi" w:hAnsiTheme="minorHAnsi" w:cstheme="minorHAnsi"/>
          <w:bCs/>
          <w:sz w:val="22"/>
          <w:szCs w:val="22"/>
        </w:rPr>
        <w:t>: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261 548 </w:t>
      </w:r>
      <w:r w:rsidR="002039F5" w:rsidRPr="00EF4E08">
        <w:rPr>
          <w:rFonts w:asciiTheme="minorHAnsi" w:hAnsiTheme="minorHAnsi" w:cstheme="minorHAnsi"/>
          <w:bCs/>
          <w:sz w:val="22"/>
          <w:szCs w:val="22"/>
        </w:rPr>
        <w:t>611</w:t>
      </w:r>
    </w:p>
    <w:p w14:paraId="759A45B1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Godziny urzędowania: od 7.30 do 15.30</w:t>
      </w:r>
    </w:p>
    <w:p w14:paraId="3A7097CE" w14:textId="77777777" w:rsidR="00F25575" w:rsidRPr="00EF4E08" w:rsidRDefault="00F25575" w:rsidP="009524D3">
      <w:pPr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REGON: 632431771, NIP: 777-00-04-575</w:t>
      </w:r>
    </w:p>
    <w:p w14:paraId="0C7C8119" w14:textId="77777777" w:rsidR="0046021C" w:rsidRPr="00EF4E08" w:rsidRDefault="00137FAB" w:rsidP="009524D3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S</w:t>
      </w:r>
      <w:r w:rsidR="00AF16CF" w:rsidRPr="00EF4E08">
        <w:rPr>
          <w:rFonts w:asciiTheme="minorHAnsi" w:hAnsiTheme="minorHAnsi" w:cstheme="minorHAnsi"/>
          <w:bCs/>
          <w:sz w:val="22"/>
          <w:szCs w:val="22"/>
        </w:rPr>
        <w:t>trona internetowa, na której zamieszczone są ogłoszenie, dokumenty i informacje dotyczące przedmiotowe</w:t>
      </w:r>
      <w:r w:rsidR="00F25575" w:rsidRPr="00EF4E08">
        <w:rPr>
          <w:rFonts w:asciiTheme="minorHAnsi" w:hAnsiTheme="minorHAnsi" w:cstheme="minorHAnsi"/>
          <w:bCs/>
          <w:sz w:val="22"/>
          <w:szCs w:val="22"/>
        </w:rPr>
        <w:t>go postępowania:</w:t>
      </w:r>
      <w:r w:rsidR="00F25575"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8F4B33" w14:textId="77777777" w:rsidR="002B4A4E" w:rsidRPr="00EF4E08" w:rsidRDefault="002B4A4E" w:rsidP="002B4A4E">
      <w:pPr>
        <w:spacing w:line="268" w:lineRule="auto"/>
        <w:ind w:firstLine="142"/>
        <w:rPr>
          <w:rFonts w:asciiTheme="minorHAnsi" w:hAnsiTheme="minorHAnsi" w:cstheme="minorHAnsi"/>
          <w:bCs/>
          <w:color w:val="0000FF"/>
          <w:sz w:val="22"/>
          <w:szCs w:val="22"/>
          <w:u w:val="single"/>
        </w:rPr>
      </w:pPr>
      <w:r w:rsidRPr="00EF4E08">
        <w:rPr>
          <w:rStyle w:val="Hipercze"/>
          <w:rFonts w:asciiTheme="minorHAnsi" w:hAnsiTheme="minorHAnsi" w:cstheme="minorHAnsi"/>
          <w:bCs/>
          <w:sz w:val="22"/>
          <w:szCs w:val="22"/>
        </w:rPr>
        <w:t>https://platformazakupowa.pl/pn/31_blt</w:t>
      </w:r>
    </w:p>
    <w:p w14:paraId="6FE0E1C0" w14:textId="77777777" w:rsidR="002B4A4E" w:rsidRPr="00EF4E08" w:rsidRDefault="00D16AF9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82648" wp14:editId="76A6C870">
                <wp:simplePos x="0" y="0"/>
                <wp:positionH relativeFrom="margin">
                  <wp:posOffset>0</wp:posOffset>
                </wp:positionH>
                <wp:positionV relativeFrom="paragraph">
                  <wp:posOffset>1359535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4FCA" w14:textId="77777777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bookmarkStart w:id="0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82648" id="_x0000_s1028" style="position:absolute;left:0;text-align:left;margin-left:0;margin-top:107.05pt;width:44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" fillcolor="#deeaf6 [660]" strokecolor="#bdd6ee [1300]">
                <v:stroke joinstyle="miter"/>
                <v:textbox>
                  <w:txbxContent>
                    <w:p w14:paraId="67184FCA" w14:textId="77777777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bookmarkStart w:id="1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Wykonawca ma możliwość przysłać e-mail lub wiadomość za pośrednictwem </w:t>
      </w:r>
      <w:r w:rsidR="002B4A4E" w:rsidRPr="00EF4E08">
        <w:rPr>
          <w:rFonts w:asciiTheme="minorHAnsi" w:hAnsiTheme="minorHAnsi" w:cstheme="minorHAnsi"/>
          <w:bCs/>
          <w:sz w:val="22"/>
          <w:szCs w:val="22"/>
        </w:rPr>
        <w:t>Platformy</w:t>
      </w:r>
    </w:p>
    <w:p w14:paraId="3057C5AE" w14:textId="77777777" w:rsidR="002B4A4E" w:rsidRPr="00EF4E08" w:rsidRDefault="002B4A4E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zakupowej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 czynne</w:t>
      </w:r>
      <w:r w:rsidRPr="00EF4E08">
        <w:rPr>
          <w:rFonts w:asciiTheme="minorHAnsi" w:hAnsiTheme="minorHAnsi" w:cstheme="minorHAnsi"/>
          <w:bCs/>
          <w:sz w:val="22"/>
          <w:szCs w:val="22"/>
        </w:rPr>
        <w:t>j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 xml:space="preserve"> przez całą dobę.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8A2F3C" w:rsidRPr="00EF4E08">
        <w:rPr>
          <w:rFonts w:asciiTheme="minorHAnsi" w:hAnsiTheme="minorHAnsi" w:cstheme="minorHAnsi"/>
          <w:bCs/>
          <w:sz w:val="22"/>
          <w:szCs w:val="22"/>
        </w:rPr>
        <w:t>Dokumenty zamówienia, bezpośrednio związane</w:t>
      </w:r>
    </w:p>
    <w:p w14:paraId="4777127B" w14:textId="77777777" w:rsidR="002B4A4E" w:rsidRPr="00EF4E08" w:rsidRDefault="008A2F3C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</w:t>
      </w:r>
      <w:r w:rsidR="000508D0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niniejszym postępowaniem, odpowiedzi na wnioski o wyjaśnienie treści SWZ,</w:t>
      </w:r>
    </w:p>
    <w:p w14:paraId="664E68F6" w14:textId="77777777" w:rsidR="002B4A4E" w:rsidRPr="00EF4E08" w:rsidRDefault="008A2F3C" w:rsidP="002B4A4E">
      <w:pPr>
        <w:spacing w:line="268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informacje, zmiany SWZ i innych dokumentów zamówienia, zmiany terminu składania</w:t>
      </w:r>
    </w:p>
    <w:p w14:paraId="58C1B711" w14:textId="56DE9DDE" w:rsidR="003664E5" w:rsidRPr="00EF4E08" w:rsidRDefault="008A2F3C" w:rsidP="003664E5">
      <w:pPr>
        <w:spacing w:line="268" w:lineRule="auto"/>
        <w:ind w:firstLine="142"/>
        <w:rPr>
          <w:rStyle w:val="WW8Num1z0"/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i</w:t>
      </w:r>
      <w:r w:rsidR="000508D0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otwarcia ofert, Zamawiający będzie zamieszczał </w:t>
      </w:r>
      <w:r w:rsidRPr="00EF4E08">
        <w:rPr>
          <w:rFonts w:asciiTheme="minorHAnsi" w:hAnsiTheme="minorHAnsi" w:cstheme="minorHAnsi"/>
          <w:sz w:val="22"/>
          <w:szCs w:val="22"/>
        </w:rPr>
        <w:t>na</w:t>
      </w:r>
      <w:r w:rsidR="003664E5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stronie</w:t>
      </w:r>
      <w:r w:rsidR="003664E5" w:rsidRPr="00EF4E08">
        <w:rPr>
          <w:rFonts w:asciiTheme="minorHAnsi" w:hAnsiTheme="minorHAnsi" w:cstheme="minorHAnsi"/>
          <w:sz w:val="22"/>
          <w:szCs w:val="22"/>
        </w:rPr>
        <w:t xml:space="preserve"> platformy zakupowej</w:t>
      </w:r>
      <w:r w:rsidRPr="00EF4E08">
        <w:rPr>
          <w:rFonts w:asciiTheme="minorHAnsi" w:hAnsiTheme="minorHAnsi" w:cstheme="minorHAnsi"/>
          <w:sz w:val="22"/>
          <w:szCs w:val="22"/>
        </w:rPr>
        <w:t>:</w:t>
      </w:r>
    </w:p>
    <w:p w14:paraId="2F24A523" w14:textId="63915048" w:rsidR="002B4A4E" w:rsidRPr="00EF4E08" w:rsidRDefault="002B4A4E" w:rsidP="003664E5">
      <w:pPr>
        <w:spacing w:line="268" w:lineRule="auto"/>
        <w:ind w:firstLine="142"/>
        <w:rPr>
          <w:rFonts w:asciiTheme="minorHAnsi" w:hAnsiTheme="minorHAnsi" w:cstheme="minorHAnsi"/>
          <w:sz w:val="22"/>
          <w:szCs w:val="22"/>
        </w:rPr>
      </w:pPr>
      <w:r w:rsidRPr="00EF4E08">
        <w:rPr>
          <w:rStyle w:val="Hipercze"/>
          <w:rFonts w:asciiTheme="minorHAnsi" w:hAnsiTheme="minorHAnsi" w:cstheme="minorHAnsi"/>
          <w:bCs/>
          <w:sz w:val="22"/>
          <w:szCs w:val="22"/>
        </w:rPr>
        <w:t>https://platformazakupowa.pl/pn/31_blt</w:t>
      </w:r>
    </w:p>
    <w:p w14:paraId="09C2D66E" w14:textId="77777777" w:rsidR="00416517" w:rsidRPr="00EF4E08" w:rsidRDefault="00416517">
      <w:pPr>
        <w:widowControl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7B274" w14:textId="25A78F86" w:rsidR="009717AC" w:rsidRPr="00EF4E08" w:rsidRDefault="009717AC" w:rsidP="00E503C0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Postępowanie prowadzone jest zgodnie z ustawą z dnia 11 września 2019r. Prawo zamówień publicznych (</w:t>
      </w:r>
      <w:r w:rsidRPr="00EF4E08">
        <w:rPr>
          <w:rStyle w:val="st1"/>
          <w:rFonts w:asciiTheme="minorHAnsi" w:hAnsiTheme="minorHAnsi" w:cstheme="minorHAnsi"/>
          <w:sz w:val="22"/>
          <w:szCs w:val="22"/>
        </w:rPr>
        <w:t xml:space="preserve">Dz. U. z </w:t>
      </w:r>
      <w:r w:rsidRPr="00EF4E08">
        <w:rPr>
          <w:rFonts w:asciiTheme="minorHAnsi" w:hAnsiTheme="minorHAnsi" w:cstheme="minorHAnsi"/>
          <w:sz w:val="22"/>
          <w:szCs w:val="22"/>
        </w:rPr>
        <w:t>202</w:t>
      </w:r>
      <w:r w:rsidR="007A0760" w:rsidRPr="00EF4E08">
        <w:rPr>
          <w:rFonts w:asciiTheme="minorHAnsi" w:hAnsiTheme="minorHAnsi" w:cstheme="minorHAnsi"/>
          <w:sz w:val="22"/>
          <w:szCs w:val="22"/>
        </w:rPr>
        <w:t>4</w:t>
      </w:r>
      <w:r w:rsidRPr="00EF4E08">
        <w:rPr>
          <w:rFonts w:asciiTheme="minorHAnsi" w:hAnsiTheme="minorHAnsi" w:cstheme="minorHAnsi"/>
          <w:sz w:val="22"/>
          <w:szCs w:val="22"/>
        </w:rPr>
        <w:t xml:space="preserve">r. poz. </w:t>
      </w:r>
      <w:r w:rsidR="007A0760" w:rsidRPr="00EF4E08">
        <w:rPr>
          <w:rFonts w:asciiTheme="minorHAnsi" w:hAnsiTheme="minorHAnsi" w:cstheme="minorHAnsi"/>
          <w:sz w:val="22"/>
          <w:szCs w:val="22"/>
        </w:rPr>
        <w:t>1320</w:t>
      </w:r>
      <w:r w:rsidRPr="00EF4E08">
        <w:rPr>
          <w:rFonts w:asciiTheme="minorHAnsi" w:hAnsiTheme="minorHAnsi" w:cstheme="minorHAnsi"/>
          <w:sz w:val="22"/>
          <w:szCs w:val="22"/>
        </w:rPr>
        <w:t>), zwaną dalej „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ustawą Pzp</w:t>
      </w:r>
      <w:r w:rsidRPr="00EF4E08">
        <w:rPr>
          <w:rFonts w:asciiTheme="minorHAnsi" w:hAnsiTheme="minorHAnsi" w:cstheme="minorHAnsi"/>
          <w:sz w:val="22"/>
          <w:szCs w:val="22"/>
        </w:rPr>
        <w:t>”. W postępowaniu mają zastosowanie przepisy ustawy Pzp oraz aktów wykonawczych wydanych na jej podstawie. W zakresie nieuregulowanym przez ww. akty prawne stosuje się przepisy ustawy z dnia 23 kwietnia 1964 r. Kodeks cywilny.</w:t>
      </w:r>
    </w:p>
    <w:p w14:paraId="78E5D006" w14:textId="2EF55103" w:rsidR="009717AC" w:rsidRPr="00EF4E08" w:rsidRDefault="009717AC" w:rsidP="00E503C0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Postępowanie prowadzone jest w trybie podstawowym z możliwością negocjacji w wariancie II zgodnym z art. 275 pkt 2) ustawy Pzp. Postępowanie o wartości szacunkowej zamówienia </w:t>
      </w:r>
      <w:r w:rsidRPr="00EF4E08">
        <w:rPr>
          <w:rFonts w:asciiTheme="minorHAnsi" w:hAnsiTheme="minorHAnsi" w:cstheme="minorHAnsi"/>
          <w:bCs/>
          <w:sz w:val="22"/>
          <w:szCs w:val="22"/>
        </w:rPr>
        <w:t>poniżej progów unijnych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Zamawiający przewiduje możliwość negocjacji w celu ulepszenia treści ofert, w zakresie kryterium oceny ofert, np. w przypadku gdy ofert</w:t>
      </w:r>
      <w:r w:rsidR="004B6163" w:rsidRPr="00EF4E08">
        <w:rPr>
          <w:rFonts w:asciiTheme="minorHAnsi" w:hAnsiTheme="minorHAnsi" w:cstheme="minorHAnsi"/>
          <w:sz w:val="22"/>
          <w:szCs w:val="22"/>
        </w:rPr>
        <w:t>a</w:t>
      </w:r>
      <w:r w:rsidRPr="00EF4E08">
        <w:rPr>
          <w:rFonts w:asciiTheme="minorHAnsi" w:hAnsiTheme="minorHAnsi" w:cstheme="minorHAnsi"/>
          <w:sz w:val="22"/>
          <w:szCs w:val="22"/>
        </w:rPr>
        <w:t xml:space="preserve"> najkorzystniejsz</w:t>
      </w:r>
      <w:r w:rsidR="00DD611E" w:rsidRPr="00EF4E08">
        <w:rPr>
          <w:rFonts w:asciiTheme="minorHAnsi" w:hAnsiTheme="minorHAnsi" w:cstheme="minorHAnsi"/>
          <w:sz w:val="22"/>
          <w:szCs w:val="22"/>
        </w:rPr>
        <w:t>a</w:t>
      </w:r>
      <w:r w:rsidRPr="00EF4E08">
        <w:rPr>
          <w:rFonts w:asciiTheme="minorHAnsi" w:hAnsiTheme="minorHAnsi" w:cstheme="minorHAnsi"/>
          <w:sz w:val="22"/>
          <w:szCs w:val="22"/>
        </w:rPr>
        <w:t xml:space="preserve"> znacznie przekroczy kwotę, którą </w:t>
      </w:r>
      <w:r w:rsidR="00340E4D" w:rsidRPr="00EF4E08">
        <w:rPr>
          <w:rFonts w:asciiTheme="minorHAnsi" w:hAnsiTheme="minorHAnsi" w:cstheme="minorHAnsi"/>
          <w:sz w:val="22"/>
          <w:szCs w:val="22"/>
        </w:rPr>
        <w:t>Z</w:t>
      </w:r>
      <w:r w:rsidRPr="00EF4E08">
        <w:rPr>
          <w:rFonts w:asciiTheme="minorHAnsi" w:hAnsiTheme="minorHAnsi" w:cstheme="minorHAnsi"/>
          <w:sz w:val="22"/>
          <w:szCs w:val="22"/>
        </w:rPr>
        <w:t xml:space="preserve">amawiający </w:t>
      </w:r>
      <w:r w:rsidR="004B6163" w:rsidRPr="00EF4E08">
        <w:rPr>
          <w:rFonts w:asciiTheme="minorHAnsi" w:hAnsiTheme="minorHAnsi" w:cstheme="minorHAnsi"/>
          <w:sz w:val="22"/>
          <w:szCs w:val="22"/>
        </w:rPr>
        <w:t>oszacował za 1 roboczogodzinę</w:t>
      </w:r>
      <w:r w:rsidRPr="00EF4E08">
        <w:rPr>
          <w:rFonts w:asciiTheme="minorHAnsi" w:hAnsiTheme="minorHAnsi" w:cstheme="minorHAnsi"/>
          <w:sz w:val="22"/>
          <w:szCs w:val="22"/>
        </w:rPr>
        <w:t xml:space="preserve"> zadania. Zamawiający nie korzysta z uprawnienia, o jakim stanowi art. 288 ust. 1 ustawy </w:t>
      </w:r>
      <w:r w:rsidR="00BD3C87" w:rsidRPr="00EF4E08">
        <w:rPr>
          <w:rFonts w:asciiTheme="minorHAnsi" w:hAnsiTheme="minorHAnsi" w:cstheme="minorHAnsi"/>
          <w:sz w:val="22"/>
          <w:szCs w:val="22"/>
        </w:rPr>
        <w:t>P</w:t>
      </w:r>
      <w:r w:rsidRPr="00EF4E08">
        <w:rPr>
          <w:rFonts w:asciiTheme="minorHAnsi" w:hAnsiTheme="minorHAnsi" w:cstheme="minorHAnsi"/>
          <w:sz w:val="22"/>
          <w:szCs w:val="22"/>
        </w:rPr>
        <w:t xml:space="preserve">zp, tj. nie ogranicza liczby </w:t>
      </w:r>
      <w:r w:rsidR="00340E4D" w:rsidRPr="00EF4E08">
        <w:rPr>
          <w:rFonts w:asciiTheme="minorHAnsi" w:hAnsiTheme="minorHAnsi" w:cstheme="minorHAnsi"/>
          <w:sz w:val="22"/>
          <w:szCs w:val="22"/>
        </w:rPr>
        <w:t>W</w:t>
      </w:r>
      <w:r w:rsidRPr="00EF4E08">
        <w:rPr>
          <w:rFonts w:asciiTheme="minorHAnsi" w:hAnsiTheme="minorHAnsi" w:cstheme="minorHAnsi"/>
          <w:sz w:val="22"/>
          <w:szCs w:val="22"/>
        </w:rPr>
        <w:t xml:space="preserve">ykonawców, których zaprosi do negocjacji, co oznacza, że w przypadku podjęcia decyzji o prowadzeniu negocjacji Zamawiający przeprowadzi je ze wszystkimi </w:t>
      </w:r>
      <w:r w:rsidR="00340E4D" w:rsidRPr="00EF4E08">
        <w:rPr>
          <w:rFonts w:asciiTheme="minorHAnsi" w:hAnsiTheme="minorHAnsi" w:cstheme="minorHAnsi"/>
          <w:sz w:val="22"/>
          <w:szCs w:val="22"/>
        </w:rPr>
        <w:t>W</w:t>
      </w:r>
      <w:r w:rsidRPr="00EF4E08">
        <w:rPr>
          <w:rFonts w:asciiTheme="minorHAnsi" w:hAnsiTheme="minorHAnsi" w:cstheme="minorHAnsi"/>
          <w:sz w:val="22"/>
          <w:szCs w:val="22"/>
        </w:rPr>
        <w:t>ykonawcami, którzy złożą oferty niepodlegające odrzuceniu.</w:t>
      </w:r>
    </w:p>
    <w:p w14:paraId="15FBA482" w14:textId="77777777" w:rsidR="007A0760" w:rsidRPr="00EF4E08" w:rsidRDefault="007A0760" w:rsidP="00F0217A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523FE5E" w14:textId="76758852" w:rsidR="00F0217A" w:rsidRPr="00EF4E08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DECCA" wp14:editId="260DF28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313" w14:textId="77777777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DECCA" id="_x0000_s1029" style="position:absolute;left:0;text-align:left;margin-left:0;margin-top:0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" fillcolor="#deeaf6 [660]" strokecolor="#bdd6ee [1300]">
                <v:stroke joinstyle="miter"/>
                <v:textbox>
                  <w:txbxContent>
                    <w:p w14:paraId="38D36313" w14:textId="77777777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58CF7848" w14:textId="6418A63D" w:rsidR="00654367" w:rsidRPr="00EF4E08" w:rsidRDefault="00654367" w:rsidP="00E503C0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Przedmiotem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zamówienia jest </w:t>
      </w:r>
      <w:r w:rsidR="005D2A1F" w:rsidRPr="00EF4E08">
        <w:rPr>
          <w:rFonts w:asciiTheme="minorHAnsi" w:hAnsiTheme="minorHAnsi" w:cstheme="minorHAnsi"/>
          <w:b/>
          <w:iCs/>
          <w:sz w:val="22"/>
          <w:szCs w:val="22"/>
        </w:rPr>
        <w:t>wykonanie obsług okresowych i napraw awaryjnych pojazdów mechanicznych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na potrzeby 31 Bazy Lotnictwa Taktycznego w Poznaniu. </w:t>
      </w:r>
    </w:p>
    <w:p w14:paraId="04BB2AD3" w14:textId="77777777" w:rsidR="003664E5" w:rsidRPr="00EF4E08" w:rsidRDefault="003664E5" w:rsidP="003664E5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podzielił zamówienie na 8 zadań: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6374"/>
      </w:tblGrid>
      <w:tr w:rsidR="003664E5" w:rsidRPr="00EF4E08" w14:paraId="15349E4A" w14:textId="77777777" w:rsidTr="003664E5">
        <w:trPr>
          <w:trHeight w:val="367"/>
        </w:trPr>
        <w:tc>
          <w:tcPr>
            <w:tcW w:w="1910" w:type="dxa"/>
          </w:tcPr>
          <w:p w14:paraId="1B66933C" w14:textId="77777777" w:rsidR="003664E5" w:rsidRPr="00EF4E08" w:rsidRDefault="003664E5" w:rsidP="003664E5">
            <w:pPr>
              <w:spacing w:line="276" w:lineRule="auto"/>
              <w:ind w:left="321" w:hanging="321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EF4E08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Zadanie nr 1 – 3 - </w:t>
            </w:r>
          </w:p>
        </w:tc>
        <w:tc>
          <w:tcPr>
            <w:tcW w:w="6374" w:type="dxa"/>
          </w:tcPr>
          <w:p w14:paraId="492B1795" w14:textId="77777777" w:rsidR="003664E5" w:rsidRPr="00EF4E08" w:rsidRDefault="003664E5" w:rsidP="003664E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Naprawy bieżące sprzętu przeładunkowego służby TiRW</w:t>
            </w:r>
            <w:r w:rsidRPr="00EF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664E5" w:rsidRPr="00EF4E08" w14:paraId="02C99531" w14:textId="77777777" w:rsidTr="003664E5">
        <w:tc>
          <w:tcPr>
            <w:tcW w:w="1910" w:type="dxa"/>
          </w:tcPr>
          <w:p w14:paraId="1EA92EF0" w14:textId="77777777" w:rsidR="003664E5" w:rsidRPr="00EF4E08" w:rsidRDefault="003664E5" w:rsidP="003664E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EF4E08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Zadanie nr 4 – 5 -</w:t>
            </w:r>
          </w:p>
        </w:tc>
        <w:tc>
          <w:tcPr>
            <w:tcW w:w="6374" w:type="dxa"/>
          </w:tcPr>
          <w:p w14:paraId="5B7A6D8D" w14:textId="77777777" w:rsidR="003664E5" w:rsidRPr="00EF4E08" w:rsidRDefault="003664E5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Przegląd konserwacyjny sprzętu przeładunkowego służby TiRW</w:t>
            </w:r>
          </w:p>
        </w:tc>
      </w:tr>
      <w:tr w:rsidR="003664E5" w:rsidRPr="00EF4E08" w14:paraId="5A7269F2" w14:textId="77777777" w:rsidTr="003664E5">
        <w:tc>
          <w:tcPr>
            <w:tcW w:w="1910" w:type="dxa"/>
          </w:tcPr>
          <w:p w14:paraId="0A6D198C" w14:textId="77777777" w:rsidR="003664E5" w:rsidRPr="00EF4E08" w:rsidRDefault="003664E5" w:rsidP="003664E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Zadanie nr 6 - </w:t>
            </w:r>
          </w:p>
        </w:tc>
        <w:tc>
          <w:tcPr>
            <w:tcW w:w="6374" w:type="dxa"/>
          </w:tcPr>
          <w:p w14:paraId="1679D1CD" w14:textId="77777777" w:rsidR="003664E5" w:rsidRPr="00EF4E08" w:rsidRDefault="003664E5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Naprawy bieżące pojazdów, ciężarowych, autobusów, ciągników rolniczych, przyczep oraz pojazdów specjalnych zabudowanych na ich bazie.</w:t>
            </w:r>
          </w:p>
        </w:tc>
      </w:tr>
      <w:tr w:rsidR="003664E5" w:rsidRPr="00EF4E08" w14:paraId="4E38C1CD" w14:textId="77777777" w:rsidTr="003664E5">
        <w:tc>
          <w:tcPr>
            <w:tcW w:w="1910" w:type="dxa"/>
          </w:tcPr>
          <w:p w14:paraId="72575A9D" w14:textId="77777777" w:rsidR="003664E5" w:rsidRPr="00EF4E08" w:rsidRDefault="003664E5" w:rsidP="003664E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Zadanie nr 7 - </w:t>
            </w:r>
          </w:p>
        </w:tc>
        <w:tc>
          <w:tcPr>
            <w:tcW w:w="6374" w:type="dxa"/>
          </w:tcPr>
          <w:p w14:paraId="1C3C3E8F" w14:textId="77777777" w:rsidR="003664E5" w:rsidRPr="00EF4E08" w:rsidRDefault="003664E5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Wykonanie napraw bieżących ambulansów dla Sekcji Medycznej </w:t>
            </w:r>
          </w:p>
        </w:tc>
      </w:tr>
      <w:tr w:rsidR="003664E5" w:rsidRPr="00EF4E08" w14:paraId="43DAF02E" w14:textId="77777777" w:rsidTr="003664E5">
        <w:tc>
          <w:tcPr>
            <w:tcW w:w="1910" w:type="dxa"/>
          </w:tcPr>
          <w:p w14:paraId="726FA4BE" w14:textId="77777777" w:rsidR="003664E5" w:rsidRPr="00EF4E08" w:rsidRDefault="003664E5" w:rsidP="003664E5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Zadanie nr 8 - </w:t>
            </w:r>
          </w:p>
        </w:tc>
        <w:tc>
          <w:tcPr>
            <w:tcW w:w="6374" w:type="dxa"/>
          </w:tcPr>
          <w:p w14:paraId="401013F8" w14:textId="77777777" w:rsidR="003664E5" w:rsidRPr="00EF4E08" w:rsidRDefault="003664E5" w:rsidP="003664E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-39" w:firstLine="39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Wykonanie napraw bieżących pojazdów osobowych, dostawczych dla służby żywnościowej</w:t>
            </w:r>
          </w:p>
        </w:tc>
      </w:tr>
    </w:tbl>
    <w:p w14:paraId="413CDB72" w14:textId="77777777" w:rsidR="003664E5" w:rsidRPr="00EF4E08" w:rsidRDefault="003664E5" w:rsidP="003664E5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nie ogranicza ilości zadań, w jakich Wykonawca może złożyć ofertę, przy czym oferty dotyczące poszczególnych zadań muszą być kompletne.</w:t>
      </w:r>
    </w:p>
    <w:p w14:paraId="56BB69DF" w14:textId="77777777" w:rsidR="003664E5" w:rsidRPr="00EF4E08" w:rsidRDefault="003664E5" w:rsidP="003664E5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Szczegółowy opis i zakres przedmiotu zamówienia zawarty jest w Opisie przedmiotu zamówienia (załącznik nr 4 do SWZ) oraz projekcie umowy (załącznik nr 3 do SWZ), gdzie znajdują się również zapisy dotyczące między innymi warunków gwarancji, reklamacji, płatności.</w:t>
      </w:r>
    </w:p>
    <w:p w14:paraId="2A4642F7" w14:textId="77777777" w:rsidR="00654367" w:rsidRPr="00EF4E08" w:rsidRDefault="00654367" w:rsidP="00E503C0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Miejscem wykonania usługi będzie:</w:t>
      </w:r>
    </w:p>
    <w:p w14:paraId="148E09F9" w14:textId="34A24775" w:rsidR="005D2A1F" w:rsidRPr="00EF4E08" w:rsidRDefault="005D2A1F" w:rsidP="005D2A1F">
      <w:pPr>
        <w:pStyle w:val="Akapitzlist"/>
        <w:numPr>
          <w:ilvl w:val="0"/>
          <w:numId w:val="81"/>
        </w:numPr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>ZADANIA NR 1-5 TRiRW</w:t>
      </w:r>
    </w:p>
    <w:p w14:paraId="282151DA" w14:textId="77777777" w:rsidR="005D2A1F" w:rsidRPr="00EF4E08" w:rsidRDefault="005D2A1F" w:rsidP="005D2A1F">
      <w:pPr>
        <w:ind w:left="567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>31. Baza Lotnictwa Taktycznego, ul. Silniki 1, 61-325 Poznań</w:t>
      </w:r>
    </w:p>
    <w:p w14:paraId="214DDB1C" w14:textId="0FF21842" w:rsidR="005D2A1F" w:rsidRPr="00EF4E08" w:rsidRDefault="005D2A1F" w:rsidP="005D2A1F">
      <w:pPr>
        <w:pStyle w:val="Akapitzlist"/>
        <w:numPr>
          <w:ilvl w:val="0"/>
          <w:numId w:val="81"/>
        </w:numPr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>ZADANIA NR 6 czołg-sam</w:t>
      </w:r>
    </w:p>
    <w:p w14:paraId="42DB7C84" w14:textId="77777777" w:rsidR="005D2A1F" w:rsidRPr="00EF4E08" w:rsidRDefault="005D2A1F" w:rsidP="005D2A1F">
      <w:pPr>
        <w:ind w:left="567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>31. Baza Lotnictwa Taktycznego, ul. Silniki 1, 61-325 Poznań. W przypadku niemożliwości wykonania naprawy ze względu na stopień jej skomplikowania, miejscem wykonywania usługi będzie warsztat naprawczy wskazany w ofercie</w:t>
      </w:r>
    </w:p>
    <w:p w14:paraId="7944A865" w14:textId="3E222EA1" w:rsidR="005D2A1F" w:rsidRPr="00EF4E08" w:rsidRDefault="005D2A1F" w:rsidP="005D2A1F">
      <w:pPr>
        <w:numPr>
          <w:ilvl w:val="0"/>
          <w:numId w:val="81"/>
        </w:numPr>
        <w:suppressAutoHyphens w:val="0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ZADANIA NR </w:t>
      </w:r>
      <w:r w:rsidR="00E24F04" w:rsidRPr="00EF4E08">
        <w:rPr>
          <w:rFonts w:asciiTheme="minorHAnsi" w:eastAsia="Courier New" w:hAnsiTheme="minorHAnsi" w:cstheme="minorHAnsi"/>
          <w:b/>
          <w:sz w:val="22"/>
          <w:szCs w:val="22"/>
        </w:rPr>
        <w:t>7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 medyczna</w:t>
      </w:r>
    </w:p>
    <w:p w14:paraId="59FD1FBA" w14:textId="77777777" w:rsidR="005D2A1F" w:rsidRPr="00EF4E08" w:rsidRDefault="005D2A1F" w:rsidP="005D2A1F">
      <w:pPr>
        <w:ind w:left="567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>miejscem wykonania usługi będzie warsztat wskazany w ofercie</w:t>
      </w:r>
    </w:p>
    <w:p w14:paraId="5EB71848" w14:textId="4D870022" w:rsidR="005D2A1F" w:rsidRPr="00EF4E08" w:rsidRDefault="005D2A1F" w:rsidP="005D2A1F">
      <w:pPr>
        <w:numPr>
          <w:ilvl w:val="0"/>
          <w:numId w:val="81"/>
        </w:numPr>
        <w:suppressAutoHyphens w:val="0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ZADANIE Nr </w:t>
      </w:r>
      <w:r w:rsidR="00E24F04" w:rsidRPr="00EF4E08">
        <w:rPr>
          <w:rFonts w:asciiTheme="minorHAnsi" w:eastAsia="Courier New" w:hAnsiTheme="minorHAnsi" w:cstheme="minorHAnsi"/>
          <w:b/>
          <w:sz w:val="22"/>
          <w:szCs w:val="22"/>
        </w:rPr>
        <w:t>8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 żywnościowa</w:t>
      </w:r>
    </w:p>
    <w:p w14:paraId="312B69B5" w14:textId="77777777" w:rsidR="005D2A1F" w:rsidRPr="00EF4E08" w:rsidRDefault="005D2A1F" w:rsidP="005D2A1F">
      <w:pPr>
        <w:ind w:left="567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>miejscem wykonania usługi będzie warsztat wskazany w ofercie.</w:t>
      </w:r>
    </w:p>
    <w:p w14:paraId="69831FA4" w14:textId="77777777" w:rsidR="005D2A1F" w:rsidRPr="00EF4E08" w:rsidRDefault="005D2A1F" w:rsidP="005D2A1F">
      <w:pPr>
        <w:spacing w:line="276" w:lineRule="auto"/>
        <w:ind w:left="284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W ZAKRESIE WSZYSTKICH ZADAŃ: </w:t>
      </w:r>
    </w:p>
    <w:p w14:paraId="6661BD14" w14:textId="77777777" w:rsidR="005D2A1F" w:rsidRPr="00EF4E08" w:rsidRDefault="005D2A1F" w:rsidP="005D2A1F">
      <w:pPr>
        <w:spacing w:line="276" w:lineRule="auto"/>
        <w:ind w:left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warsztat naprawczy, wskazany przez Wykonawcę do realizacji przedmiotu zamówienia 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>nie może znajdować się w odległości większej niż 70 kilometrów od siedziby 31 Bazy Lotnictwa Taktycznego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. Zamawiający przy ocenie odległości będzie korzystał ze strony </w:t>
      </w:r>
      <w:hyperlink r:id="rId11" w:history="1">
        <w:r w:rsidRPr="00EF4E08">
          <w:rPr>
            <w:rFonts w:asciiTheme="minorHAnsi" w:eastAsia="Courier New" w:hAnsiTheme="minorHAnsi" w:cstheme="minorHAnsi"/>
            <w:color w:val="0000FF"/>
            <w:sz w:val="22"/>
            <w:szCs w:val="22"/>
            <w:u w:val="single"/>
          </w:rPr>
          <w:t>www.dojazd.org</w:t>
        </w:r>
      </w:hyperlink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(wg. kryterium najkrótsza odległość). </w:t>
      </w:r>
    </w:p>
    <w:p w14:paraId="5079F9D8" w14:textId="17946D28" w:rsidR="008F6C83" w:rsidRPr="00EF4E08" w:rsidRDefault="00654367" w:rsidP="00E503C0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autoSpaceDE w:val="0"/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Wykonawca zobowiązuje się do zatrudnienia na podstawie stosunku pracy we własnym przedsiębiorstwie lub przez podwykonawcę osób mających realizować zamówienie tj.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wykonujących obsługi i prace naprawcze, jeżeli zakres czynności tych osób podlega na wykonywaniu pracy w sposób określony  w art. 22 § 1 ustawy z dn</w:t>
      </w:r>
      <w:r w:rsidR="003F4785">
        <w:rPr>
          <w:rFonts w:asciiTheme="minorHAnsi" w:hAnsiTheme="minorHAnsi" w:cstheme="minorHAnsi"/>
          <w:iCs/>
          <w:sz w:val="22"/>
          <w:szCs w:val="22"/>
        </w:rPr>
        <w:t>ia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26 czerwca 1974 r. – Kodeks pracy (Dz. U. z 202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3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 r., poz. 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1465</w:t>
      </w:r>
      <w:r w:rsidR="00C603C9">
        <w:rPr>
          <w:rFonts w:asciiTheme="minorHAnsi" w:hAnsiTheme="minorHAnsi" w:cstheme="minorHAnsi"/>
          <w:iCs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iCs/>
          <w:sz w:val="22"/>
          <w:szCs w:val="22"/>
        </w:rPr>
        <w:t>). Potwierdzeniem powyższego będzie dostarczenie Zamawiającemu przez Wykonawcę w terminie jednego tygodnia od dnia zawarcia umowy, wykazu osób zatrudnionych przy realizacji zamówienia na podstawie umowy o pracę ze wskazaniem czynności jakie będą wykonywać. W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przypadku konieczności wprowadzenia zmian w wykazie osobowym Wykonawca powiadomi o tym Zamawiającego, tj. dostarczy poprawiony wykaz wraz z umowami o</w:t>
      </w:r>
      <w:r w:rsidR="00606E09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pracę. Forma zatrudnienia nowych osób nie może ulec zmianie.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Sposób weryfikacji zatrudnienia powyższych osób oraz uprawnienia 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Z</w:t>
      </w:r>
      <w:r w:rsidRPr="00EF4E08">
        <w:rPr>
          <w:rFonts w:asciiTheme="minorHAnsi" w:hAnsiTheme="minorHAnsi" w:cstheme="minorHAnsi"/>
          <w:iCs/>
          <w:sz w:val="22"/>
          <w:szCs w:val="22"/>
        </w:rPr>
        <w:t xml:space="preserve">amawiającego w zakresie kontroli spełniania przez </w:t>
      </w:r>
      <w:r w:rsidR="00340E4D" w:rsidRPr="00EF4E08">
        <w:rPr>
          <w:rFonts w:asciiTheme="minorHAnsi" w:hAnsiTheme="minorHAnsi" w:cstheme="minorHAnsi"/>
          <w:iCs/>
          <w:sz w:val="22"/>
          <w:szCs w:val="22"/>
        </w:rPr>
        <w:t>W</w:t>
      </w:r>
      <w:r w:rsidRPr="00EF4E08">
        <w:rPr>
          <w:rFonts w:asciiTheme="minorHAnsi" w:hAnsiTheme="minorHAnsi" w:cstheme="minorHAnsi"/>
          <w:iCs/>
          <w:sz w:val="22"/>
          <w:szCs w:val="22"/>
        </w:rPr>
        <w:t>ykonawcę wymagań związanych z zatrudnianiem tych osób oraz sankcji z tytułu niespełnienia tych wymagań zostały określone w załączniku nr 3 do SWZ (projekt umowy).</w:t>
      </w:r>
    </w:p>
    <w:p w14:paraId="72BAB2E3" w14:textId="066AF65D" w:rsidR="00654367" w:rsidRPr="00EF4E08" w:rsidRDefault="00654367" w:rsidP="00E503C0">
      <w:pPr>
        <w:pStyle w:val="Akapitzlist"/>
        <w:numPr>
          <w:ilvl w:val="0"/>
          <w:numId w:val="41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Zamawiający dopuszcza możliwość wykonania przedmiotu zamówienia przy udziale podwykonawców. Zamawiający żąda wskazania przez Wykonawcę w ofercie zakresu usług, których wykonanie Wykonawca powierzy podwykonawcom i podania przez Wykonawcę firm podwykonawców jeżeli są znani.</w:t>
      </w:r>
    </w:p>
    <w:p w14:paraId="7F6D96E9" w14:textId="24EED7AE" w:rsidR="00654367" w:rsidRPr="00EF4E08" w:rsidRDefault="00654367" w:rsidP="00E503C0">
      <w:pPr>
        <w:pStyle w:val="Akapitzlist"/>
        <w:numPr>
          <w:ilvl w:val="0"/>
          <w:numId w:val="41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 xml:space="preserve">Zamawiający wymaga, aby Wykonawca przez cały okres realizacji zamówienia dysponował aktualnym i opłaconym ubezpieczeniem od odpowiedzialności cywilnej na warunkach </w:t>
      </w:r>
      <w:r w:rsidRPr="00EF4E08">
        <w:rPr>
          <w:rFonts w:asciiTheme="minorHAnsi" w:hAnsiTheme="minorHAnsi" w:cstheme="minorHAnsi"/>
          <w:iCs/>
          <w:sz w:val="22"/>
          <w:szCs w:val="22"/>
        </w:rPr>
        <w:lastRenderedPageBreak/>
        <w:t>wskazanych w projektowanych zapisach umowy na kwotę nie niższą niż</w:t>
      </w:r>
      <w:r w:rsidR="00C005B2" w:rsidRPr="00EF4E08">
        <w:rPr>
          <w:rFonts w:asciiTheme="minorHAnsi" w:hAnsiTheme="minorHAnsi" w:cstheme="minorHAnsi"/>
          <w:iCs/>
          <w:sz w:val="22"/>
          <w:szCs w:val="22"/>
        </w:rPr>
        <w:t> </w:t>
      </w:r>
      <w:r w:rsidRPr="00EF4E08">
        <w:rPr>
          <w:rFonts w:asciiTheme="minorHAnsi" w:hAnsiTheme="minorHAnsi" w:cstheme="minorHAnsi"/>
          <w:iCs/>
          <w:sz w:val="22"/>
          <w:szCs w:val="22"/>
        </w:rPr>
        <w:t>kwota wynagrodzenia Wykonawcy.</w:t>
      </w:r>
    </w:p>
    <w:p w14:paraId="2A4370F1" w14:textId="57AE0E45" w:rsidR="00654367" w:rsidRPr="00EF4E08" w:rsidRDefault="00654367" w:rsidP="00E503C0">
      <w:pPr>
        <w:pStyle w:val="Akapitzlist"/>
        <w:numPr>
          <w:ilvl w:val="0"/>
          <w:numId w:val="41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przewiduje prawo opcji, zgodnie z art. 441 ust.1 u</w:t>
      </w:r>
      <w:r w:rsidR="003F4785">
        <w:rPr>
          <w:rFonts w:asciiTheme="minorHAnsi" w:hAnsiTheme="minorHAnsi" w:cstheme="minorHAnsi"/>
          <w:sz w:val="22"/>
          <w:szCs w:val="22"/>
        </w:rPr>
        <w:t xml:space="preserve">stawy </w:t>
      </w:r>
      <w:r w:rsidRPr="00EF4E08">
        <w:rPr>
          <w:rFonts w:asciiTheme="minorHAnsi" w:hAnsiTheme="minorHAnsi" w:cstheme="minorHAnsi"/>
          <w:sz w:val="22"/>
          <w:szCs w:val="22"/>
        </w:rPr>
        <w:t>Pzp polegającej na</w:t>
      </w:r>
      <w:r w:rsidR="00C005B2" w:rsidRPr="00EF4E08">
        <w:rPr>
          <w:rFonts w:asciiTheme="minorHAnsi" w:hAnsiTheme="minorHAnsi" w:cstheme="minorHAnsi"/>
          <w:sz w:val="22"/>
          <w:szCs w:val="22"/>
        </w:rPr>
        <w:t> </w:t>
      </w:r>
      <w:r w:rsidRPr="00EF4E08">
        <w:rPr>
          <w:rFonts w:asciiTheme="minorHAnsi" w:hAnsiTheme="minorHAnsi" w:cstheme="minorHAnsi"/>
          <w:sz w:val="22"/>
          <w:szCs w:val="22"/>
        </w:rPr>
        <w:t xml:space="preserve">zwiększeniu podstawowego zakresu </w:t>
      </w:r>
      <w:r w:rsidR="001A16B5" w:rsidRPr="00EF4E08">
        <w:rPr>
          <w:rFonts w:asciiTheme="minorHAnsi" w:hAnsiTheme="minorHAnsi" w:cstheme="minorHAnsi"/>
          <w:sz w:val="22"/>
          <w:szCs w:val="22"/>
        </w:rPr>
        <w:t>usługi</w:t>
      </w:r>
      <w:r w:rsidRPr="00EF4E08">
        <w:rPr>
          <w:rFonts w:asciiTheme="minorHAnsi" w:hAnsiTheme="minorHAnsi" w:cstheme="minorHAnsi"/>
          <w:sz w:val="22"/>
          <w:szCs w:val="22"/>
        </w:rPr>
        <w:t>. Warunki zastosowania opcji zawiera Projekt umowy – załącznik 3 do SWZ.</w:t>
      </w:r>
    </w:p>
    <w:p w14:paraId="3CBB0FC7" w14:textId="77777777" w:rsidR="00654367" w:rsidRPr="00EF4E08" w:rsidRDefault="00654367" w:rsidP="00E503C0">
      <w:pPr>
        <w:pStyle w:val="Akapitzlist"/>
        <w:numPr>
          <w:ilvl w:val="0"/>
          <w:numId w:val="41"/>
        </w:numPr>
        <w:spacing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Cs/>
          <w:sz w:val="22"/>
          <w:szCs w:val="22"/>
        </w:rPr>
        <w:t>Klasyfikacja przedmiotu zamówienia wg Wspólnego Słownika Zamówień:</w:t>
      </w:r>
    </w:p>
    <w:p w14:paraId="101362DA" w14:textId="59787881" w:rsidR="00551C17" w:rsidRPr="00EF4E08" w:rsidRDefault="00551C17" w:rsidP="00551C17">
      <w:pPr>
        <w:spacing w:line="271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4E08">
        <w:rPr>
          <w:rFonts w:asciiTheme="minorHAnsi" w:hAnsiTheme="minorHAnsi" w:cstheme="minorHAnsi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9346F2" wp14:editId="306E0E19">
                <wp:simplePos x="0" y="0"/>
                <wp:positionH relativeFrom="margin">
                  <wp:posOffset>57150</wp:posOffset>
                </wp:positionH>
                <wp:positionV relativeFrom="paragraph">
                  <wp:posOffset>499745</wp:posOffset>
                </wp:positionV>
                <wp:extent cx="5619750" cy="323850"/>
                <wp:effectExtent l="0" t="0" r="19050" b="19050"/>
                <wp:wrapTopAndBottom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/>
                        </a:solidFill>
                        <a:ln w="9360" cap="sq">
                          <a:solidFill>
                            <a:srgbClr val="BDD7E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43DC3" w14:textId="77777777" w:rsidR="00C24C72" w:rsidRDefault="00C24C72" w:rsidP="00654367">
                            <w:pPr>
                              <w:tabs>
                                <w:tab w:val="left" w:pos="709"/>
                              </w:tabs>
                              <w:overflowPunct w:val="0"/>
                              <w:ind w:left="708" w:hanging="566"/>
                              <w:rPr>
                                <w:rFonts w:ascii="Calibri" w:hAnsi="Calibri" w:cs="Calibri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1"/>
                                <w:sz w:val="24"/>
                                <w:szCs w:val="24"/>
                              </w:rPr>
                              <w:t>IV. Termin wykonania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346F2" id="Prostokąt zaokrąglony 1" o:spid="_x0000_s1030" style="position:absolute;left:0;text-align:left;margin-left:4.5pt;margin-top:39.35pt;width:442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" fillcolor="#deebf7" strokecolor="#bdd7ee" strokeweight=".26mm">
                <v:stroke joinstyle="miter" endcap="square"/>
                <v:textbox>
                  <w:txbxContent>
                    <w:p w14:paraId="77743DC3" w14:textId="77777777" w:rsidR="00C24C72" w:rsidRDefault="00C24C72" w:rsidP="00654367">
                      <w:pPr>
                        <w:tabs>
                          <w:tab w:val="left" w:pos="709"/>
                        </w:tabs>
                        <w:overflowPunct w:val="0"/>
                        <w:ind w:left="708" w:hanging="566"/>
                        <w:rPr>
                          <w:rFonts w:ascii="Calibri" w:hAnsi="Calibri" w:cs="Calibri"/>
                          <w:b/>
                          <w:bCs/>
                          <w:kern w:val="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1"/>
                          <w:sz w:val="24"/>
                          <w:szCs w:val="24"/>
                        </w:rPr>
                        <w:t>IV. Termin wykonania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54367" w:rsidRPr="00EF4E08">
        <w:rPr>
          <w:rFonts w:asciiTheme="minorHAnsi" w:hAnsiTheme="minorHAnsi" w:cstheme="minorHAnsi"/>
          <w:iCs/>
          <w:sz w:val="22"/>
          <w:szCs w:val="22"/>
        </w:rPr>
        <w:t>kod 50100000-6 - Usługi w zakresie napraw i konserwacji pojazdów i podobnego sprzętu oraz podobne usługi.</w:t>
      </w:r>
    </w:p>
    <w:p w14:paraId="52B81142" w14:textId="77777777" w:rsidR="003664E5" w:rsidRPr="00EF4E08" w:rsidRDefault="00F356F8" w:rsidP="003664E5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zobowiązany jest zrealizować przedmiot zamówienia w terminie</w:t>
      </w:r>
      <w:r w:rsidR="00211A1C" w:rsidRPr="00EF4E08">
        <w:rPr>
          <w:rFonts w:asciiTheme="minorHAnsi" w:hAnsiTheme="minorHAnsi" w:cstheme="minorHAnsi"/>
          <w:sz w:val="22"/>
          <w:szCs w:val="22"/>
        </w:rPr>
        <w:t>:</w:t>
      </w:r>
    </w:p>
    <w:p w14:paraId="521C70E1" w14:textId="55C71D33" w:rsidR="00BA20FF" w:rsidRPr="00EF4E08" w:rsidRDefault="00CC3891" w:rsidP="003664E5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color w:val="FF0000"/>
          <w:sz w:val="22"/>
          <w:szCs w:val="22"/>
        </w:rPr>
        <w:t>d</w:t>
      </w:r>
      <w:r w:rsidR="00606E09" w:rsidRPr="00EF4E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o </w:t>
      </w:r>
      <w:r w:rsidR="003B260C" w:rsidRPr="00EF4E08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="00606E09" w:rsidRPr="00EF4E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06E09" w:rsidRPr="00EF4E08">
        <w:rPr>
          <w:rFonts w:asciiTheme="minorHAnsi" w:hAnsiTheme="minorHAnsi" w:cstheme="minorHAnsi"/>
          <w:b/>
          <w:sz w:val="22"/>
          <w:szCs w:val="22"/>
        </w:rPr>
        <w:t>miesięcy</w:t>
      </w:r>
      <w:r w:rsidR="0041575A" w:rsidRPr="00EF4E08">
        <w:rPr>
          <w:rFonts w:asciiTheme="minorHAnsi" w:hAnsiTheme="minorHAnsi" w:cstheme="minorHAnsi"/>
          <w:b/>
          <w:sz w:val="22"/>
          <w:szCs w:val="22"/>
        </w:rPr>
        <w:t xml:space="preserve"> od dnia podpisania umowy.</w:t>
      </w:r>
    </w:p>
    <w:p w14:paraId="5D2559CE" w14:textId="1845BF23" w:rsidR="00CC3891" w:rsidRPr="00EF4E08" w:rsidRDefault="00CC3891" w:rsidP="00C7068E">
      <w:pPr>
        <w:pStyle w:val="Akapitzlist1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Termin wykonania umowy w zakresie opcji jest tożsamy z terminem realizacji zamówienia podstawowego.</w:t>
      </w:r>
    </w:p>
    <w:p w14:paraId="0811F70D" w14:textId="5733553F" w:rsidR="00A40CAF" w:rsidRPr="00EF4E08" w:rsidRDefault="000517A1" w:rsidP="001A16B5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6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08316" wp14:editId="4D6D6CCD">
                <wp:simplePos x="0" y="0"/>
                <wp:positionH relativeFrom="margin">
                  <wp:align>left</wp:align>
                </wp:positionH>
                <wp:positionV relativeFrom="paragraph">
                  <wp:posOffset>109412</wp:posOffset>
                </wp:positionV>
                <wp:extent cx="5619750" cy="495300"/>
                <wp:effectExtent l="0" t="0" r="19050" b="1905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95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0C93B" w14:textId="77777777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bookmarkStart w:id="2" w:name="_Hlk63023496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2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8316" id="_x0000_s1031" style="position:absolute;left:0;text-align:left;margin-left:0;margin-top:8.6pt;width:442.5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" fillcolor="#deebf7" strokecolor="#bdd7ee">
                <v:stroke joinstyle="miter"/>
                <v:textbox>
                  <w:txbxContent>
                    <w:p w14:paraId="7290C93B" w14:textId="77777777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bookmarkStart w:id="3" w:name="_Hlk63023496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3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 xml:space="preserve">Projektowane postanowienia umowy w sprawie zamówienia publicznego, </w:t>
      </w:r>
      <w:r w:rsidR="00B775F2" w:rsidRPr="00EF4E08">
        <w:rPr>
          <w:rFonts w:asciiTheme="minorHAnsi" w:hAnsiTheme="minorHAnsi" w:cstheme="minorHAnsi"/>
          <w:bCs/>
          <w:sz w:val="22"/>
          <w:szCs w:val="22"/>
        </w:rPr>
        <w:t>zostały</w: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 xml:space="preserve"> określone </w:t>
      </w:r>
      <w:r w:rsidR="00D141DC" w:rsidRPr="00EF4E08">
        <w:rPr>
          <w:rFonts w:asciiTheme="minorHAnsi" w:hAnsiTheme="minorHAnsi" w:cstheme="minorHAnsi"/>
          <w:bCs/>
          <w:sz w:val="22"/>
          <w:szCs w:val="22"/>
          <w:u w:val="single"/>
        </w:rPr>
        <w:t>w </w:t>
      </w:r>
      <w:r w:rsidR="00EB7732" w:rsidRPr="00EF4E08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A40CAF" w:rsidRPr="00EF4E08">
        <w:rPr>
          <w:rFonts w:asciiTheme="minorHAnsi" w:hAnsiTheme="minorHAnsi" w:cstheme="minorHAnsi"/>
          <w:sz w:val="22"/>
          <w:szCs w:val="22"/>
          <w:u w:val="single"/>
        </w:rPr>
        <w:t>ał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A40CAF" w:rsidRPr="00EF4E08">
        <w:rPr>
          <w:rFonts w:asciiTheme="minorHAnsi" w:hAnsiTheme="minorHAnsi" w:cstheme="minorHAnsi"/>
          <w:sz w:val="22"/>
          <w:szCs w:val="22"/>
          <w:u w:val="single"/>
        </w:rPr>
        <w:t xml:space="preserve"> nr </w:t>
      </w:r>
      <w:r w:rsidR="00DB2C7D" w:rsidRPr="00EF4E08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 w:rsidR="00A40CAF" w:rsidRPr="00EF4E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3F5A15" w14:textId="34E553CE" w:rsidR="00DC628E" w:rsidRPr="00EF4E08" w:rsidRDefault="001A16B5" w:rsidP="003664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C083" wp14:editId="5CCCE84A">
                <wp:simplePos x="0" y="0"/>
                <wp:positionH relativeFrom="margin">
                  <wp:align>right</wp:align>
                </wp:positionH>
                <wp:positionV relativeFrom="paragraph">
                  <wp:posOffset>748282</wp:posOffset>
                </wp:positionV>
                <wp:extent cx="5562600" cy="381635"/>
                <wp:effectExtent l="0" t="0" r="19050" b="1841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8163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6B3C" w14:textId="094D6C01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bookmarkStart w:id="4" w:name="_Hlk63023521"/>
                            <w:r w:rsidRPr="00C435F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Podstawy wykluczenia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3C083" id="_x0000_s1032" style="position:absolute;left:0;text-align:left;margin-left:386.8pt;margin-top:58.9pt;width:438pt;height:30.0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7C456B3C" w14:textId="094D6C01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bookmarkStart w:id="5" w:name="_Hlk63023521"/>
                      <w:r w:rsidRPr="00C435FA">
                        <w:rPr>
                          <w:rFonts w:asciiTheme="minorHAnsi" w:hAnsiTheme="minorHAnsi" w:cstheme="minorHAnsi"/>
                          <w:b/>
                          <w:bCs/>
                        </w:rPr>
                        <w:t>Podstawy wykluczenia</w:t>
                      </w:r>
                      <w:bookmarkEnd w:id="5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>Zamawia</w:t>
      </w:r>
      <w:r w:rsidR="00557A98" w:rsidRPr="00EF4E08">
        <w:rPr>
          <w:rFonts w:asciiTheme="minorHAnsi" w:hAnsiTheme="minorHAnsi" w:cstheme="minorHAnsi"/>
          <w:sz w:val="22"/>
          <w:szCs w:val="22"/>
          <w:lang w:eastAsia="pl-PL"/>
        </w:rPr>
        <w:t>jący zgodnie z art. 455 ustawy P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zp przewiduje możliwość </w:t>
      </w:r>
      <w:r w:rsidR="00F05066" w:rsidRPr="00EF4E08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>prowadzenia zmian do treści zawartej umowy. Szczegółowy zakres or</w:t>
      </w:r>
      <w:r w:rsidR="008B70CC" w:rsidRPr="00EF4E08">
        <w:rPr>
          <w:rFonts w:asciiTheme="minorHAnsi" w:hAnsiTheme="minorHAnsi" w:cstheme="minorHAnsi"/>
          <w:sz w:val="22"/>
          <w:szCs w:val="22"/>
          <w:lang w:eastAsia="pl-PL"/>
        </w:rPr>
        <w:t>az sposób wprowadzenia zmian do </w:t>
      </w:r>
      <w:r w:rsidR="006D404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umowy zawiera </w:t>
      </w:r>
      <w:r w:rsidR="00D141DC" w:rsidRPr="00EF4E08">
        <w:rPr>
          <w:rFonts w:asciiTheme="minorHAnsi" w:hAnsiTheme="minorHAnsi" w:cstheme="minorHAnsi"/>
          <w:sz w:val="22"/>
          <w:szCs w:val="22"/>
          <w:lang w:eastAsia="pl-PL"/>
        </w:rPr>
        <w:t>się </w:t>
      </w:r>
      <w:r w:rsidR="00520A82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zał</w:t>
      </w:r>
      <w:r w:rsidR="00763149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.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nr </w:t>
      </w:r>
      <w:r w:rsidR="00DB2C7D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3</w:t>
      </w:r>
      <w:r w:rsidR="00520A82"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do SWZ</w:t>
      </w:r>
      <w:r w:rsidR="00520A82"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E46394E" w14:textId="2940C57F" w:rsidR="006D0CB5" w:rsidRPr="00EF4E08" w:rsidRDefault="006D0CB5" w:rsidP="000602AA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11367C" w14:textId="6C31CE46" w:rsidR="00C435FA" w:rsidRPr="00EF4E08" w:rsidRDefault="002204E7" w:rsidP="003664E5">
      <w:pPr>
        <w:widowControl w:val="0"/>
        <w:numPr>
          <w:ilvl w:val="0"/>
          <w:numId w:val="24"/>
        </w:numPr>
        <w:autoSpaceDE w:val="0"/>
        <w:spacing w:after="24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 udzielenie zamówienia  mogą ubiegać się Wykonawcy, którzy nie </w:t>
      </w:r>
      <w:r w:rsidR="00C435FA" w:rsidRPr="00EF4E08">
        <w:rPr>
          <w:rFonts w:asciiTheme="minorHAnsi" w:hAnsiTheme="minorHAnsi" w:cstheme="minorHAnsi"/>
          <w:bCs/>
          <w:sz w:val="22"/>
          <w:szCs w:val="22"/>
        </w:rPr>
        <w:t>podlegają wykluczeniu zgodnie z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art. 108 ust. 1 ustawy Pzp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oraz art. 109 ust.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 xml:space="preserve"> 1 pkt. 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86FFE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8, 10</w:t>
      </w:r>
      <w:r w:rsidR="00445346" w:rsidRPr="00EF4E08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Pr="00EF4E08">
        <w:rPr>
          <w:rFonts w:asciiTheme="minorHAnsi" w:hAnsiTheme="minorHAnsi" w:cstheme="minorHAnsi"/>
          <w:bCs/>
          <w:sz w:val="22"/>
          <w:szCs w:val="22"/>
        </w:rPr>
        <w:t>. Zam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awiający wykluczy z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postępowania Wykonawcę:</w:t>
      </w:r>
    </w:p>
    <w:p w14:paraId="4C3086FC" w14:textId="3B50095A" w:rsidR="00445346" w:rsidRPr="00EF4E08" w:rsidRDefault="00445346" w:rsidP="003664E5">
      <w:pPr>
        <w:pStyle w:val="Akapitzlist"/>
        <w:widowControl w:val="0"/>
        <w:numPr>
          <w:ilvl w:val="1"/>
          <w:numId w:val="65"/>
        </w:numPr>
        <w:autoSpaceDE w:val="0"/>
        <w:ind w:left="789" w:hanging="5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Zgodnie z art. 108 ust. 1 ustawy Pzp:</w:t>
      </w:r>
    </w:p>
    <w:p w14:paraId="5A640205" w14:textId="77777777" w:rsidR="008926D5" w:rsidRPr="00EF4E08" w:rsidRDefault="008926D5" w:rsidP="003664E5">
      <w:pPr>
        <w:pStyle w:val="Akapitzlist"/>
        <w:widowControl w:val="0"/>
        <w:numPr>
          <w:ilvl w:val="0"/>
          <w:numId w:val="25"/>
        </w:numPr>
        <w:autoSpaceDE w:val="0"/>
        <w:ind w:left="113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będącego osobą fizyczną, którego prawomocnie skazano za przestępstwo:</w:t>
      </w:r>
    </w:p>
    <w:p w14:paraId="49AE64E3" w14:textId="77777777" w:rsidR="008926D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276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w 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258 Kodeksu karnego,</w:t>
      </w:r>
    </w:p>
    <w:p w14:paraId="647DF5FD" w14:textId="77777777" w:rsidR="003664E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handlu ludźmi, o którym mowa w art. 189a Kodeksu karnego,</w:t>
      </w:r>
    </w:p>
    <w:p w14:paraId="4B13B134" w14:textId="1A5F08C9" w:rsidR="003664E5" w:rsidRPr="00EF4E08" w:rsidRDefault="00BA4C44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o którym mowa w art. 228–230a, art. 250a Kodeksu karnego, w art. 46–48 ustawy z dnia 25 czerwca 2010 r.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o sporcie (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>tj. Dz.U. z 202</w:t>
      </w:r>
      <w:r w:rsidR="00EF4E08">
        <w:rPr>
          <w:rFonts w:asciiTheme="minorHAnsi" w:hAnsiTheme="minorHAnsi" w:cstheme="minorHAnsi"/>
          <w:bCs/>
          <w:sz w:val="22"/>
          <w:szCs w:val="22"/>
        </w:rPr>
        <w:t>4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EF4E08">
        <w:rPr>
          <w:rFonts w:asciiTheme="minorHAnsi" w:hAnsiTheme="minorHAnsi" w:cstheme="minorHAnsi"/>
          <w:bCs/>
          <w:sz w:val="22"/>
          <w:szCs w:val="22"/>
        </w:rPr>
        <w:t>1488 z późn.zm</w:t>
      </w:r>
      <w:r w:rsidRPr="00EF4E08">
        <w:rPr>
          <w:rFonts w:asciiTheme="minorHAnsi" w:hAnsiTheme="minorHAnsi" w:cstheme="minorHAnsi"/>
          <w:bCs/>
          <w:sz w:val="22"/>
          <w:szCs w:val="22"/>
        </w:rPr>
        <w:t>)  lub w art. 54 ust. 1–4 ustawy z dnia 12 maja2011 r. o refundacji leków, środków spożywczych specjalnego przeznaczenia żywieniowego oraz wyrobów medycznych (Dz. U. z 202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4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r. poz.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 xml:space="preserve"> 930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z późn.zm.), </w:t>
      </w:r>
    </w:p>
    <w:p w14:paraId="2000A4E3" w14:textId="77777777" w:rsidR="003664E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finansowania przestępstwa o charakterze terror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ystycznym, o którym mowa w 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165a Kodeksu karnego, lub przestępstwo udaremniania lub utrudniania stwierdzenia przestępnego pochodzenia pieniędzy l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ub ukrywania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ich 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pochodzenia, o </w:t>
      </w:r>
      <w:r w:rsidRPr="00EF4E08">
        <w:rPr>
          <w:rFonts w:asciiTheme="minorHAnsi" w:hAnsiTheme="minorHAnsi" w:cstheme="minorHAnsi"/>
          <w:bCs/>
          <w:sz w:val="22"/>
          <w:szCs w:val="22"/>
        </w:rPr>
        <w:t>którym mowa w art. 299 Kodeksu karnego,</w:t>
      </w:r>
    </w:p>
    <w:p w14:paraId="1D74E60D" w14:textId="77777777" w:rsidR="003664E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o charakterze terrorystycznym, o którym mowa w art. 115 § 20 Kodeksu karnego, lub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mające na celu popełnienie tego przestępstwa,</w:t>
      </w:r>
    </w:p>
    <w:p w14:paraId="12A26004" w14:textId="77777777" w:rsidR="003664E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lastRenderedPageBreak/>
        <w:t>powierzenia wykonywania pracy małoletniemu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 xml:space="preserve"> cudzoziemcowi, o którym mowa w </w:t>
      </w:r>
      <w:r w:rsidRPr="00EF4E08">
        <w:rPr>
          <w:rFonts w:asciiTheme="minorHAnsi" w:hAnsiTheme="minorHAnsi" w:cstheme="minorHAnsi"/>
          <w:bCs/>
          <w:sz w:val="22"/>
          <w:szCs w:val="22"/>
        </w:rPr>
        <w:t>art. 9 ust. 2 ustawy z dnia 15 czerwca 2012 r. o skutkach powierzania wykonywania pracy cudzoziemcom p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rzebywającym wbrew przepisom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terytorium Rzeczypospolitej Polskiej (Dz. U.</w:t>
      </w:r>
      <w:r w:rsidR="00140678" w:rsidRPr="00EF4E08">
        <w:rPr>
          <w:rFonts w:asciiTheme="minorHAnsi" w:hAnsiTheme="minorHAnsi" w:cstheme="minorHAnsi"/>
          <w:bCs/>
          <w:sz w:val="22"/>
          <w:szCs w:val="22"/>
        </w:rPr>
        <w:t xml:space="preserve"> z 2021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140678" w:rsidRPr="00EF4E08">
        <w:rPr>
          <w:rFonts w:asciiTheme="minorHAnsi" w:hAnsiTheme="minorHAnsi" w:cstheme="minorHAnsi"/>
          <w:bCs/>
          <w:sz w:val="22"/>
          <w:szCs w:val="22"/>
        </w:rPr>
        <w:t>1745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 późn. zm</w:t>
      </w:r>
      <w:r w:rsidRPr="00EF4E08">
        <w:rPr>
          <w:rFonts w:asciiTheme="minorHAnsi" w:hAnsiTheme="minorHAnsi" w:cstheme="minorHAnsi"/>
          <w:bCs/>
          <w:sz w:val="22"/>
          <w:szCs w:val="22"/>
        </w:rPr>
        <w:t>),</w:t>
      </w:r>
    </w:p>
    <w:p w14:paraId="14EE5FF8" w14:textId="77777777" w:rsidR="003664E5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kumentów, o których mowa w art. </w:t>
      </w:r>
      <w:r w:rsidRPr="00EF4E08">
        <w:rPr>
          <w:rFonts w:asciiTheme="minorHAnsi" w:hAnsiTheme="minorHAnsi" w:cstheme="minorHAnsi"/>
          <w:bCs/>
          <w:sz w:val="22"/>
          <w:szCs w:val="22"/>
        </w:rPr>
        <w:t>270–277d Kodeksu karnego, lub przestępstwo skarbowe,</w:t>
      </w:r>
    </w:p>
    <w:p w14:paraId="19CE61C5" w14:textId="18EB4623" w:rsidR="008F46E9" w:rsidRPr="00EF4E08" w:rsidRDefault="008926D5" w:rsidP="003664E5">
      <w:pPr>
        <w:pStyle w:val="Akapitzlist"/>
        <w:widowControl w:val="0"/>
        <w:numPr>
          <w:ilvl w:val="0"/>
          <w:numId w:val="26"/>
        </w:numPr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o którym mowa w art. 9 ust. 1 i 3 lub art. 10 ust</w:t>
      </w:r>
      <w:r w:rsidR="00D141DC" w:rsidRPr="00EF4E08">
        <w:rPr>
          <w:rFonts w:asciiTheme="minorHAnsi" w:hAnsiTheme="minorHAnsi" w:cstheme="minorHAnsi"/>
          <w:bCs/>
          <w:sz w:val="22"/>
          <w:szCs w:val="22"/>
        </w:rPr>
        <w:t>awy z dnia 15 czerwca 2012 r. o </w:t>
      </w:r>
      <w:r w:rsidRPr="00EF4E08">
        <w:rPr>
          <w:rFonts w:asciiTheme="minorHAnsi" w:hAnsiTheme="minorHAnsi" w:cstheme="minorHAnsi"/>
          <w:bCs/>
          <w:sz w:val="22"/>
          <w:szCs w:val="22"/>
        </w:rPr>
        <w:t>skutkach powierzania wykonywania pracy cudzoziemcom przebywającym wbrew przepisom na terytorium Rzeczypospolitej Polskiej</w:t>
      </w:r>
      <w:r w:rsidR="008F46E9" w:rsidRPr="00EF4E08">
        <w:rPr>
          <w:rFonts w:asciiTheme="minorHAnsi" w:hAnsiTheme="minorHAnsi" w:cstheme="minorHAnsi"/>
          <w:bCs/>
          <w:sz w:val="22"/>
          <w:szCs w:val="22"/>
        </w:rPr>
        <w:t>,</w:t>
      </w:r>
    </w:p>
    <w:p w14:paraId="5D233E80" w14:textId="0DF56272" w:rsidR="008926D5" w:rsidRPr="00EF4E08" w:rsidRDefault="00C435FA" w:rsidP="003664E5">
      <w:pPr>
        <w:pStyle w:val="Akapitzlist"/>
        <w:widowControl w:val="0"/>
        <w:autoSpaceDE w:val="0"/>
        <w:spacing w:line="276" w:lineRule="auto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- l</w:t>
      </w:r>
      <w:r w:rsidR="008926D5" w:rsidRPr="00EF4E08">
        <w:rPr>
          <w:rFonts w:asciiTheme="minorHAnsi" w:hAnsiTheme="minorHAnsi" w:cstheme="minorHAnsi"/>
          <w:bCs/>
          <w:sz w:val="22"/>
          <w:szCs w:val="22"/>
        </w:rPr>
        <w:t>ub za odpowiedni czyn zabroniony okre</w:t>
      </w:r>
      <w:r w:rsidRPr="00EF4E08">
        <w:rPr>
          <w:rFonts w:asciiTheme="minorHAnsi" w:hAnsiTheme="minorHAnsi" w:cstheme="minorHAnsi"/>
          <w:bCs/>
          <w:sz w:val="22"/>
          <w:szCs w:val="22"/>
        </w:rPr>
        <w:t>ślony w przepisach prawa obcego;</w:t>
      </w:r>
    </w:p>
    <w:p w14:paraId="2C2196BC" w14:textId="77777777" w:rsidR="008926D5" w:rsidRPr="00EF4E08" w:rsidRDefault="008926D5" w:rsidP="003664E5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2)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mocnie skazano za </w:t>
      </w:r>
      <w:r w:rsidR="0073404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5F2C" w:rsidRPr="00EF4E08">
        <w:rPr>
          <w:rFonts w:asciiTheme="minorHAnsi" w:hAnsiTheme="minorHAnsi" w:cstheme="minorHAnsi"/>
          <w:bCs/>
          <w:sz w:val="22"/>
          <w:szCs w:val="22"/>
        </w:rPr>
        <w:t>przestępstwo,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o którym mowa w pkt 1;</w:t>
      </w:r>
    </w:p>
    <w:p w14:paraId="1FA062CC" w14:textId="77777777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3)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wobec którego wydano prawomocny wyrok sądu lub ostateczną decyzję administracyjną o zaleganiu z uiszczeniem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ubezpieczenie społeczne lub zdrowotne, chyba że wykonawca odpow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iednio przed upływem terminu do </w:t>
      </w:r>
      <w:r w:rsidRPr="00EF4E08">
        <w:rPr>
          <w:rFonts w:asciiTheme="minorHAnsi" w:hAnsiTheme="minorHAnsi" w:cstheme="minorHAnsi"/>
          <w:bCs/>
          <w:sz w:val="22"/>
          <w:szCs w:val="22"/>
        </w:rPr>
        <w:t>składania wniosków o dopuszczenie do udziału w</w:t>
      </w:r>
      <w:r w:rsidR="009524D3" w:rsidRPr="00EF4E08">
        <w:rPr>
          <w:rFonts w:asciiTheme="minorHAnsi" w:hAnsiTheme="minorHAnsi" w:cstheme="minorHAnsi"/>
          <w:bCs/>
          <w:sz w:val="22"/>
          <w:szCs w:val="22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postępowaniu albo przed upływem terminu składania ofert dokonał płatności należnych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EF4E08">
        <w:rPr>
          <w:rFonts w:asciiTheme="minorHAnsi" w:hAnsiTheme="minorHAnsi" w:cstheme="minorHAnsi"/>
          <w:bCs/>
          <w:sz w:val="22"/>
          <w:szCs w:val="22"/>
        </w:rPr>
        <w:t>ubezpieczenie społeczne lub zdrowotne wraz z odsetkami lub grzywnami lub zawarł wiążące porozumienie w sprawie spłaty tych należności;</w:t>
      </w:r>
    </w:p>
    <w:p w14:paraId="66FADDEF" w14:textId="77777777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4)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wobec którego prawomocnie orzeczono zakaz ubiegania się o zamówienia publiczne;</w:t>
      </w:r>
    </w:p>
    <w:p w14:paraId="41211202" w14:textId="4815C2C9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5)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jeżeli zamawiający może stwierdzić, na podsta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wie wiarygodnych przesłanek, że </w:t>
      </w:r>
      <w:r w:rsidRPr="00EF4E08">
        <w:rPr>
          <w:rFonts w:asciiTheme="minorHAnsi" w:hAnsiTheme="minorHAnsi" w:cstheme="minorHAnsi"/>
          <w:bCs/>
          <w:sz w:val="22"/>
          <w:szCs w:val="22"/>
        </w:rPr>
        <w:t>wykonawca zawarł z innymi wykonawcami porozumienie mające na celu zakłócenie konkurencji, w szczególności jeżeli należąc do tej samej grupy kapitałowej w rozumieniu ustawy z dnia 16 lutego 2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007 r. o ochronie konkurencji i </w:t>
      </w:r>
      <w:r w:rsidRPr="00EF4E08">
        <w:rPr>
          <w:rFonts w:asciiTheme="minorHAnsi" w:hAnsiTheme="minorHAnsi" w:cstheme="minorHAnsi"/>
          <w:bCs/>
          <w:sz w:val="22"/>
          <w:szCs w:val="22"/>
        </w:rPr>
        <w:t>konsumentów</w:t>
      </w:r>
      <w:r w:rsidR="00EF4E08">
        <w:rPr>
          <w:rFonts w:asciiTheme="minorHAnsi" w:hAnsiTheme="minorHAnsi" w:cstheme="minorHAnsi"/>
          <w:bCs/>
          <w:sz w:val="22"/>
          <w:szCs w:val="22"/>
        </w:rPr>
        <w:t xml:space="preserve"> (Dz.U. z 2024, poz. 1616)</w:t>
      </w:r>
      <w:r w:rsidRPr="00EF4E08">
        <w:rPr>
          <w:rFonts w:asciiTheme="minorHAnsi" w:hAnsiTheme="minorHAnsi" w:cstheme="minorHAnsi"/>
          <w:bCs/>
          <w:sz w:val="22"/>
          <w:szCs w:val="22"/>
        </w:rPr>
        <w:t>, złożyli odrębne oferty, oferty częściowe lub wnioski o dopuszczenie do u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działu w postępowaniu, chyba że </w:t>
      </w:r>
      <w:r w:rsidRPr="00EF4E08">
        <w:rPr>
          <w:rFonts w:asciiTheme="minorHAnsi" w:hAnsiTheme="minorHAnsi" w:cstheme="minorHAnsi"/>
          <w:bCs/>
          <w:sz w:val="22"/>
          <w:szCs w:val="22"/>
        </w:rPr>
        <w:t>wykażą, że przygotowali te oferty lub wnioski niezależnie od siebie;</w:t>
      </w:r>
    </w:p>
    <w:p w14:paraId="2CBCBE0E" w14:textId="56B69C5F" w:rsidR="008926D5" w:rsidRPr="00EF4E08" w:rsidRDefault="008926D5" w:rsidP="003664E5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1134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6)</w:t>
      </w:r>
      <w:r w:rsidRPr="00EF4E08">
        <w:rPr>
          <w:rFonts w:asciiTheme="minorHAnsi" w:hAnsiTheme="minorHAnsi" w:cstheme="minorHAnsi"/>
          <w:bCs/>
          <w:sz w:val="22"/>
          <w:szCs w:val="22"/>
        </w:rPr>
        <w:tab/>
        <w:t>jeżeli, w przypadkach, o których mowa w art. 85 ust. 1, doszło do zakłócenia konkurencji wynikającego z wcześniejszego z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aangażowania tego wykonawcy lub </w:t>
      </w:r>
      <w:r w:rsidRPr="00EF4E08">
        <w:rPr>
          <w:rFonts w:asciiTheme="minorHAnsi" w:hAnsiTheme="minorHAnsi" w:cstheme="minorHAnsi"/>
          <w:bCs/>
          <w:sz w:val="22"/>
          <w:szCs w:val="22"/>
        </w:rPr>
        <w:t>podmiotu, który należy z wykonawcą d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o tej samej grupy kapitałowej w </w:t>
      </w:r>
      <w:r w:rsidRPr="00EF4E08">
        <w:rPr>
          <w:rFonts w:asciiTheme="minorHAnsi" w:hAnsiTheme="minorHAnsi" w:cstheme="minorHAnsi"/>
          <w:bCs/>
          <w:sz w:val="22"/>
          <w:szCs w:val="22"/>
        </w:rPr>
        <w:t>rozumieniu ustawy z dnia 16 lutego 2007 r. o ochronie ko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nkurencji i </w:t>
      </w:r>
      <w:r w:rsidRPr="00EF4E08">
        <w:rPr>
          <w:rFonts w:asciiTheme="minorHAnsi" w:hAnsiTheme="minorHAnsi" w:cstheme="minorHAnsi"/>
          <w:bCs/>
          <w:sz w:val="22"/>
          <w:szCs w:val="22"/>
        </w:rPr>
        <w:t>konsumentów</w:t>
      </w:r>
      <w:r w:rsidR="00EF4E08">
        <w:rPr>
          <w:rFonts w:asciiTheme="minorHAnsi" w:hAnsiTheme="minorHAnsi" w:cstheme="minorHAnsi"/>
          <w:bCs/>
          <w:sz w:val="22"/>
          <w:szCs w:val="22"/>
        </w:rPr>
        <w:t xml:space="preserve"> (Dz.U. z 2024, poz. 1616)</w:t>
      </w:r>
      <w:r w:rsidRPr="00EF4E08">
        <w:rPr>
          <w:rFonts w:asciiTheme="minorHAnsi" w:hAnsiTheme="minorHAnsi" w:cstheme="minorHAnsi"/>
          <w:bCs/>
          <w:sz w:val="22"/>
          <w:szCs w:val="22"/>
        </w:rPr>
        <w:t>, chyba że spowodowane tym zakłócenie konkurencji może być wyeliminowane w inny sposób ni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ż przez wykluczenie wykonawcy z 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udziału w 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postępowaniu o udzielenie zamówienia.</w:t>
      </w:r>
    </w:p>
    <w:p w14:paraId="0F44329D" w14:textId="36677A1D" w:rsidR="00D30638" w:rsidRPr="00EF4E08" w:rsidRDefault="00D30638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1.2 . Zgodnie z art. 109 ust. </w:t>
      </w:r>
      <w:r w:rsidR="00EA7B0F" w:rsidRPr="00EF4E08">
        <w:rPr>
          <w:rFonts w:asciiTheme="minorHAnsi" w:hAnsiTheme="minorHAnsi" w:cstheme="minorHAnsi"/>
          <w:bCs/>
          <w:sz w:val="22"/>
          <w:szCs w:val="22"/>
        </w:rPr>
        <w:t>1 pkt 7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4AA2F9" w14:textId="7847A7AE" w:rsidR="00D30638" w:rsidRPr="00EF4E08" w:rsidRDefault="00D30638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A08AAB" w14:textId="1279BDC2" w:rsidR="00F0753E" w:rsidRPr="00EF4E08" w:rsidRDefault="00F0753E" w:rsidP="00E503C0">
      <w:pPr>
        <w:pStyle w:val="Akapitzlist"/>
        <w:widowControl w:val="0"/>
        <w:numPr>
          <w:ilvl w:val="1"/>
          <w:numId w:val="66"/>
        </w:numPr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Zgodnie z art. 109 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EA7B0F" w:rsidRPr="00EF4E08">
        <w:rPr>
          <w:rFonts w:asciiTheme="minorHAnsi" w:hAnsiTheme="minorHAnsi" w:cstheme="minorHAnsi"/>
          <w:bCs/>
          <w:sz w:val="22"/>
          <w:szCs w:val="22"/>
        </w:rPr>
        <w:t>pkt</w:t>
      </w:r>
      <w:r w:rsidRPr="00EF4E08">
        <w:rPr>
          <w:rFonts w:asciiTheme="minorHAnsi" w:hAnsiTheme="minorHAnsi" w:cstheme="minorHAnsi"/>
          <w:bCs/>
          <w:sz w:val="22"/>
          <w:szCs w:val="22"/>
        </w:rPr>
        <w:t>. 8 ustawy Pzp:</w:t>
      </w:r>
    </w:p>
    <w:p w14:paraId="6FF8AFBA" w14:textId="4B6646C1" w:rsidR="00F0753E" w:rsidRPr="00EF4E08" w:rsidRDefault="00F0753E" w:rsidP="001619E3">
      <w:pPr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Który w wyniku zamierzonego działania lub rażącego niedbalstwa wprowadził </w:t>
      </w:r>
      <w:r w:rsidRPr="00EF4E08">
        <w:rPr>
          <w:rFonts w:asciiTheme="minorHAnsi" w:hAnsiTheme="minorHAnsi" w:cstheme="minorHAnsi"/>
          <w:bCs/>
          <w:sz w:val="22"/>
          <w:szCs w:val="22"/>
        </w:rPr>
        <w:lastRenderedPageBreak/>
        <w:t>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428030D" w14:textId="24D0B857" w:rsidR="00F0753E" w:rsidRPr="00EF4E08" w:rsidRDefault="00F0753E" w:rsidP="00E503C0">
      <w:pPr>
        <w:pStyle w:val="Akapitzlist"/>
        <w:widowControl w:val="0"/>
        <w:numPr>
          <w:ilvl w:val="1"/>
          <w:numId w:val="66"/>
        </w:numPr>
        <w:tabs>
          <w:tab w:val="left" w:pos="993"/>
        </w:tabs>
        <w:autoSpaceDE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Zgodnie z art. 109 </w:t>
      </w:r>
      <w:r w:rsidR="00C170D8" w:rsidRPr="00EF4E08">
        <w:rPr>
          <w:rFonts w:asciiTheme="minorHAnsi" w:hAnsiTheme="minorHAnsi" w:cstheme="minorHAnsi"/>
          <w:bCs/>
          <w:sz w:val="22"/>
          <w:szCs w:val="22"/>
        </w:rPr>
        <w:t>ust. 1 pkt</w:t>
      </w:r>
      <w:r w:rsidRPr="00EF4E08">
        <w:rPr>
          <w:rFonts w:asciiTheme="minorHAnsi" w:hAnsiTheme="minorHAnsi" w:cstheme="minorHAnsi"/>
          <w:bCs/>
          <w:sz w:val="22"/>
          <w:szCs w:val="22"/>
        </w:rPr>
        <w:t>. 10 ustawy Pzp:</w:t>
      </w:r>
    </w:p>
    <w:p w14:paraId="003AD6BD" w14:textId="033731CC" w:rsidR="00F0753E" w:rsidRPr="00EF4E08" w:rsidRDefault="00F0753E" w:rsidP="001619E3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FD3E511" w14:textId="77777777" w:rsidR="008926D5" w:rsidRPr="00EF4E08" w:rsidRDefault="008926D5" w:rsidP="00E503C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Wykonawca może zostać wykluczony przez zamawiającego na każdym e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 xml:space="preserve">tapie </w:t>
      </w:r>
      <w:r w:rsidRPr="00EF4E08">
        <w:rPr>
          <w:rFonts w:asciiTheme="minorHAnsi" w:hAnsiTheme="minorHAnsi" w:cstheme="minorHAnsi"/>
          <w:bCs/>
          <w:sz w:val="22"/>
          <w:szCs w:val="22"/>
        </w:rPr>
        <w:t>postępowania o udzielenie zamówienia.</w:t>
      </w:r>
    </w:p>
    <w:p w14:paraId="5F07B00A" w14:textId="78F3E75B" w:rsidR="008926D5" w:rsidRPr="00EF4E08" w:rsidRDefault="008926D5" w:rsidP="00E503C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Wykonawca nie podlega wykluczeniu w okolicznościach określonych w art. 108 ust. 1 pkt 1, 2 i 5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oraz art. 109 ust.</w:t>
      </w:r>
      <w:r w:rsidR="00286FFE" w:rsidRPr="00EF4E08">
        <w:rPr>
          <w:rFonts w:asciiTheme="minorHAnsi" w:hAnsiTheme="minorHAnsi" w:cstheme="minorHAnsi"/>
          <w:bCs/>
          <w:sz w:val="22"/>
          <w:szCs w:val="22"/>
        </w:rPr>
        <w:t xml:space="preserve"> 1 pkt.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7</w:t>
      </w:r>
      <w:r w:rsidR="00F0753E" w:rsidRPr="00EF4E08">
        <w:rPr>
          <w:rFonts w:asciiTheme="minorHAnsi" w:hAnsiTheme="minorHAnsi" w:cstheme="minorHAnsi"/>
          <w:bCs/>
          <w:sz w:val="22"/>
          <w:szCs w:val="22"/>
        </w:rPr>
        <w:t>, 10</w:t>
      </w:r>
      <w:r w:rsidR="00D30638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4C4" w:rsidRPr="00EF4E08">
        <w:rPr>
          <w:rFonts w:asciiTheme="minorHAnsi" w:hAnsiTheme="minorHAnsi" w:cstheme="minorHAnsi"/>
          <w:bCs/>
          <w:sz w:val="22"/>
          <w:szCs w:val="22"/>
        </w:rPr>
        <w:t>ustawy Pzp</w:t>
      </w:r>
      <w:r w:rsidRPr="00EF4E08">
        <w:rPr>
          <w:rFonts w:asciiTheme="minorHAnsi" w:hAnsiTheme="minorHAnsi" w:cstheme="minorHAnsi"/>
          <w:bCs/>
          <w:sz w:val="22"/>
          <w:szCs w:val="22"/>
        </w:rPr>
        <w:t>, jeżeli udowodni zamawiającemu, że spełnił łącznie następujące przesłanki:</w:t>
      </w:r>
    </w:p>
    <w:p w14:paraId="44F95AEE" w14:textId="77777777" w:rsidR="008926D5" w:rsidRPr="00EF4E08" w:rsidRDefault="008926D5" w:rsidP="00E503C0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2D223A7F" w14:textId="77777777" w:rsidR="008926D5" w:rsidRPr="00EF4E08" w:rsidRDefault="008926D5" w:rsidP="00E503C0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52AF268" w14:textId="77777777" w:rsidR="008926D5" w:rsidRPr="00EF4E08" w:rsidRDefault="008926D5" w:rsidP="00E503C0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podjął konkretne środki techniczne, organizac</w:t>
      </w:r>
      <w:r w:rsidR="008B70CC" w:rsidRPr="00EF4E08">
        <w:rPr>
          <w:rFonts w:asciiTheme="minorHAnsi" w:hAnsiTheme="minorHAnsi" w:cstheme="minorHAnsi"/>
          <w:bCs/>
          <w:sz w:val="22"/>
          <w:szCs w:val="22"/>
        </w:rPr>
        <w:t>yjne i kadrowe, odpowiednie dla </w:t>
      </w:r>
      <w:r w:rsidRPr="00EF4E08">
        <w:rPr>
          <w:rFonts w:asciiTheme="minorHAnsi" w:hAnsiTheme="minorHAnsi" w:cstheme="minorHAnsi"/>
          <w:bCs/>
          <w:sz w:val="22"/>
          <w:szCs w:val="22"/>
        </w:rPr>
        <w:t>zapobiegania dalszym przestępstwom, wykroczeniom lub nieprawidłowemu postępowaniu, w szczególności:</w:t>
      </w:r>
    </w:p>
    <w:p w14:paraId="2BA23236" w14:textId="77777777" w:rsidR="008926D5" w:rsidRPr="00EF4E08" w:rsidRDefault="008926D5" w:rsidP="00E503C0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zerwał wszelkie powiązania z osobami lub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 xml:space="preserve"> podmiotami odpowiedzialnymi za </w:t>
      </w:r>
      <w:r w:rsidRPr="00EF4E08">
        <w:rPr>
          <w:rFonts w:asciiTheme="minorHAnsi" w:hAnsiTheme="minorHAnsi" w:cstheme="minorHAnsi"/>
          <w:bCs/>
          <w:sz w:val="22"/>
          <w:szCs w:val="22"/>
        </w:rPr>
        <w:t>nieprawidłowe postępowanie wykonawcy,</w:t>
      </w:r>
    </w:p>
    <w:p w14:paraId="086CFE76" w14:textId="77777777" w:rsidR="008926D5" w:rsidRPr="00EF4E08" w:rsidRDefault="008926D5" w:rsidP="00E503C0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zreorganizował personel,</w:t>
      </w:r>
    </w:p>
    <w:p w14:paraId="586ABB39" w14:textId="77777777" w:rsidR="008926D5" w:rsidRPr="00EF4E08" w:rsidRDefault="008926D5" w:rsidP="00E503C0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wdrożył system sprawozdawczości i kontroli,</w:t>
      </w:r>
    </w:p>
    <w:p w14:paraId="119D690E" w14:textId="77777777" w:rsidR="008926D5" w:rsidRPr="00EF4E08" w:rsidRDefault="008926D5" w:rsidP="00E503C0">
      <w:pPr>
        <w:pStyle w:val="Akapitzlist"/>
        <w:widowControl w:val="0"/>
        <w:numPr>
          <w:ilvl w:val="0"/>
          <w:numId w:val="28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utworzył struktury audytu wewnętrznego do monitorowania przestrzegania przepisów, wewnętrznych regulacji lub standardów,</w:t>
      </w:r>
    </w:p>
    <w:p w14:paraId="5ED3EE6A" w14:textId="77777777" w:rsidR="008926D5" w:rsidRPr="00EF4E08" w:rsidRDefault="008926D5" w:rsidP="00E503C0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wprowadził wewnętrzne regulacje dotyczące odp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owiedzialności i odszkodowań za </w:t>
      </w:r>
      <w:r w:rsidRPr="00EF4E08">
        <w:rPr>
          <w:rFonts w:asciiTheme="minorHAnsi" w:hAnsiTheme="minorHAnsi" w:cstheme="minorHAnsi"/>
          <w:bCs/>
          <w:sz w:val="22"/>
          <w:szCs w:val="22"/>
        </w:rPr>
        <w:t>nieprzestrzeganie przepisów, wewnętrznych regulacji lub standardów.</w:t>
      </w:r>
    </w:p>
    <w:p w14:paraId="036E386C" w14:textId="77777777" w:rsidR="0011312E" w:rsidRPr="00EF4E08" w:rsidRDefault="008926D5" w:rsidP="00E503C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Zamawiający ocenia, czy podjęte przez wykonawcę czynności, </w:t>
      </w:r>
      <w:r w:rsidR="009253BF" w:rsidRPr="00EF4E08">
        <w:rPr>
          <w:rFonts w:asciiTheme="minorHAnsi" w:hAnsiTheme="minorHAnsi" w:cstheme="minorHAnsi"/>
          <w:bCs/>
          <w:sz w:val="22"/>
          <w:szCs w:val="22"/>
        </w:rPr>
        <w:t>o których mowa w ust. </w:t>
      </w:r>
      <w:r w:rsidR="0011312E" w:rsidRPr="00EF4E08">
        <w:rPr>
          <w:rFonts w:asciiTheme="minorHAnsi" w:hAnsiTheme="minorHAnsi" w:cstheme="minorHAnsi"/>
          <w:bCs/>
          <w:sz w:val="22"/>
          <w:szCs w:val="22"/>
        </w:rPr>
        <w:t>3, są </w:t>
      </w:r>
      <w:r w:rsidRPr="00EF4E08">
        <w:rPr>
          <w:rFonts w:asciiTheme="minorHAnsi" w:hAnsiTheme="minorHAnsi" w:cstheme="minorHAnsi"/>
          <w:bCs/>
          <w:sz w:val="22"/>
          <w:szCs w:val="22"/>
        </w:rPr>
        <w:t>wystarczające do wykazania jego rzetelności, uwzględniając wagę i szczególne okoliczności czynu wykonawcy. Jeżeli podjęte przez wykonawcę czynności, o któ</w:t>
      </w:r>
      <w:r w:rsidR="005A5F2C" w:rsidRPr="00EF4E08">
        <w:rPr>
          <w:rFonts w:asciiTheme="minorHAnsi" w:hAnsiTheme="minorHAnsi" w:cstheme="minorHAnsi"/>
          <w:bCs/>
          <w:sz w:val="22"/>
          <w:szCs w:val="22"/>
        </w:rPr>
        <w:t xml:space="preserve">rych mowa w ust. </w:t>
      </w:r>
      <w:r w:rsidRPr="00EF4E08">
        <w:rPr>
          <w:rFonts w:asciiTheme="minorHAnsi" w:hAnsiTheme="minorHAnsi" w:cstheme="minorHAnsi"/>
          <w:bCs/>
          <w:sz w:val="22"/>
          <w:szCs w:val="22"/>
        </w:rPr>
        <w:t>3, nie są wystarczające do wykazania jego rzetelności, zamawiający wyklucza wykonawcę.</w:t>
      </w:r>
    </w:p>
    <w:p w14:paraId="36772788" w14:textId="492FF0A5" w:rsidR="00D66BC9" w:rsidRPr="00EF4E08" w:rsidRDefault="00D66BC9" w:rsidP="00E503C0">
      <w:pPr>
        <w:pStyle w:val="Akapitzlist"/>
        <w:numPr>
          <w:ilvl w:val="0"/>
          <w:numId w:val="24"/>
        </w:numPr>
        <w:suppressAutoHyphens w:val="0"/>
        <w:spacing w:line="271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Na podstawie art. 7 ust. 1 ustawy 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z dnia 13 kwietnia 2022r. </w:t>
      </w:r>
      <w:r w:rsidRPr="00EF4E08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agresji na 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Ukrainę oraz służących ochronie bezpieczeństwa narodowego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(Dz.U.</w:t>
      </w:r>
      <w:r w:rsidR="00340E4D" w:rsidRPr="00EF4E08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4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8031E6" w:rsidRPr="00EF4E08">
        <w:rPr>
          <w:rFonts w:asciiTheme="minorHAnsi" w:hAnsiTheme="minorHAnsi" w:cstheme="minorHAnsi"/>
          <w:bCs/>
          <w:sz w:val="22"/>
          <w:szCs w:val="22"/>
        </w:rPr>
        <w:t>507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 z późn.zm.</w:t>
      </w:r>
      <w:r w:rsidR="00A57766" w:rsidRPr="00EF4E08">
        <w:rPr>
          <w:rFonts w:asciiTheme="minorHAnsi" w:hAnsiTheme="minorHAnsi" w:cstheme="minorHAnsi"/>
          <w:bCs/>
          <w:sz w:val="22"/>
          <w:szCs w:val="22"/>
        </w:rPr>
        <w:t>)</w:t>
      </w:r>
      <w:r w:rsidRPr="00EF4E08">
        <w:rPr>
          <w:rFonts w:asciiTheme="minorHAnsi" w:hAnsiTheme="minorHAnsi" w:cstheme="minorHAnsi"/>
          <w:bCs/>
          <w:sz w:val="22"/>
          <w:szCs w:val="22"/>
        </w:rPr>
        <w:t>, z postępowania o udzielenie zamówienia publicznego lub konkursu prowadzonego na podstawie ustawy Pzp wyklucza się:</w:t>
      </w:r>
    </w:p>
    <w:p w14:paraId="14344AE6" w14:textId="1F1D2971" w:rsidR="00D66BC9" w:rsidRPr="00EF4E08" w:rsidRDefault="00D66BC9" w:rsidP="00E503C0">
      <w:pPr>
        <w:pStyle w:val="Akapitzlist"/>
        <w:numPr>
          <w:ilvl w:val="2"/>
          <w:numId w:val="24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wykonawcę oraz uczestnika konkursu wymienionego w wykazach określonych w rozporządzeniu 765/2006 i rozporządzeniu 269/2014 albo wpisanego na listę na podstawie decyzji w sprawie wpisu na listę rozstrzygającej o zastosowaniu środka, o którym mowa 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tej 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ustawy;</w:t>
      </w:r>
    </w:p>
    <w:p w14:paraId="352A1FC3" w14:textId="78C5D0F1" w:rsidR="00D66BC9" w:rsidRPr="00EF4E08" w:rsidRDefault="00D66BC9" w:rsidP="00E503C0">
      <w:pPr>
        <w:pStyle w:val="Akapitzlist"/>
        <w:numPr>
          <w:ilvl w:val="2"/>
          <w:numId w:val="24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wykonawcę oraz uczestnika konkursu, którego beneficjentem rzeczywistym w rozumieniu ustawy z dnia 1 marca 2018 r. o przeciwdziałaniu praniu pieniędzy oraz finansowaniu </w:t>
      </w:r>
      <w:r w:rsidRPr="00EF4E08">
        <w:rPr>
          <w:rFonts w:asciiTheme="minorHAnsi" w:hAnsiTheme="minorHAnsi" w:cstheme="minorHAnsi"/>
          <w:bCs/>
          <w:sz w:val="22"/>
          <w:szCs w:val="22"/>
        </w:rPr>
        <w:lastRenderedPageBreak/>
        <w:t>terroryzmu (Dz. U. z 202</w:t>
      </w:r>
      <w:r w:rsidR="003F4785">
        <w:rPr>
          <w:rFonts w:asciiTheme="minorHAnsi" w:hAnsiTheme="minorHAnsi" w:cstheme="minorHAnsi"/>
          <w:bCs/>
          <w:sz w:val="22"/>
          <w:szCs w:val="22"/>
        </w:rPr>
        <w:t>5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F4785">
        <w:rPr>
          <w:rFonts w:asciiTheme="minorHAnsi" w:hAnsiTheme="minorHAnsi" w:cstheme="minorHAnsi"/>
          <w:bCs/>
          <w:sz w:val="22"/>
          <w:szCs w:val="22"/>
        </w:rPr>
        <w:t>146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bCs/>
          <w:sz w:val="22"/>
          <w:szCs w:val="22"/>
        </w:rPr>
        <w:t>) jest osoba wymieniona w wykazach określonych w rozporządzeniu 765/2006</w:t>
      </w:r>
      <w:r w:rsidR="00116A7F" w:rsidRPr="00EF4E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 xml:space="preserve">i 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tej </w:t>
      </w:r>
      <w:r w:rsidRPr="00EF4E08">
        <w:rPr>
          <w:rFonts w:asciiTheme="minorHAnsi" w:hAnsiTheme="minorHAnsi" w:cstheme="minorHAnsi"/>
          <w:bCs/>
          <w:sz w:val="22"/>
          <w:szCs w:val="22"/>
        </w:rPr>
        <w:t>ustawy;</w:t>
      </w:r>
    </w:p>
    <w:p w14:paraId="2C115D40" w14:textId="1E09A0DD" w:rsidR="00D66BC9" w:rsidRPr="00EF4E08" w:rsidRDefault="00B24BD4" w:rsidP="00E503C0">
      <w:pPr>
        <w:pStyle w:val="Akapitzlist"/>
        <w:numPr>
          <w:ilvl w:val="2"/>
          <w:numId w:val="24"/>
        </w:numPr>
        <w:suppressAutoHyphens w:val="0"/>
        <w:spacing w:line="271" w:lineRule="auto"/>
        <w:ind w:left="567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80137" wp14:editId="47585757">
                <wp:simplePos x="0" y="0"/>
                <wp:positionH relativeFrom="margin">
                  <wp:align>left</wp:align>
                </wp:positionH>
                <wp:positionV relativeFrom="paragraph">
                  <wp:posOffset>1410970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B439" w14:textId="77777777" w:rsidR="00C24C72" w:rsidRDefault="00C24C72" w:rsidP="00E503C0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</w:pPr>
                            <w:bookmarkStart w:id="6" w:name="_Hlk6302355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80137" id="_x0000_s1033" style="position:absolute;left:0;text-align:left;margin-left:0;margin-top:111.1pt;width:455.25pt;height:2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" fillcolor="#deebf7" strokecolor="#bdd7ee">
                <v:stroke joinstyle="miter"/>
                <v:textbox>
                  <w:txbxContent>
                    <w:p w14:paraId="5DD0B439" w14:textId="77777777" w:rsidR="00C24C72" w:rsidRDefault="00C24C72" w:rsidP="00E503C0">
                      <w:pPr>
                        <w:pStyle w:val="Akapitzlist"/>
                        <w:numPr>
                          <w:ilvl w:val="0"/>
                          <w:numId w:val="31"/>
                        </w:numPr>
                      </w:pPr>
                      <w:bookmarkStart w:id="7" w:name="_Hlk63023551"/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40E4D" w:rsidRPr="00EF4E08">
        <w:rPr>
          <w:rFonts w:asciiTheme="minorHAnsi" w:hAnsiTheme="minorHAnsi" w:cstheme="minorHAnsi"/>
          <w:bCs/>
          <w:sz w:val="22"/>
          <w:szCs w:val="22"/>
        </w:rPr>
        <w:t>W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>ykonawcę oraz uczestnika konkursu, którego jednostką dominującą w rozumieniu art. 3 ust. 1 pkt 37 ustawy z dnia 29 września 1994 r. o rachunkowości (Dz. U. z 202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>3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3F4785">
        <w:rPr>
          <w:rFonts w:asciiTheme="minorHAnsi" w:hAnsiTheme="minorHAnsi" w:cstheme="minorHAnsi"/>
          <w:bCs/>
          <w:sz w:val="22"/>
          <w:szCs w:val="22"/>
        </w:rPr>
        <w:t>,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>120 z</w:t>
      </w:r>
      <w:r w:rsidR="003F4785">
        <w:rPr>
          <w:rFonts w:asciiTheme="minorHAnsi" w:hAnsiTheme="minorHAnsi" w:cstheme="minorHAnsi"/>
          <w:bCs/>
          <w:sz w:val="22"/>
          <w:szCs w:val="22"/>
        </w:rPr>
        <w:t xml:space="preserve"> późn.</w:t>
      </w:r>
      <w:r w:rsidR="0065119B" w:rsidRPr="00EF4E08">
        <w:rPr>
          <w:rFonts w:asciiTheme="minorHAnsi" w:hAnsiTheme="minorHAnsi" w:cstheme="minorHAnsi"/>
          <w:bCs/>
          <w:sz w:val="22"/>
          <w:szCs w:val="22"/>
        </w:rPr>
        <w:t xml:space="preserve"> zm.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od dnia 24 lutego 2022 r., o ile został wpisany na listę na podstawie decyzji w sprawie wpisu na </w:t>
      </w:r>
      <w:bookmarkStart w:id="8" w:name="_GoBack"/>
      <w:r w:rsidR="00D66BC9" w:rsidRPr="00EF4E08">
        <w:rPr>
          <w:rFonts w:asciiTheme="minorHAnsi" w:hAnsiTheme="minorHAnsi" w:cstheme="minorHAnsi"/>
          <w:bCs/>
          <w:sz w:val="22"/>
          <w:szCs w:val="22"/>
        </w:rPr>
        <w:t xml:space="preserve">listę rozstrzygającej o zastosowaniu środka, o którym mowa w art. 1 pkt 3 </w:t>
      </w:r>
      <w:r w:rsidR="003F4785">
        <w:rPr>
          <w:rFonts w:asciiTheme="minorHAnsi" w:hAnsiTheme="minorHAnsi" w:cstheme="minorHAnsi"/>
          <w:bCs/>
          <w:sz w:val="22"/>
          <w:szCs w:val="22"/>
        </w:rPr>
        <w:t>tej</w:t>
      </w:r>
      <w:r w:rsidR="008B45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6BC9" w:rsidRPr="00EF4E08">
        <w:rPr>
          <w:rFonts w:asciiTheme="minorHAnsi" w:hAnsiTheme="minorHAnsi" w:cstheme="minorHAnsi"/>
          <w:bCs/>
          <w:sz w:val="22"/>
          <w:szCs w:val="22"/>
        </w:rPr>
        <w:t>ustawy.</w:t>
      </w:r>
      <w:bookmarkEnd w:id="8"/>
    </w:p>
    <w:p w14:paraId="104C0F74" w14:textId="295C531F" w:rsidR="0011312E" w:rsidRPr="00EF4E08" w:rsidRDefault="0011312E" w:rsidP="001A16B5">
      <w:pPr>
        <w:pStyle w:val="Akapitzlist"/>
        <w:widowControl w:val="0"/>
        <w:tabs>
          <w:tab w:val="left" w:pos="426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0DE6BF" w14:textId="3D14A2F0" w:rsidR="00B156C5" w:rsidRPr="00EF4E08" w:rsidRDefault="00B156C5" w:rsidP="00E503C0">
      <w:pPr>
        <w:numPr>
          <w:ilvl w:val="0"/>
          <w:numId w:val="42"/>
        </w:numPr>
        <w:suppressAutoHyphens w:val="0"/>
        <w:spacing w:line="25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63025115"/>
      <w:bookmarkStart w:id="10" w:name="_Hlk63025138"/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udzielenie zamówienia może się ubiegać wykonawca, który spełnia następujące 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>warunki udziału w postępowaniu</w:t>
      </w:r>
      <w:bookmarkStart w:id="11" w:name="_Hlk39568554"/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:</w:t>
      </w:r>
    </w:p>
    <w:p w14:paraId="1659FA1E" w14:textId="77777777" w:rsidR="00B156C5" w:rsidRPr="00EF4E08" w:rsidRDefault="00B156C5" w:rsidP="00E746A3">
      <w:pPr>
        <w:suppressAutoHyphens w:val="0"/>
        <w:autoSpaceDE w:val="0"/>
        <w:spacing w:line="257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88117639"/>
      <w:bookmarkStart w:id="13" w:name="_Hlk66270482"/>
      <w:bookmarkEnd w:id="11"/>
      <w:r w:rsidRPr="00EF4E08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Warunek udziału w postępowaniu dotyczący zdolności technicznej lub zawodowej:</w:t>
      </w:r>
    </w:p>
    <w:p w14:paraId="14DD0461" w14:textId="7F43B973" w:rsidR="00B156C5" w:rsidRPr="00EF4E08" w:rsidRDefault="00B156C5" w:rsidP="00E503C0">
      <w:pPr>
        <w:pStyle w:val="Akapitzlist"/>
        <w:numPr>
          <w:ilvl w:val="1"/>
          <w:numId w:val="28"/>
        </w:numPr>
        <w:suppressAutoHyphens w:val="0"/>
        <w:autoSpaceDE w:val="0"/>
        <w:spacing w:line="257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88140197"/>
      <w:bookmarkStart w:id="15" w:name="_Hlk88130742"/>
      <w:bookmarkStart w:id="16" w:name="_Hlk87878538"/>
      <w:r w:rsidRPr="00EF4E08">
        <w:rPr>
          <w:rFonts w:asciiTheme="minorHAnsi" w:hAnsiTheme="minorHAnsi" w:cstheme="minorHAnsi"/>
          <w:sz w:val="22"/>
          <w:szCs w:val="22"/>
          <w:lang w:eastAsia="pl-PL"/>
        </w:rPr>
        <w:t>w tym zakresie Zamawiający wymaga, aby Wykonawca do wykonania usługi dyspon</w:t>
      </w:r>
      <w:bookmarkStart w:id="17" w:name="_Hlk87962044"/>
      <w:bookmarkEnd w:id="12"/>
      <w:bookmarkEnd w:id="13"/>
      <w:bookmarkEnd w:id="14"/>
      <w:r w:rsidRPr="00EF4E08">
        <w:rPr>
          <w:rFonts w:asciiTheme="minorHAnsi" w:hAnsiTheme="minorHAnsi" w:cstheme="minorHAnsi"/>
          <w:sz w:val="22"/>
          <w:szCs w:val="22"/>
          <w:lang w:eastAsia="pl-PL"/>
        </w:rPr>
        <w:t>ował osobami:</w:t>
      </w:r>
    </w:p>
    <w:p w14:paraId="5429E080" w14:textId="77777777" w:rsidR="00791A29" w:rsidRPr="00EF4E08" w:rsidRDefault="00B156C5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mistrza w tym zakresie oraz min. pięcioletnie doświadczenie w zawodzie mechanika – minimum 1 osoba;</w:t>
      </w:r>
    </w:p>
    <w:p w14:paraId="3C9CAC17" w14:textId="74B26485" w:rsidR="00791A29" w:rsidRPr="00EF4E08" w:rsidRDefault="00B156C5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mechanikiem samochodowym, posiadającym min. dyplom czeladnika w tym zakresie oraz min. pięcioletnie doświadczenie w zawodzie mechanika</w:t>
      </w:r>
      <w:r w:rsidR="00E723AD" w:rsidRPr="00EF4E08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4F0532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- </w:t>
      </w:r>
      <w:r w:rsidR="00E723AD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minimum 1 osoba;</w:t>
      </w:r>
    </w:p>
    <w:p w14:paraId="0509518E" w14:textId="7B30B612" w:rsidR="00B156C5" w:rsidRPr="00EF4E08" w:rsidRDefault="00B156C5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elektromechanikiem samochodowym, posiadającym min. dyplom czeladnika w tym zakresie oraz min. pięcioletnie doświadczenie w zawodzie mechanika</w:t>
      </w:r>
      <w:r w:rsidR="009C57D6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C57D6" w:rsidRPr="00EF4E0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– minimum 1 osoba;</w:t>
      </w:r>
    </w:p>
    <w:p w14:paraId="44B5EBC5" w14:textId="4E407C09" w:rsidR="00B156C5" w:rsidRPr="00EF4E08" w:rsidRDefault="009C57D6" w:rsidP="00E503C0">
      <w:pPr>
        <w:pStyle w:val="Akapitzlist"/>
        <w:numPr>
          <w:ilvl w:val="1"/>
          <w:numId w:val="44"/>
        </w:numPr>
        <w:tabs>
          <w:tab w:val="left" w:pos="709"/>
        </w:tabs>
        <w:suppressAutoHyphens w:val="0"/>
        <w:autoSpaceDE w:val="0"/>
        <w:spacing w:before="120" w:after="100" w:line="25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>w tym zakresie Zamawiający wymaga, aby Wykonawca wykazał, że do wykonania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</w:rPr>
        <w:t>usługi będzie dysponował warsztatem samochodowym objętym dozorem osobowym 24 godzinnym lub urządzeniami alarmowymi lub monitoringiem, posiadającym minimum jedno stanowisko z kanałem rewizyjnym lub urządzeniem do podnoszenia całego pojazdu w sposób umożliwiający wykonanie czynności obsługowo - naprawczych, urządzenie do naprawy, urządzenie do obsługi klimatyzacji pojazdów</w:t>
      </w:r>
      <w:r w:rsidR="003664E5" w:rsidRPr="00EF4E08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15"/>
    <w:bookmarkEnd w:id="16"/>
    <w:bookmarkEnd w:id="17"/>
    <w:p w14:paraId="7EE06073" w14:textId="77777777" w:rsidR="00791A29" w:rsidRPr="00EF4E08" w:rsidRDefault="00791A29" w:rsidP="00B156C5">
      <w:pPr>
        <w:pStyle w:val="Akapitzlist"/>
        <w:suppressAutoHyphens w:val="0"/>
        <w:autoSpaceDE w:val="0"/>
        <w:spacing w:before="120" w:after="160" w:line="256" w:lineRule="auto"/>
        <w:ind w:left="720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E293C06" w14:textId="67D00414" w:rsidR="00DC628E" w:rsidRPr="00EF4E08" w:rsidRDefault="001A16B5" w:rsidP="00791A29">
      <w:pPr>
        <w:pStyle w:val="Akapitzlist"/>
        <w:suppressAutoHyphens w:val="0"/>
        <w:autoSpaceDE w:val="0"/>
        <w:spacing w:before="120" w:after="160" w:line="25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E0BBC8" wp14:editId="6BF8DFB6">
                <wp:simplePos x="0" y="0"/>
                <wp:positionH relativeFrom="margin">
                  <wp:posOffset>-76200</wp:posOffset>
                </wp:positionH>
                <wp:positionV relativeFrom="paragraph">
                  <wp:posOffset>988415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5AB9" w14:textId="77777777" w:rsidR="00C24C72" w:rsidRPr="005A5F2C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Wymagane dokumenty. </w:t>
                            </w:r>
                          </w:p>
                          <w:p w14:paraId="6FF643EB" w14:textId="77777777" w:rsidR="00C24C72" w:rsidRDefault="00C24C72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BBC8" id="_x0000_s1034" style="position:absolute;left:0;text-align:left;margin-left:-6pt;margin-top:77.85pt;width:45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" fillcolor="#deebf7" strokecolor="#bdd7ee">
                <v:stroke joinstyle="miter"/>
                <v:textbox>
                  <w:txbxContent>
                    <w:p w14:paraId="2D855AB9" w14:textId="77777777" w:rsidR="00C24C72" w:rsidRPr="005A5F2C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Wymagane dokumenty. </w:t>
                      </w:r>
                    </w:p>
                    <w:p w14:paraId="6FF643EB" w14:textId="77777777" w:rsidR="00C24C72" w:rsidRDefault="00C24C72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Jeżeli WYKONAWCA składa ofertę na kilka zadań jednocześnie, może wykazać się spełnianiem warunków jak dla jednego zadania (jeżeli warunek ten powiela się w wielu zadaniach). W przypadku wspólnego ubiegania się </w:t>
      </w:r>
      <w:r w:rsidR="00340E4D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ykonawców o udzielenie zamówienia ww. warunek </w:t>
      </w:r>
      <w:r w:rsidR="00340E4D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</w:t>
      </w:r>
      <w:r w:rsidR="00B156C5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ykonawcy mogą spełniać łącznie. </w:t>
      </w:r>
      <w:bookmarkEnd w:id="9"/>
      <w:bookmarkEnd w:id="10"/>
    </w:p>
    <w:p w14:paraId="71EF168F" w14:textId="42ACF5B8" w:rsidR="0079376D" w:rsidRPr="00EF4E08" w:rsidRDefault="0079376D" w:rsidP="0079376D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9B795D6" w14:textId="52C22352" w:rsidR="00A94A00" w:rsidRPr="00EF4E08" w:rsidRDefault="00A94A00" w:rsidP="00E503C0">
      <w:pPr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>OFERTA MUSI ZAWIERAĆ:</w:t>
      </w:r>
    </w:p>
    <w:p w14:paraId="7439554F" w14:textId="1A8A04D7" w:rsidR="001A16B5" w:rsidRPr="00EF4E08" w:rsidRDefault="00A94A00" w:rsidP="009C57D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- formularz ofertowy </w:t>
      </w:r>
      <w:r w:rsidR="0041575A"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>-</w:t>
      </w:r>
      <w:r w:rsidR="006E1511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wg z</w:t>
      </w:r>
      <w:r w:rsidR="00E1319C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6E1511" w:rsidRPr="00EF4E08">
        <w:rPr>
          <w:rFonts w:asciiTheme="minorHAnsi" w:hAnsiTheme="minorHAnsi" w:cstheme="minorHAnsi"/>
          <w:sz w:val="22"/>
          <w:szCs w:val="22"/>
          <w:lang w:eastAsia="pl-PL"/>
        </w:rPr>
        <w:t>łącznika nr 1 do SWZ;</w:t>
      </w:r>
    </w:p>
    <w:p w14:paraId="522626A7" w14:textId="77777777" w:rsidR="007F4211" w:rsidRPr="00EF4E08" w:rsidRDefault="00A94A00" w:rsidP="00E503C0">
      <w:pPr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40" w:line="276" w:lineRule="auto"/>
        <w:ind w:left="142" w:firstLine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color w:val="000000"/>
          <w:sz w:val="22"/>
          <w:szCs w:val="22"/>
        </w:rPr>
        <w:t>WRAZ Z OFERTĄ WYKONAWCA JEST ZOBOWIĄZANY ZŁOŻYĆ:</w:t>
      </w:r>
    </w:p>
    <w:p w14:paraId="1CA5B6D4" w14:textId="7883AD80" w:rsidR="00A94A00" w:rsidRPr="00EF4E08" w:rsidRDefault="007F4211" w:rsidP="00E503C0">
      <w:pPr>
        <w:widowControl w:val="0"/>
        <w:numPr>
          <w:ilvl w:val="0"/>
          <w:numId w:val="13"/>
        </w:numPr>
        <w:tabs>
          <w:tab w:val="left" w:pos="709"/>
        </w:tabs>
        <w:autoSpaceDE w:val="0"/>
        <w:spacing w:line="276" w:lineRule="auto"/>
        <w:ind w:left="1134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E08">
        <w:rPr>
          <w:rFonts w:asciiTheme="minorHAnsi" w:hAnsiTheme="minorHAnsi" w:cstheme="minorHAnsi"/>
          <w:b/>
          <w:sz w:val="22"/>
          <w:szCs w:val="22"/>
        </w:rPr>
        <w:lastRenderedPageBreak/>
        <w:t>OŚWIADCZENIE</w:t>
      </w:r>
      <w:r w:rsidR="00A94A00"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4A00" w:rsidRPr="00EF4E08">
        <w:rPr>
          <w:rFonts w:asciiTheme="minorHAnsi" w:hAnsiTheme="minorHAnsi" w:cstheme="minorHAnsi"/>
          <w:sz w:val="22"/>
          <w:szCs w:val="22"/>
        </w:rPr>
        <w:t xml:space="preserve">składane na podstawie art. 125 ustawy Pzp – 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wg z</w:t>
      </w:r>
      <w:r w:rsidR="00E1319C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łącznika nr</w:t>
      </w:r>
      <w:r w:rsidR="000508D0" w:rsidRPr="00EF4E08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1F3D94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i 2a</w:t>
      </w:r>
      <w:r w:rsidR="0011312E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do SWZ</w:t>
      </w:r>
      <w:r w:rsidR="00A94A00" w:rsidRPr="00EF4E08">
        <w:rPr>
          <w:rFonts w:asciiTheme="minorHAnsi" w:hAnsiTheme="minorHAnsi" w:cstheme="minorHAnsi"/>
          <w:sz w:val="22"/>
          <w:szCs w:val="22"/>
        </w:rPr>
        <w:t xml:space="preserve"> - </w:t>
      </w:r>
      <w:r w:rsidR="00A94A00" w:rsidRPr="00EF4E08">
        <w:rPr>
          <w:rFonts w:asciiTheme="minorHAnsi" w:hAnsiTheme="minorHAnsi" w:cstheme="minorHAnsi"/>
          <w:color w:val="000000"/>
          <w:sz w:val="22"/>
          <w:szCs w:val="22"/>
        </w:rPr>
        <w:t xml:space="preserve">aktualne na dzień składania ofert, </w:t>
      </w:r>
    </w:p>
    <w:p w14:paraId="1C63948C" w14:textId="77777777" w:rsidR="00A94A00" w:rsidRPr="00EF4E08" w:rsidRDefault="00A94A00" w:rsidP="00551C17">
      <w:pPr>
        <w:tabs>
          <w:tab w:val="left" w:pos="709"/>
        </w:tabs>
        <w:suppressAutoHyphens w:val="0"/>
        <w:autoSpaceDE w:val="0"/>
        <w:autoSpaceDN w:val="0"/>
        <w:spacing w:line="276" w:lineRule="auto"/>
        <w:ind w:left="1560" w:hanging="708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</w:pPr>
      <w:r w:rsidRPr="00EF4E08">
        <w:rPr>
          <w:rFonts w:asciiTheme="minorHAnsi" w:eastAsia="Arial" w:hAnsiTheme="minorHAnsi" w:cstheme="minorHAnsi"/>
          <w:b/>
          <w:bCs/>
          <w:sz w:val="22"/>
          <w:szCs w:val="22"/>
          <w:lang w:val="pl" w:eastAsia="pl-PL"/>
        </w:rPr>
        <w:t>Oświadczenie składają odrębnie:</w:t>
      </w:r>
    </w:p>
    <w:p w14:paraId="334674CF" w14:textId="77777777" w:rsidR="004D4092" w:rsidRPr="00EF4E08" w:rsidRDefault="004D4092" w:rsidP="00E503C0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uppressAutoHyphens w:val="0"/>
        <w:ind w:left="1560" w:hanging="708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Wykonawca</w:t>
      </w:r>
    </w:p>
    <w:p w14:paraId="4DCB76CA" w14:textId="591FAD7C" w:rsidR="004E1423" w:rsidRPr="00EF4E08" w:rsidRDefault="00E47663" w:rsidP="00E503C0">
      <w:pPr>
        <w:pStyle w:val="Akapitzlist"/>
        <w:numPr>
          <w:ilvl w:val="0"/>
          <w:numId w:val="29"/>
        </w:numPr>
        <w:tabs>
          <w:tab w:val="left" w:pos="426"/>
          <w:tab w:val="left" w:pos="709"/>
        </w:tabs>
        <w:suppressAutoHyphens w:val="0"/>
        <w:ind w:left="1560" w:hanging="708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każdy z</w:t>
      </w:r>
      <w:r w:rsidR="004D4092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Wykonawców wspólnie ubiegających się o udzielenie zamówienia - (jeżeli dotyczy)</w:t>
      </w:r>
      <w:r w:rsidR="004D4092" w:rsidRPr="00EF4E08">
        <w:rPr>
          <w:rFonts w:asciiTheme="minorHAnsi" w:hAnsiTheme="minorHAnsi" w:cstheme="minorHAnsi"/>
          <w:i/>
          <w:sz w:val="22"/>
          <w:szCs w:val="22"/>
        </w:rPr>
        <w:t>;</w:t>
      </w:r>
    </w:p>
    <w:p w14:paraId="1198FDF9" w14:textId="77777777" w:rsidR="00A94A00" w:rsidRPr="00EF4E08" w:rsidRDefault="007F4211" w:rsidP="00E503C0">
      <w:pPr>
        <w:widowControl w:val="0"/>
        <w:numPr>
          <w:ilvl w:val="0"/>
          <w:numId w:val="13"/>
        </w:numPr>
        <w:tabs>
          <w:tab w:val="left" w:pos="709"/>
        </w:tabs>
        <w:autoSpaceDE w:val="0"/>
        <w:spacing w:line="276" w:lineRule="auto"/>
        <w:ind w:left="567" w:hanging="141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PEŁNOMOCNICTWO</w:t>
      </w:r>
      <w:r w:rsidR="00A94A00" w:rsidRPr="00EF4E08">
        <w:rPr>
          <w:rFonts w:asciiTheme="minorHAnsi" w:eastAsia="SimSun" w:hAnsiTheme="minorHAnsi" w:cstheme="minorHAnsi"/>
          <w:bCs/>
          <w:sz w:val="22"/>
          <w:szCs w:val="22"/>
        </w:rPr>
        <w:t xml:space="preserve"> do złożenia oferty, o ile ofertę składa pełnomocnik</w:t>
      </w:r>
      <w:r w:rsidR="004D4092" w:rsidRPr="00EF4E08">
        <w:rPr>
          <w:rFonts w:asciiTheme="minorHAnsi" w:eastAsia="SimSun" w:hAnsiTheme="minorHAnsi" w:cstheme="minorHAnsi"/>
          <w:bCs/>
          <w:sz w:val="22"/>
          <w:szCs w:val="22"/>
        </w:rPr>
        <w:t>.</w:t>
      </w:r>
      <w:r w:rsidR="00A94A00" w:rsidRPr="00EF4E08">
        <w:rPr>
          <w:rFonts w:asciiTheme="minorHAnsi" w:eastAsia="SimSun" w:hAnsiTheme="minorHAnsi" w:cstheme="minorHAnsi"/>
          <w:bCs/>
          <w:sz w:val="22"/>
          <w:szCs w:val="22"/>
        </w:rPr>
        <w:t xml:space="preserve"> </w:t>
      </w:r>
    </w:p>
    <w:p w14:paraId="42BB6093" w14:textId="4187D621" w:rsidR="00551C17" w:rsidRPr="00EF4E08" w:rsidRDefault="00A94A00" w:rsidP="00551C1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EF4E08">
        <w:rPr>
          <w:rFonts w:asciiTheme="minorHAnsi" w:eastAsia="SimSun" w:hAnsiTheme="minorHAnsi" w:cstheme="minorHAnsi"/>
          <w:sz w:val="22"/>
          <w:szCs w:val="22"/>
        </w:rPr>
        <w:t xml:space="preserve">awcy. </w:t>
      </w:r>
      <w:r w:rsidRPr="00EF4E08">
        <w:rPr>
          <w:rFonts w:asciiTheme="minorHAnsi" w:hAnsiTheme="minorHAnsi" w:cstheme="minorHAnsi"/>
          <w:sz w:val="22"/>
          <w:szCs w:val="22"/>
        </w:rPr>
        <w:t>Pełnomocnictwo do złożenia oferty musi być złożone w oryginale w takiej samej for</w:t>
      </w:r>
      <w:r w:rsidR="008B70CC" w:rsidRPr="00EF4E08">
        <w:rPr>
          <w:rFonts w:asciiTheme="minorHAnsi" w:hAnsiTheme="minorHAnsi" w:cstheme="minorHAnsi"/>
          <w:sz w:val="22"/>
          <w:szCs w:val="22"/>
        </w:rPr>
        <w:t>mie, jak </w:t>
      </w:r>
      <w:r w:rsidR="0011312E" w:rsidRPr="00EF4E08">
        <w:rPr>
          <w:rFonts w:asciiTheme="minorHAnsi" w:hAnsiTheme="minorHAnsi" w:cstheme="minorHAnsi"/>
          <w:sz w:val="22"/>
          <w:szCs w:val="22"/>
        </w:rPr>
        <w:t>składana oferta (tj. w </w:t>
      </w:r>
      <w:r w:rsidRPr="00EF4E08">
        <w:rPr>
          <w:rFonts w:asciiTheme="minorHAnsi" w:hAnsiTheme="minorHAnsi" w:cstheme="minorHAnsi"/>
          <w:sz w:val="22"/>
          <w:szCs w:val="22"/>
        </w:rPr>
        <w:t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(Dz. U. </w:t>
      </w:r>
      <w:r w:rsidR="003B218C" w:rsidRPr="00EF4E08">
        <w:rPr>
          <w:rFonts w:asciiTheme="minorHAnsi" w:hAnsiTheme="minorHAnsi" w:cstheme="minorHAnsi"/>
          <w:sz w:val="22"/>
          <w:szCs w:val="22"/>
        </w:rPr>
        <w:t>z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5B78E1" w:rsidRPr="00EF4E08">
        <w:rPr>
          <w:rFonts w:asciiTheme="minorHAnsi" w:hAnsiTheme="minorHAnsi" w:cstheme="minorHAnsi"/>
          <w:sz w:val="22"/>
          <w:szCs w:val="22"/>
        </w:rPr>
        <w:t>202</w:t>
      </w:r>
      <w:r w:rsidR="008031E6" w:rsidRPr="00EF4E08">
        <w:rPr>
          <w:rFonts w:asciiTheme="minorHAnsi" w:hAnsiTheme="minorHAnsi" w:cstheme="minorHAnsi"/>
          <w:sz w:val="22"/>
          <w:szCs w:val="22"/>
        </w:rPr>
        <w:t>4</w:t>
      </w:r>
      <w:r w:rsidR="00140678" w:rsidRPr="00EF4E08">
        <w:rPr>
          <w:rFonts w:asciiTheme="minorHAnsi" w:hAnsiTheme="minorHAnsi" w:cstheme="minorHAnsi"/>
          <w:sz w:val="22"/>
          <w:szCs w:val="22"/>
        </w:rPr>
        <w:t xml:space="preserve"> poz. </w:t>
      </w:r>
      <w:r w:rsidR="006B175A" w:rsidRPr="00EF4E08">
        <w:rPr>
          <w:rFonts w:asciiTheme="minorHAnsi" w:hAnsiTheme="minorHAnsi" w:cstheme="minorHAnsi"/>
          <w:sz w:val="22"/>
          <w:szCs w:val="22"/>
        </w:rPr>
        <w:t>1</w:t>
      </w:r>
      <w:r w:rsidR="008031E6" w:rsidRPr="00EF4E08">
        <w:rPr>
          <w:rFonts w:asciiTheme="minorHAnsi" w:hAnsiTheme="minorHAnsi" w:cstheme="minorHAnsi"/>
          <w:sz w:val="22"/>
          <w:szCs w:val="22"/>
        </w:rPr>
        <w:t>001)</w:t>
      </w:r>
      <w:r w:rsidRPr="00EF4E08">
        <w:rPr>
          <w:rFonts w:asciiTheme="minorHAnsi" w:hAnsiTheme="minorHAnsi" w:cstheme="minorHAnsi"/>
          <w:sz w:val="22"/>
          <w:szCs w:val="22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EF4E08">
        <w:rPr>
          <w:rFonts w:asciiTheme="minorHAnsi" w:hAnsiTheme="minorHAnsi" w:cstheme="minorHAnsi"/>
          <w:sz w:val="22"/>
          <w:szCs w:val="22"/>
        </w:rPr>
        <w:t>telniona przez upełnomocnionego;</w:t>
      </w:r>
    </w:p>
    <w:p w14:paraId="7B008765" w14:textId="2A43E0FF" w:rsidR="00791A29" w:rsidRPr="00EF4E08" w:rsidRDefault="00791A29" w:rsidP="00E503C0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ZOBOWIĄZANIE PODMIOTU UDOSTĘPNIAJĄCEGO ZASOBY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 do oddania </w:t>
      </w:r>
      <w:r w:rsidR="00340E4D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ykonawcy do dyspozycji niezbędnych zasobów na potrzeby realizacji danego zamówienia. Zobowiązanie podmiotu udostępniającego zasoby może być zastąpione innym podmiotowym środkiem dowodowym potwierdzającym, że </w:t>
      </w:r>
      <w:r w:rsidR="00340E4D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ykonawca realizując zamówienie, będzie dysponował niezbędnymi zasobami tego podmiotu - </w:t>
      </w:r>
      <w:r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wg załącznika nr 5 do 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E573AC8" w14:textId="73E6794D" w:rsidR="00791A29" w:rsidRPr="00EF4E08" w:rsidRDefault="00791A29" w:rsidP="00551C17">
      <w:pPr>
        <w:tabs>
          <w:tab w:val="left" w:pos="1276"/>
        </w:tabs>
        <w:autoSpaceDE w:val="0"/>
        <w:spacing w:line="276" w:lineRule="auto"/>
        <w:ind w:left="1134" w:hanging="502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i/>
          <w:sz w:val="22"/>
          <w:szCs w:val="22"/>
        </w:rPr>
        <w:t>Uwaga! Ww. zobowiązanie należy złożyć tylko wtedy, gdy Wykonawca polega na zdolnościach lub sytuacji podmiotu udostępniającego zasoby.</w:t>
      </w:r>
    </w:p>
    <w:p w14:paraId="5376E5B1" w14:textId="4E7DD855" w:rsidR="00791A29" w:rsidRPr="00EF4E08" w:rsidRDefault="00791A29" w:rsidP="00E503C0">
      <w:pPr>
        <w:pStyle w:val="Akapitzlist"/>
        <w:numPr>
          <w:ilvl w:val="0"/>
          <w:numId w:val="13"/>
        </w:numPr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b/>
          <w:sz w:val="22"/>
          <w:szCs w:val="22"/>
        </w:rPr>
        <w:t>OŚWIADCZENIE WYKONAWCÓW WSPÓLNIE UBIEGAJĄCYCH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 się o udzielenie zamówienia wskazujące, które usługi wykonają poszczególni Wykonawcy (jeżeli dotyczy) - </w:t>
      </w:r>
      <w:r w:rsidRPr="00EF4E08">
        <w:rPr>
          <w:rFonts w:asciiTheme="minorHAnsi" w:hAnsiTheme="minorHAnsi" w:cstheme="minorHAnsi"/>
          <w:sz w:val="22"/>
          <w:szCs w:val="22"/>
          <w:u w:val="single"/>
          <w:lang w:eastAsia="pl-PL"/>
        </w:rPr>
        <w:t>wg załącznika nr 6 do 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CC4927B" w14:textId="338786B1" w:rsidR="00791A29" w:rsidRPr="00EF4E08" w:rsidRDefault="00791A29" w:rsidP="00551C17">
      <w:p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i/>
          <w:sz w:val="22"/>
          <w:szCs w:val="22"/>
        </w:rPr>
        <w:t>Uwaga! Ww. oświadczenie należy złożyć tylko w przypadku wspólnego ubiegania się Wykonawców o udzielenie zamówienia.</w:t>
      </w:r>
    </w:p>
    <w:p w14:paraId="732D9688" w14:textId="77777777" w:rsidR="00E76C2F" w:rsidRPr="00EF4E08" w:rsidRDefault="00EE5022" w:rsidP="005E66E9">
      <w:pPr>
        <w:pStyle w:val="Akapitzlist"/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</w:t>
      </w:r>
      <w:r w:rsidR="00475028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nformacja dotycząca wnoszenia oferty wspólnej przez dwa lub więcej podmioty gospodarcze (konsorcja/spółki cywilne)</w:t>
      </w:r>
      <w:r w:rsidR="00475028"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36F4D7BE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Wykonawcy mogą wspólnie ubiegać się o udzielenie zamówienia, np. łącząc się w konsorcja lub spółki cywilne lub inną formę prawną.</w:t>
      </w:r>
    </w:p>
    <w:p w14:paraId="6A056312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Wykonawcy składający ofertę wspólną ustanawiają pełnomocnika do reprezentowania ich w postępowaniu o udzielenie zamówienia albo do reprezentowania ich w postępowaniu i zawarcia umowy w sprawie zamówienia publicznego. </w:t>
      </w:r>
      <w:r w:rsidRPr="00EF4E08">
        <w:rPr>
          <w:rFonts w:asciiTheme="minorHAnsi" w:hAnsiTheme="minorHAnsi" w:cstheme="minorHAnsi"/>
          <w:sz w:val="22"/>
          <w:szCs w:val="22"/>
        </w:rPr>
        <w:t>Pełnomocnik konsorcjum, po zalogowaniu się na profilu Wykonawcy i składając ofertę w zakładce „Wykonawcy” doda pozostałych Wykonawców wpisując ich dane.</w:t>
      </w:r>
    </w:p>
    <w:p w14:paraId="6BB69B94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 z Wykonawców wspólnie ubiegających się o udzielnie zamówienia w więcej niż jednej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 Wspólnicy spółki cywilnej są traktowani jak Wykonawcy składający ofertę wspólną. </w:t>
      </w:r>
    </w:p>
    <w:p w14:paraId="577B6823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Wykonawcy składający ofertę wspólną wraz z ofertą składają stosowne </w:t>
      </w:r>
      <w:r w:rsidRPr="00EF4E0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pełnomocnictwo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uprawniające do wykonania określonych czynności w postępowaniu o udzielenie zamówienia publicznego.</w:t>
      </w:r>
    </w:p>
    <w:p w14:paraId="3456EBCB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Oferta wspólna, składana przez dwóch lub więcej Wykonawców, powinna spełniać następujące wymagania:</w:t>
      </w:r>
    </w:p>
    <w:p w14:paraId="05A0A5DD" w14:textId="77777777" w:rsidR="008A2F3C" w:rsidRPr="00EF4E08" w:rsidRDefault="008A2F3C" w:rsidP="00E503C0">
      <w:pPr>
        <w:numPr>
          <w:ilvl w:val="1"/>
          <w:numId w:val="9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oferta wspólna powinna być sporządzona zgodnie ze SWZ;</w:t>
      </w:r>
    </w:p>
    <w:p w14:paraId="7F07BDF6" w14:textId="77777777" w:rsidR="008A2F3C" w:rsidRPr="00EF4E08" w:rsidRDefault="008A2F3C" w:rsidP="00E503C0">
      <w:pPr>
        <w:numPr>
          <w:ilvl w:val="1"/>
          <w:numId w:val="9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sposób składania dokumentów w ofercie wspólnej – dokumenty składane przez członków konsorcjum czy wspólników spółki cywilnej, w tym oświadczenia muszą być podpisane przez wyznaczonego pełnomocnika lub osobę upoważnioną do reprezentowania danego podmiotu.</w:t>
      </w:r>
    </w:p>
    <w:p w14:paraId="670F8CC9" w14:textId="77777777" w:rsidR="008A2F3C" w:rsidRPr="00EF4E08" w:rsidRDefault="008A2F3C" w:rsidP="00E503C0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08">
        <w:rPr>
          <w:rFonts w:asciiTheme="minorHAnsi" w:hAnsiTheme="minorHAnsi" w:cstheme="minorHAnsi"/>
          <w:b/>
          <w:sz w:val="22"/>
          <w:szCs w:val="22"/>
        </w:rPr>
        <w:t>W przypadku Wykonawców wspólnie ubiegających się o udzielenie zamówienia na zasadach określonych w art. 58 ustawy Pzp, brak podstaw wykluczenia musi wykazać każdy z Wykonawców oddzielnie, wobec powyższego wszystkie oświadczenia i dokumenty w zakresie braku podstaw wykluczenia wymagane w postępowaniu składa odrębnie każdy z Wykonawców wspólnie występujących.</w:t>
      </w:r>
    </w:p>
    <w:p w14:paraId="5A98F620" w14:textId="4A82F7B5" w:rsidR="008A2F3C" w:rsidRPr="00EF4E08" w:rsidRDefault="001A16B5" w:rsidP="00E503C0">
      <w:pPr>
        <w:pStyle w:val="Akapitzlist"/>
        <w:numPr>
          <w:ilvl w:val="0"/>
          <w:numId w:val="10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22261" wp14:editId="1D65BD5D">
                <wp:simplePos x="0" y="0"/>
                <wp:positionH relativeFrom="margin">
                  <wp:align>left</wp:align>
                </wp:positionH>
                <wp:positionV relativeFrom="paragraph">
                  <wp:posOffset>500424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6B02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 wymaganiach technicznych i organizacy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jnych sporządzania, wysyłania i </w:t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odbierania korespondencji elektronicznej</w:t>
                            </w:r>
                          </w:p>
                          <w:p w14:paraId="335C21AA" w14:textId="77777777" w:rsidR="00C24C72" w:rsidRDefault="00C24C72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2261" id="_x0000_s1035" style="position:absolute;left:0;text-align:left;margin-left:0;margin-top:39.4pt;width:455.25pt;height:7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" fillcolor="#deebf7" strokecolor="#bdd7ee">
                <v:stroke joinstyle="miter"/>
                <v:textbox>
                  <w:txbxContent>
                    <w:p w14:paraId="58FE6B02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 wymaganiach technicznych i organizacy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jnych sporządzania, wysyłania i </w:t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odbierania korespondencji elektronicznej</w:t>
                      </w:r>
                    </w:p>
                    <w:p w14:paraId="335C21AA" w14:textId="77777777" w:rsidR="00C24C72" w:rsidRDefault="00C24C72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Przepisy dotyczące </w:t>
      </w:r>
      <w:r w:rsidR="005953CA" w:rsidRPr="00EF4E08">
        <w:rPr>
          <w:rFonts w:asciiTheme="minorHAnsi" w:hAnsiTheme="minorHAnsi" w:cstheme="minorHAnsi"/>
          <w:sz w:val="22"/>
          <w:szCs w:val="22"/>
        </w:rPr>
        <w:t>W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ykonawcy stosuje się odpowiednio do </w:t>
      </w:r>
      <w:r w:rsidR="005953CA" w:rsidRPr="00EF4E08">
        <w:rPr>
          <w:rFonts w:asciiTheme="minorHAnsi" w:hAnsiTheme="minorHAnsi" w:cstheme="minorHAnsi"/>
          <w:sz w:val="22"/>
          <w:szCs w:val="22"/>
        </w:rPr>
        <w:t>W</w:t>
      </w:r>
      <w:r w:rsidR="008A2F3C" w:rsidRPr="00EF4E08">
        <w:rPr>
          <w:rFonts w:asciiTheme="minorHAnsi" w:hAnsiTheme="minorHAnsi" w:cstheme="minorHAnsi"/>
          <w:sz w:val="22"/>
          <w:szCs w:val="22"/>
        </w:rPr>
        <w:t>ykonawców wspólnie ubiegających się o udzielenie zamówienia.</w:t>
      </w:r>
    </w:p>
    <w:p w14:paraId="66E18E97" w14:textId="77777777" w:rsidR="00AC19F3" w:rsidRPr="00EF4E08" w:rsidRDefault="00AC19F3" w:rsidP="00E503C0">
      <w:pPr>
        <w:numPr>
          <w:ilvl w:val="0"/>
          <w:numId w:val="7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postępowaniu o udzielenie zamówienia komunikacja pomiędzy Zamawiającym, a Wykonawcami w szczególności składanie oświadczeń, wniosków, zawiadomień oraz przekazywanie informacji, odbywa się elektronicznie za pośrednictwem </w:t>
      </w:r>
      <w:hyperlink r:id="rId1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 przy czym ofertę wraz z załącznikami należy złożyć za pośrednictwem „Formularza składania oferty” dostępnego na </w:t>
      </w:r>
      <w:hyperlink r:id="rId13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14:paraId="76281A35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sytuacjach awaryjnych np. w przypadku awarii </w:t>
      </w:r>
      <w:hyperlink r:id="rId14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Zamawiający może również „komunikować się” z Wykonawcami za pomocą poczty elektronicznej: </w:t>
      </w:r>
      <w:hyperlink r:id="rId15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31blt.przetargi@ron.mil.pl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(nie dotyczy składania i zmiany oferty”.</w:t>
      </w:r>
    </w:p>
    <w:p w14:paraId="7B825DE9" w14:textId="77777777" w:rsidR="00AC19F3" w:rsidRPr="00EF4E08" w:rsidRDefault="00AC19F3" w:rsidP="00AC19F3">
      <w:pPr>
        <w:pStyle w:val="Normalny1"/>
        <w:ind w:left="284" w:hanging="284"/>
        <w:jc w:val="both"/>
        <w:rPr>
          <w:rFonts w:asciiTheme="minorHAnsi" w:eastAsia="Times New Roman" w:hAnsiTheme="minorHAnsi" w:cstheme="minorHAnsi"/>
          <w:lang w:eastAsia="zh-CN"/>
        </w:rPr>
      </w:pPr>
      <w:r w:rsidRPr="00EF4E08">
        <w:rPr>
          <w:rFonts w:asciiTheme="minorHAnsi" w:eastAsia="Times New Roman" w:hAnsiTheme="minorHAnsi" w:cstheme="minorHAnsi"/>
          <w:lang w:eastAsia="zh-CN"/>
        </w:rPr>
        <w:t xml:space="preserve">Uwaga: Ofertę składa się tylko za pośrednictwem </w:t>
      </w:r>
      <w:hyperlink r:id="rId16" w:history="1">
        <w:r w:rsidRPr="00EF4E08">
          <w:rPr>
            <w:rStyle w:val="Hipercze"/>
            <w:rFonts w:asciiTheme="minorHAnsi" w:eastAsia="Times New Roman" w:hAnsiTheme="minorHAnsi" w:cstheme="minorHAnsi"/>
            <w:lang w:eastAsia="zh-CN"/>
          </w:rPr>
          <w:t>platformazakupowa.pl</w:t>
        </w:r>
      </w:hyperlink>
    </w:p>
    <w:p w14:paraId="53599AD2" w14:textId="43EA068F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Link do postępowania dostępny jest na stronie podmiotowej Zamawiającego  </w:t>
      </w:r>
      <w:hyperlink r:id="rId17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https://31blt.wp.mil.pl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zakładce „BIP/OGŁOSZENIA/PLATFORMAZAKUPOWA” lub</w:t>
      </w:r>
      <w:r w:rsid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bezpośrednio poprzez dedykowany profil na stronie operatora </w:t>
      </w:r>
      <w:hyperlink r:id="rId18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14:paraId="2F9548C6" w14:textId="71EE6A8D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sporządzenia dokumentów elektronicznych, oświadczeń lub elektronicznych kopii dokumentów lub oświadczeń musi być zgodny z wymaganiami określonymi w rozporządzeniu Prezesa Rady Ministrów z dnia 30 grudnia 2020 r. w sprawie sposobu sporządzania i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przekazywania informacji oraz wymagań technicznych dla dokumentów elektronicznych oraz środków komunikacji elektronicznej w postępowaniu o udzielenie zamówienia publicznego lub konkursie (Dz. U. poz. 2452) oraz Rozporządzeniu Ministra Rozwoju, Pracy i Technologii z dnia 23 grudnia 2020 r. w sprawie podmiotowych środków dowodowych oraz innych dokumentów lub oświadczeń, jakich może żądać zamawiający od wykonawcy</w:t>
      </w:r>
      <w:r w:rsidR="003F4785">
        <w:rPr>
          <w:rFonts w:asciiTheme="minorHAnsi" w:hAnsiTheme="minorHAnsi" w:cstheme="minorHAnsi"/>
          <w:sz w:val="22"/>
          <w:szCs w:val="22"/>
        </w:rPr>
        <w:t xml:space="preserve"> (Dz.U. z 2020 r., poz. 2415 z późn.zm.)</w:t>
      </w:r>
    </w:p>
    <w:p w14:paraId="0D15AFA5" w14:textId="0E32BDA0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Jeżeli Zamawiający lub Wykonawca przekazują oświadczenia, wnioski, zawiadomienia przy użyciu środków komunikacji elektronicznej w rozumieniu ustawy z dnia 18 lipca 2002 r. o świadczeniu usług drogą elektroniczną </w:t>
      </w:r>
      <w:r w:rsidR="003F4785">
        <w:rPr>
          <w:rFonts w:asciiTheme="minorHAnsi" w:hAnsiTheme="minorHAnsi" w:cstheme="minorHAnsi"/>
          <w:sz w:val="22"/>
          <w:szCs w:val="22"/>
        </w:rPr>
        <w:t xml:space="preserve">(Dz.U. z 2024, poz. 1513 z późn. zm.) </w:t>
      </w:r>
      <w:r w:rsidRPr="00EF4E08">
        <w:rPr>
          <w:rFonts w:asciiTheme="minorHAnsi" w:hAnsiTheme="minorHAnsi" w:cstheme="minorHAnsi"/>
          <w:sz w:val="22"/>
          <w:szCs w:val="22"/>
        </w:rPr>
        <w:t>każda ze stron na żądanie drugiej strony niezwłocznie potwierdza fakt ich otrzymania.</w:t>
      </w:r>
    </w:p>
    <w:p w14:paraId="14000D02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Zamawiający, zgodnie z §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2452), określa dopuszczalny format kwalifikowanego podpisu elektronicznego jako:</w:t>
      </w:r>
    </w:p>
    <w:p w14:paraId="60FFC4D1" w14:textId="77777777" w:rsidR="00AC19F3" w:rsidRPr="00EF4E08" w:rsidRDefault="00AC19F3" w:rsidP="00E503C0">
      <w:pPr>
        <w:widowControl w:val="0"/>
        <w:numPr>
          <w:ilvl w:val="0"/>
          <w:numId w:val="71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dokumenty w formacie „pdf” zaleca się podpisywać formatem PAdES,</w:t>
      </w:r>
    </w:p>
    <w:p w14:paraId="4F2E5D84" w14:textId="77777777" w:rsidR="00AC19F3" w:rsidRPr="00EF4E08" w:rsidRDefault="00AC19F3" w:rsidP="00E503C0">
      <w:pPr>
        <w:widowControl w:val="0"/>
        <w:numPr>
          <w:ilvl w:val="0"/>
          <w:numId w:val="71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dopuszcza się podpisanie dokumentów w formacie innym niż „pdf”, wtedy należy użyć formatu XAdES.</w:t>
      </w:r>
    </w:p>
    <w:p w14:paraId="40C677C1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Zaleca się aby w korespondencji kierowanej do Zamawiającego za pomocą poczty elektronicznej Wykonawca posługiwał się nazwą i numerem postępowania.</w:t>
      </w:r>
    </w:p>
    <w:p w14:paraId="18ED090C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Wykonawca, poprzez formularz „Wyślij wiadomość” może zwrócić się do Zamawiającego o wyjaśnienie treści SWZ. </w:t>
      </w:r>
    </w:p>
    <w:p w14:paraId="5880D458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Jeżeli wniosek o wyjaśnienie treści SWZ wpłynie do Zamawiającego nie później niż na 4 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 stronie internetowej platformy zakupowej, na której udostępniono SWZ.</w:t>
      </w:r>
    </w:p>
    <w:p w14:paraId="615F1CA4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Przedłużenie terminu składania ofert nie wpływa na bieg terminu składania wniosku, o którym mowa w ust. 9.</w:t>
      </w:r>
    </w:p>
    <w:p w14:paraId="18DAB644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Wymagania techniczne i organizacyjne opisane zostały w Regulaminie platformazakupowa.pl, który jest dostępny na platformie zakupowej: </w:t>
      </w:r>
      <w:hyperlink r:id="rId19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EF4E08">
        <w:rPr>
          <w:rFonts w:asciiTheme="minorHAnsi" w:hAnsiTheme="minorHAnsi" w:cstheme="minorHAnsi"/>
          <w:sz w:val="22"/>
          <w:szCs w:val="22"/>
        </w:rPr>
        <w:t>. Wykonawca przystępując do niniejszego postępowania o udzielenie zamówienia publicznego, akceptuje warunki korzystania z platformy zakupowej.</w:t>
      </w:r>
    </w:p>
    <w:p w14:paraId="198F1DC1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 złożenia, zmiany, wycofania oferty oraz do komunikacji wynosi: 150 MB, natomiast przy komunikacji wielkość pliku to maksymalnie 500 MB.</w:t>
      </w:r>
    </w:p>
    <w:p w14:paraId="227540CB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Zamawiający, zgodnie z § 3 ust. 1 rozporządzenia Prezesa Rady Ministrów z dnia 30 grudnia 2020 r. w sprawie sposobu sporządzania i przekazywania informacji oraz wymagań technicznych dla dokumentów elektronicznych oraz środków komunikacji elektronicznej w postępowaniu o udzielenie zamówienia publicznego lub konkursie (Dz. U. poz. 2452), określa niezbędne wymagania sprzętowo – aplikacyjne umożliwiające pracę na </w:t>
      </w:r>
      <w:hyperlink r:id="rId20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>, tj.:</w:t>
      </w:r>
    </w:p>
    <w:p w14:paraId="074370C2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 512 kb/s,</w:t>
      </w:r>
    </w:p>
    <w:p w14:paraId="4149811E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Intel IV 2 GHZ lub jego nowsza wersja, jeden z systemów operacyjnych - MS Windows 7, Mac Os x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10 4, Linux, lub ich nowsze wersje,</w:t>
      </w:r>
    </w:p>
    <w:p w14:paraId="3BEB300B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489EEF29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1449D795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14:paraId="6FE020E1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Platforma działa według standardu przyjętego w komunikacji sieciowej - kodowanie UTF8,</w:t>
      </w:r>
    </w:p>
    <w:p w14:paraId="045A48F5" w14:textId="77777777" w:rsidR="00AC19F3" w:rsidRPr="00EF4E08" w:rsidRDefault="00AC19F3" w:rsidP="00E503C0">
      <w:pPr>
        <w:widowControl w:val="0"/>
        <w:numPr>
          <w:ilvl w:val="0"/>
          <w:numId w:val="72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f z zegarem Głównego Urzędu Miar.</w:t>
      </w:r>
    </w:p>
    <w:p w14:paraId="16DCF51E" w14:textId="02B86E45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Formaty plików wykorzystywanych przez wykonawców powinny być zgodne </w:t>
      </w:r>
      <w:r w:rsidR="003F4785">
        <w:rPr>
          <w:rFonts w:asciiTheme="minorHAnsi" w:hAnsiTheme="minorHAnsi" w:cstheme="minorHAnsi"/>
          <w:sz w:val="22"/>
          <w:szCs w:val="22"/>
        </w:rPr>
        <w:t xml:space="preserve">z rozporządzeniem </w:t>
      </w:r>
      <w:r w:rsidRPr="00EF4E08">
        <w:rPr>
          <w:rFonts w:asciiTheme="minorHAnsi" w:hAnsiTheme="minorHAnsi" w:cstheme="minorHAnsi"/>
          <w:sz w:val="22"/>
          <w:szCs w:val="22"/>
        </w:rPr>
        <w:t xml:space="preserve">Rady Ministrów </w:t>
      </w:r>
      <w:r w:rsidR="003F4785">
        <w:rPr>
          <w:rFonts w:asciiTheme="minorHAnsi" w:hAnsiTheme="minorHAnsi" w:cstheme="minorHAnsi"/>
          <w:sz w:val="22"/>
          <w:szCs w:val="22"/>
        </w:rPr>
        <w:t xml:space="preserve">z dnia 21 maja 2024 r. </w:t>
      </w:r>
      <w:r w:rsidRPr="00EF4E08">
        <w:rPr>
          <w:rFonts w:asciiTheme="minorHAnsi" w:hAnsiTheme="minorHAnsi" w:cstheme="minorHAnsi"/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</w:t>
      </w:r>
      <w:r w:rsidR="00252D42">
        <w:rPr>
          <w:rFonts w:asciiTheme="minorHAnsi" w:hAnsiTheme="minorHAnsi" w:cstheme="minorHAnsi"/>
          <w:sz w:val="22"/>
          <w:szCs w:val="22"/>
        </w:rPr>
        <w:t xml:space="preserve"> (Dz.U. poz. 773)</w:t>
      </w:r>
    </w:p>
    <w:p w14:paraId="1E7FABD6" w14:textId="0702F0CF" w:rsidR="00AC19F3" w:rsidRPr="00EF4E08" w:rsidRDefault="00AC19F3" w:rsidP="00AC19F3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Wśród formatów powszechnych, a NIE występujących w rozporządzeniu tj.: .rar .gif .bmp .numbers .pages. Dokumenty złożone w takich plikach zostaną uznane za złożone nieskutecznie.</w:t>
      </w:r>
    </w:p>
    <w:p w14:paraId="22EFFCA6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zaleca następujący format przesyłanych danych: .pdf, .doc, .xls, .jpg (.jpeg) ze szczególnym wskazaniem na .pdf oraz w celu ewentualnej kompresji danych, formaty .zip,.7Z. </w:t>
      </w:r>
    </w:p>
    <w:p w14:paraId="6BBC1FDA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B1EED33" w14:textId="77777777" w:rsidR="00AC19F3" w:rsidRPr="00EF4E08" w:rsidRDefault="00AC19F3" w:rsidP="00AC19F3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C7E92DF" w14:textId="77777777" w:rsidR="00AC19F3" w:rsidRPr="00EF4E08" w:rsidRDefault="00AC19F3" w:rsidP="00AC19F3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Pliki w innych formatach niż PDF zaleca się opatrzyć zewnętrznym podpisem XAdES. Wykonawca powinien pamiętać, aby plik z podpisem przekazywać łącznie z dokumentem podpisywanym.</w:t>
      </w:r>
    </w:p>
    <w:p w14:paraId="7ED54A94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Przy dużych plikach kluczowe jest łącze internetowe i dostępna przepustowość łącza po stronie serwera platformazakupowa.pl oraz użytkownika.</w:t>
      </w:r>
    </w:p>
    <w:p w14:paraId="579AFA3D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Składając ofertę zaleca się zaplanowanie złożenia jej z wyprzedzeniem minimum 24</w:t>
      </w:r>
      <w:r w:rsidRPr="00EF4E08">
        <w:rPr>
          <w:rFonts w:asciiTheme="minorHAnsi" w:hAnsiTheme="minorHAnsi" w:cstheme="minorHAnsi"/>
          <w:sz w:val="22"/>
          <w:szCs w:val="22"/>
        </w:rPr>
        <w:noBreakHyphen/>
        <w:t xml:space="preserve">godzinnym, aby zdążyć w terminie przewidzianym na jej złożenie w przypadku siły wyższej, jak np. awaria platformazakupowa.pl, awaria Internetu, problemy techniczne związane z brakiem np. aktualnej przeglądarki, itp. </w:t>
      </w:r>
    </w:p>
    <w:p w14:paraId="6F7ED458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14:paraId="6FA51A2B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Jeśli Wykonawca pakuje dokumenty np. w plik ZIP zalecamy wcześniejsze podpisanie każdego ze skompresowanych plików.</w:t>
      </w:r>
    </w:p>
    <w:p w14:paraId="2BE9DA89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4571776F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2CFFC9F9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6BF41777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0E353169" w14:textId="77777777" w:rsidR="00AC19F3" w:rsidRPr="00EF4E08" w:rsidRDefault="00AC19F3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składania oferty, jej wycofania jest przedstawiony na stronie </w:t>
      </w:r>
      <w:hyperlink r:id="rId21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oraz na stronie </w:t>
      </w:r>
      <w:hyperlink r:id="rId2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W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POSTĘPOWANIACH:  1. Instrukcja: Pełna instrukcja tekstowa składania ofert, wysyłania wiadomości w Ogłoszeniu o Zamówieniu (UE/PL).</w:t>
      </w:r>
    </w:p>
    <w:p w14:paraId="29B54251" w14:textId="015700C9" w:rsidR="00AC19F3" w:rsidRPr="00EF4E08" w:rsidRDefault="00B36DFF" w:rsidP="00E503C0">
      <w:pPr>
        <w:widowControl w:val="0"/>
        <w:numPr>
          <w:ilvl w:val="0"/>
          <w:numId w:val="70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2BB1F" wp14:editId="4CFDD7AB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5486400" cy="336550"/>
                <wp:effectExtent l="0" t="0" r="19050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15B9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Wskazanie osób uprawnionych do komunikowania się z Wykonawcami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BB1F" id="_x0000_s1036" style="position:absolute;left:0;text-align:left;margin-left:380.8pt;margin-top:34.6pt;width:6in;height:26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" fillcolor="#deebf7" strokecolor="#bdd7ee">
                <v:stroke joinstyle="miter"/>
                <v:textbox>
                  <w:txbxContent>
                    <w:p w14:paraId="1E8515B9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Wskazanie osób uprawnionych do komunikowania się z Wykonawcami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C19F3" w:rsidRPr="00EF4E08">
        <w:rPr>
          <w:rFonts w:asciiTheme="minorHAnsi" w:hAnsiTheme="minorHAnsi" w:cstheme="minorHAnsi"/>
          <w:sz w:val="22"/>
          <w:szCs w:val="22"/>
        </w:rPr>
        <w:t>Zamawiający nie przewiduje innych sposobów komunikacji niż środki komunikacji elektronicznej.</w:t>
      </w:r>
    </w:p>
    <w:p w14:paraId="7C32A2C4" w14:textId="4098EDF8" w:rsidR="008A5510" w:rsidRPr="00EF4E08" w:rsidRDefault="008A5510" w:rsidP="005A1DB2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63023611"/>
    </w:p>
    <w:bookmarkEnd w:id="18"/>
    <w:p w14:paraId="3D9B239A" w14:textId="77EE0587" w:rsidR="008A5510" w:rsidRPr="00EF4E08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Osobą ze strony Zamawiającego upoważnioną do kontaktowania się</w:t>
      </w:r>
      <w:r w:rsidR="008E15F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5F5FE4" w:rsidRPr="00EF4E08">
        <w:rPr>
          <w:rFonts w:asciiTheme="minorHAnsi" w:hAnsiTheme="minorHAnsi" w:cstheme="minorHAnsi"/>
          <w:sz w:val="22"/>
          <w:szCs w:val="22"/>
        </w:rPr>
        <w:t xml:space="preserve">z </w:t>
      </w:r>
      <w:r w:rsidRPr="00EF4E08">
        <w:rPr>
          <w:rFonts w:asciiTheme="minorHAnsi" w:hAnsiTheme="minorHAnsi" w:cstheme="minorHAnsi"/>
          <w:sz w:val="22"/>
          <w:szCs w:val="22"/>
        </w:rPr>
        <w:t xml:space="preserve">Wykonawcami </w:t>
      </w:r>
      <w:r w:rsidR="008E15FF" w:rsidRPr="00EF4E08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w 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:rsidRPr="00EF4E08" w14:paraId="40076FA0" w14:textId="77777777" w:rsidTr="007B7BD9">
        <w:tc>
          <w:tcPr>
            <w:tcW w:w="2192" w:type="dxa"/>
          </w:tcPr>
          <w:p w14:paraId="03B1A217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246" w:type="dxa"/>
          </w:tcPr>
          <w:p w14:paraId="50A40959" w14:textId="3E3AFF21" w:rsidR="004C456D" w:rsidRPr="00EF4E08" w:rsidRDefault="00AC19F3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Marta MURACZEWSKA</w:t>
            </w:r>
          </w:p>
        </w:tc>
      </w:tr>
      <w:tr w:rsidR="004C456D" w:rsidRPr="00EF4E08" w14:paraId="1911B688" w14:textId="77777777" w:rsidTr="007B7BD9">
        <w:tc>
          <w:tcPr>
            <w:tcW w:w="2192" w:type="dxa"/>
          </w:tcPr>
          <w:p w14:paraId="78523439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e-mail:   </w:t>
            </w:r>
          </w:p>
        </w:tc>
        <w:tc>
          <w:tcPr>
            <w:tcW w:w="6246" w:type="dxa"/>
          </w:tcPr>
          <w:p w14:paraId="04AA6C84" w14:textId="77777777" w:rsidR="004C456D" w:rsidRPr="00EF4E08" w:rsidRDefault="00C24C72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4C456D" w:rsidRPr="00EF4E0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31blt.przetargi@ron.mil.pl</w:t>
              </w:r>
            </w:hyperlink>
          </w:p>
        </w:tc>
      </w:tr>
      <w:tr w:rsidR="004C456D" w:rsidRPr="00EF4E08" w14:paraId="5AE9FE50" w14:textId="77777777" w:rsidTr="007B7BD9">
        <w:tc>
          <w:tcPr>
            <w:tcW w:w="2192" w:type="dxa"/>
          </w:tcPr>
          <w:p w14:paraId="57944A2F" w14:textId="31AD2D2B" w:rsidR="004C456D" w:rsidRPr="00EF4E08" w:rsidRDefault="0065119B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C456D" w:rsidRPr="00EF4E08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46" w:type="dxa"/>
          </w:tcPr>
          <w:p w14:paraId="6EEED18D" w14:textId="6B190CBD" w:rsidR="004C456D" w:rsidRPr="00EF4E08" w:rsidRDefault="0011312E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261 547</w:t>
            </w:r>
            <w:r w:rsidR="004C456D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19F3" w:rsidRPr="00EF4E08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4C456D" w:rsidRPr="00EF4E08" w14:paraId="32C45023" w14:textId="77777777" w:rsidTr="007B7BD9">
        <w:tc>
          <w:tcPr>
            <w:tcW w:w="2192" w:type="dxa"/>
          </w:tcPr>
          <w:p w14:paraId="5DCE3913" w14:textId="77777777" w:rsidR="004C456D" w:rsidRPr="00EF4E08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uwagi:</w:t>
            </w:r>
          </w:p>
        </w:tc>
        <w:tc>
          <w:tcPr>
            <w:tcW w:w="6246" w:type="dxa"/>
          </w:tcPr>
          <w:p w14:paraId="4B706AF7" w14:textId="77777777" w:rsidR="004C456D" w:rsidRPr="00EF4E08" w:rsidRDefault="004C456D" w:rsidP="0011312E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sz w:val="22"/>
                <w:szCs w:val="22"/>
              </w:rPr>
              <w:t>od poniedziałk</w:t>
            </w:r>
            <w:r w:rsidR="0011312E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u do </w:t>
            </w:r>
            <w:r w:rsidR="003B236C" w:rsidRPr="00EF4E08">
              <w:rPr>
                <w:rFonts w:asciiTheme="minorHAnsi" w:hAnsiTheme="minorHAnsi" w:cstheme="minorHAnsi"/>
                <w:sz w:val="22"/>
                <w:szCs w:val="22"/>
              </w:rPr>
              <w:t>czwartku</w:t>
            </w:r>
            <w:r w:rsidR="0011312E" w:rsidRPr="00EF4E08">
              <w:rPr>
                <w:rFonts w:asciiTheme="minorHAnsi" w:hAnsiTheme="minorHAnsi" w:cstheme="minorHAnsi"/>
                <w:sz w:val="22"/>
                <w:szCs w:val="22"/>
              </w:rPr>
              <w:t xml:space="preserve"> w godz. pomiędzy 7:30 a 15.30</w:t>
            </w:r>
            <w:r w:rsidR="003B236C" w:rsidRPr="00EF4E08">
              <w:rPr>
                <w:rFonts w:asciiTheme="minorHAnsi" w:hAnsiTheme="minorHAnsi" w:cstheme="minorHAnsi"/>
                <w:sz w:val="22"/>
                <w:szCs w:val="22"/>
              </w:rPr>
              <w:t>, piątek 7:30 a 13:00.</w:t>
            </w:r>
          </w:p>
        </w:tc>
      </w:tr>
    </w:tbl>
    <w:p w14:paraId="3043105A" w14:textId="77777777" w:rsidR="005F5FE4" w:rsidRPr="00EF4E08" w:rsidRDefault="005F5FE4" w:rsidP="008A551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D72B08" w14:textId="21736784" w:rsidR="00C762A6" w:rsidRPr="00EF4E08" w:rsidRDefault="00EF4E08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63023627"/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D668A" wp14:editId="6356FB8F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DAC73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związania ofertą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D668A" id="_x0000_s1037" style="position:absolute;left:0;text-align:left;margin-left:0;margin-top:40.45pt;width:451.5pt;height:26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" fillcolor="#deebf7" strokecolor="#bdd7ee">
                <v:stroke joinstyle="miter"/>
                <v:textbox>
                  <w:txbxContent>
                    <w:p w14:paraId="5CEDAC73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związania ofertą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19"/>
      <w:r w:rsidR="00C762A6" w:rsidRPr="00EF4E08">
        <w:rPr>
          <w:rFonts w:asciiTheme="minorHAnsi" w:hAnsiTheme="minorHAnsi" w:cstheme="minorHAnsi"/>
          <w:sz w:val="22"/>
          <w:szCs w:val="22"/>
        </w:rPr>
        <w:t>Komunikacja ustna dopuszczalna jest tylko w odniesie</w:t>
      </w:r>
      <w:r w:rsidR="007B7BD9" w:rsidRPr="00EF4E08">
        <w:rPr>
          <w:rFonts w:asciiTheme="minorHAnsi" w:hAnsiTheme="minorHAnsi" w:cstheme="minorHAnsi"/>
          <w:sz w:val="22"/>
          <w:szCs w:val="22"/>
        </w:rPr>
        <w:t>niu do informacji, które nie są </w:t>
      </w:r>
      <w:r w:rsidR="00C762A6" w:rsidRPr="00EF4E08">
        <w:rPr>
          <w:rFonts w:asciiTheme="minorHAnsi" w:hAnsiTheme="minorHAnsi" w:cstheme="minorHAnsi"/>
          <w:sz w:val="22"/>
          <w:szCs w:val="22"/>
        </w:rPr>
        <w:t>istotne, w szczególności nie dotyczą ogłoszenia o zamówieniu lub dokumentów zamówienia oraz ofert, o ile jej treść jest udokumentowana.</w:t>
      </w:r>
    </w:p>
    <w:p w14:paraId="5849D071" w14:textId="7FFCC3D2" w:rsidR="008A21DA" w:rsidRPr="00EF4E08" w:rsidRDefault="00B36DFF" w:rsidP="00EF4E08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A21DA" w:rsidRPr="00EF4E08">
        <w:rPr>
          <w:rFonts w:asciiTheme="minorHAnsi" w:hAnsiTheme="minorHAnsi" w:cstheme="minorHAnsi"/>
          <w:sz w:val="22"/>
          <w:szCs w:val="22"/>
        </w:rPr>
        <w:t xml:space="preserve">Wykonawca jest związany ofertą od dnia upływu terminu składania </w:t>
      </w:r>
      <w:r w:rsidR="00AA396C" w:rsidRPr="00EF4E08">
        <w:rPr>
          <w:rFonts w:asciiTheme="minorHAnsi" w:hAnsiTheme="minorHAnsi" w:cstheme="minorHAnsi"/>
          <w:sz w:val="22"/>
          <w:szCs w:val="22"/>
        </w:rPr>
        <w:t>ofert do </w:t>
      </w:r>
      <w:r w:rsidR="008A21DA" w:rsidRPr="00EF4E08">
        <w:rPr>
          <w:rFonts w:asciiTheme="minorHAnsi" w:hAnsiTheme="minorHAnsi" w:cstheme="minorHAnsi"/>
          <w:sz w:val="22"/>
          <w:szCs w:val="22"/>
        </w:rPr>
        <w:t>dnia</w:t>
      </w:r>
      <w:r w:rsidR="008A21DA"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9F3" w:rsidRPr="00C24C72">
        <w:rPr>
          <w:rFonts w:asciiTheme="minorHAnsi" w:hAnsiTheme="minorHAnsi" w:cstheme="minorHAnsi"/>
          <w:b/>
          <w:sz w:val="22"/>
          <w:szCs w:val="22"/>
        </w:rPr>
        <w:t>0</w:t>
      </w:r>
      <w:r w:rsidR="00C24C72" w:rsidRPr="00C24C72">
        <w:rPr>
          <w:rFonts w:asciiTheme="minorHAnsi" w:hAnsiTheme="minorHAnsi" w:cstheme="minorHAnsi"/>
          <w:b/>
          <w:sz w:val="22"/>
          <w:szCs w:val="22"/>
        </w:rPr>
        <w:t>4</w:t>
      </w:r>
      <w:r w:rsidR="00FB25B8" w:rsidRPr="00C24C72">
        <w:rPr>
          <w:rFonts w:asciiTheme="minorHAnsi" w:hAnsiTheme="minorHAnsi" w:cstheme="minorHAnsi"/>
          <w:b/>
          <w:sz w:val="22"/>
          <w:szCs w:val="22"/>
        </w:rPr>
        <w:t>.</w:t>
      </w:r>
      <w:r w:rsidR="00AB4355" w:rsidRPr="00C24C72">
        <w:rPr>
          <w:rFonts w:asciiTheme="minorHAnsi" w:hAnsiTheme="minorHAnsi" w:cstheme="minorHAnsi"/>
          <w:b/>
          <w:sz w:val="22"/>
          <w:szCs w:val="22"/>
        </w:rPr>
        <w:t>04</w:t>
      </w:r>
      <w:r w:rsidR="00FB25B8" w:rsidRPr="00C24C72">
        <w:rPr>
          <w:rFonts w:asciiTheme="minorHAnsi" w:hAnsiTheme="minorHAnsi" w:cstheme="minorHAnsi"/>
          <w:b/>
          <w:sz w:val="22"/>
          <w:szCs w:val="22"/>
        </w:rPr>
        <w:t>.</w:t>
      </w:r>
      <w:r w:rsidR="008A21DA" w:rsidRPr="00C24C72">
        <w:rPr>
          <w:rFonts w:asciiTheme="minorHAnsi" w:hAnsiTheme="minorHAnsi" w:cstheme="minorHAnsi"/>
          <w:b/>
          <w:sz w:val="22"/>
          <w:szCs w:val="22"/>
        </w:rPr>
        <w:t>202</w:t>
      </w:r>
      <w:r w:rsidR="00AB4355" w:rsidRPr="00C24C72">
        <w:rPr>
          <w:rFonts w:asciiTheme="minorHAnsi" w:hAnsiTheme="minorHAnsi" w:cstheme="minorHAnsi"/>
          <w:b/>
          <w:sz w:val="22"/>
          <w:szCs w:val="22"/>
        </w:rPr>
        <w:t>5</w:t>
      </w:r>
      <w:r w:rsidR="00875B0D" w:rsidRPr="00C24C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1DA" w:rsidRPr="00C24C72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14:paraId="22CE5DB0" w14:textId="77777777" w:rsidR="008A21DA" w:rsidRPr="00EF4E08" w:rsidRDefault="008A21DA" w:rsidP="00E503C0">
      <w:pPr>
        <w:numPr>
          <w:ilvl w:val="0"/>
          <w:numId w:val="12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</w:t>
      </w:r>
      <w:r w:rsidR="002A494D" w:rsidRPr="00EF4E08">
        <w:rPr>
          <w:rFonts w:asciiTheme="minorHAnsi" w:hAnsiTheme="minorHAnsi" w:cstheme="minorHAnsi"/>
          <w:sz w:val="22"/>
          <w:szCs w:val="22"/>
        </w:rPr>
        <w:t> </w:t>
      </w:r>
      <w:r w:rsidRPr="00EF4E08">
        <w:rPr>
          <w:rFonts w:asciiTheme="minorHAnsi" w:hAnsiTheme="minorHAnsi" w:cstheme="minorHAnsi"/>
          <w:sz w:val="22"/>
          <w:szCs w:val="22"/>
        </w:rPr>
        <w:t>jednokrotnie do Wykonawców o wyrażenie zgody na przedłużenie tego</w:t>
      </w:r>
      <w:r w:rsidR="002A494D" w:rsidRPr="00EF4E08">
        <w:rPr>
          <w:rFonts w:asciiTheme="minorHAnsi" w:hAnsiTheme="minorHAnsi" w:cstheme="minorHAnsi"/>
          <w:sz w:val="22"/>
          <w:szCs w:val="22"/>
        </w:rPr>
        <w:t xml:space="preserve"> terminu o </w:t>
      </w:r>
      <w:r w:rsidRPr="00EF4E08">
        <w:rPr>
          <w:rFonts w:asciiTheme="minorHAnsi" w:hAnsiTheme="minorHAnsi" w:cstheme="minorHAnsi"/>
          <w:sz w:val="22"/>
          <w:szCs w:val="22"/>
        </w:rPr>
        <w:t xml:space="preserve">wskazywany przez niego okres, nie dłuższy niż 30 dni. </w:t>
      </w:r>
    </w:p>
    <w:p w14:paraId="00A72509" w14:textId="0A0AB7B1" w:rsidR="00627059" w:rsidRDefault="00B36DFF" w:rsidP="00B36DFF">
      <w:pPr>
        <w:numPr>
          <w:ilvl w:val="0"/>
          <w:numId w:val="12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1060" wp14:editId="6C7A5FA7">
                <wp:simplePos x="0" y="0"/>
                <wp:positionH relativeFrom="margin">
                  <wp:posOffset>47625</wp:posOffset>
                </wp:positionH>
                <wp:positionV relativeFrom="paragraph">
                  <wp:posOffset>663575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9D12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sposobu przygotowywania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E1060" id="_x0000_s1038" style="position:absolute;left:0;text-align:left;margin-left:3.75pt;margin-top:52.25pt;width:451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" fillcolor="#deebf7" strokecolor="#bdd7ee">
                <v:stroke joinstyle="miter"/>
                <v:textbox>
                  <w:txbxContent>
                    <w:p w14:paraId="30159D12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sposobu przygotowywania oferty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31DF0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8A21DA" w:rsidRPr="00EF4E08">
        <w:rPr>
          <w:rFonts w:asciiTheme="minorHAnsi" w:hAnsiTheme="minorHAnsi" w:cstheme="minorHAnsi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  <w:bookmarkStart w:id="20" w:name="_Hlk63023655"/>
    </w:p>
    <w:p w14:paraId="5835A950" w14:textId="77777777" w:rsidR="00B36DFF" w:rsidRPr="00B36DFF" w:rsidRDefault="00B36DFF" w:rsidP="00B36DFF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bookmarkEnd w:id="20"/>
    <w:p w14:paraId="27447475" w14:textId="15FFFCB8" w:rsidR="00202976" w:rsidRPr="00EF4E08" w:rsidRDefault="00AD5301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Oferta, składana w niniejszym postępowaniu, jest zobowiązaniem wykonawcy </w:t>
      </w:r>
      <w:r w:rsidR="005F5FE4" w:rsidRPr="00EF4E0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do zgodnego z oczekiwaniami </w:t>
      </w:r>
      <w:r w:rsidR="00BD3C87" w:rsidRPr="00EF4E08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amawiającego, wyrażonymi w </w:t>
      </w:r>
      <w:r w:rsidR="00DA011A" w:rsidRPr="00EF4E08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, na warunkach wskazanych przez Zamawiającego, wykonania zamówienia, za określoną</w:t>
      </w:r>
      <w:r w:rsidR="00AA6D20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253BF" w:rsidRPr="00EF4E08">
        <w:rPr>
          <w:rFonts w:asciiTheme="minorHAnsi" w:hAnsiTheme="minorHAnsi" w:cstheme="minorHAnsi"/>
          <w:sz w:val="22"/>
          <w:szCs w:val="22"/>
          <w:lang w:eastAsia="pl-PL"/>
        </w:rPr>
        <w:t>w 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formularzu ofertowym cenę.</w:t>
      </w:r>
    </w:p>
    <w:p w14:paraId="08346A1A" w14:textId="77777777" w:rsidR="00202976" w:rsidRPr="00EF4E08" w:rsidRDefault="008F2973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Wykonawc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sporządz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ofert</w:t>
      </w:r>
      <w:r w:rsidR="00B71DCF" w:rsidRPr="00EF4E08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zgodnie z wymaganiami </w:t>
      </w:r>
      <w:r w:rsidR="00DA011A" w:rsidRPr="00EF4E08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DD70BE5" w14:textId="77777777" w:rsidR="00202976" w:rsidRPr="00EF4E08" w:rsidRDefault="00DE1C80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Treść złożonej oferty musi odpowiadać treści </w:t>
      </w:r>
      <w:r w:rsidR="00BE7139" w:rsidRPr="00EF4E08">
        <w:rPr>
          <w:rFonts w:asciiTheme="minorHAnsi" w:hAnsiTheme="minorHAnsi" w:cstheme="minorHAnsi"/>
          <w:sz w:val="22"/>
          <w:szCs w:val="22"/>
        </w:rPr>
        <w:t>warunków zamówienia.</w:t>
      </w:r>
    </w:p>
    <w:p w14:paraId="1DF04B57" w14:textId="77777777" w:rsidR="00202976" w:rsidRPr="00EF4E08" w:rsidRDefault="00E82DBE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ma prawo złożyć tylko </w:t>
      </w:r>
      <w:r w:rsidR="00BE7139" w:rsidRPr="00EF4E08">
        <w:rPr>
          <w:rFonts w:asciiTheme="minorHAnsi" w:hAnsiTheme="minorHAnsi" w:cstheme="minorHAnsi"/>
          <w:sz w:val="22"/>
          <w:szCs w:val="22"/>
        </w:rPr>
        <w:t>jedną ofertę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</w:p>
    <w:p w14:paraId="2686FD0F" w14:textId="77777777" w:rsidR="00202976" w:rsidRPr="00EF4E08" w:rsidRDefault="0050464F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Pr="00EF4E08">
        <w:rPr>
          <w:rFonts w:asciiTheme="minorHAnsi" w:hAnsiTheme="minorHAnsi" w:cstheme="minorHAnsi"/>
          <w:sz w:val="22"/>
          <w:szCs w:val="22"/>
        </w:rPr>
        <w:t>musi być sporządzona w języku polskim.</w:t>
      </w: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23A6E19F" w14:textId="77777777" w:rsidR="00202976" w:rsidRPr="00EF4E08" w:rsidRDefault="00E82DBE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ponosi wszelkie koszty związane</w:t>
      </w:r>
      <w:r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z przygotowaniem i złożeniem oferty</w:t>
      </w:r>
      <w:r w:rsidR="00DE1C80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="00DE1C80" w:rsidRPr="00EF4E08">
        <w:rPr>
          <w:rFonts w:asciiTheme="minorHAnsi" w:eastAsia="SimSun" w:hAnsiTheme="minorHAnsi" w:cstheme="minorHAnsi"/>
          <w:bCs/>
          <w:sz w:val="22"/>
          <w:szCs w:val="22"/>
        </w:rPr>
        <w:t>niezależnie od wyniku postępowania. Zamawiający nie odpowiada za koszty poniesione przez Wykonawców w związku z przygotowaniem i złożeniem oferty.</w:t>
      </w:r>
    </w:p>
    <w:p w14:paraId="542A5AF1" w14:textId="77777777" w:rsidR="00C4079E" w:rsidRPr="00EF4E08" w:rsidRDefault="00C4079E" w:rsidP="00E503C0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Postanowienia dotyczące składanych dokumentów.</w:t>
      </w:r>
    </w:p>
    <w:p w14:paraId="77EFA2A5" w14:textId="712B5BC8" w:rsidR="00212234" w:rsidRPr="00EF4E08" w:rsidRDefault="00C4079E" w:rsidP="00E503C0">
      <w:pPr>
        <w:numPr>
          <w:ilvl w:val="0"/>
          <w:numId w:val="17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zakresie nieuregulowanym SWZ, zastosowanie mają przepisy Rozporządzenia Ministra Rozwoju, Pracy i Technologii z dnia 23 grudnia 2020 r. w sprawie podmiotowych</w:t>
      </w:r>
      <w:r w:rsidR="00E410AF" w:rsidRPr="00EF4E08">
        <w:rPr>
          <w:rFonts w:asciiTheme="minorHAnsi" w:hAnsiTheme="minorHAnsi" w:cstheme="minorHAnsi"/>
          <w:sz w:val="22"/>
          <w:szCs w:val="22"/>
        </w:rPr>
        <w:t xml:space="preserve"> i przedmiotowych</w:t>
      </w:r>
      <w:r w:rsidRPr="00EF4E08">
        <w:rPr>
          <w:rFonts w:asciiTheme="minorHAnsi" w:hAnsiTheme="minorHAnsi" w:cstheme="minorHAnsi"/>
          <w:sz w:val="22"/>
          <w:szCs w:val="22"/>
        </w:rPr>
        <w:t xml:space="preserve"> środków dowodowych oraz innych dokumentów lub oświadcze</w:t>
      </w:r>
      <w:r w:rsidR="003C4435" w:rsidRPr="00EF4E08">
        <w:rPr>
          <w:rFonts w:asciiTheme="minorHAnsi" w:hAnsiTheme="minorHAnsi" w:cstheme="minorHAnsi"/>
          <w:sz w:val="22"/>
          <w:szCs w:val="22"/>
        </w:rPr>
        <w:t>ń</w:t>
      </w:r>
      <w:r w:rsidRPr="00EF4E08">
        <w:rPr>
          <w:rFonts w:asciiTheme="minorHAnsi" w:hAnsiTheme="minorHAnsi" w:cstheme="minorHAnsi"/>
          <w:sz w:val="22"/>
          <w:szCs w:val="22"/>
        </w:rPr>
        <w:t>, jakich może żąda</w:t>
      </w:r>
      <w:r w:rsidR="003C4435" w:rsidRPr="00EF4E08">
        <w:rPr>
          <w:rFonts w:asciiTheme="minorHAnsi" w:hAnsiTheme="minorHAnsi" w:cstheme="minorHAnsi"/>
          <w:sz w:val="22"/>
          <w:szCs w:val="22"/>
        </w:rPr>
        <w:t>ł</w:t>
      </w:r>
      <w:r w:rsidR="00901D09" w:rsidRPr="00EF4E08">
        <w:rPr>
          <w:rFonts w:asciiTheme="minorHAnsi" w:hAnsiTheme="minorHAnsi" w:cstheme="minorHAnsi"/>
          <w:sz w:val="22"/>
          <w:szCs w:val="22"/>
        </w:rPr>
        <w:t xml:space="preserve"> Zamawiający od W</w:t>
      </w:r>
      <w:r w:rsidR="007B7BD9" w:rsidRPr="00EF4E08">
        <w:rPr>
          <w:rFonts w:asciiTheme="minorHAnsi" w:hAnsiTheme="minorHAnsi" w:cstheme="minorHAnsi"/>
          <w:sz w:val="22"/>
          <w:szCs w:val="22"/>
        </w:rPr>
        <w:t>ykonawcy (</w:t>
      </w:r>
      <w:r w:rsidRPr="00EF4E08">
        <w:rPr>
          <w:rFonts w:asciiTheme="minorHAnsi" w:hAnsiTheme="minorHAnsi" w:cstheme="minorHAnsi"/>
          <w:sz w:val="22"/>
          <w:szCs w:val="22"/>
        </w:rPr>
        <w:t>Dz. U. z 2020 r. poz. 2415</w:t>
      </w:r>
      <w:r w:rsidR="00252D42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EF4E08">
        <w:rPr>
          <w:rFonts w:asciiTheme="minorHAnsi" w:hAnsiTheme="minorHAnsi" w:cstheme="minorHAnsi"/>
          <w:sz w:val="22"/>
          <w:szCs w:val="22"/>
        </w:rPr>
        <w:t xml:space="preserve">)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oraz Prezesa Rady M</w:t>
      </w:r>
      <w:r w:rsidR="007B7BD9" w:rsidRPr="00EF4E08">
        <w:rPr>
          <w:rFonts w:asciiTheme="minorHAnsi" w:hAnsiTheme="minorHAnsi" w:cstheme="minorHAnsi"/>
          <w:sz w:val="22"/>
          <w:szCs w:val="22"/>
        </w:rPr>
        <w:t>inistrów z dnia 30 grudnia 2020 </w:t>
      </w:r>
      <w:r w:rsidRPr="00EF4E08">
        <w:rPr>
          <w:rFonts w:asciiTheme="minorHAnsi" w:hAnsiTheme="minorHAnsi" w:cstheme="minorHAnsi"/>
          <w:sz w:val="22"/>
          <w:szCs w:val="22"/>
        </w:rPr>
        <w:t>r. w</w:t>
      </w:r>
      <w:r w:rsidR="009253BF" w:rsidRPr="00EF4E08">
        <w:rPr>
          <w:rFonts w:asciiTheme="minorHAnsi" w:hAnsiTheme="minorHAnsi" w:cstheme="minorHAnsi"/>
          <w:sz w:val="22"/>
          <w:szCs w:val="22"/>
        </w:rPr>
        <w:t xml:space="preserve"> sprawie sposobu sporządzania i </w:t>
      </w:r>
      <w:r w:rsidRPr="00EF4E08">
        <w:rPr>
          <w:rFonts w:asciiTheme="minorHAnsi" w:hAnsiTheme="minorHAnsi" w:cstheme="minorHAnsi"/>
          <w:sz w:val="22"/>
          <w:szCs w:val="22"/>
        </w:rPr>
        <w:t>przekazywania informacji oraz wymaga</w:t>
      </w:r>
      <w:r w:rsidR="003C4435" w:rsidRPr="00EF4E08">
        <w:rPr>
          <w:rFonts w:asciiTheme="minorHAnsi" w:hAnsiTheme="minorHAnsi" w:cstheme="minorHAnsi"/>
          <w:sz w:val="22"/>
          <w:szCs w:val="22"/>
        </w:rPr>
        <w:t>ń</w:t>
      </w:r>
      <w:r w:rsidRPr="00EF4E08">
        <w:rPr>
          <w:rFonts w:asciiTheme="minorHAnsi" w:hAnsiTheme="minorHAnsi" w:cstheme="minorHAnsi"/>
          <w:sz w:val="22"/>
          <w:szCs w:val="22"/>
        </w:rPr>
        <w:t xml:space="preserve"> technicznych dla dokumentów elektronicznych oraz środków komunikacji </w:t>
      </w:r>
      <w:r w:rsidR="009253BF" w:rsidRPr="00EF4E08">
        <w:rPr>
          <w:rFonts w:asciiTheme="minorHAnsi" w:hAnsiTheme="minorHAnsi" w:cstheme="minorHAnsi"/>
          <w:sz w:val="22"/>
          <w:szCs w:val="22"/>
        </w:rPr>
        <w:t>elektronicznej w postępowaniu o </w:t>
      </w:r>
      <w:r w:rsidRPr="00EF4E08">
        <w:rPr>
          <w:rFonts w:asciiTheme="minorHAnsi" w:hAnsiTheme="minorHAnsi" w:cstheme="minorHAnsi"/>
          <w:sz w:val="22"/>
          <w:szCs w:val="22"/>
        </w:rPr>
        <w:t>udzielenie zamówienia p</w:t>
      </w:r>
      <w:r w:rsidR="002A494D" w:rsidRPr="00EF4E08">
        <w:rPr>
          <w:rFonts w:asciiTheme="minorHAnsi" w:hAnsiTheme="minorHAnsi" w:cstheme="minorHAnsi"/>
          <w:sz w:val="22"/>
          <w:szCs w:val="22"/>
        </w:rPr>
        <w:t>ublicznego lub </w:t>
      </w:r>
      <w:r w:rsidRPr="00EF4E08">
        <w:rPr>
          <w:rFonts w:asciiTheme="minorHAnsi" w:hAnsiTheme="minorHAnsi" w:cstheme="minorHAnsi"/>
          <w:sz w:val="22"/>
          <w:szCs w:val="22"/>
        </w:rPr>
        <w:t>konkursie ( Dz. U. poz. 2452).</w:t>
      </w:r>
    </w:p>
    <w:p w14:paraId="3F3F7EA4" w14:textId="77777777" w:rsidR="00202976" w:rsidRPr="00EF4E08" w:rsidRDefault="00202976" w:rsidP="00E503C0">
      <w:pPr>
        <w:numPr>
          <w:ilvl w:val="0"/>
          <w:numId w:val="17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Oferta i oświadczenie, o którym mowa w art. 125 ust. 1 ustawy pzp, a także inne dokumenty składane wraz z ofertą składa się, pod rygorem nieważności, podpisane:</w:t>
      </w:r>
    </w:p>
    <w:p w14:paraId="01EA263C" w14:textId="77777777" w:rsidR="00202976" w:rsidRPr="00EF4E08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- kwalifikowanym podpisem elektronicznym</w:t>
      </w:r>
      <w:r w:rsidR="00A9211D"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 lub</w:t>
      </w:r>
    </w:p>
    <w:p w14:paraId="0EC9784F" w14:textId="77777777" w:rsidR="00202976" w:rsidRPr="00EF4E08" w:rsidRDefault="00202976" w:rsidP="00D36884">
      <w:pPr>
        <w:tabs>
          <w:tab w:val="left" w:pos="851"/>
          <w:tab w:val="left" w:pos="993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- elektronicznym podpisem zaufanym  </w:t>
      </w:r>
      <w:r w:rsidR="00A9211D" w:rsidRPr="00EF4E08">
        <w:rPr>
          <w:rFonts w:asciiTheme="minorHAnsi" w:hAnsiTheme="minorHAnsi" w:cstheme="minorHAnsi"/>
          <w:b/>
          <w:bCs/>
          <w:sz w:val="22"/>
          <w:szCs w:val="22"/>
        </w:rPr>
        <w:t>lub</w:t>
      </w:r>
    </w:p>
    <w:p w14:paraId="62191E21" w14:textId="77777777" w:rsidR="00202976" w:rsidRPr="00EF4E08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</w:rPr>
        <w:t>- el</w:t>
      </w:r>
      <w:r w:rsidR="004C456D" w:rsidRPr="00EF4E08">
        <w:rPr>
          <w:rFonts w:asciiTheme="minorHAnsi" w:hAnsiTheme="minorHAnsi" w:cstheme="minorHAnsi"/>
          <w:b/>
          <w:bCs/>
          <w:sz w:val="22"/>
          <w:szCs w:val="22"/>
        </w:rPr>
        <w:t>ektronicznym podpisem osobistym.</w:t>
      </w:r>
    </w:p>
    <w:p w14:paraId="78A5C801" w14:textId="77777777" w:rsidR="00A172D2" w:rsidRPr="00EF4E08" w:rsidRDefault="00120447" w:rsidP="00E503C0">
      <w:pPr>
        <w:numPr>
          <w:ilvl w:val="0"/>
          <w:numId w:val="22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Jeżeli złożona przez Wykonawcę kopia dokumentów lub oś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wiadczeń będzie nieczytelna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będzie budzić uzasadnione wątpliwości, co do jej prawdziwości, Zamawiający zażąda przedstawienia oryginału lub notarialnie pot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wierdzonej kopii dokumentów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oświadczeń, o których mowa w Rozporządzeniu Ministra Rozwoju, Pracy i Technologii w sprawie podmiotowych środków dowodo</w:t>
      </w:r>
      <w:r w:rsidR="002A494D" w:rsidRPr="00EF4E08">
        <w:rPr>
          <w:rFonts w:asciiTheme="minorHAnsi" w:eastAsia="SimSun" w:hAnsiTheme="minorHAnsi" w:cstheme="minorHAnsi"/>
          <w:sz w:val="22"/>
          <w:szCs w:val="22"/>
        </w:rPr>
        <w:t>wych oraz innych dokumentów lub </w:t>
      </w:r>
      <w:r w:rsidRPr="00EF4E08">
        <w:rPr>
          <w:rFonts w:asciiTheme="minorHAnsi" w:eastAsia="SimSun" w:hAnsiTheme="minorHAnsi" w:cstheme="minorHAnsi"/>
          <w:sz w:val="22"/>
          <w:szCs w:val="22"/>
        </w:rPr>
        <w:t>oświadczeń, jakich może żądać zamawiający od wykonawcy</w:t>
      </w:r>
      <w:r w:rsidRPr="00EF4E08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14:paraId="0AF6BD69" w14:textId="1065006C" w:rsidR="00EA332A" w:rsidRPr="00EF4E08" w:rsidRDefault="00EA332A" w:rsidP="00E503C0">
      <w:pPr>
        <w:numPr>
          <w:ilvl w:val="0"/>
          <w:numId w:val="22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informuje, iż zgodnie z art. 74 </w:t>
      </w:r>
      <w:bookmarkStart w:id="21" w:name="_Hlk62753241"/>
      <w:r w:rsidR="004C1FF3" w:rsidRPr="00EF4E08">
        <w:rPr>
          <w:rFonts w:asciiTheme="minorHAnsi" w:hAnsiTheme="minorHAnsi" w:cstheme="minorHAnsi"/>
          <w:sz w:val="22"/>
          <w:szCs w:val="22"/>
        </w:rPr>
        <w:t>ustawy P</w:t>
      </w:r>
      <w:r w:rsidRPr="00EF4E08">
        <w:rPr>
          <w:rFonts w:asciiTheme="minorHAnsi" w:hAnsiTheme="minorHAnsi" w:cstheme="minorHAnsi"/>
          <w:sz w:val="22"/>
          <w:szCs w:val="22"/>
        </w:rPr>
        <w:t xml:space="preserve">zp </w:t>
      </w:r>
      <w:bookmarkEnd w:id="21"/>
      <w:r w:rsidR="004C1FF3" w:rsidRPr="00EF4E08">
        <w:rPr>
          <w:rFonts w:asciiTheme="minorHAnsi" w:hAnsiTheme="minorHAnsi" w:cstheme="minorHAnsi"/>
          <w:sz w:val="22"/>
          <w:szCs w:val="22"/>
        </w:rPr>
        <w:t>w związku z art. 18 ustawy P</w:t>
      </w:r>
      <w:r w:rsidRPr="00EF4E08">
        <w:rPr>
          <w:rFonts w:asciiTheme="minorHAnsi" w:hAnsiTheme="minorHAnsi" w:cstheme="minorHAnsi"/>
          <w:sz w:val="22"/>
          <w:szCs w:val="22"/>
        </w:rPr>
        <w:t>zp oferty składane w postępowaniu o zamówienie publiczne są jawne i podlegają udostępnieniu od chwili ich otwarcia, za wyjątkiem informacji stanowiących tajemnicę przedsiębiorstwa w rozumieniu usta</w:t>
      </w:r>
      <w:r w:rsidR="007B7BD9" w:rsidRPr="00EF4E08">
        <w:rPr>
          <w:rFonts w:asciiTheme="minorHAnsi" w:hAnsiTheme="minorHAnsi" w:cstheme="minorHAnsi"/>
          <w:sz w:val="22"/>
          <w:szCs w:val="22"/>
        </w:rPr>
        <w:t>wy z dnia 16 kwietnia 1993 r. o </w:t>
      </w:r>
      <w:r w:rsidRPr="00EF4E08">
        <w:rPr>
          <w:rFonts w:asciiTheme="minorHAnsi" w:hAnsiTheme="minorHAnsi" w:cstheme="minorHAnsi"/>
          <w:sz w:val="22"/>
          <w:szCs w:val="22"/>
        </w:rPr>
        <w:t>zwalczaniu nieuc</w:t>
      </w:r>
      <w:r w:rsidR="00A37AE4" w:rsidRPr="00EF4E08">
        <w:rPr>
          <w:rFonts w:asciiTheme="minorHAnsi" w:hAnsiTheme="minorHAnsi" w:cstheme="minorHAnsi"/>
          <w:sz w:val="22"/>
          <w:szCs w:val="22"/>
        </w:rPr>
        <w:t>zciwej konkurencji</w:t>
      </w:r>
      <w:r w:rsidR="00252D42">
        <w:rPr>
          <w:rFonts w:asciiTheme="minorHAnsi" w:hAnsiTheme="minorHAnsi" w:cstheme="minorHAnsi"/>
          <w:sz w:val="22"/>
          <w:szCs w:val="22"/>
        </w:rPr>
        <w:t xml:space="preserve"> (Dz.U. z 2022 r., poz. 1233)</w:t>
      </w:r>
      <w:r w:rsidR="00A37AE4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Pr="00EF4E08">
        <w:rPr>
          <w:rFonts w:asciiTheme="minorHAnsi" w:hAnsiTheme="minorHAnsi" w:cstheme="minorHAnsi"/>
          <w:sz w:val="22"/>
          <w:szCs w:val="22"/>
        </w:rPr>
        <w:t xml:space="preserve">które Wykonawca zastrzeże że nie mogą być one udostępniane oraz wykaże, że zastrzeżone informacje stanowią tajemnicę przedsiębiorstwa. </w:t>
      </w:r>
    </w:p>
    <w:p w14:paraId="36CD201D" w14:textId="77777777" w:rsidR="00C450B5" w:rsidRPr="00EF4E08" w:rsidRDefault="005528CE" w:rsidP="00E503C0">
      <w:pPr>
        <w:numPr>
          <w:ilvl w:val="0"/>
          <w:numId w:val="22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63201000"/>
      <w:r w:rsidRPr="00EF4E08">
        <w:rPr>
          <w:rFonts w:asciiTheme="minorHAnsi" w:eastAsia="SimSun" w:hAnsiTheme="minorHAnsi" w:cstheme="minorHAnsi"/>
          <w:b/>
          <w:bCs/>
          <w:sz w:val="22"/>
          <w:szCs w:val="22"/>
        </w:rPr>
        <w:t>Dokumenty stanowiące tajemnicę przedsiębiorstwa</w:t>
      </w:r>
      <w:r w:rsidR="00C450B5" w:rsidRPr="00EF4E08">
        <w:rPr>
          <w:rFonts w:asciiTheme="minorHAnsi" w:eastAsia="SimSun" w:hAnsiTheme="minorHAnsi" w:cstheme="minorHAnsi"/>
          <w:b/>
          <w:bCs/>
          <w:sz w:val="22"/>
          <w:szCs w:val="22"/>
        </w:rPr>
        <w:t>.</w:t>
      </w:r>
    </w:p>
    <w:p w14:paraId="7655D07F" w14:textId="550688F3" w:rsidR="008A2F3C" w:rsidRPr="00EF4E08" w:rsidRDefault="008A2F3C" w:rsidP="00E503C0">
      <w:pPr>
        <w:pStyle w:val="Akapitzlist"/>
        <w:numPr>
          <w:ilvl w:val="3"/>
          <w:numId w:val="9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63023671"/>
      <w:bookmarkEnd w:id="22"/>
      <w:r w:rsidRPr="00EF4E08">
        <w:rPr>
          <w:rFonts w:asciiTheme="minorHAnsi" w:hAnsiTheme="minorHAnsi" w:cstheme="minorHAnsi"/>
          <w:sz w:val="22"/>
          <w:szCs w:val="22"/>
        </w:rPr>
        <w:t xml:space="preserve">Zgodnie z art. 18 ust. 3 ustawy Pzp, 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Zamawiający nie ujawni informacji stanowiących tajemnicę przedsiębiorstwa</w:t>
      </w:r>
      <w:r w:rsidRPr="00EF4E08">
        <w:rPr>
          <w:rFonts w:asciiTheme="minorHAnsi" w:hAnsiTheme="minorHAnsi" w:cstheme="minorHAnsi"/>
          <w:sz w:val="22"/>
          <w:szCs w:val="22"/>
        </w:rPr>
        <w:t xml:space="preserve"> w rozumieniu ustawy z dnia 16 kwietnia 1993 r. o zwalczaniu nieuczciwej konkurencji (Dz. U. 202</w:t>
      </w:r>
      <w:r w:rsidR="00557C86" w:rsidRPr="00EF4E08">
        <w:rPr>
          <w:rFonts w:asciiTheme="minorHAnsi" w:hAnsiTheme="minorHAnsi" w:cstheme="minorHAnsi"/>
          <w:sz w:val="22"/>
          <w:szCs w:val="22"/>
        </w:rPr>
        <w:t>2</w:t>
      </w:r>
      <w:r w:rsidR="00252D42">
        <w:rPr>
          <w:rFonts w:asciiTheme="minorHAnsi" w:hAnsiTheme="minorHAnsi" w:cstheme="minorHAnsi"/>
          <w:sz w:val="22"/>
          <w:szCs w:val="22"/>
        </w:rPr>
        <w:t xml:space="preserve"> r.,</w:t>
      </w:r>
      <w:r w:rsidRPr="00EF4E08">
        <w:rPr>
          <w:rFonts w:asciiTheme="minorHAnsi" w:hAnsiTheme="minorHAnsi" w:cstheme="minorHAnsi"/>
          <w:sz w:val="22"/>
          <w:szCs w:val="22"/>
        </w:rPr>
        <w:t xml:space="preserve"> poz. </w:t>
      </w:r>
      <w:r w:rsidR="00557C86" w:rsidRPr="00EF4E08">
        <w:rPr>
          <w:rFonts w:asciiTheme="minorHAnsi" w:hAnsiTheme="minorHAnsi" w:cstheme="minorHAnsi"/>
          <w:sz w:val="22"/>
          <w:szCs w:val="22"/>
        </w:rPr>
        <w:t>1233</w:t>
      </w:r>
      <w:r w:rsidRPr="00EF4E08">
        <w:rPr>
          <w:rFonts w:asciiTheme="minorHAnsi" w:hAnsiTheme="minorHAnsi" w:cstheme="minorHAnsi"/>
          <w:sz w:val="22"/>
          <w:szCs w:val="22"/>
        </w:rPr>
        <w:t xml:space="preserve">), jeżeli wykonawca, wraz z przekazaniem takich informacji, zastrzegł, że nie mogą być one udostępniane oraz wykazał, że zastrzeżone informacje stanowią tajemnicę przedsiębiorstwa. Wykonawca nie może zastrzec informacji, o których mowa w art. 222 ust. 5 ustawy Pzp. </w:t>
      </w:r>
    </w:p>
    <w:p w14:paraId="552CA1C7" w14:textId="15BE7036" w:rsidR="008A2F3C" w:rsidRPr="00EF4E08" w:rsidRDefault="008A2F3C" w:rsidP="00E503C0">
      <w:pPr>
        <w:pStyle w:val="Akapitzlist"/>
        <w:numPr>
          <w:ilvl w:val="3"/>
          <w:numId w:val="9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Wszelkie informacje stanowiące tajemnicę przedsiębiorstwa w rozumieniu ustawy z dnia 16 kwietnia 1993 r. o zwalczaniu nieuczciwej konkurencji (Dz. U. z 202</w:t>
      </w:r>
      <w:r w:rsidR="00557C86" w:rsidRPr="00EF4E08">
        <w:rPr>
          <w:rFonts w:asciiTheme="minorHAnsi" w:hAnsiTheme="minorHAnsi" w:cstheme="minorHAnsi"/>
          <w:sz w:val="22"/>
          <w:szCs w:val="22"/>
        </w:rPr>
        <w:t>2</w:t>
      </w:r>
      <w:r w:rsidRPr="00EF4E08">
        <w:rPr>
          <w:rFonts w:asciiTheme="minorHAnsi" w:hAnsiTheme="minorHAnsi" w:cstheme="minorHAnsi"/>
          <w:sz w:val="22"/>
          <w:szCs w:val="22"/>
        </w:rPr>
        <w:t xml:space="preserve"> r. poz. </w:t>
      </w:r>
      <w:r w:rsidR="00557C86" w:rsidRPr="00EF4E08">
        <w:rPr>
          <w:rFonts w:asciiTheme="minorHAnsi" w:hAnsiTheme="minorHAnsi" w:cstheme="minorHAnsi"/>
          <w:sz w:val="22"/>
          <w:szCs w:val="22"/>
        </w:rPr>
        <w:t>1233</w:t>
      </w:r>
      <w:r w:rsidRPr="00EF4E08">
        <w:rPr>
          <w:rFonts w:asciiTheme="minorHAnsi" w:hAnsiTheme="minorHAnsi" w:cstheme="minorHAnsi"/>
          <w:sz w:val="22"/>
          <w:szCs w:val="22"/>
        </w:rPr>
        <w:t>), które Wykonawca zastrzeże jako tajemnicę przedsiębiorstwa, przekaże je w wydzielonym i odpowiednio oznaczonym pliku. Podczas dodawania załączników 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2C47430F" w14:textId="77777777" w:rsidR="008A2F3C" w:rsidRPr="00EF4E08" w:rsidRDefault="008A2F3C" w:rsidP="008A2F3C">
      <w:pPr>
        <w:tabs>
          <w:tab w:val="left" w:pos="851"/>
        </w:tabs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EF4E08">
        <w:rPr>
          <w:rFonts w:asciiTheme="minorHAnsi" w:hAnsiTheme="minorHAnsi" w:cstheme="minorHAnsi"/>
          <w:sz w:val="22"/>
          <w:szCs w:val="22"/>
        </w:rPr>
        <w:t xml:space="preserve"> Jawną część uzasadnienia zastrzeżenia tajemnicy przedsiębiorstwa należy złożyć w odrębnym pliku.</w:t>
      </w:r>
    </w:p>
    <w:p w14:paraId="44E46247" w14:textId="0935E3DD" w:rsidR="008A2F3C" w:rsidRPr="00EF4E08" w:rsidRDefault="008A2F3C" w:rsidP="00E503C0">
      <w:pPr>
        <w:pStyle w:val="Akapitzlist"/>
        <w:numPr>
          <w:ilvl w:val="3"/>
          <w:numId w:val="9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zobowiązany jest wraz z przekazaniem tych informacji, wykazać spełnienie przesłanek określonych w art. 11 ust. 2 ustawy z dnia 16 kwietnia 1993 r. o zwalczaniu nieuczciwej konkurencji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(Dz. U. z 2022 r. poz. 1233)</w:t>
      </w:r>
      <w:r w:rsidRPr="00EF4E08">
        <w:rPr>
          <w:rFonts w:asciiTheme="minorHAnsi" w:hAnsiTheme="minorHAnsi" w:cstheme="minorHAnsi"/>
          <w:sz w:val="22"/>
          <w:szCs w:val="22"/>
        </w:rPr>
        <w:t xml:space="preserve">. Zaleca się, aby uzasadnienie zastrzeżenia informacji jako tajemnicy przedsiębiorstwa było sformułowane w sposób umożliwiający jego udostępnienie. Zastrzeżenie przez Wykonawcę tajemnicy przedsiębiorstwa bez uzasadnienia, będzie traktowane przez Zamawiającego jako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bezskuteczne ze względu na zaniechanie przez Wykonawcę  podjęcia niezbędnych działań w celu zachowania poufności objętych klauzulą informacji zgodnie z postanowieniami art. 18 ust. 3 ustawy Pzp. </w:t>
      </w:r>
    </w:p>
    <w:p w14:paraId="43A0D3D4" w14:textId="656C158F" w:rsidR="006F365B" w:rsidRPr="00EF4E08" w:rsidRDefault="00B36DFF" w:rsidP="00E503C0">
      <w:pPr>
        <w:pStyle w:val="Akapitzlist"/>
        <w:numPr>
          <w:ilvl w:val="3"/>
          <w:numId w:val="9"/>
        </w:numPr>
        <w:tabs>
          <w:tab w:val="left" w:pos="851"/>
        </w:tabs>
        <w:suppressAutoHyphens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E1F04" wp14:editId="7E83F73F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B36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oraz termin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E1F04" id="_x0000_s1039" style="position:absolute;left:0;text-align:left;margin-left:0;margin-top:38.15pt;width:450pt;height:26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" fillcolor="#deebf7" strokecolor="#bdd7ee">
                <v:stroke joinstyle="miter"/>
                <v:textbox>
                  <w:txbxContent>
                    <w:p w14:paraId="14B2DB36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oraz termin składania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A2F3C" w:rsidRPr="00EF4E08">
        <w:rPr>
          <w:rFonts w:asciiTheme="minorHAnsi" w:hAnsiTheme="minorHAnsi" w:cstheme="minorHAnsi"/>
          <w:sz w:val="22"/>
          <w:szCs w:val="22"/>
        </w:rPr>
        <w:t>Zamawiający nie bierze odpowiedzialności za nieprawidłowe zabezpieczenie plików stanowiących informacj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557C86" w:rsidRPr="00EF4E08">
        <w:rPr>
          <w:rFonts w:asciiTheme="minorHAnsi" w:hAnsiTheme="minorHAnsi" w:cstheme="minorHAnsi"/>
          <w:sz w:val="22"/>
          <w:szCs w:val="22"/>
        </w:rPr>
        <w:t>e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tajemnic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="008A2F3C" w:rsidRPr="00EF4E08">
        <w:rPr>
          <w:rFonts w:asciiTheme="minorHAnsi" w:hAnsiTheme="minorHAnsi" w:cstheme="minorHAnsi"/>
          <w:sz w:val="22"/>
          <w:szCs w:val="22"/>
        </w:rPr>
        <w:t xml:space="preserve"> przedsiębiorstwa.</w:t>
      </w:r>
    </w:p>
    <w:p w14:paraId="20E76203" w14:textId="03E43905" w:rsidR="00B61C1C" w:rsidRPr="00EF4E08" w:rsidRDefault="00B61C1C" w:rsidP="008E15F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/>
          <w:sz w:val="22"/>
          <w:szCs w:val="22"/>
        </w:rPr>
      </w:pPr>
    </w:p>
    <w:bookmarkEnd w:id="23"/>
    <w:p w14:paraId="67A7C296" w14:textId="2B1EB7F9" w:rsidR="00C1246C" w:rsidRPr="00EF4E08" w:rsidRDefault="00C1246C" w:rsidP="00CB241A">
      <w:pPr>
        <w:numPr>
          <w:ilvl w:val="0"/>
          <w:numId w:val="3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Termin składania ofert upływa  </w:t>
      </w:r>
      <w:r w:rsidR="00892C39" w:rsidRPr="00EF4E08">
        <w:rPr>
          <w:rFonts w:asciiTheme="minorHAnsi" w:hAnsiTheme="minorHAnsi" w:cstheme="minorHAnsi"/>
          <w:sz w:val="22"/>
          <w:szCs w:val="22"/>
        </w:rPr>
        <w:t xml:space="preserve">w dniu </w:t>
      </w:r>
      <w:r w:rsidR="00853EB1" w:rsidRPr="00EF4E08">
        <w:rPr>
          <w:rFonts w:asciiTheme="minorHAnsi" w:hAnsiTheme="minorHAnsi" w:cstheme="minorHAnsi"/>
          <w:b/>
          <w:sz w:val="22"/>
          <w:szCs w:val="22"/>
        </w:rPr>
        <w:t>0</w:t>
      </w:r>
      <w:r w:rsidR="00C24C72">
        <w:rPr>
          <w:rFonts w:asciiTheme="minorHAnsi" w:hAnsiTheme="minorHAnsi" w:cstheme="minorHAnsi"/>
          <w:b/>
          <w:sz w:val="22"/>
          <w:szCs w:val="22"/>
        </w:rPr>
        <w:t>7</w:t>
      </w:r>
      <w:r w:rsidR="00FB25B8" w:rsidRPr="00EF4E08">
        <w:rPr>
          <w:rFonts w:asciiTheme="minorHAnsi" w:hAnsiTheme="minorHAnsi" w:cstheme="minorHAnsi"/>
          <w:b/>
          <w:sz w:val="22"/>
          <w:szCs w:val="22"/>
        </w:rPr>
        <w:t>.</w:t>
      </w:r>
      <w:r w:rsidR="00AB4355" w:rsidRPr="00EF4E08">
        <w:rPr>
          <w:rFonts w:asciiTheme="minorHAnsi" w:hAnsiTheme="minorHAnsi" w:cstheme="minorHAnsi"/>
          <w:b/>
          <w:sz w:val="22"/>
          <w:szCs w:val="22"/>
        </w:rPr>
        <w:t>03</w:t>
      </w:r>
      <w:r w:rsidR="00FB25B8" w:rsidRPr="00EF4E08">
        <w:rPr>
          <w:rFonts w:asciiTheme="minorHAnsi" w:hAnsiTheme="minorHAnsi" w:cstheme="minorHAnsi"/>
          <w:b/>
          <w:sz w:val="22"/>
          <w:szCs w:val="22"/>
        </w:rPr>
        <w:t>.</w:t>
      </w:r>
      <w:r w:rsidR="00892C39" w:rsidRPr="00EF4E0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B4355" w:rsidRPr="00EF4E0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92C39"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 xml:space="preserve"> godz. </w:t>
      </w:r>
      <w:r w:rsidR="00D66BC9" w:rsidRPr="00EF4E08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="00892C39" w:rsidRPr="00EF4E08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E31DF0" w:rsidRPr="00EF4E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1EF31FE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poprzez kliknięcie przycisku „</w:t>
      </w:r>
      <w:r w:rsidRPr="00EF4E08">
        <w:rPr>
          <w:rFonts w:asciiTheme="minorHAnsi" w:hAnsiTheme="minorHAnsi" w:cstheme="minorHAnsi"/>
          <w:b/>
          <w:sz w:val="22"/>
          <w:szCs w:val="22"/>
        </w:rPr>
        <w:t>Złóż ofertę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w drugim kroku i wyświetlaniu komunikatu, że oferta została zaszyfrowana i złożona. </w:t>
      </w:r>
    </w:p>
    <w:p w14:paraId="105DA595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Miejsce składania ofert:  Wykonawca składa ofertę w formie elektronicznej lub postaci elektronicznej wraz z załącznikami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dostępnego na </w:t>
      </w:r>
      <w:hyperlink r:id="rId24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sekcji przedmiotowego „postępowania” dostępnego na stronie: </w:t>
      </w:r>
      <w:hyperlink r:id="rId25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14:paraId="73A60377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Korzystanie z platformy zakupowej przez Wykonawców jest bezpłatne.</w:t>
      </w:r>
    </w:p>
    <w:p w14:paraId="42DFF13A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Dokumenty elektroniczne lub ich elektroniczne kopie oraz oświadczenia składane są przez Wykonawcę za pośrednictwem platformy </w:t>
      </w:r>
      <w:hyperlink r:id="rId26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jako załączniki. Zamawiający zaleca następujący format przesyłanych danych: .</w:t>
      </w:r>
      <w:r w:rsidRPr="00EF4E08">
        <w:rPr>
          <w:rFonts w:asciiTheme="minorHAnsi" w:hAnsiTheme="minorHAnsi" w:cstheme="minorHAnsi"/>
          <w:b/>
          <w:sz w:val="22"/>
          <w:szCs w:val="22"/>
        </w:rPr>
        <w:t>pdf, .doc, .xls, .jpg (.jpeg) ze szczególnym wskazaniem na .pdf</w:t>
      </w:r>
      <w:r w:rsidRPr="00EF4E08">
        <w:rPr>
          <w:rFonts w:asciiTheme="minorHAnsi" w:hAnsiTheme="minorHAnsi" w:cstheme="minorHAnsi"/>
          <w:sz w:val="22"/>
          <w:szCs w:val="22"/>
        </w:rPr>
        <w:t xml:space="preserve"> oraz w celu ewentualnej kompresji danych </w:t>
      </w:r>
      <w:r w:rsidRPr="00EF4E08">
        <w:rPr>
          <w:rFonts w:asciiTheme="minorHAnsi" w:hAnsiTheme="minorHAnsi" w:cstheme="minorHAnsi"/>
          <w:b/>
          <w:sz w:val="22"/>
          <w:szCs w:val="22"/>
        </w:rPr>
        <w:t>format zip.</w:t>
      </w:r>
    </w:p>
    <w:p w14:paraId="243627CC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złożenia oferty, opisany został w Instrukcji dla wykonawców znajdującym się na stronie internetowej </w:t>
      </w:r>
      <w:hyperlink r:id="rId27" w:history="1">
        <w:r w:rsidRPr="00EF4E08">
          <w:rPr>
            <w:rStyle w:val="Hipercze"/>
            <w:rFonts w:asciiTheme="minorHAnsi" w:eastAsia="SimSun" w:hAnsiTheme="minorHAnsi" w:cstheme="minorHAnsi"/>
            <w:sz w:val="22"/>
            <w:szCs w:val="22"/>
          </w:rPr>
          <w:t>https://platformazakupowa.pl/strona/45-instrukcje</w:t>
        </w:r>
      </w:hyperlink>
    </w:p>
    <w:p w14:paraId="4CA17BE6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</w:t>
      </w:r>
      <w:r w:rsidRPr="00EF4E08">
        <w:rPr>
          <w:rFonts w:asciiTheme="minorHAnsi" w:hAnsiTheme="minorHAnsi" w:cstheme="minorHAnsi"/>
          <w:b/>
          <w:sz w:val="22"/>
          <w:szCs w:val="22"/>
        </w:rPr>
        <w:t>zmienić lub wycofać ofertę.</w:t>
      </w:r>
      <w:r w:rsidRPr="00EF4E08">
        <w:rPr>
          <w:rFonts w:asciiTheme="minorHAnsi" w:hAnsiTheme="minorHAnsi" w:cstheme="minorHAnsi"/>
          <w:sz w:val="22"/>
          <w:szCs w:val="22"/>
        </w:rPr>
        <w:t xml:space="preserve"> Sposób składania oferty, jej wycofania, zmiany jest przedstawiony na stronie </w:t>
      </w:r>
      <w:hyperlink r:id="rId28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W POSTĘPOWANIACH: 1. Instrukcja: Pełna instrukcja tekstowa składania ofert, wysyłania wiadomości w Ogłoszeniu o Zamówieniu (UE/PL).</w:t>
      </w:r>
    </w:p>
    <w:p w14:paraId="6A1B08A2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może przed upływem terminu do składania ofert określonym w niniejszej SWZ wycofać ofertę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14:paraId="2A272624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Calibri" w:hAnsiTheme="minorHAnsi" w:cstheme="minorHAnsi"/>
          <w:sz w:val="22"/>
          <w:szCs w:val="22"/>
        </w:rPr>
        <w:t>Wykonawca po upływie terminu do składania ofert nie może skutecznie dokonać zmiany ani wycofać złożonej oferty.</w:t>
      </w:r>
    </w:p>
    <w:p w14:paraId="3AEEED26" w14:textId="77777777" w:rsidR="00CB241A" w:rsidRPr="00EF4E08" w:rsidRDefault="00CB241A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może złożyć tylko jedną ofertę. </w:t>
      </w:r>
    </w:p>
    <w:p w14:paraId="7B0C9BE0" w14:textId="4F147C01" w:rsidR="00CB241A" w:rsidRPr="00EF4E08" w:rsidRDefault="00FF5AF8" w:rsidP="00CB241A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761BD" wp14:editId="298A9D1C">
                <wp:simplePos x="0" y="0"/>
                <wp:positionH relativeFrom="margin">
                  <wp:posOffset>-136525</wp:posOffset>
                </wp:positionH>
                <wp:positionV relativeFrom="paragraph">
                  <wp:posOffset>281305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1D6D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i miejsce otwarcia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761BD" id="_x0000_s1040" style="position:absolute;left:0;text-align:left;margin-left:-10.75pt;margin-top:22.15pt;width:459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" fillcolor="#deebf7" strokecolor="#bdd7ee">
                <v:stroke joinstyle="miter"/>
                <v:textbox>
                  <w:txbxContent>
                    <w:p w14:paraId="38C61D6D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i miejsce otwarcia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CB241A"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odrzuci wszystkie oferty złożone po terminie składania ofert.</w:t>
      </w:r>
    </w:p>
    <w:p w14:paraId="2F044DC4" w14:textId="3B1927B1" w:rsidR="00215D8F" w:rsidRPr="00EF4E08" w:rsidRDefault="00215D8F" w:rsidP="004231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2835F0" w14:textId="47F13A4B" w:rsidR="00C1246C" w:rsidRPr="00EF4E08" w:rsidRDefault="00C1246C" w:rsidP="00AB4355">
      <w:pPr>
        <w:numPr>
          <w:ilvl w:val="0"/>
          <w:numId w:val="4"/>
        </w:numPr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Otwarcie złożonych ofert nastąpi </w:t>
      </w:r>
      <w:r w:rsidR="00E31DF0" w:rsidRPr="00EF4E08">
        <w:rPr>
          <w:rFonts w:asciiTheme="minorHAnsi" w:hAnsiTheme="minorHAnsi" w:cstheme="minorHAnsi"/>
          <w:sz w:val="22"/>
          <w:szCs w:val="22"/>
        </w:rPr>
        <w:t xml:space="preserve">w dniu </w:t>
      </w:r>
      <w:r w:rsidR="00AB4355" w:rsidRPr="00EF4E08">
        <w:rPr>
          <w:rFonts w:asciiTheme="minorHAnsi" w:hAnsiTheme="minorHAnsi" w:cstheme="minorHAnsi"/>
          <w:b/>
          <w:sz w:val="22"/>
          <w:szCs w:val="22"/>
        </w:rPr>
        <w:t>03</w:t>
      </w:r>
      <w:r w:rsidR="00FB25B8" w:rsidRPr="00EF4E08">
        <w:rPr>
          <w:rFonts w:asciiTheme="minorHAnsi" w:hAnsiTheme="minorHAnsi" w:cstheme="minorHAnsi"/>
          <w:b/>
          <w:sz w:val="22"/>
          <w:szCs w:val="22"/>
        </w:rPr>
        <w:t>.</w:t>
      </w:r>
      <w:r w:rsidR="00AB4355" w:rsidRPr="00EF4E08">
        <w:rPr>
          <w:rFonts w:asciiTheme="minorHAnsi" w:hAnsiTheme="minorHAnsi" w:cstheme="minorHAnsi"/>
          <w:b/>
          <w:sz w:val="22"/>
          <w:szCs w:val="22"/>
        </w:rPr>
        <w:t>03</w:t>
      </w:r>
      <w:r w:rsidR="00FB25B8" w:rsidRPr="00EF4E08">
        <w:rPr>
          <w:rFonts w:asciiTheme="minorHAnsi" w:hAnsiTheme="minorHAnsi" w:cstheme="minorHAnsi"/>
          <w:b/>
          <w:sz w:val="22"/>
          <w:szCs w:val="22"/>
        </w:rPr>
        <w:t>.</w:t>
      </w:r>
      <w:r w:rsidR="007A2067" w:rsidRPr="00EF4E08">
        <w:rPr>
          <w:rFonts w:asciiTheme="minorHAnsi" w:hAnsiTheme="minorHAnsi" w:cstheme="minorHAnsi"/>
          <w:b/>
          <w:sz w:val="22"/>
          <w:szCs w:val="22"/>
        </w:rPr>
        <w:t>202</w:t>
      </w:r>
      <w:r w:rsidR="00AB4355" w:rsidRPr="00EF4E08">
        <w:rPr>
          <w:rFonts w:asciiTheme="minorHAnsi" w:hAnsiTheme="minorHAnsi" w:cstheme="minorHAnsi"/>
          <w:b/>
          <w:sz w:val="22"/>
          <w:szCs w:val="22"/>
        </w:rPr>
        <w:t>5</w:t>
      </w:r>
      <w:r w:rsidR="005B3172" w:rsidRPr="00EF4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b/>
          <w:sz w:val="22"/>
          <w:szCs w:val="22"/>
        </w:rPr>
        <w:t xml:space="preserve">r. o godz. </w:t>
      </w:r>
      <w:r w:rsidR="00D66BC9" w:rsidRPr="00EF4E08">
        <w:rPr>
          <w:rFonts w:asciiTheme="minorHAnsi" w:hAnsiTheme="minorHAnsi" w:cstheme="minorHAnsi"/>
          <w:b/>
          <w:sz w:val="22"/>
          <w:szCs w:val="22"/>
        </w:rPr>
        <w:t>09</w:t>
      </w:r>
      <w:r w:rsidRPr="00EF4E08">
        <w:rPr>
          <w:rFonts w:asciiTheme="minorHAnsi" w:hAnsiTheme="minorHAnsi" w:cstheme="minorHAnsi"/>
          <w:b/>
          <w:sz w:val="22"/>
          <w:szCs w:val="22"/>
        </w:rPr>
        <w:t>:</w:t>
      </w:r>
      <w:r w:rsidR="00E31DF0" w:rsidRPr="00EF4E08">
        <w:rPr>
          <w:rFonts w:asciiTheme="minorHAnsi" w:hAnsiTheme="minorHAnsi" w:cstheme="minorHAnsi"/>
          <w:b/>
          <w:sz w:val="22"/>
          <w:szCs w:val="22"/>
        </w:rPr>
        <w:t>05</w:t>
      </w:r>
      <w:r w:rsidRPr="00EF4E08">
        <w:rPr>
          <w:rFonts w:asciiTheme="minorHAnsi" w:hAnsiTheme="minorHAnsi" w:cstheme="minorHAnsi"/>
          <w:sz w:val="22"/>
          <w:szCs w:val="22"/>
        </w:rPr>
        <w:t xml:space="preserve"> w siedzibie</w:t>
      </w:r>
      <w:r w:rsidR="00CE167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>Zamawiającego</w:t>
      </w:r>
      <w:r w:rsidR="00CE167F" w:rsidRPr="00EF4E08">
        <w:rPr>
          <w:rFonts w:asciiTheme="minorHAnsi" w:hAnsiTheme="minorHAnsi" w:cstheme="minorHAnsi"/>
          <w:sz w:val="22"/>
          <w:szCs w:val="22"/>
        </w:rPr>
        <w:t xml:space="preserve">, </w:t>
      </w:r>
      <w:r w:rsidR="00840B23" w:rsidRPr="00EF4E08">
        <w:rPr>
          <w:rFonts w:asciiTheme="minorHAnsi" w:hAnsiTheme="minorHAnsi" w:cstheme="minorHAnsi"/>
          <w:sz w:val="22"/>
          <w:szCs w:val="22"/>
        </w:rPr>
        <w:t>bez udziału Wykonawców.</w:t>
      </w:r>
    </w:p>
    <w:p w14:paraId="48AA1AF1" w14:textId="77777777" w:rsidR="00C1246C" w:rsidRPr="00EF4E08" w:rsidRDefault="00C1246C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Pr="00EF4E08">
        <w:rPr>
          <w:rFonts w:asciiTheme="minorHAnsi" w:hAnsiTheme="minorHAnsi" w:cstheme="minorHAnsi"/>
          <w:sz w:val="22"/>
          <w:szCs w:val="22"/>
        </w:rPr>
        <w:t>powania informację o kwocie</w:t>
      </w:r>
      <w:r w:rsidR="009253BF" w:rsidRPr="00EF4E08">
        <w:rPr>
          <w:rFonts w:asciiTheme="minorHAnsi" w:hAnsiTheme="minorHAnsi" w:cstheme="minorHAnsi"/>
          <w:sz w:val="22"/>
          <w:szCs w:val="22"/>
        </w:rPr>
        <w:t>, jaką zamierza przeznaczyć na </w:t>
      </w:r>
      <w:r w:rsidRPr="00EF4E08">
        <w:rPr>
          <w:rFonts w:asciiTheme="minorHAnsi" w:hAnsiTheme="minorHAnsi" w:cstheme="minorHAnsi"/>
          <w:sz w:val="22"/>
          <w:szCs w:val="22"/>
        </w:rPr>
        <w:t xml:space="preserve">sfinansowanie zamówienia. </w:t>
      </w:r>
    </w:p>
    <w:p w14:paraId="40D878D3" w14:textId="77777777" w:rsidR="00C42E78" w:rsidRPr="00EF4E08" w:rsidRDefault="00C1246C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Zamawiający, niezwłocznie po otwarciu ofert, udostępnia na stronie internetowej prowadzonego post</w:t>
      </w:r>
      <w:r w:rsidR="00557C86" w:rsidRPr="00EF4E08">
        <w:rPr>
          <w:rFonts w:asciiTheme="minorHAnsi" w:hAnsiTheme="minorHAnsi" w:cstheme="minorHAnsi"/>
          <w:sz w:val="22"/>
          <w:szCs w:val="22"/>
        </w:rPr>
        <w:t>ę</w:t>
      </w:r>
      <w:r w:rsidRPr="00EF4E08">
        <w:rPr>
          <w:rFonts w:asciiTheme="minorHAnsi" w:hAnsiTheme="minorHAnsi" w:cstheme="minorHAnsi"/>
          <w:sz w:val="22"/>
          <w:szCs w:val="22"/>
        </w:rPr>
        <w:t>powania informacje o:</w:t>
      </w:r>
    </w:p>
    <w:p w14:paraId="4BA0185C" w14:textId="77777777" w:rsidR="00BB64E3" w:rsidRPr="00EF4E08" w:rsidRDefault="00871DC0" w:rsidP="00AB435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 gospodarczej albo miejscach zamieszkania Wykonawców, których oferty zostały otwarte; cenach lub kosztach zawartych w ofertach.</w:t>
      </w:r>
    </w:p>
    <w:p w14:paraId="57D355DD" w14:textId="77777777" w:rsidR="00C9114E" w:rsidRPr="00EF4E08" w:rsidRDefault="00C1246C" w:rsidP="00AB435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cenach lub kosztach zawartych w ofertach. </w:t>
      </w:r>
    </w:p>
    <w:p w14:paraId="6191F452" w14:textId="77777777" w:rsidR="00C9114E" w:rsidRPr="00EF4E08" w:rsidRDefault="00BB64E3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przypadku wystąpienia awarii systemu teleinformatycznego, </w:t>
      </w:r>
      <w:r w:rsidR="00215D8F" w:rsidRPr="00EF4E08">
        <w:rPr>
          <w:rFonts w:asciiTheme="minorHAnsi" w:hAnsiTheme="minorHAnsi" w:cstheme="minorHAnsi"/>
          <w:sz w:val="22"/>
          <w:szCs w:val="22"/>
        </w:rPr>
        <w:t>która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spowoduje brak </w:t>
      </w:r>
      <w:r w:rsidR="00215D8F" w:rsidRPr="00EF4E08">
        <w:rPr>
          <w:rFonts w:asciiTheme="minorHAnsi" w:hAnsiTheme="minorHAnsi" w:cstheme="minorHAnsi"/>
          <w:sz w:val="22"/>
          <w:szCs w:val="22"/>
        </w:rPr>
        <w:t>możliwośc</w:t>
      </w:r>
      <w:r w:rsidR="00C9114E" w:rsidRPr="00EF4E08">
        <w:rPr>
          <w:rFonts w:asciiTheme="minorHAnsi" w:hAnsiTheme="minorHAnsi" w:cstheme="minorHAnsi"/>
          <w:sz w:val="22"/>
          <w:szCs w:val="22"/>
        </w:rPr>
        <w:t>i</w:t>
      </w:r>
      <w:r w:rsidR="00215D8F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otwarcia ofert w terminie </w:t>
      </w:r>
      <w:r w:rsidR="00215D8F" w:rsidRPr="00EF4E08">
        <w:rPr>
          <w:rFonts w:asciiTheme="minorHAnsi" w:hAnsiTheme="minorHAnsi" w:cstheme="minorHAnsi"/>
          <w:sz w:val="22"/>
          <w:szCs w:val="22"/>
        </w:rPr>
        <w:t>określonym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przez </w:t>
      </w:r>
      <w:r w:rsidR="00215D8F" w:rsidRPr="00EF4E08">
        <w:rPr>
          <w:rFonts w:asciiTheme="minorHAnsi" w:hAnsiTheme="minorHAnsi" w:cstheme="minorHAnsi"/>
          <w:sz w:val="22"/>
          <w:szCs w:val="22"/>
        </w:rPr>
        <w:t>Zamawiającego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, otwarcie ofert nastąpi niezwłocznie po </w:t>
      </w:r>
      <w:r w:rsidR="00215D8F" w:rsidRPr="00EF4E08">
        <w:rPr>
          <w:rFonts w:asciiTheme="minorHAnsi" w:hAnsiTheme="minorHAnsi" w:cstheme="minorHAnsi"/>
          <w:sz w:val="22"/>
          <w:szCs w:val="22"/>
        </w:rPr>
        <w:t>usunięciu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awarii.</w:t>
      </w:r>
    </w:p>
    <w:p w14:paraId="3756E35A" w14:textId="21EB2798" w:rsidR="00EF7BFE" w:rsidRPr="00EF4E08" w:rsidRDefault="005A1DB2" w:rsidP="00AB4355">
      <w:pPr>
        <w:numPr>
          <w:ilvl w:val="0"/>
          <w:numId w:val="4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5F26B" wp14:editId="496FDFAB">
                <wp:simplePos x="0" y="0"/>
                <wp:positionH relativeFrom="margin">
                  <wp:posOffset>-97465</wp:posOffset>
                </wp:positionH>
                <wp:positionV relativeFrom="paragraph">
                  <wp:posOffset>533755</wp:posOffset>
                </wp:positionV>
                <wp:extent cx="5643245" cy="336550"/>
                <wp:effectExtent l="0" t="0" r="14605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C72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bookmarkStart w:id="24" w:name="_Hlk63023754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F26B" id="_x0000_s1041" style="position:absolute;left:0;text-align:left;margin-left:-7.65pt;margin-top:42.05pt;width:444.3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" fillcolor="#deebf7" strokecolor="#bdd7ee">
                <v:stroke joinstyle="miter"/>
                <v:textbox>
                  <w:txbxContent>
                    <w:p w14:paraId="42C73C72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bookmarkStart w:id="25" w:name="_Hlk63023754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Wymagania dotyczące wadium</w:t>
                      </w:r>
                      <w:bookmarkEnd w:id="25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15D8F" w:rsidRPr="00EF4E08">
        <w:rPr>
          <w:rFonts w:asciiTheme="minorHAnsi" w:hAnsiTheme="minorHAnsi" w:cstheme="minorHAnsi"/>
          <w:sz w:val="22"/>
          <w:szCs w:val="22"/>
        </w:rPr>
        <w:t>Zamawiający</w:t>
      </w:r>
      <w:r w:rsidR="00C1246C" w:rsidRPr="00EF4E08">
        <w:rPr>
          <w:rFonts w:asciiTheme="minorHAnsi" w:hAnsiTheme="minorHAnsi" w:cstheme="minorHAnsi"/>
          <w:sz w:val="22"/>
          <w:szCs w:val="22"/>
        </w:rPr>
        <w:t xml:space="preserve"> poinformuje o zmianie terminu otwarcia ofert na stronie internetowej prowadzonego</w:t>
      </w:r>
      <w:r w:rsidR="004712F8" w:rsidRPr="00EF4E08">
        <w:rPr>
          <w:rFonts w:asciiTheme="minorHAnsi" w:hAnsiTheme="minorHAnsi" w:cstheme="minorHAnsi"/>
          <w:sz w:val="22"/>
          <w:szCs w:val="22"/>
        </w:rPr>
        <w:t xml:space="preserve"> postę</w:t>
      </w:r>
      <w:r w:rsidR="00215D8F" w:rsidRPr="00EF4E08">
        <w:rPr>
          <w:rFonts w:asciiTheme="minorHAnsi" w:hAnsiTheme="minorHAnsi" w:cstheme="minorHAnsi"/>
          <w:sz w:val="22"/>
          <w:szCs w:val="22"/>
        </w:rPr>
        <w:t>powania</w:t>
      </w:r>
      <w:r w:rsidR="00C1246C" w:rsidRPr="00EF4E08">
        <w:rPr>
          <w:rFonts w:asciiTheme="minorHAnsi" w:hAnsiTheme="minorHAnsi" w:cstheme="minorHAnsi"/>
          <w:sz w:val="22"/>
          <w:szCs w:val="22"/>
        </w:rPr>
        <w:t>.</w:t>
      </w:r>
    </w:p>
    <w:p w14:paraId="1B5CCD50" w14:textId="3FA54618" w:rsidR="00115FDA" w:rsidRPr="00EF4E08" w:rsidRDefault="00115FDA" w:rsidP="00115FD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9656AB" w14:textId="1A1C5D97" w:rsidR="00115FDA" w:rsidRPr="00EF4E08" w:rsidRDefault="00910D96" w:rsidP="00EB7631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B8A8" wp14:editId="351AFDEF">
                <wp:simplePos x="0" y="0"/>
                <wp:positionH relativeFrom="margin">
                  <wp:posOffset>-76200</wp:posOffset>
                </wp:positionH>
                <wp:positionV relativeFrom="paragraph">
                  <wp:posOffset>253365</wp:posOffset>
                </wp:positionV>
                <wp:extent cx="5643245" cy="336550"/>
                <wp:effectExtent l="0" t="0" r="14605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E5F9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bookmarkStart w:id="26" w:name="_Hlk63023769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obliczenia ceny</w:t>
                            </w:r>
                            <w:bookmarkEnd w:id="2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5B8A8" id="_x0000_s1042" style="position:absolute;left:0;text-align:left;margin-left:-6pt;margin-top:19.95pt;width:444.35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" fillcolor="#deebf7" strokecolor="#bdd7ee">
                <v:stroke joinstyle="miter"/>
                <v:textbox>
                  <w:txbxContent>
                    <w:p w14:paraId="3246E5F9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bookmarkStart w:id="27" w:name="_Hlk63023769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obliczenia ceny</w:t>
                      </w:r>
                      <w:bookmarkEnd w:id="27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15C3D" w:rsidRPr="00EF4E08">
        <w:rPr>
          <w:rFonts w:asciiTheme="minorHAnsi" w:hAnsiTheme="minorHAnsi" w:cstheme="minorHAnsi"/>
          <w:sz w:val="22"/>
          <w:szCs w:val="22"/>
        </w:rPr>
        <w:t>Zamawiający nie wymaga złożenia wadium.</w:t>
      </w:r>
    </w:p>
    <w:p w14:paraId="0787B471" w14:textId="77777777" w:rsidR="002B1964" w:rsidRPr="00EF4E08" w:rsidRDefault="002B1964" w:rsidP="002B1964">
      <w:pPr>
        <w:widowControl w:val="0"/>
        <w:autoSpaceDE w:val="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125D556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oferty musi być podana w PLN wraz z  należnym podatkiem VAT.</w:t>
      </w:r>
    </w:p>
    <w:p w14:paraId="437603EE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podana w ofercie powinna obejmować wszystkie koszty związane z wykonaniem przedmiotu zamówienia oraz warunkami stawianymi przez Zamawiającego.</w:t>
      </w:r>
    </w:p>
    <w:p w14:paraId="2181AA70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może być tylko jedna; nie dopuszcza się wariantowości cen.</w:t>
      </w:r>
    </w:p>
    <w:p w14:paraId="06745086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przewiduje zmianę ceny umowy w przypadku zmiany ustawowej stawki podatku VAT.</w:t>
      </w:r>
    </w:p>
    <w:p w14:paraId="3741E33F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brutto towarów to wartość sprzedaży towarów wraz z kwotą podatku VAT.</w:t>
      </w:r>
    </w:p>
    <w:p w14:paraId="75B7B50F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Przy wyliczaniu poszczególnych wartości należy ograniczyć się do dwóch miejsc po przecinku na każdym etapie wyliczenia ceny.</w:t>
      </w:r>
    </w:p>
    <w:p w14:paraId="23AA041A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Kwoty wykazane w ofercie zaokrągla się do pełnych groszy, przy czym końcówki poniżej 0,5 grosza pomija się, a końcówki 0,5 grosza i wyższe zaokrągla się do 1 grosza.</w:t>
      </w:r>
    </w:p>
    <w:p w14:paraId="4C6C1277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Cena brutto podana w Formularzu ofertowym, stanowiła będzie podstawę oceny i porównania ofert.  Każda pozycja wskazana w formularzu cenowym musi być wyceniona, nie dopuszcza się wartości towaru 0,00 zł ani miejsc pustych. W takim przypadku oferta może zostać odrzucona.</w:t>
      </w:r>
    </w:p>
    <w:p w14:paraId="690D41D5" w14:textId="3075A239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Cenę za wykonanie przedmiotu zamówienia należy przedstawić w Formularzu ofertowym (zał. nr 1 do SWZ)</w:t>
      </w:r>
      <w:r w:rsidR="00791A29" w:rsidRPr="00EF4E08">
        <w:rPr>
          <w:rFonts w:asciiTheme="minorHAnsi" w:hAnsiTheme="minorHAnsi" w:cstheme="minorHAnsi"/>
          <w:sz w:val="22"/>
          <w:szCs w:val="22"/>
        </w:rPr>
        <w:t>.</w:t>
      </w:r>
    </w:p>
    <w:p w14:paraId="2BDD4032" w14:textId="7E391E63" w:rsidR="00791A29" w:rsidRPr="00EF4E08" w:rsidRDefault="00791A29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sz w:val="22"/>
          <w:szCs w:val="22"/>
        </w:rPr>
        <w:t>Podstawowe wynagrodzenie Wykonawcy za cały okres realizacji umowy, nie może przekroczyć kwot dla poszczególnych zadań wskazanych w par. 3 projektu umowy.</w:t>
      </w:r>
    </w:p>
    <w:p w14:paraId="3CA38A15" w14:textId="10E1B5E9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Zgodnie z art. 225 ustawy Pzp jeżeli została złożona oferta, której wybór prowadziłby do powstania u Zamawiającego obowiązku podatkowego zgodnie z ustawą z 11 marca 2004 r. o podatku od towarów i usług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8031E6" w:rsidRPr="00EF4E08">
        <w:rPr>
          <w:rFonts w:asciiTheme="minorHAnsi" w:hAnsiTheme="minorHAnsi" w:cstheme="minorHAnsi"/>
          <w:sz w:val="22"/>
          <w:szCs w:val="22"/>
        </w:rPr>
        <w:t>4</w:t>
      </w:r>
      <w:r w:rsidR="00252D42">
        <w:rPr>
          <w:rFonts w:asciiTheme="minorHAnsi" w:hAnsiTheme="minorHAnsi" w:cstheme="minorHAnsi"/>
          <w:sz w:val="22"/>
          <w:szCs w:val="22"/>
        </w:rPr>
        <w:t xml:space="preserve"> r.</w:t>
      </w:r>
      <w:r w:rsidR="008C598E" w:rsidRPr="00EF4E08">
        <w:rPr>
          <w:rFonts w:asciiTheme="minorHAnsi" w:hAnsiTheme="minorHAnsi" w:cstheme="minorHAnsi"/>
          <w:sz w:val="22"/>
          <w:szCs w:val="22"/>
        </w:rPr>
        <w:t xml:space="preserve"> poz. 361 z poźn. </w:t>
      </w:r>
      <w:r w:rsidR="008031E6" w:rsidRPr="00EF4E08">
        <w:rPr>
          <w:rFonts w:asciiTheme="minorHAnsi" w:hAnsiTheme="minorHAnsi" w:cstheme="minorHAnsi"/>
          <w:sz w:val="22"/>
          <w:szCs w:val="22"/>
        </w:rPr>
        <w:t>z</w:t>
      </w:r>
      <w:r w:rsidR="008C598E" w:rsidRPr="00EF4E08">
        <w:rPr>
          <w:rFonts w:asciiTheme="minorHAnsi" w:hAnsiTheme="minorHAnsi" w:cstheme="minorHAnsi"/>
          <w:sz w:val="22"/>
          <w:szCs w:val="22"/>
        </w:rPr>
        <w:t>m.)</w:t>
      </w:r>
      <w:r w:rsidRPr="00EF4E08">
        <w:rPr>
          <w:rFonts w:asciiTheme="minorHAnsi" w:hAnsiTheme="minorHAnsi" w:cstheme="minorHAnsi"/>
          <w:sz w:val="22"/>
          <w:szCs w:val="22"/>
        </w:rPr>
        <w:t>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68F50B36" w14:textId="77777777" w:rsidR="00BA20FF" w:rsidRPr="00EF4E08" w:rsidRDefault="00BA20FF" w:rsidP="00E503C0">
      <w:pPr>
        <w:pStyle w:val="Akapitzlist"/>
        <w:numPr>
          <w:ilvl w:val="0"/>
          <w:numId w:val="33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poinformowania Zamawiającego, że wybór jego oferty będzie prowadził do powstania u Zamawiającego obowiązku podatkowego;</w:t>
      </w:r>
    </w:p>
    <w:p w14:paraId="1BBC10AE" w14:textId="77777777" w:rsidR="00BA20FF" w:rsidRPr="00EF4E08" w:rsidRDefault="00BA20FF" w:rsidP="00E503C0">
      <w:pPr>
        <w:pStyle w:val="Akapitzlist"/>
        <w:numPr>
          <w:ilvl w:val="0"/>
          <w:numId w:val="33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8D89291" w14:textId="77777777" w:rsidR="00BA20FF" w:rsidRPr="00EF4E08" w:rsidRDefault="00BA20FF" w:rsidP="00E503C0">
      <w:pPr>
        <w:pStyle w:val="Akapitzlist"/>
        <w:numPr>
          <w:ilvl w:val="0"/>
          <w:numId w:val="33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wskazania wartości towaru lub usługi objętego obowiązkiem podatkowym Zamawiającego, bez kwoty podatku;</w:t>
      </w:r>
    </w:p>
    <w:p w14:paraId="477B96B9" w14:textId="77777777" w:rsidR="00BA20FF" w:rsidRPr="00EF4E08" w:rsidRDefault="00BA20FF" w:rsidP="00E503C0">
      <w:pPr>
        <w:pStyle w:val="Akapitzlist"/>
        <w:numPr>
          <w:ilvl w:val="0"/>
          <w:numId w:val="33"/>
        </w:numPr>
        <w:suppressAutoHyphens w:val="0"/>
        <w:spacing w:line="271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wykonawcy, będzie miała zastosowanie.</w:t>
      </w:r>
    </w:p>
    <w:p w14:paraId="6B520D13" w14:textId="38BABA56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zobowiązany jest do stosowania mechanizmu podzielonej płatności dla towarów i usług wymienionych w zał. nr 15 ustawy </w:t>
      </w:r>
      <w:r w:rsidR="00252D42">
        <w:rPr>
          <w:rFonts w:asciiTheme="minorHAnsi" w:hAnsiTheme="minorHAnsi" w:cstheme="minorHAnsi"/>
          <w:sz w:val="22"/>
          <w:szCs w:val="22"/>
        </w:rPr>
        <w:t xml:space="preserve">z dnia 11 marca 2024 r. </w:t>
      </w:r>
      <w:r w:rsidRPr="00EF4E08">
        <w:rPr>
          <w:rFonts w:asciiTheme="minorHAnsi" w:hAnsiTheme="minorHAnsi" w:cstheme="minorHAnsi"/>
          <w:sz w:val="22"/>
          <w:szCs w:val="22"/>
        </w:rPr>
        <w:t>o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podatku od towarów i usług (Dz. U. </w:t>
      </w:r>
      <w:r w:rsidR="008C598E" w:rsidRPr="00EF4E08">
        <w:rPr>
          <w:rFonts w:asciiTheme="minorHAnsi" w:hAnsiTheme="minorHAnsi" w:cstheme="minorHAnsi"/>
          <w:sz w:val="22"/>
          <w:szCs w:val="22"/>
        </w:rPr>
        <w:t>z 2024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252D42">
        <w:rPr>
          <w:rFonts w:asciiTheme="minorHAnsi" w:hAnsiTheme="minorHAnsi" w:cstheme="minorHAnsi"/>
          <w:sz w:val="22"/>
          <w:szCs w:val="22"/>
        </w:rPr>
        <w:t xml:space="preserve">r. 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poz. </w:t>
      </w:r>
      <w:r w:rsidR="008C598E" w:rsidRPr="00EF4E08">
        <w:rPr>
          <w:rFonts w:asciiTheme="minorHAnsi" w:hAnsiTheme="minorHAnsi" w:cstheme="minorHAnsi"/>
          <w:sz w:val="22"/>
          <w:szCs w:val="22"/>
        </w:rPr>
        <w:t>361</w:t>
      </w:r>
      <w:r w:rsidR="008F46E9" w:rsidRPr="00EF4E08">
        <w:rPr>
          <w:rFonts w:asciiTheme="minorHAnsi" w:hAnsiTheme="minorHAnsi" w:cstheme="minorHAnsi"/>
          <w:sz w:val="22"/>
          <w:szCs w:val="22"/>
        </w:rPr>
        <w:t xml:space="preserve"> z późn zm</w:t>
      </w:r>
      <w:r w:rsidRPr="00EF4E08">
        <w:rPr>
          <w:rFonts w:asciiTheme="minorHAnsi" w:hAnsiTheme="minorHAnsi" w:cstheme="minorHAnsi"/>
          <w:sz w:val="22"/>
          <w:szCs w:val="22"/>
        </w:rPr>
        <w:t>.</w:t>
      </w:r>
      <w:r w:rsidR="008F46E9" w:rsidRPr="00EF4E08">
        <w:rPr>
          <w:rFonts w:asciiTheme="minorHAnsi" w:hAnsiTheme="minorHAnsi" w:cstheme="minorHAnsi"/>
          <w:sz w:val="22"/>
          <w:szCs w:val="22"/>
        </w:rPr>
        <w:t>)</w:t>
      </w:r>
    </w:p>
    <w:p w14:paraId="45CC71E3" w14:textId="77777777" w:rsidR="00BA20FF" w:rsidRPr="00EF4E08" w:rsidRDefault="00BA20FF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Informację w powyższym zakresie Wykonawca składa w Formularzu ofertowym – (załączniku nr 1 do SWZ). Brak złożenia ww. informacji będzie postrzegany jako brak powstania obowiązku podatkowego u Zamawiającego.</w:t>
      </w:r>
    </w:p>
    <w:p w14:paraId="65D218DF" w14:textId="015247A7" w:rsidR="00791A29" w:rsidRPr="00EF4E08" w:rsidRDefault="005A1DB2" w:rsidP="00E503C0">
      <w:pPr>
        <w:widowControl w:val="0"/>
        <w:numPr>
          <w:ilvl w:val="0"/>
          <w:numId w:val="32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959B8" wp14:editId="4C9391CE">
                <wp:simplePos x="0" y="0"/>
                <wp:positionH relativeFrom="margin">
                  <wp:align>right</wp:align>
                </wp:positionH>
                <wp:positionV relativeFrom="paragraph">
                  <wp:posOffset>510732</wp:posOffset>
                </wp:positionV>
                <wp:extent cx="5557520" cy="336550"/>
                <wp:effectExtent l="0" t="0" r="24130" b="2540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52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51BC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bookmarkStart w:id="28" w:name="_Hlk6302378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kryteriów oceny ofert, wraz z podaniem wag tych kryteriów i sposobu oceny ofert</w:t>
                            </w:r>
                            <w:bookmarkEnd w:id="28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959B8" id="_x0000_s1043" style="position:absolute;left:0;text-align:left;margin-left:386.4pt;margin-top:40.2pt;width:437.6pt;height:26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" fillcolor="#deebf7" strokecolor="#bdd7ee">
                <v:stroke joinstyle="miter"/>
                <v:textbox>
                  <w:txbxContent>
                    <w:p w14:paraId="191D51BC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bookmarkStart w:id="29" w:name="_Hlk63023787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kryteriów oceny ofert, wraz z podaniem wag tych kryteriów i sposobu oceny ofert</w:t>
                      </w:r>
                      <w:bookmarkEnd w:id="29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A20FF" w:rsidRPr="00EF4E08">
        <w:rPr>
          <w:rFonts w:asciiTheme="minorHAnsi" w:hAnsiTheme="minorHAnsi" w:cstheme="minorHAnsi"/>
          <w:sz w:val="22"/>
          <w:szCs w:val="22"/>
        </w:rPr>
        <w:t>Rozliczenia między Zamawiającym, a Wykonawcą prowadzone będą w walucie polskiej. Zamawiający nie dopuszcza możliwości prowadzenia rozliczeń w walucie obcej.</w:t>
      </w:r>
    </w:p>
    <w:p w14:paraId="48111BA5" w14:textId="7A37D1DC" w:rsidR="00791A29" w:rsidRPr="00EF4E08" w:rsidRDefault="00791A29" w:rsidP="00791A29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5E73B7" w14:textId="2DCCCF5C" w:rsidR="00791A29" w:rsidRPr="00EF4E08" w:rsidRDefault="00791A29" w:rsidP="00D17772">
      <w:pPr>
        <w:pStyle w:val="Akapitzlist"/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1. Przy ocenie ofert ważnych i wyborze najkorzystniejszej oferty Zamawiający będzie się kierował następującymi kryteriami i sposobem ich oceny</w:t>
      </w:r>
      <w:r w:rsidR="00AB4355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AC6EC8" w:rsidRPr="00EF4E08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AC6EC8" w:rsidRPr="00EF4E08">
        <w:rPr>
          <w:rFonts w:asciiTheme="minorHAnsi" w:hAnsiTheme="minorHAnsi" w:cstheme="minorHAnsi"/>
          <w:b/>
          <w:sz w:val="22"/>
          <w:szCs w:val="22"/>
        </w:rPr>
        <w:t>zadań nr 1 do 3 i 6 do 8.</w:t>
      </w:r>
    </w:p>
    <w:p w14:paraId="6F3F3F31" w14:textId="6A3E074B" w:rsidR="00791A29" w:rsidRPr="00EF4E08" w:rsidRDefault="00791A29" w:rsidP="00E503C0">
      <w:pPr>
        <w:pStyle w:val="Akapitzlist"/>
        <w:numPr>
          <w:ilvl w:val="2"/>
          <w:numId w:val="64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 - cena brutto za jedną roboczogodzinę obsługi i naprawy</w:t>
      </w:r>
      <w:r w:rsidRPr="00EF4E08">
        <w:rPr>
          <w:rFonts w:ascii="Arial" w:hAnsi="Arial" w:cs="Arial"/>
          <w:b/>
          <w:bCs/>
          <w:sz w:val="22"/>
          <w:szCs w:val="22"/>
          <w:lang w:eastAsia="pl-PL"/>
        </w:rPr>
        <w:t>⃰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- </w:t>
      </w:r>
      <w:r w:rsidR="001349CC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%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(maksymalna ilość uzyskanych punktów = </w:t>
      </w:r>
      <w:r w:rsidR="001349CC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pkt.)</w:t>
      </w:r>
    </w:p>
    <w:p w14:paraId="68683754" w14:textId="77777777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Oferty będą oceniane na podstawie wartości brutto rbg oferty, podanej przez Wykonawcę na formularzu ofertowym, stanowiącym załącznik nr 1 do SWZ i obliczane wg następującego wzoru:</w:t>
      </w:r>
    </w:p>
    <w:p w14:paraId="011F8D87" w14:textId="76BCA4C8" w:rsidR="00791A29" w:rsidRPr="00EF4E08" w:rsidRDefault="00791A29" w:rsidP="00CB241A">
      <w:pPr>
        <w:spacing w:line="276" w:lineRule="auto"/>
        <w:ind w:left="567" w:right="553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 = (Cn / Co) x </w:t>
      </w:r>
      <w:r w:rsidR="001349CC" w:rsidRPr="00EF4E0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4610CF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% x 100, gdzie:</w:t>
      </w:r>
    </w:p>
    <w:p w14:paraId="328518C2" w14:textId="77777777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C – oznacza liczbę punktów przyznanych ocenianej ofercie w ramach kryterium cena brutto za 1 roboczogodzinę,</w:t>
      </w:r>
    </w:p>
    <w:p w14:paraId="3713A478" w14:textId="77777777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Cn – oznacza najniższą cenę brutto za 1 roboczogodzinę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obsługi 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>naprawy wśród ocenianych ofert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**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07995458" w14:textId="77777777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Co - oznacza cenę brutto za 1 roboczogodzinę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obsługi 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naprawy ocenianej oferty </w:t>
      </w:r>
    </w:p>
    <w:p w14:paraId="20456D5E" w14:textId="77777777" w:rsidR="00791A29" w:rsidRPr="00EF4E08" w:rsidRDefault="00791A29" w:rsidP="00CB24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="Arial" w:hAnsi="Arial" w:cs="Arial"/>
          <w:i/>
          <w:sz w:val="22"/>
          <w:szCs w:val="22"/>
          <w:lang w:eastAsia="ar-SA"/>
        </w:rPr>
        <w:t>⃰</w:t>
      </w:r>
      <w:r w:rsidRPr="00EF4E08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 xml:space="preserve"> 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stawka roboczogodziny brutto musi:</w:t>
      </w:r>
    </w:p>
    <w:p w14:paraId="228167DF" w14:textId="77777777" w:rsidR="00791A29" w:rsidRPr="00EF4E08" w:rsidRDefault="00791A29" w:rsidP="00CB241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Calibri" w:hAnsiTheme="minorHAnsi" w:cstheme="minorHAnsi"/>
          <w:i/>
          <w:sz w:val="22"/>
          <w:szCs w:val="22"/>
          <w:lang w:eastAsia="ar-SA"/>
        </w:rPr>
        <w:t xml:space="preserve">  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- zawierać wszelkie koszty związane z realizacją zamówienia;</w:t>
      </w:r>
    </w:p>
    <w:p w14:paraId="597A9CBE" w14:textId="1919D4D1" w:rsidR="00791A29" w:rsidRPr="00EF4E08" w:rsidRDefault="00791A29" w:rsidP="00CB241A">
      <w:pPr>
        <w:widowControl w:val="0"/>
        <w:tabs>
          <w:tab w:val="left" w:pos="709"/>
        </w:tabs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- zostać obliczona z uwzględnieniem przepisów ustawy z dnia 10 października 2002r. o minimalnym wynagrodzeniu za pracę (Dz.U. 20</w:t>
      </w:r>
      <w:r w:rsidR="00610B40"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20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0 poz. </w:t>
      </w:r>
      <w:r w:rsidR="00282818"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2207</w:t>
      </w: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 póżn. zm) oraz </w:t>
      </w:r>
      <w:r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>Rozporządzeniem Rady Ministrów z dnia 15 września 2021 r. w sprawie wysokości minimalnego wynagrodzenia za pracę oraz wysokości minimalnej stawki godzinowej w 202</w:t>
      </w:r>
      <w:r w:rsidR="00282818"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>4</w:t>
      </w:r>
      <w:r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 xml:space="preserve"> r. (Dz. U. z </w:t>
      </w:r>
      <w:r w:rsidR="00282818"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>2023</w:t>
      </w:r>
      <w:r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 xml:space="preserve"> poz. </w:t>
      </w:r>
      <w:r w:rsidR="00282818"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>1893</w:t>
      </w:r>
      <w:r w:rsidRPr="00EF4E08">
        <w:rPr>
          <w:rFonts w:asciiTheme="minorHAnsi" w:hAnsiTheme="minorHAnsi" w:cstheme="minorHAnsi"/>
          <w:i/>
          <w:iCs/>
          <w:kern w:val="1"/>
          <w:sz w:val="22"/>
          <w:szCs w:val="22"/>
        </w:rPr>
        <w:t>).</w:t>
      </w:r>
    </w:p>
    <w:p w14:paraId="487F16EB" w14:textId="253BC268" w:rsidR="00791A29" w:rsidRPr="00EF4E08" w:rsidRDefault="00791A29" w:rsidP="00AC6EC8">
      <w:pPr>
        <w:autoSpaceDE w:val="0"/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i/>
          <w:sz w:val="22"/>
          <w:szCs w:val="22"/>
          <w:lang w:eastAsia="ar-SA"/>
        </w:rPr>
        <w:t>**spośród złożonych ofert niepodlegających odrzuceniu</w:t>
      </w:r>
    </w:p>
    <w:p w14:paraId="4E9F1727" w14:textId="3882C494" w:rsidR="00791A29" w:rsidRPr="00EF4E08" w:rsidRDefault="00791A29" w:rsidP="00E503C0">
      <w:pPr>
        <w:pStyle w:val="Akapitzlist"/>
        <w:numPr>
          <w:ilvl w:val="2"/>
          <w:numId w:val="64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M - marża do ceny zakupu części zamiennych wykorzystywanych podczas realizacji przedmiotu zamówienia - </w:t>
      </w:r>
      <w:r w:rsidR="001349CC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="004610CF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%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(maksymalna ilość uzyskanych punktów = </w:t>
      </w:r>
      <w:r w:rsidR="001349CC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4</w:t>
      </w:r>
      <w:r w:rsidR="0079705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pkt).</w:t>
      </w:r>
    </w:p>
    <w:p w14:paraId="48480E95" w14:textId="3C1A1ADF" w:rsidR="00791A29" w:rsidRPr="00EF4E08" w:rsidRDefault="00791A29" w:rsidP="00CB241A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30" w:name="_Hlk89677720"/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Oferty będą oceniane na podstawie marży oferty, podanej  przez Wykonawcę na</w:t>
      </w:r>
      <w:r w:rsidR="0017080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formularzu ofertowym, stanowiącym załącznik nr 1 do SWZ i przyznawane wg</w:t>
      </w:r>
      <w:r w:rsidR="0017080F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następującej zasady:</w:t>
      </w:r>
    </w:p>
    <w:p w14:paraId="0F6434B0" w14:textId="504A2F57" w:rsidR="00791A29" w:rsidRPr="00EF4E08" w:rsidRDefault="00791A29" w:rsidP="00CB241A">
      <w:pPr>
        <w:tabs>
          <w:tab w:val="left" w:pos="2160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0 %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marży na zakup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 </w:t>
      </w:r>
      <w:r w:rsidR="001349CC" w:rsidRPr="00EF4E08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797059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pkt</w:t>
      </w:r>
    </w:p>
    <w:p w14:paraId="1245ED27" w14:textId="6F8997E9" w:rsidR="00791A29" w:rsidRPr="00EF4E08" w:rsidRDefault="00791A29" w:rsidP="00CB241A">
      <w:pPr>
        <w:tabs>
          <w:tab w:val="left" w:pos="2160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1-</w:t>
      </w:r>
      <w:r w:rsidR="005A0B32" w:rsidRPr="00EF4E08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% 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marży na zakup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 </w:t>
      </w:r>
      <w:r w:rsidR="005766D6" w:rsidRPr="00EF4E08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797059" w:rsidRPr="00EF4E08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pkt</w:t>
      </w:r>
    </w:p>
    <w:p w14:paraId="1FA7A0E6" w14:textId="27FBDD9A" w:rsidR="00791A29" w:rsidRPr="00EF4E08" w:rsidRDefault="005A0B32" w:rsidP="00CB241A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5044D9" w:rsidRPr="00EF4E0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551C17" w:rsidRPr="00EF4E08">
        <w:rPr>
          <w:rFonts w:asciiTheme="minorHAnsi" w:hAnsiTheme="minorHAnsi" w:cstheme="minorHAnsi"/>
          <w:sz w:val="22"/>
          <w:szCs w:val="22"/>
          <w:lang w:eastAsia="pl-PL"/>
        </w:rPr>
        <w:t>0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>%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    marży na zakup </w:t>
      </w:r>
      <w:r w:rsidR="00791A2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części</w:t>
      </w:r>
      <w:r w:rsidR="00791A29" w:rsidRPr="00EF4E0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791A29" w:rsidRPr="00EF4E08">
        <w:rPr>
          <w:rFonts w:asciiTheme="minorHAnsi" w:hAnsiTheme="minorHAnsi" w:cstheme="minorHAnsi"/>
          <w:bCs/>
          <w:sz w:val="22"/>
          <w:szCs w:val="22"/>
          <w:lang w:eastAsia="pl-PL"/>
        </w:rPr>
        <w:t>zamiennych</w:t>
      </w:r>
      <w:r w:rsidR="00791A29" w:rsidRPr="00EF4E08">
        <w:rPr>
          <w:rFonts w:asciiTheme="minorHAnsi" w:hAnsiTheme="minorHAnsi" w:cstheme="minorHAnsi"/>
          <w:sz w:val="22"/>
          <w:szCs w:val="22"/>
          <w:lang w:eastAsia="pl-PL"/>
        </w:rPr>
        <w:t xml:space="preserve"> – 0 pkt</w:t>
      </w:r>
    </w:p>
    <w:p w14:paraId="7CD46613" w14:textId="12FA5FA0" w:rsidR="00791A29" w:rsidRPr="00EF4E08" w:rsidRDefault="00791A29" w:rsidP="00CB241A">
      <w:pPr>
        <w:tabs>
          <w:tab w:val="left" w:pos="2160"/>
        </w:tabs>
        <w:ind w:left="567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t>Marża rozumiana jako wyrażona w postaci procentu różnica między ceną detaliczną sprzedaży</w:t>
      </w:r>
      <w:r w:rsidRPr="00EF4E08">
        <w:rPr>
          <w:rFonts w:asciiTheme="minorHAnsi" w:hAnsiTheme="minorHAnsi" w:cstheme="minorHAnsi"/>
          <w:i/>
          <w:sz w:val="22"/>
          <w:szCs w:val="22"/>
        </w:rPr>
        <w:br/>
      </w:r>
      <w:r w:rsidRPr="00EF4E08">
        <w:rPr>
          <w:rStyle w:val="markedcontent"/>
          <w:rFonts w:asciiTheme="minorHAnsi" w:hAnsiTheme="minorHAnsi" w:cstheme="minorHAnsi"/>
          <w:i/>
          <w:sz w:val="22"/>
          <w:szCs w:val="22"/>
        </w:rPr>
        <w:lastRenderedPageBreak/>
        <w:t xml:space="preserve">przedmiotu zamówienia przez Wykonawcę Zamawiającemu a ceną zakupu u Dostawcy (w przypadku nieposiadania przedmiotu zamówienia we własnym zakresie). Wysokość marży nie może przekroczyć </w:t>
      </w:r>
      <w:bookmarkEnd w:id="30"/>
      <w:r w:rsidR="00551C17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20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% udokumentowanej ceny zakupu. Oferta wykonawcy, który zaproponuje marżę wyższą niż </w:t>
      </w:r>
      <w:r w:rsidR="00551C17"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2</w:t>
      </w:r>
      <w:r w:rsidRPr="00EF4E08">
        <w:rPr>
          <w:rFonts w:asciiTheme="minorHAnsi" w:hAnsiTheme="minorHAnsi" w:cstheme="minorHAnsi"/>
          <w:i/>
          <w:sz w:val="22"/>
          <w:szCs w:val="22"/>
          <w:lang w:eastAsia="pl-PL"/>
        </w:rPr>
        <w:t>0% podlegać będzie odrzuceniu.</w:t>
      </w:r>
    </w:p>
    <w:p w14:paraId="68694A89" w14:textId="77777777" w:rsidR="001619E3" w:rsidRPr="00EF4E08" w:rsidRDefault="001619E3" w:rsidP="00E503C0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vanish/>
          <w:sz w:val="22"/>
          <w:szCs w:val="22"/>
          <w:lang w:eastAsia="pl-PL"/>
        </w:rPr>
      </w:pPr>
    </w:p>
    <w:p w14:paraId="135044DF" w14:textId="77777777" w:rsidR="00791A29" w:rsidRPr="00EF4E08" w:rsidRDefault="00791A29" w:rsidP="00AC6EC8">
      <w:pPr>
        <w:pStyle w:val="Akapitzlist"/>
        <w:widowControl w:val="0"/>
        <w:tabs>
          <w:tab w:val="left" w:pos="709"/>
        </w:tabs>
        <w:autoSpaceDE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096EE1A0" w14:textId="03DFF292" w:rsidR="00791A29" w:rsidRPr="00EF4E08" w:rsidRDefault="00791A29" w:rsidP="00E503C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Za najkorzystniejszą zostanie uznana niepodlegająca odrzuceniu oferta, która otrzyma </w:t>
      </w:r>
      <w:r w:rsidRPr="00EF4E0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br/>
        <w:t xml:space="preserve"> najwyższą ilość punktów obliczoną według wzoru:</w:t>
      </w:r>
    </w:p>
    <w:p w14:paraId="7DD27CF4" w14:textId="7590C6ED" w:rsidR="00791A29" w:rsidRPr="00EF4E08" w:rsidRDefault="00791A29" w:rsidP="00791A2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P – ilość punktów = C + M</w:t>
      </w:r>
    </w:p>
    <w:p w14:paraId="0F10A7F0" w14:textId="77777777" w:rsidR="00791A29" w:rsidRPr="00EF4E08" w:rsidRDefault="00791A29" w:rsidP="00791A2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  <w:lang w:eastAsia="pl-PL"/>
        </w:rPr>
        <w:t>W przypadku uzyskania przez dwie lub więcej ofert takiej samej ilości punktów, jako najkorzystniejsza zostanie wybrana oferta z najniższą ceną brutto za jedną roboczogodzinę naprawy</w:t>
      </w:r>
      <w:r w:rsidRPr="00EF4E08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E1C716B" w14:textId="00DBCAB9" w:rsidR="001349CC" w:rsidRPr="00EF4E08" w:rsidRDefault="001349CC" w:rsidP="001349CC">
      <w:pPr>
        <w:widowControl w:val="0"/>
        <w:numPr>
          <w:ilvl w:val="0"/>
          <w:numId w:val="9"/>
        </w:numPr>
        <w:autoSpaceDE w:val="0"/>
        <w:spacing w:line="276" w:lineRule="auto"/>
        <w:ind w:left="284" w:hanging="284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Przy ocenie ofert ważnych i wyborze najkorzystniejszej oferty </w:t>
      </w:r>
      <w:r w:rsidRPr="00EF4E08">
        <w:rPr>
          <w:rFonts w:asciiTheme="minorHAnsi" w:eastAsia="Courier New" w:hAnsiTheme="minorHAnsi" w:cstheme="minorHAnsi"/>
          <w:b/>
          <w:sz w:val="22"/>
          <w:szCs w:val="22"/>
          <w:u w:val="single"/>
        </w:rPr>
        <w:t xml:space="preserve">w zakresie Zadania nr </w:t>
      </w:r>
      <w:r w:rsidR="00EA2FF9" w:rsidRPr="00EF4E08">
        <w:rPr>
          <w:rFonts w:asciiTheme="minorHAnsi" w:eastAsia="Courier New" w:hAnsiTheme="minorHAnsi" w:cstheme="minorHAnsi"/>
          <w:b/>
          <w:sz w:val="22"/>
          <w:szCs w:val="22"/>
          <w:u w:val="single"/>
        </w:rPr>
        <w:t>4</w:t>
      </w:r>
      <w:r w:rsidRPr="00EF4E08">
        <w:rPr>
          <w:rFonts w:asciiTheme="minorHAnsi" w:eastAsia="Courier New" w:hAnsiTheme="minorHAnsi" w:cstheme="minorHAnsi"/>
          <w:b/>
          <w:sz w:val="22"/>
          <w:szCs w:val="22"/>
          <w:u w:val="single"/>
        </w:rPr>
        <w:t xml:space="preserve"> </w:t>
      </w:r>
      <w:r w:rsidR="00EA2FF9" w:rsidRPr="00EF4E08">
        <w:rPr>
          <w:rFonts w:asciiTheme="minorHAnsi" w:eastAsia="Courier New" w:hAnsiTheme="minorHAnsi" w:cstheme="minorHAnsi"/>
          <w:b/>
          <w:sz w:val="22"/>
          <w:szCs w:val="22"/>
          <w:u w:val="single"/>
        </w:rPr>
        <w:t>i n</w:t>
      </w:r>
      <w:r w:rsidRPr="00EF4E08">
        <w:rPr>
          <w:rFonts w:asciiTheme="minorHAnsi" w:eastAsia="Courier New" w:hAnsiTheme="minorHAnsi" w:cstheme="minorHAnsi"/>
          <w:b/>
          <w:sz w:val="22"/>
          <w:szCs w:val="22"/>
          <w:u w:val="single"/>
        </w:rPr>
        <w:t>r 5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 Zamawiający będzie się kierował wyłącznie kryterium cena:</w:t>
      </w:r>
    </w:p>
    <w:p w14:paraId="0437EC31" w14:textId="77777777" w:rsidR="001349CC" w:rsidRPr="00EF4E08" w:rsidRDefault="001349CC" w:rsidP="001349CC">
      <w:pPr>
        <w:widowControl w:val="0"/>
        <w:autoSpaceDE w:val="0"/>
        <w:spacing w:line="276" w:lineRule="auto"/>
        <w:ind w:left="284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>Oferty będą oceniane na podstawie ogólnej wartości brutto, podanej przez Wykonawcę w formularzu ofertowym oraz cenowym stanowiącym załącznik nr 1 i 1a do SWZ.</w:t>
      </w:r>
    </w:p>
    <w:p w14:paraId="706CD0DD" w14:textId="2AAC7C21" w:rsidR="001349CC" w:rsidRPr="00EF4E08" w:rsidRDefault="001349CC" w:rsidP="001349CC">
      <w:pPr>
        <w:widowControl w:val="0"/>
        <w:autoSpaceDE w:val="0"/>
        <w:spacing w:line="276" w:lineRule="auto"/>
        <w:ind w:left="284"/>
        <w:jc w:val="both"/>
        <w:rPr>
          <w:rFonts w:asciiTheme="minorHAnsi" w:eastAsia="Courier New" w:hAnsiTheme="minorHAnsi" w:cstheme="minorHAnsi"/>
          <w:b/>
          <w:sz w:val="22"/>
          <w:szCs w:val="22"/>
        </w:rPr>
      </w:pP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Oferta najkorzystniejsza dla zadań nr </w:t>
      </w:r>
      <w:r w:rsidR="00EA2FF9" w:rsidRPr="00EF4E08">
        <w:rPr>
          <w:rFonts w:asciiTheme="minorHAnsi" w:eastAsia="Courier New" w:hAnsiTheme="minorHAnsi" w:cstheme="minorHAnsi"/>
          <w:b/>
          <w:sz w:val="22"/>
          <w:szCs w:val="22"/>
        </w:rPr>
        <w:t>4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 </w:t>
      </w:r>
      <w:r w:rsidR="00EA2FF9" w:rsidRPr="00EF4E08">
        <w:rPr>
          <w:rFonts w:asciiTheme="minorHAnsi" w:eastAsia="Courier New" w:hAnsiTheme="minorHAnsi" w:cstheme="minorHAnsi"/>
          <w:b/>
          <w:sz w:val="22"/>
          <w:szCs w:val="22"/>
        </w:rPr>
        <w:t>i n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>r 5 to ta, która będzie miała najniższą</w:t>
      </w:r>
      <w:r w:rsidR="00AC6EC8" w:rsidRPr="00EF4E08">
        <w:rPr>
          <w:rFonts w:asciiTheme="minorHAnsi" w:eastAsia="Courier New" w:hAnsiTheme="minorHAnsi" w:cstheme="minorHAnsi"/>
          <w:b/>
          <w:sz w:val="22"/>
          <w:szCs w:val="22"/>
        </w:rPr>
        <w:t xml:space="preserve"> cenę</w:t>
      </w:r>
      <w:r w:rsidRPr="00EF4E08">
        <w:rPr>
          <w:rFonts w:asciiTheme="minorHAnsi" w:eastAsia="Courier New" w:hAnsiTheme="minorHAnsi" w:cstheme="minorHAnsi"/>
          <w:b/>
          <w:sz w:val="22"/>
          <w:szCs w:val="22"/>
        </w:rPr>
        <w:t>.</w:t>
      </w:r>
    </w:p>
    <w:p w14:paraId="21FB3910" w14:textId="05D05214" w:rsidR="001349CC" w:rsidRPr="00EF4E08" w:rsidRDefault="001349CC" w:rsidP="001349C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Oferta, która przedstawi najkorzystniejszy bilans z wyłączeniem zadań nr </w:t>
      </w:r>
      <w:r w:rsidR="00EA2FF9" w:rsidRPr="00EF4E08">
        <w:rPr>
          <w:rFonts w:asciiTheme="minorHAnsi" w:eastAsia="Courier New" w:hAnsiTheme="minorHAnsi" w:cstheme="minorHAnsi"/>
          <w:sz w:val="22"/>
          <w:szCs w:val="22"/>
        </w:rPr>
        <w:t>4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EA2FF9" w:rsidRPr="00EF4E08">
        <w:rPr>
          <w:rFonts w:asciiTheme="minorHAnsi" w:eastAsia="Courier New" w:hAnsiTheme="minorHAnsi" w:cstheme="minorHAnsi"/>
          <w:sz w:val="22"/>
          <w:szCs w:val="22"/>
        </w:rPr>
        <w:t>i nr</w:t>
      </w:r>
      <w:r w:rsidRPr="00EF4E08">
        <w:rPr>
          <w:rFonts w:asciiTheme="minorHAnsi" w:eastAsia="Courier New" w:hAnsiTheme="minorHAnsi" w:cstheme="minorHAnsi"/>
          <w:sz w:val="22"/>
          <w:szCs w:val="22"/>
        </w:rPr>
        <w:t xml:space="preserve"> 5 (maksymalna liczba przyznanych punktów w oparciu o ustalone kryteria) zostanie uznana za najkorzystniejszą, a pozostałe oferty będą sklasyfikowane zgodnie z liczbą uzyskanych punktów. Realizacja zamówienia zostanie powierzona Wykonawcy, którego oferta uzyska najwyższą liczbę punktów.</w:t>
      </w:r>
    </w:p>
    <w:p w14:paraId="31825CFC" w14:textId="77777777" w:rsidR="001619E3" w:rsidRPr="00EF4E08" w:rsidRDefault="00791A29" w:rsidP="00E503C0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  <w:lang w:eastAsia="ar-SA"/>
        </w:rPr>
        <w:t>Jeżeli nie można wybrać oferty najkorzystniejszej z uwagi na to, że dwie lub więcej ofert przedstawia taki sam bilans ceny i innych kryteriów oceny ofert, Zamawiający spośród tych ofert wybiera ofertę z niższa ceną, a jeżeli zostały złożone oferty o takiej samej cenie, Zamawiający wzywa Wykonawców, którzy złożyli te oferty, do złożenia w terminie określonym przez Zamawiającego ofert. Wykonawcy, składając oferty dodatkowe, nie mogą oferować cen lub kosztów wyższych niż zaoferowane w uprzednio złożonych przez nich ofertach.</w:t>
      </w:r>
    </w:p>
    <w:p w14:paraId="37FC1506" w14:textId="77777777" w:rsidR="001349CC" w:rsidRPr="00EF4E08" w:rsidRDefault="00791A29" w:rsidP="001349C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  <w:lang w:eastAsia="ar-SA"/>
        </w:rPr>
        <w:t>Oferta najkorzystniejsza to ta, dla której ilość punktów będzie największa.</w:t>
      </w:r>
    </w:p>
    <w:p w14:paraId="3D7BA4EB" w14:textId="68E518FA" w:rsidR="001619E3" w:rsidRPr="00EF4E08" w:rsidRDefault="00791A29" w:rsidP="001349C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wybiera najkorzystniejszą ofertę̨ w terminie związania ofertą określonym w SWZ.</w:t>
      </w:r>
    </w:p>
    <w:p w14:paraId="3C728C16" w14:textId="77777777" w:rsidR="001619E3" w:rsidRPr="00EF4E08" w:rsidRDefault="00791A29" w:rsidP="00E503C0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Jeżeli termin związania ofertą upłynie przed wyborem najkorzystniejszej oferty, Zamawiający wezwie Wykonawcę̨, którego oferta otrzymała najwyższą ocenę̨, do wyrażenia, w wyznaczonym przez Zamawiającego terminie, pisemnej zgody na wybór jego oferty. </w:t>
      </w:r>
    </w:p>
    <w:p w14:paraId="1EC59D00" w14:textId="00DF1C20" w:rsidR="00791A29" w:rsidRPr="00EF4E08" w:rsidRDefault="00791A29" w:rsidP="00E503C0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przypadku braku zgody, o której mowa w ust. </w:t>
      </w:r>
      <w:r w:rsidR="00AC6EC8" w:rsidRPr="00EF4E08">
        <w:rPr>
          <w:rFonts w:asciiTheme="minorHAnsi" w:hAnsiTheme="minorHAnsi" w:cstheme="minorHAnsi"/>
          <w:sz w:val="22"/>
          <w:szCs w:val="22"/>
        </w:rPr>
        <w:t>8</w:t>
      </w:r>
      <w:r w:rsidRPr="00EF4E08">
        <w:rPr>
          <w:rFonts w:asciiTheme="minorHAnsi" w:hAnsiTheme="minorHAnsi" w:cstheme="minorHAnsi"/>
          <w:sz w:val="22"/>
          <w:szCs w:val="22"/>
        </w:rPr>
        <w:t xml:space="preserve">, oferta podlega odrzuceniu, a Zamawiający zwraca się̨ o wyrażenie takiej zgody do kolejnego Wykonawcy, którego oferta została najwyżej oceniona, chyba ze zachodzą przesłanki do unieważnienia postępowania. </w:t>
      </w:r>
    </w:p>
    <w:p w14:paraId="76A935CD" w14:textId="4168A015" w:rsidR="0046135E" w:rsidRPr="00EF4E08" w:rsidRDefault="00A7736C" w:rsidP="00791A29">
      <w:pPr>
        <w:pStyle w:val="Akapitzli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1FE05" w14:textId="77777777" w:rsidR="00CD08C1" w:rsidRPr="00EF4E08" w:rsidRDefault="00CD08C1" w:rsidP="00AD54A5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B0109" wp14:editId="3A537882">
                <wp:simplePos x="0" y="0"/>
                <wp:positionH relativeFrom="margin">
                  <wp:align>center</wp:align>
                </wp:positionH>
                <wp:positionV relativeFrom="paragraph">
                  <wp:posOffset>331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EFF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Informacja o formalnościach, jakie muszą zostać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dopełnione po wyborze oferty  w </w:t>
                            </w: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celu zawarcia umowy w sprawie zamówienia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B0109" id="_x0000_s1044" style="position:absolute;left:0;text-align:left;margin-left:0;margin-top:.05pt;width:461.25pt;height:4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" fillcolor="#deebf7" strokecolor="#bdd7ee">
                <v:stroke joinstyle="miter"/>
                <v:textbox>
                  <w:txbxContent>
                    <w:p w14:paraId="56DACEFF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Informacja o formalnościach, jakie muszą zostać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dopełnione po wyborze oferty  w </w:t>
                      </w: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celu zawarcia umowy w sprawie zamówienia publicznego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9FAF7A3" w14:textId="77777777" w:rsidR="00226027" w:rsidRPr="00EF4E08" w:rsidRDefault="00226027" w:rsidP="00E503C0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Zamawiający zawrze umowę w sprawie przedmiotowego zamówienia z wybranym </w:t>
      </w:r>
      <w:r w:rsidR="00557C86" w:rsidRPr="00EF4E08">
        <w:rPr>
          <w:rFonts w:asciiTheme="minorHAnsi" w:eastAsia="SimSun" w:hAnsiTheme="minorHAnsi" w:cstheme="minorHAnsi"/>
          <w:sz w:val="22"/>
          <w:szCs w:val="22"/>
        </w:rPr>
        <w:t>W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ykonawcą </w:t>
      </w:r>
      <w:r w:rsidR="00004294" w:rsidRPr="00EF4E08">
        <w:rPr>
          <w:rFonts w:asciiTheme="minorHAnsi" w:eastAsia="SimSun" w:hAnsiTheme="minorHAnsi" w:cstheme="minorHAnsi"/>
          <w:sz w:val="22"/>
          <w:szCs w:val="22"/>
        </w:rPr>
        <w:t xml:space="preserve">wg wzoru Zamawiającego </w:t>
      </w:r>
      <w:r w:rsidR="00042F6E" w:rsidRPr="00EF4E08">
        <w:rPr>
          <w:rFonts w:asciiTheme="minorHAnsi" w:eastAsia="SimSun" w:hAnsiTheme="minorHAnsi" w:cstheme="minorHAnsi"/>
          <w:sz w:val="22"/>
          <w:szCs w:val="22"/>
        </w:rPr>
        <w:t>(</w:t>
      </w:r>
      <w:r w:rsidR="00DB2C7D" w:rsidRPr="00EF4E08">
        <w:rPr>
          <w:rFonts w:asciiTheme="minorHAnsi" w:eastAsia="SimSun" w:hAnsiTheme="minorHAnsi" w:cstheme="minorHAnsi"/>
          <w:sz w:val="22"/>
          <w:szCs w:val="22"/>
        </w:rPr>
        <w:t>załącznik nr 3</w:t>
      </w:r>
      <w:r w:rsidR="00042F6E" w:rsidRPr="00EF4E08">
        <w:rPr>
          <w:rFonts w:asciiTheme="minorHAnsi" w:eastAsia="SimSun" w:hAnsiTheme="minorHAnsi" w:cstheme="minorHAnsi"/>
          <w:sz w:val="22"/>
          <w:szCs w:val="22"/>
        </w:rPr>
        <w:t xml:space="preserve"> do SWZ) </w:t>
      </w:r>
      <w:r w:rsidRPr="00EF4E08">
        <w:rPr>
          <w:rFonts w:asciiTheme="minorHAnsi" w:eastAsia="SimSun" w:hAnsiTheme="minorHAnsi" w:cstheme="minorHAnsi"/>
          <w:sz w:val="22"/>
          <w:szCs w:val="22"/>
        </w:rPr>
        <w:t>w terminie zgodnym</w:t>
      </w:r>
      <w:r w:rsidR="0067361F" w:rsidRPr="00EF4E08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9253BF" w:rsidRPr="00EF4E08">
        <w:rPr>
          <w:rFonts w:asciiTheme="minorHAnsi" w:eastAsia="SimSun" w:hAnsiTheme="minorHAnsi" w:cstheme="minorHAnsi"/>
          <w:sz w:val="22"/>
          <w:szCs w:val="22"/>
        </w:rPr>
        <w:t>z </w:t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art. 308 ustawy Pzp, tj. </w:t>
      </w:r>
      <w:r w:rsidRPr="00EF4E08">
        <w:rPr>
          <w:rFonts w:asciiTheme="minorHAnsi" w:hAnsiTheme="minorHAnsi" w:cstheme="minorHAnsi"/>
          <w:sz w:val="22"/>
          <w:szCs w:val="22"/>
        </w:rPr>
        <w:t>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BFAD852" w14:textId="77777777" w:rsidR="0045580D" w:rsidRPr="00EF4E08" w:rsidRDefault="0067361F" w:rsidP="00E503C0">
      <w:pPr>
        <w:widowControl w:val="0"/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może zawrzeć</w:t>
      </w:r>
      <w:r w:rsidR="0045580D" w:rsidRPr="00EF4E08">
        <w:rPr>
          <w:rFonts w:asciiTheme="minorHAnsi" w:hAnsiTheme="minorHAnsi" w:cstheme="minorHAnsi"/>
          <w:sz w:val="22"/>
          <w:szCs w:val="22"/>
        </w:rPr>
        <w:t xml:space="preserve"> umow</w:t>
      </w:r>
      <w:r w:rsidR="003B218C" w:rsidRPr="00EF4E08">
        <w:rPr>
          <w:rFonts w:asciiTheme="minorHAnsi" w:hAnsiTheme="minorHAnsi" w:cstheme="minorHAnsi"/>
          <w:sz w:val="22"/>
          <w:szCs w:val="22"/>
        </w:rPr>
        <w:t>ę</w:t>
      </w:r>
      <w:r w:rsidR="0045580D" w:rsidRPr="00EF4E08">
        <w:rPr>
          <w:rFonts w:asciiTheme="minorHAnsi" w:hAnsiTheme="minorHAnsi" w:cstheme="minorHAnsi"/>
          <w:sz w:val="22"/>
          <w:szCs w:val="22"/>
        </w:rPr>
        <w:t xml:space="preserve"> w sprawie zamówienia publicznego przed upływem</w:t>
      </w:r>
      <w:r w:rsidR="00576991" w:rsidRPr="00EF4E08">
        <w:rPr>
          <w:rFonts w:asciiTheme="minorHAnsi" w:hAnsiTheme="minorHAnsi" w:cstheme="minorHAnsi"/>
          <w:sz w:val="22"/>
          <w:szCs w:val="22"/>
        </w:rPr>
        <w:t xml:space="preserve"> terminu, o którym mowa w ust. 1</w:t>
      </w:r>
      <w:r w:rsidR="0045580D" w:rsidRPr="00EF4E08">
        <w:rPr>
          <w:rFonts w:asciiTheme="minorHAnsi" w:hAnsiTheme="minorHAnsi" w:cstheme="minorHAnsi"/>
          <w:sz w:val="22"/>
          <w:szCs w:val="22"/>
        </w:rPr>
        <w:t>, jeżeli w postępowaniu o udzielenie zamówienia złożono tylko jedną ofertę.</w:t>
      </w:r>
    </w:p>
    <w:p w14:paraId="71498CCA" w14:textId="77777777" w:rsidR="00226027" w:rsidRPr="00EF4E08" w:rsidRDefault="00226027" w:rsidP="00E503C0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lastRenderedPageBreak/>
        <w:t xml:space="preserve">Zamawiający poinformuje Wykonawcę, któremu zostanie udzielone zamówienie, </w:t>
      </w:r>
      <w:r w:rsidR="005F5FE4" w:rsidRPr="00EF4E08">
        <w:rPr>
          <w:rFonts w:asciiTheme="minorHAnsi" w:eastAsia="SimSun" w:hAnsiTheme="minorHAnsi" w:cstheme="minorHAnsi"/>
          <w:sz w:val="22"/>
          <w:szCs w:val="22"/>
        </w:rPr>
        <w:br/>
      </w:r>
      <w:r w:rsidRPr="00EF4E08">
        <w:rPr>
          <w:rFonts w:asciiTheme="minorHAnsi" w:eastAsia="SimSun" w:hAnsiTheme="minorHAnsi" w:cstheme="minorHAnsi"/>
          <w:sz w:val="22"/>
          <w:szCs w:val="22"/>
        </w:rPr>
        <w:t xml:space="preserve">o miejscu i terminie zawarcia umowy.  </w:t>
      </w:r>
    </w:p>
    <w:p w14:paraId="2DAB1AC5" w14:textId="77777777" w:rsidR="00FA1D54" w:rsidRPr="00EF4E08" w:rsidRDefault="00226027" w:rsidP="00E503C0">
      <w:pPr>
        <w:pStyle w:val="Akapitzlist"/>
        <w:numPr>
          <w:ilvl w:val="0"/>
          <w:numId w:val="6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EF4E08">
        <w:rPr>
          <w:rFonts w:asciiTheme="minorHAnsi" w:eastAsia="SimSun" w:hAnsiTheme="minorHAnsi" w:cstheme="minorHAnsi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EF4E08">
        <w:rPr>
          <w:rFonts w:asciiTheme="minorHAnsi" w:eastAsia="SimSun" w:hAnsiTheme="minorHAnsi" w:cstheme="minorHAnsi"/>
          <w:sz w:val="22"/>
          <w:szCs w:val="22"/>
        </w:rPr>
        <w:t>cej współpracę tych Wykonawców.</w:t>
      </w:r>
    </w:p>
    <w:p w14:paraId="52E00599" w14:textId="77777777" w:rsidR="0075438F" w:rsidRPr="00EF4E08" w:rsidRDefault="004E1423" w:rsidP="004E1423">
      <w:pPr>
        <w:widowControl w:val="0"/>
        <w:tabs>
          <w:tab w:val="left" w:pos="426"/>
        </w:tabs>
        <w:autoSpaceDE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DC95" wp14:editId="3315134D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657850" cy="368300"/>
                <wp:effectExtent l="0" t="0" r="19050" b="12700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1C17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bookmarkStart w:id="31" w:name="_Hlk6302384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dotyczące zabezpieczenia należytego wykonania umowy</w:t>
                            </w:r>
                            <w:bookmarkEnd w:id="3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2DC95" id="_x0000_s1045" style="position:absolute;left:0;text-align:left;margin-left:394.3pt;margin-top:1.85pt;width:445.5pt;height:29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" fillcolor="#deebf7" strokecolor="#bdd7ee">
                <v:stroke joinstyle="miter"/>
                <v:textbox>
                  <w:txbxContent>
                    <w:p w14:paraId="7FF61C17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bookmarkStart w:id="32" w:name="_Hlk63023847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dotyczące zabezpieczenia należytego wykonania umowy</w:t>
                      </w:r>
                      <w:bookmarkEnd w:id="32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74B85" w:rsidRPr="00EF4E08">
        <w:rPr>
          <w:rFonts w:asciiTheme="minorHAnsi" w:hAnsiTheme="minorHAnsi" w:cstheme="minorHAnsi"/>
          <w:sz w:val="22"/>
          <w:szCs w:val="22"/>
        </w:rPr>
        <w:t>Zabezpieczenie należytego wykonania umowy nie będzie wymagane.</w:t>
      </w:r>
    </w:p>
    <w:p w14:paraId="77439113" w14:textId="77777777" w:rsidR="002872D9" w:rsidRPr="00EF4E08" w:rsidRDefault="009253BF" w:rsidP="002872D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23C46" wp14:editId="671F3852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ADEB6" w14:textId="77777777" w:rsidR="00C24C72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</w:pPr>
                            <w:bookmarkStart w:id="33" w:name="_Hlk63023862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Środki ochrony prawnej przysługujące Wykonawcy</w:t>
                            </w:r>
                            <w:bookmarkEnd w:id="3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23C46" id="_x0000_s1046" style="position:absolute;left:0;text-align:left;margin-left:394.3pt;margin-top:13.85pt;width:445.5pt;height:29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" fillcolor="#deebf7" strokecolor="#bdd7ee">
                <v:stroke joinstyle="miter"/>
                <v:textbox>
                  <w:txbxContent>
                    <w:p w14:paraId="708ADEB6" w14:textId="77777777" w:rsidR="00C24C72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</w:pPr>
                      <w:bookmarkStart w:id="34" w:name="_Hlk63023862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Środki ochrony prawnej przysługujące Wykonawcy</w:t>
                      </w:r>
                      <w:bookmarkEnd w:id="34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218594" w14:textId="77777777" w:rsidR="002872D9" w:rsidRPr="00EF4E08" w:rsidRDefault="002872D9" w:rsidP="00E503C0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Środki ochrony prawnej przysługują Wykonawcy, jeżeli ma lub miał interes w uzyskaniu zamówienia oraz poniósł lub może ponieść szkodę, w wyniku naruszenia przez Zamawiającego przepisów ustawy Pzp.</w:t>
      </w:r>
    </w:p>
    <w:p w14:paraId="7F0E6C62" w14:textId="77777777" w:rsidR="002872D9" w:rsidRPr="00EF4E08" w:rsidRDefault="002872D9" w:rsidP="00E503C0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Odwołanie przysługuje na:</w:t>
      </w:r>
    </w:p>
    <w:p w14:paraId="6760E1E9" w14:textId="77777777" w:rsidR="002872D9" w:rsidRPr="00EF4E08" w:rsidRDefault="002872D9" w:rsidP="00E503C0">
      <w:pPr>
        <w:pStyle w:val="Akapitzlist"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niezgodną z przepisami ustawy czynność Zamawiającego, podjętą w postępowaniu</w:t>
      </w:r>
      <w:r w:rsidR="005F5FE4"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 xml:space="preserve"> o udzielenie zamówienia,  w tym na projektowane postanowienie umowy;</w:t>
      </w:r>
    </w:p>
    <w:p w14:paraId="0AC7A0A8" w14:textId="77777777" w:rsidR="002872D9" w:rsidRPr="00EF4E08" w:rsidRDefault="002872D9" w:rsidP="00E503C0">
      <w:pPr>
        <w:pStyle w:val="Akapitzlist"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zaniechanie czynności w postępowaniu o udzielenie zamówienia, do której Zamawiający był obowiązany na podstawie ustawy.</w:t>
      </w:r>
    </w:p>
    <w:p w14:paraId="276B0DEC" w14:textId="77777777" w:rsidR="002872D9" w:rsidRPr="00EF4E08" w:rsidRDefault="002872D9" w:rsidP="00E503C0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 xml:space="preserve">Odwołanie wnosi się do Prezesa Krajowej Izby Odwoławczej w formie pisemnej albo </w:t>
      </w:r>
      <w:r w:rsidR="005F5FE4"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br/>
      </w: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w formie elektronicznej albo w postaci elektronicznej opatrzone podpisem zaufanym.</w:t>
      </w:r>
    </w:p>
    <w:p w14:paraId="5101D5C0" w14:textId="77777777" w:rsidR="002872D9" w:rsidRPr="00EF4E08" w:rsidRDefault="002872D9" w:rsidP="00E503C0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Na orzeczenie Krajowej Izby Odwoławczej oraz postanowienie Prezesa Krajowej Izby Odwoławczej, o którym mowa w art. 519 ust. 1 ustawy Pzp, stronom oraz uczestnikom postępowania odwoławczego przysługuje skarga do sądu. Skargę wnosi się do Sądu Okręgowego w Warszawie za pośrednictwem Prezesa Krajowej Izby Odwoławczej.</w:t>
      </w:r>
    </w:p>
    <w:p w14:paraId="4E71F75F" w14:textId="1C2695AE" w:rsidR="002872D9" w:rsidRPr="00EF4E08" w:rsidRDefault="002872D9" w:rsidP="00E503C0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  <w:r w:rsidRPr="00EF4E08"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  <w:t>Szczegółowe informacje dotyczące środków ochrony prawnej określone są w Dziale IX „Środki ochrony prawnej” ustawy Pzp.</w:t>
      </w:r>
    </w:p>
    <w:p w14:paraId="052BE270" w14:textId="4B69F764" w:rsidR="00A179D6" w:rsidRPr="00EF4E08" w:rsidRDefault="00A179D6" w:rsidP="00074B85">
      <w:pPr>
        <w:pStyle w:val="Akapitzlist"/>
        <w:suppressAutoHyphens w:val="0"/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Fonts w:asciiTheme="minorHAnsi" w:hAnsiTheme="minorHAnsi" w:cstheme="minorHAnsi"/>
          <w:color w:val="000000"/>
          <w:spacing w:val="-4"/>
          <w:sz w:val="22"/>
          <w:szCs w:val="22"/>
          <w:lang w:eastAsia="pl-PL"/>
        </w:rPr>
      </w:pPr>
    </w:p>
    <w:p w14:paraId="7F9A9DE1" w14:textId="0F48F660" w:rsidR="00A179D6" w:rsidRPr="00EF4E08" w:rsidRDefault="002028EE" w:rsidP="00E503C0">
      <w:pPr>
        <w:numPr>
          <w:ilvl w:val="0"/>
          <w:numId w:val="19"/>
        </w:numPr>
        <w:suppressAutoHyphens w:val="0"/>
        <w:spacing w:after="160" w:line="276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09B66" wp14:editId="45C4D735">
                <wp:simplePos x="0" y="0"/>
                <wp:positionH relativeFrom="margin">
                  <wp:posOffset>-260516</wp:posOffset>
                </wp:positionH>
                <wp:positionV relativeFrom="paragraph">
                  <wp:posOffset>387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613B" w14:textId="77777777" w:rsidR="00C24C72" w:rsidRPr="00115B57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115B5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o charakterze dodatkowym PRZETWARZANIE DANYCH OSOBOWYCH (RODO)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9B66" id="_x0000_s1047" style="position:absolute;left:0;text-align:left;margin-left:-20.5pt;margin-top:.05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46C613B" w14:textId="77777777" w:rsidR="00C24C72" w:rsidRPr="00115B57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115B5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o charakterze dodatkowym PRZETWARZANIE DANYCH OSOBOWYCH (RODO)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179D6" w:rsidRPr="00EF4E08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27 kwietnia 2016 r. w sprawie ochr</w:t>
      </w:r>
      <w:r w:rsidR="00596139" w:rsidRPr="00EF4E08">
        <w:rPr>
          <w:rFonts w:asciiTheme="minorHAnsi" w:hAnsiTheme="minorHAnsi" w:cstheme="minorHAnsi"/>
          <w:sz w:val="22"/>
          <w:szCs w:val="22"/>
        </w:rPr>
        <w:t>ony osób fizycznych w związku z </w:t>
      </w:r>
      <w:r w:rsidR="00A179D6" w:rsidRPr="00EF4E08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(ogólne rozporządzenie o ochronie danych) (Dz.Urz. UE L 119 z 04.05.2016, str. 1), dalej „RODO”, informuję, że:</w:t>
      </w:r>
    </w:p>
    <w:p w14:paraId="69A7AD9B" w14:textId="77777777" w:rsidR="00A179D6" w:rsidRPr="00EF4E08" w:rsidRDefault="00A179D6" w:rsidP="00FF5AF8">
      <w:pPr>
        <w:numPr>
          <w:ilvl w:val="1"/>
          <w:numId w:val="19"/>
        </w:numPr>
        <w:suppressAutoHyphens w:val="0"/>
        <w:spacing w:after="160" w:line="276" w:lineRule="auto"/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Administratorem Pani/Pana danych osobowych jest Zamawiający – 31 Baza Lotnictwa Taktycznego, ul. Silniki 1, 61-325 Pozna</w:t>
      </w:r>
      <w:r w:rsidR="00596139" w:rsidRPr="00EF4E08">
        <w:rPr>
          <w:rFonts w:asciiTheme="minorHAnsi" w:hAnsiTheme="minorHAnsi" w:cstheme="minorHAnsi"/>
          <w:sz w:val="22"/>
          <w:szCs w:val="22"/>
        </w:rPr>
        <w:t>ń, względem osób fizycznych, od </w:t>
      </w:r>
      <w:r w:rsidRPr="00EF4E08">
        <w:rPr>
          <w:rFonts w:asciiTheme="minorHAnsi" w:hAnsiTheme="minorHAnsi" w:cstheme="minorHAnsi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do przygotowania i </w:t>
      </w:r>
      <w:r w:rsidRPr="00EF4E08">
        <w:rPr>
          <w:rFonts w:asciiTheme="minorHAnsi" w:hAnsiTheme="minorHAnsi" w:cstheme="minorHAnsi"/>
          <w:sz w:val="22"/>
          <w:szCs w:val="22"/>
        </w:rPr>
        <w:t>przeprowadzenia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60BC10A9" w14:textId="77777777" w:rsidR="00A179D6" w:rsidRPr="00EF4E08" w:rsidRDefault="00A179D6" w:rsidP="00FF5AF8">
      <w:pPr>
        <w:numPr>
          <w:ilvl w:val="1"/>
          <w:numId w:val="19"/>
        </w:numPr>
        <w:suppressAutoHyphens w:val="0"/>
        <w:spacing w:after="160" w:line="276" w:lineRule="auto"/>
        <w:ind w:left="42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Współadministratorem Pani/Pana danych osobowych jest:</w:t>
      </w:r>
    </w:p>
    <w:p w14:paraId="29D81F2E" w14:textId="77777777" w:rsidR="00A179D6" w:rsidRPr="00EF4E08" w:rsidRDefault="00A179D6" w:rsidP="00FF5AF8">
      <w:pPr>
        <w:numPr>
          <w:ilvl w:val="2"/>
          <w:numId w:val="19"/>
        </w:numPr>
        <w:suppressAutoHyphens w:val="0"/>
        <w:spacing w:after="160"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14:paraId="6330DDE2" w14:textId="77777777" w:rsidR="00A179D6" w:rsidRPr="00EF4E08" w:rsidRDefault="00A179D6" w:rsidP="00FF5AF8">
      <w:pPr>
        <w:numPr>
          <w:ilvl w:val="2"/>
          <w:numId w:val="19"/>
        </w:numPr>
        <w:suppressAutoHyphens w:val="0"/>
        <w:spacing w:after="160"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>Krajowa Izba Odwoławcza ul. Postępu 17a, 02-676 Warszawa, reprezentowana przez Prezesa KIO] – względem osób fizycznych, od których pozyskał dane osobowe w ramach wniesionych środków ochrony prawnej.</w:t>
      </w:r>
    </w:p>
    <w:p w14:paraId="64BD0D74" w14:textId="0A9B80FB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Inspektorem ochrony danych (IOD) w 31 BLT ul. Silniki 1, 6</w:t>
      </w:r>
      <w:r w:rsidR="00596139" w:rsidRPr="00EF4E08">
        <w:rPr>
          <w:rFonts w:asciiTheme="minorHAnsi" w:hAnsiTheme="minorHAnsi" w:cstheme="minorHAnsi"/>
          <w:sz w:val="22"/>
          <w:szCs w:val="22"/>
        </w:rPr>
        <w:t>1-325 Poznań jest Pan</w:t>
      </w:r>
      <w:r w:rsidR="00702E20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F80DA7" w:rsidRPr="00EF4E08">
        <w:rPr>
          <w:rFonts w:asciiTheme="minorHAnsi" w:hAnsiTheme="minorHAnsi" w:cstheme="minorHAnsi"/>
          <w:sz w:val="22"/>
          <w:szCs w:val="22"/>
        </w:rPr>
        <w:t>Krzysztof LUDERA</w:t>
      </w:r>
      <w:r w:rsidRPr="00EF4E08">
        <w:rPr>
          <w:rFonts w:asciiTheme="minorHAnsi" w:hAnsiTheme="minorHAnsi" w:cstheme="minorHAnsi"/>
          <w:sz w:val="22"/>
          <w:szCs w:val="22"/>
        </w:rPr>
        <w:t xml:space="preserve"> adres e-mail: </w:t>
      </w:r>
      <w:hyperlink r:id="rId29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31blt.daneosobowe@ron.mil.pl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 telefon: 261 548</w:t>
      </w:r>
      <w:r w:rsidR="00F2018E" w:rsidRPr="00EF4E08">
        <w:rPr>
          <w:rFonts w:asciiTheme="minorHAnsi" w:hAnsiTheme="minorHAnsi" w:cstheme="minorHAnsi"/>
          <w:sz w:val="22"/>
          <w:szCs w:val="22"/>
        </w:rPr>
        <w:t> </w:t>
      </w:r>
      <w:r w:rsidR="00B002B8" w:rsidRPr="00EF4E08">
        <w:rPr>
          <w:rFonts w:asciiTheme="minorHAnsi" w:hAnsiTheme="minorHAnsi" w:cstheme="minorHAnsi"/>
          <w:sz w:val="22"/>
          <w:szCs w:val="22"/>
        </w:rPr>
        <w:t>738</w:t>
      </w:r>
      <w:r w:rsidR="00F2018E" w:rsidRPr="00EF4E08">
        <w:rPr>
          <w:rFonts w:asciiTheme="minorHAnsi" w:hAnsiTheme="minorHAnsi" w:cstheme="minorHAnsi"/>
          <w:sz w:val="22"/>
          <w:szCs w:val="22"/>
        </w:rPr>
        <w:t>.</w:t>
      </w: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9F9A0" w14:textId="5A056F61" w:rsidR="00A179D6" w:rsidRPr="00EF4E08" w:rsidRDefault="00A179D6" w:rsidP="005D2D53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4E08">
        <w:rPr>
          <w:rFonts w:asciiTheme="minorHAnsi" w:hAnsiTheme="minorHAnsi" w:cstheme="minorHAnsi"/>
          <w:sz w:val="22"/>
          <w:szCs w:val="22"/>
        </w:rPr>
        <w:t>Pani/Pana dane osobowe przetwarzane będą na podsta</w:t>
      </w:r>
      <w:r w:rsidR="00596139" w:rsidRPr="00EF4E08">
        <w:rPr>
          <w:rFonts w:asciiTheme="minorHAnsi" w:hAnsiTheme="minorHAnsi" w:cstheme="minorHAnsi"/>
          <w:sz w:val="22"/>
          <w:szCs w:val="22"/>
        </w:rPr>
        <w:t>wie art. 6 ust. 1 lit. c RODO w </w:t>
      </w:r>
      <w:r w:rsidRPr="00EF4E08">
        <w:rPr>
          <w:rFonts w:asciiTheme="minorHAnsi" w:hAnsiTheme="minorHAnsi" w:cstheme="minorHAnsi"/>
          <w:sz w:val="22"/>
          <w:szCs w:val="22"/>
        </w:rPr>
        <w:t xml:space="preserve">celu związanym z postępowaniem o udzielenie zamówienia publicznego numer </w:t>
      </w:r>
      <w:sdt>
        <w:sdtPr>
          <w:rPr>
            <w:rFonts w:asciiTheme="minorHAnsi" w:hAnsiTheme="minorHAnsi" w:cstheme="minorHAnsi"/>
            <w:sz w:val="22"/>
            <w:szCs w:val="22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587905" w:rsidRPr="00EF4E08">
            <w:rPr>
              <w:rFonts w:asciiTheme="minorHAnsi" w:hAnsiTheme="minorHAnsi" w:cstheme="minorHAnsi"/>
              <w:sz w:val="22"/>
              <w:szCs w:val="22"/>
            </w:rPr>
            <w:t>ZP 4/I/25</w:t>
          </w:r>
        </w:sdtContent>
      </w:sdt>
      <w:r w:rsidR="00C91024"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1E544A" w:rsidRPr="00EF4E08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F2018E" w:rsidRPr="00EF4E08">
        <w:rPr>
          <w:rFonts w:asciiTheme="minorHAnsi" w:hAnsiTheme="minorHAnsi" w:cstheme="minorHAnsi"/>
          <w:sz w:val="22"/>
          <w:szCs w:val="22"/>
        </w:rPr>
        <w:t>z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możliwości</w:t>
      </w:r>
      <w:r w:rsidR="001349CC" w:rsidRPr="00EF4E08">
        <w:rPr>
          <w:rFonts w:asciiTheme="minorHAnsi" w:hAnsiTheme="minorHAnsi" w:cstheme="minorHAnsi"/>
          <w:sz w:val="22"/>
          <w:szCs w:val="22"/>
        </w:rPr>
        <w:t>ą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negocjacji zgodnie z art. 275 pkt </w:t>
      </w:r>
      <w:r w:rsidR="007063C8" w:rsidRPr="00EF4E08">
        <w:rPr>
          <w:rFonts w:asciiTheme="minorHAnsi" w:hAnsiTheme="minorHAnsi" w:cstheme="minorHAnsi"/>
          <w:sz w:val="22"/>
          <w:szCs w:val="22"/>
        </w:rPr>
        <w:t>2</w:t>
      </w:r>
      <w:r w:rsidR="00074B85" w:rsidRPr="00EF4E08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EF4E08">
        <w:rPr>
          <w:rFonts w:asciiTheme="minorHAnsi" w:hAnsiTheme="minorHAnsi" w:cstheme="minorHAnsi"/>
          <w:sz w:val="22"/>
          <w:szCs w:val="22"/>
        </w:rPr>
        <w:t>oraz wykonania umowy – w kategorii dane zwykłe/dane wrażliwe, o których mowa w art. 9 i/lub art. 10 RODO</w:t>
      </w:r>
    </w:p>
    <w:p w14:paraId="50AA4AD6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14:paraId="3005DA2C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6B8F8912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 w:rsidRPr="00EF4E08">
        <w:rPr>
          <w:rFonts w:asciiTheme="minorHAnsi" w:hAnsiTheme="minorHAnsi" w:cstheme="minorHAnsi"/>
          <w:sz w:val="22"/>
          <w:szCs w:val="22"/>
        </w:rPr>
        <w:t>ywie terminu na skorzystanie ze </w:t>
      </w:r>
      <w:r w:rsidRPr="00EF4E08">
        <w:rPr>
          <w:rFonts w:asciiTheme="minorHAnsi" w:hAnsiTheme="minorHAnsi" w:cstheme="minorHAnsi"/>
          <w:sz w:val="22"/>
          <w:szCs w:val="22"/>
        </w:rPr>
        <w:t xml:space="preserve">środków ochrony prawnej albo w przypadku, gdy o dostęp do dokumentów zawierających te dane ubiegają się podmioty, </w:t>
      </w:r>
      <w:r w:rsidR="00596139" w:rsidRPr="00EF4E08">
        <w:rPr>
          <w:rFonts w:asciiTheme="minorHAnsi" w:hAnsiTheme="minorHAnsi" w:cstheme="minorHAnsi"/>
          <w:sz w:val="22"/>
          <w:szCs w:val="22"/>
        </w:rPr>
        <w:t>którym nie przysługuje prawo do </w:t>
      </w:r>
      <w:r w:rsidRPr="00EF4E08">
        <w:rPr>
          <w:rFonts w:asciiTheme="minorHAnsi" w:hAnsiTheme="minorHAnsi" w:cstheme="minorHAnsi"/>
          <w:sz w:val="22"/>
          <w:szCs w:val="22"/>
        </w:rPr>
        <w:t>korzystania ze środków ochrony prawnej, Zamawiający będzie udostępniał dane osobowe zawarte w ww. dokumentach po ich odpowiednim pseudonimowaniu.</w:t>
      </w:r>
    </w:p>
    <w:p w14:paraId="7C8A757D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Protokół postępowania wraz z załącznikami jest jawny z wyłączeniem danych, o których mowa w art. 9 ust. 1 RODO, zebranych w toku postępowania o udzielenie zamówienia publicznego.</w:t>
      </w:r>
    </w:p>
    <w:p w14:paraId="66CA49A6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Pani/Pana dane osobowe będą </w:t>
      </w:r>
      <w:r w:rsidR="008B4CDF" w:rsidRPr="00EF4E08">
        <w:rPr>
          <w:rFonts w:asciiTheme="minorHAnsi" w:hAnsiTheme="minorHAnsi" w:cstheme="minorHAnsi"/>
          <w:sz w:val="22"/>
          <w:szCs w:val="22"/>
        </w:rPr>
        <w:t>przechowywane, zgodnie z art. 78</w:t>
      </w:r>
      <w:r w:rsidRPr="00EF4E08">
        <w:rPr>
          <w:rFonts w:asciiTheme="minorHAnsi" w:hAnsiTheme="minorHAnsi" w:cstheme="minorHAnsi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</w:t>
      </w:r>
      <w:r w:rsidR="00596139" w:rsidRPr="00EF4E08">
        <w:rPr>
          <w:rFonts w:asciiTheme="minorHAnsi" w:hAnsiTheme="minorHAnsi" w:cstheme="minorHAnsi"/>
          <w:sz w:val="22"/>
          <w:szCs w:val="22"/>
        </w:rPr>
        <w:t>s przetwarzania np.: z uwagi na </w:t>
      </w:r>
      <w:r w:rsidRPr="00EF4E08">
        <w:rPr>
          <w:rFonts w:asciiTheme="minorHAnsi" w:hAnsiTheme="minorHAnsi" w:cstheme="minorHAnsi"/>
          <w:sz w:val="22"/>
          <w:szCs w:val="22"/>
        </w:rPr>
        <w:t>dochodzenie roszczeń lub inny obowiązek wymagany przez przepisy prawa powszechnie obowiązującego.</w:t>
      </w:r>
    </w:p>
    <w:p w14:paraId="79784E47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175FE5FE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odniesieniu do Pani/Pana danych osobowych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decyzje nie będą podejmowane w </w:t>
      </w:r>
      <w:r w:rsidRPr="00EF4E08">
        <w:rPr>
          <w:rFonts w:asciiTheme="minorHAnsi" w:hAnsiTheme="minorHAnsi" w:cstheme="minorHAnsi"/>
          <w:sz w:val="22"/>
          <w:szCs w:val="22"/>
        </w:rPr>
        <w:t>sposób zautomatyzowany, stosownie do art. 22 RODO.</w:t>
      </w:r>
    </w:p>
    <w:p w14:paraId="5506FFD6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Pani/Pana dane osobowe będą/nie będą przeka</w:t>
      </w:r>
      <w:r w:rsidR="00596139" w:rsidRPr="00EF4E08">
        <w:rPr>
          <w:rFonts w:asciiTheme="minorHAnsi" w:hAnsiTheme="minorHAnsi" w:cstheme="minorHAnsi"/>
          <w:sz w:val="22"/>
          <w:szCs w:val="22"/>
        </w:rPr>
        <w:t>zywane do państwa trzeciego lub </w:t>
      </w:r>
      <w:r w:rsidRPr="00EF4E08">
        <w:rPr>
          <w:rFonts w:asciiTheme="minorHAnsi" w:hAnsiTheme="minorHAnsi" w:cstheme="minorHAnsi"/>
          <w:sz w:val="22"/>
          <w:szCs w:val="22"/>
        </w:rPr>
        <w:t>organizacji międzynarodowej.</w:t>
      </w:r>
    </w:p>
    <w:p w14:paraId="0891A849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Posiada Pani/Pan, na podstawie art. 15 RODO prawo dostępu do danych </w:t>
      </w:r>
      <w:r w:rsidR="00596139" w:rsidRPr="00EF4E08">
        <w:rPr>
          <w:rFonts w:asciiTheme="minorHAnsi" w:hAnsiTheme="minorHAnsi" w:cstheme="minorHAnsi"/>
          <w:sz w:val="22"/>
          <w:szCs w:val="22"/>
        </w:rPr>
        <w:t>osobowych Pani/Pana dotyczących:</w:t>
      </w:r>
    </w:p>
    <w:p w14:paraId="1B562464" w14:textId="77777777" w:rsidR="00CF28EC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10E4615D" w14:textId="4E6532AE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Pani/Pana danych osobowych zamieszczonych przez Zamawiającego w Biuletynie Zamówie</w:t>
      </w:r>
      <w:r w:rsidR="00596139" w:rsidRPr="00EF4E08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EF4E08">
        <w:rPr>
          <w:rFonts w:asciiTheme="minorHAnsi" w:hAnsiTheme="minorHAnsi" w:cstheme="minorHAnsi"/>
          <w:sz w:val="22"/>
          <w:szCs w:val="22"/>
        </w:rPr>
        <w:t xml:space="preserve">Pani/Pana danych jest wykonywane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drodze żądania skierowanego do </w:t>
      </w:r>
      <w:r w:rsidRPr="00EF4E08">
        <w:rPr>
          <w:rFonts w:asciiTheme="minorHAnsi" w:hAnsiTheme="minorHAnsi" w:cstheme="minorHAnsi"/>
          <w:sz w:val="22"/>
          <w:szCs w:val="22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2477E210" w14:textId="7434F813" w:rsidR="00A179D6" w:rsidRPr="00EF4E08" w:rsidRDefault="00A179D6" w:rsidP="00FF5AF8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na podstawie art. 16 RODO prawo do sprostowania Pani/Pana danych osobowych;</w:t>
      </w:r>
    </w:p>
    <w:p w14:paraId="262838E9" w14:textId="77777777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Realizacja tego prawa nie może prowadzić </w:t>
      </w:r>
      <w:r w:rsidR="00596139" w:rsidRPr="00EF4E08">
        <w:rPr>
          <w:rFonts w:asciiTheme="minorHAnsi" w:hAnsiTheme="minorHAnsi" w:cstheme="minorHAnsi"/>
          <w:sz w:val="22"/>
          <w:szCs w:val="22"/>
        </w:rPr>
        <w:t>do zmiany wyniku postępowania o </w:t>
      </w:r>
      <w:r w:rsidRPr="00EF4E08">
        <w:rPr>
          <w:rFonts w:asciiTheme="minorHAnsi" w:hAnsiTheme="minorHAnsi" w:cstheme="minorHAnsi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14:paraId="701C05DA" w14:textId="77777777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Pani/Pana danych osobowych zamieszczonych przez Zamawiającego w Biuletynie Zamówie</w:t>
      </w:r>
      <w:r w:rsidR="00596139" w:rsidRPr="00EF4E08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EF4E08">
        <w:rPr>
          <w:rFonts w:asciiTheme="minorHAnsi" w:hAnsiTheme="minorHAnsi" w:cstheme="minorHAnsi"/>
          <w:sz w:val="22"/>
          <w:szCs w:val="22"/>
        </w:rPr>
        <w:t>Pani/Pana danych jest wykonywane w drodze żądania</w:t>
      </w:r>
      <w:r w:rsidR="00596139" w:rsidRPr="00EF4E08">
        <w:rPr>
          <w:rFonts w:asciiTheme="minorHAnsi" w:hAnsiTheme="minorHAnsi" w:cstheme="minorHAnsi"/>
          <w:sz w:val="22"/>
          <w:szCs w:val="22"/>
        </w:rPr>
        <w:t xml:space="preserve"> skierowanego do </w:t>
      </w:r>
      <w:r w:rsidRPr="00EF4E08">
        <w:rPr>
          <w:rFonts w:asciiTheme="minorHAnsi" w:hAnsiTheme="minorHAnsi" w:cstheme="minorHAnsi"/>
          <w:sz w:val="22"/>
          <w:szCs w:val="22"/>
        </w:rPr>
        <w:t>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14:paraId="7E1979C6" w14:textId="6E4329DB" w:rsidR="00A179D6" w:rsidRPr="00EF4E08" w:rsidRDefault="001B325B" w:rsidP="005D2D53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 </w:t>
      </w:r>
      <w:r w:rsidR="00A179D6" w:rsidRPr="00EF4E08">
        <w:rPr>
          <w:rFonts w:asciiTheme="minorHAnsi" w:hAnsiTheme="minorHAnsi" w:cstheme="minorHAnsi"/>
          <w:sz w:val="22"/>
          <w:szCs w:val="22"/>
        </w:rPr>
        <w:t xml:space="preserve">– na podstawie art. 18 RODO prawo żądania od administratora ograniczenia </w:t>
      </w:r>
      <w:r w:rsidRPr="00EF4E08">
        <w:rPr>
          <w:rFonts w:asciiTheme="minorHAnsi" w:hAnsiTheme="minorHAnsi" w:cstheme="minorHAnsi"/>
          <w:sz w:val="22"/>
          <w:szCs w:val="22"/>
        </w:rPr>
        <w:br/>
      </w:r>
      <w:r w:rsidR="00A179D6" w:rsidRPr="00EF4E08">
        <w:rPr>
          <w:rFonts w:asciiTheme="minorHAnsi" w:hAnsiTheme="minorHAnsi" w:cstheme="minorHAnsi"/>
          <w:sz w:val="22"/>
          <w:szCs w:val="22"/>
        </w:rPr>
        <w:t>przetwarzania danych osobowych z zastrzeżeniem przypadków, o których mowa w ust. 2 RODO;</w:t>
      </w:r>
    </w:p>
    <w:p w14:paraId="32618B41" w14:textId="77777777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Wniesienie żądania ograniczenia przetwarzania danych osobowych skutkuje obowiązkiem po stronie przedsiębiorcy niezwł</w:t>
      </w:r>
      <w:r w:rsidR="00596139" w:rsidRPr="00EF4E08">
        <w:rPr>
          <w:rFonts w:asciiTheme="minorHAnsi" w:hAnsiTheme="minorHAnsi" w:cstheme="minorHAnsi"/>
          <w:sz w:val="22"/>
          <w:szCs w:val="22"/>
        </w:rPr>
        <w:t>ocznego wskazania innej osoby w </w:t>
      </w:r>
      <w:r w:rsidRPr="00EF4E08">
        <w:rPr>
          <w:rFonts w:asciiTheme="minorHAnsi" w:hAnsiTheme="minorHAnsi" w:cstheme="minorHAnsi"/>
          <w:sz w:val="22"/>
          <w:szCs w:val="22"/>
        </w:rPr>
        <w:t>miejsce osoby żądającej ograniczenia przetwarzania jej danych osobowych.</w:t>
      </w:r>
    </w:p>
    <w:p w14:paraId="63280CDC" w14:textId="77777777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Wystąpienie z ww. żądaniem nie ogranicza pr</w:t>
      </w:r>
      <w:r w:rsidR="00596139" w:rsidRPr="00EF4E08">
        <w:rPr>
          <w:rFonts w:asciiTheme="minorHAnsi" w:hAnsiTheme="minorHAnsi" w:cstheme="minorHAnsi"/>
          <w:sz w:val="22"/>
          <w:szCs w:val="22"/>
        </w:rPr>
        <w:t>zetwarzania danych osobowych do </w:t>
      </w:r>
      <w:r w:rsidRPr="00EF4E08">
        <w:rPr>
          <w:rFonts w:asciiTheme="minorHAnsi" w:hAnsiTheme="minorHAnsi" w:cstheme="minorHAnsi"/>
          <w:sz w:val="22"/>
          <w:szCs w:val="22"/>
        </w:rPr>
        <w:t>czasu zakończenia postępowania o udziel</w:t>
      </w:r>
      <w:r w:rsidR="00596139" w:rsidRPr="00EF4E08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EF4E08">
        <w:rPr>
          <w:rFonts w:asciiTheme="minorHAnsi" w:hAnsiTheme="minorHAnsi" w:cstheme="minorHAnsi"/>
          <w:sz w:val="22"/>
          <w:szCs w:val="22"/>
        </w:rPr>
        <w:t>konkursu.</w:t>
      </w:r>
    </w:p>
    <w:p w14:paraId="649E6099" w14:textId="77777777" w:rsidR="00CF28EC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14:paraId="2A38DFF3" w14:textId="24B8E7B9" w:rsidR="00A179D6" w:rsidRPr="00EF4E08" w:rsidRDefault="00A179D6" w:rsidP="00E503C0">
      <w:pPr>
        <w:numPr>
          <w:ilvl w:val="1"/>
          <w:numId w:val="19"/>
        </w:numPr>
        <w:suppressAutoHyphens w:val="0"/>
        <w:spacing w:after="160" w:line="276" w:lineRule="auto"/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14:paraId="62F431E9" w14:textId="77777777" w:rsidR="00A179D6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Nie przysługuje Pani/Panu – w związku z art. 17 ust. 3 lit. b, d lub e RODO</w:t>
      </w:r>
    </w:p>
    <w:p w14:paraId="4D2BA02B" w14:textId="77777777" w:rsidR="00A179D6" w:rsidRPr="00EF4E08" w:rsidRDefault="00A179D6" w:rsidP="00FF5AF8">
      <w:pPr>
        <w:numPr>
          <w:ilvl w:val="1"/>
          <w:numId w:val="19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do usunięcia danych osobowych;</w:t>
      </w:r>
    </w:p>
    <w:p w14:paraId="1DAC7A60" w14:textId="77777777" w:rsidR="00A179D6" w:rsidRPr="00EF4E08" w:rsidRDefault="00A179D6" w:rsidP="00FF5AF8">
      <w:pPr>
        <w:numPr>
          <w:ilvl w:val="1"/>
          <w:numId w:val="19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do przenoszenia danych osobowych, o którym mowa w art. 20 RODO;</w:t>
      </w:r>
    </w:p>
    <w:p w14:paraId="7CDF65CD" w14:textId="77777777" w:rsidR="0067361F" w:rsidRPr="00EF4E08" w:rsidRDefault="00A179D6" w:rsidP="00FF5AF8">
      <w:pPr>
        <w:numPr>
          <w:ilvl w:val="1"/>
          <w:numId w:val="19"/>
        </w:numPr>
        <w:suppressAutoHyphens w:val="0"/>
        <w:spacing w:after="160"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– prawo sprzeciwu wobec przetwarzania danych osobowych, o którym mowa w art. 21 RODO, gdyż podstawą prawną przetwarzania Pani/Pana danych osobowych jest art. 6 ust. 1 lit. c RODO.</w:t>
      </w:r>
    </w:p>
    <w:p w14:paraId="21515AC4" w14:textId="3BED5C8C" w:rsidR="00115B57" w:rsidRPr="00EF4E08" w:rsidRDefault="00A179D6" w:rsidP="00E503C0">
      <w:pPr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 przypadku udostępnienia Zamawiającemu</w:t>
      </w:r>
      <w:r w:rsidR="00EB09BF" w:rsidRPr="00EF4E08">
        <w:rPr>
          <w:rFonts w:asciiTheme="minorHAnsi" w:hAnsiTheme="minorHAnsi" w:cstheme="minorHAnsi"/>
          <w:sz w:val="22"/>
          <w:szCs w:val="22"/>
        </w:rPr>
        <w:t xml:space="preserve"> przez podmiot biorący udział w </w:t>
      </w:r>
      <w:r w:rsidRPr="00EF4E08">
        <w:rPr>
          <w:rFonts w:asciiTheme="minorHAnsi" w:hAnsiTheme="minorHAnsi" w:cstheme="minorHAnsi"/>
          <w:sz w:val="22"/>
          <w:szCs w:val="22"/>
        </w:rPr>
        <w:t>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14:paraId="4913DD41" w14:textId="5AEA5E7F" w:rsidR="00115B57" w:rsidRPr="00EF4E08" w:rsidRDefault="00115B57" w:rsidP="00EC4871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A1BEE77" w14:textId="3FFEF604" w:rsidR="00FC5269" w:rsidRDefault="00FC5269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FF79E9" w14:textId="77777777" w:rsidR="008D27EA" w:rsidRDefault="008D27EA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30CC7F" w14:textId="35F960B3" w:rsidR="008D27EA" w:rsidRPr="00EF4E08" w:rsidRDefault="008D27EA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DCEE" wp14:editId="6462B2DB">
                <wp:simplePos x="0" y="0"/>
                <wp:positionH relativeFrom="margin">
                  <wp:posOffset>24130</wp:posOffset>
                </wp:positionH>
                <wp:positionV relativeFrom="paragraph">
                  <wp:posOffset>181610</wp:posOffset>
                </wp:positionV>
                <wp:extent cx="5610225" cy="342900"/>
                <wp:effectExtent l="0" t="0" r="28575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4B7DB" w14:textId="77777777" w:rsidR="00C24C72" w:rsidRPr="00115B57" w:rsidRDefault="00C24C72" w:rsidP="00E503C0">
                            <w:pPr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9DCEE" id="_x0000_s1048" style="position:absolute;left:0;text-align:left;margin-left:1.9pt;margin-top:14.3pt;width:441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" fillcolor="#deebf7" strokecolor="#bdd7ee">
                <v:stroke joinstyle="miter"/>
                <v:textbox>
                  <w:txbxContent>
                    <w:p w14:paraId="79E4B7DB" w14:textId="77777777" w:rsidR="00C24C72" w:rsidRPr="00115B57" w:rsidRDefault="00C24C72" w:rsidP="00E503C0">
                      <w:pPr>
                        <w:widowControl w:val="0"/>
                        <w:numPr>
                          <w:ilvl w:val="0"/>
                          <w:numId w:val="31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:rsidRPr="00EF4E08" w14:paraId="786DD3C8" w14:textId="77777777" w:rsidTr="00E85DA3">
        <w:tc>
          <w:tcPr>
            <w:tcW w:w="2406" w:type="dxa"/>
          </w:tcPr>
          <w:p w14:paraId="6A6EC995" w14:textId="77777777" w:rsidR="008D27EA" w:rsidRDefault="008D27EA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0BCEB0" w14:textId="75F4B309" w:rsidR="00AC6EC8" w:rsidRPr="00EF4E08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1  </w:t>
            </w:r>
          </w:p>
          <w:p w14:paraId="3C981BA1" w14:textId="205C0D2C" w:rsidR="0067361F" w:rsidRPr="00EF4E08" w:rsidRDefault="00AC6EC8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1a</w:t>
            </w:r>
            <w:r w:rsidR="0067361F"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6392" w:type="dxa"/>
          </w:tcPr>
          <w:p w14:paraId="6A5AD8CB" w14:textId="77777777" w:rsidR="008D27EA" w:rsidRDefault="008D27EA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F8DD23" w14:textId="6EFC9130" w:rsidR="0067361F" w:rsidRPr="00EF4E08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ofertowy- wzór</w:t>
            </w:r>
          </w:p>
          <w:p w14:paraId="3268C582" w14:textId="328D8BDF" w:rsidR="00AC6EC8" w:rsidRPr="00EF4E08" w:rsidRDefault="00AC6EC8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Formularz cenowy</w:t>
            </w:r>
          </w:p>
        </w:tc>
      </w:tr>
      <w:tr w:rsidR="0067361F" w:rsidRPr="00EF4E08" w14:paraId="535C5033" w14:textId="77777777" w:rsidTr="00E85DA3">
        <w:tc>
          <w:tcPr>
            <w:tcW w:w="2406" w:type="dxa"/>
          </w:tcPr>
          <w:p w14:paraId="28628B68" w14:textId="0F86CD50" w:rsidR="0067361F" w:rsidRPr="00EF4E08" w:rsidRDefault="002A494D" w:rsidP="00EB09B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2</w:t>
            </w:r>
            <w:r w:rsidR="00FD3D40"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2a</w:t>
            </w:r>
            <w:r w:rsidR="0067361F"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6392" w:type="dxa"/>
          </w:tcPr>
          <w:p w14:paraId="678AD00C" w14:textId="4C2D1ADB" w:rsidR="0067361F" w:rsidRPr="00EF4E08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Oświadczeni</w:t>
            </w:r>
            <w:r w:rsidR="005B7758"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Wykonawcy- wzór</w:t>
            </w:r>
          </w:p>
        </w:tc>
      </w:tr>
      <w:tr w:rsidR="0067361F" w:rsidRPr="00EF4E08" w14:paraId="09CBD8F6" w14:textId="77777777" w:rsidTr="00E85DA3">
        <w:tc>
          <w:tcPr>
            <w:tcW w:w="2406" w:type="dxa"/>
          </w:tcPr>
          <w:p w14:paraId="1BB6F22F" w14:textId="1CE1EB53" w:rsidR="0067361F" w:rsidRPr="00EF4E08" w:rsidRDefault="0067361F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3 </w:t>
            </w:r>
          </w:p>
          <w:p w14:paraId="177D8753" w14:textId="3168416B" w:rsidR="00906E08" w:rsidRPr="00EF4E08" w:rsidRDefault="00906E08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4</w:t>
            </w:r>
          </w:p>
        </w:tc>
        <w:tc>
          <w:tcPr>
            <w:tcW w:w="6392" w:type="dxa"/>
          </w:tcPr>
          <w:p w14:paraId="0F091B32" w14:textId="77777777" w:rsidR="0067361F" w:rsidRPr="00EF4E08" w:rsidRDefault="0067361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Umowa – projekt</w:t>
            </w:r>
          </w:p>
          <w:p w14:paraId="45BD49FA" w14:textId="37FFCC3F" w:rsidR="00906E08" w:rsidRPr="00EF4E08" w:rsidRDefault="00791A2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Opis przedmiotu zamówienia</w:t>
            </w:r>
          </w:p>
        </w:tc>
      </w:tr>
      <w:tr w:rsidR="0067361F" w:rsidRPr="00EF4E08" w14:paraId="3060E545" w14:textId="77777777" w:rsidTr="00E85DA3">
        <w:tc>
          <w:tcPr>
            <w:tcW w:w="2406" w:type="dxa"/>
          </w:tcPr>
          <w:p w14:paraId="27CE096B" w14:textId="77777777" w:rsidR="0067361F" w:rsidRPr="00EF4E08" w:rsidRDefault="00791A29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5</w:t>
            </w:r>
          </w:p>
          <w:p w14:paraId="616A6B41" w14:textId="236785FF" w:rsidR="00791A29" w:rsidRPr="00EF4E08" w:rsidRDefault="00791A29" w:rsidP="0067361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6</w:t>
            </w:r>
          </w:p>
        </w:tc>
        <w:tc>
          <w:tcPr>
            <w:tcW w:w="6392" w:type="dxa"/>
          </w:tcPr>
          <w:p w14:paraId="014892AF" w14:textId="43F562C4" w:rsidR="0067361F" w:rsidRPr="00EF4E08" w:rsidRDefault="00791A2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Zobowiązanie podmiotu udostępniającego zasoby</w:t>
            </w:r>
          </w:p>
          <w:p w14:paraId="2BA1E689" w14:textId="77777777" w:rsidR="00791A29" w:rsidRPr="00EF4E08" w:rsidRDefault="00791A29" w:rsidP="00791A2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4E08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wykonawców wspólnych</w:t>
            </w:r>
          </w:p>
          <w:p w14:paraId="0A41A888" w14:textId="77777777" w:rsidR="007B738C" w:rsidRPr="00EF4E08" w:rsidRDefault="007B738C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3B7636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6CD4BB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04E736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C555A3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35D757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745EDC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5BA22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B9FC40" w14:textId="300333A1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E0715F" w14:textId="0E6A00BD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AB011E" w14:textId="77777777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40884C" w14:textId="77777777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D01EA4" w14:textId="669BAAD5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F5A7CF" w14:textId="7733A8C1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DDFE5C" w14:textId="4673C7D8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C67AB0" w14:textId="735DAE3E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F26779" w14:textId="4D787CF9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5F4B94" w14:textId="3CE32E8E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7DC37E" w14:textId="5DC1A4AB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D7238A" w14:textId="207B42CC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BE4189" w14:textId="24E4EBCE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36F8CD" w14:textId="40F3CECD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5171E7" w14:textId="238B862F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A775B1" w14:textId="455ADF1E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2E573E" w14:textId="6ED5BB17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774BD5" w14:textId="33A4E234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86A4BA" w14:textId="77777777" w:rsidR="00EA2FF9" w:rsidRPr="00EF4E08" w:rsidRDefault="00EA2FF9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2D60BB" w14:textId="48C49828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0E1611" w14:textId="7888B52B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9B27BC" w14:textId="6E502D89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EFE399" w14:textId="51FB1DC0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B13F4B" w14:textId="0FD5F358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E53B4E" w14:textId="7E20EBFC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0A1BC8" w14:textId="77777777" w:rsidR="00FF5AF8" w:rsidRPr="00EF4E08" w:rsidRDefault="00FF5AF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A17DB8" w14:textId="56341C45" w:rsidR="007063C8" w:rsidRPr="00EF4E08" w:rsidRDefault="007063C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898C81B" w14:textId="73D68A88" w:rsidR="0011681D" w:rsidRPr="004C456D" w:rsidRDefault="00D51412" w:rsidP="00D51412">
      <w:pPr>
        <w:keepNext/>
        <w:tabs>
          <w:tab w:val="left" w:pos="6555"/>
          <w:tab w:val="right" w:pos="9071"/>
        </w:tabs>
        <w:suppressAutoHyphens w:val="0"/>
        <w:spacing w:after="120" w:line="276" w:lineRule="auto"/>
        <w:jc w:val="right"/>
        <w:outlineLvl w:val="7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>Załącznik nr 1 do SWZ</w:t>
      </w:r>
    </w:p>
    <w:p w14:paraId="58418614" w14:textId="77777777" w:rsidR="000A447A" w:rsidRPr="002B1C50" w:rsidRDefault="000A447A" w:rsidP="002B1C50">
      <w:pPr>
        <w:spacing w:after="40"/>
        <w:jc w:val="center"/>
        <w:rPr>
          <w:rFonts w:asciiTheme="minorHAnsi" w:hAnsiTheme="minorHAnsi" w:cstheme="minorHAnsi"/>
          <w:b/>
          <w:bCs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0A447A" w:rsidRPr="004C456D" w14:paraId="12907A02" w14:textId="77777777" w:rsidTr="0073702D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9809" w14:textId="77777777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14:paraId="71F28B40" w14:textId="7455A483"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Oferta w postępowaniu o udzielenie zamówienia publicznego prowadzonego w trybie podstawowym na podstawie przepisów ustawy z dnia 11 września 2019 r. (</w:t>
            </w:r>
            <w:r w:rsidR="001A13FB" w:rsidRPr="009E72AC">
              <w:rPr>
                <w:rStyle w:val="st1"/>
                <w:rFonts w:asciiTheme="minorHAnsi" w:hAnsiTheme="minorHAnsi" w:cstheme="minorHAnsi"/>
                <w:sz w:val="24"/>
                <w:szCs w:val="24"/>
              </w:rPr>
              <w:t xml:space="preserve">Dz. U. z 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CF18D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A13F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A13FB" w:rsidRPr="009E72AC">
              <w:rPr>
                <w:rFonts w:asciiTheme="minorHAnsi" w:hAnsiTheme="minorHAnsi" w:cstheme="minorHAnsi"/>
                <w:sz w:val="24"/>
                <w:szCs w:val="24"/>
              </w:rPr>
              <w:t xml:space="preserve"> poz. </w:t>
            </w:r>
            <w:r w:rsidR="00CF18DA">
              <w:rPr>
                <w:rFonts w:asciiTheme="minorHAnsi" w:hAnsiTheme="minorHAnsi" w:cstheme="minorHAnsi"/>
                <w:sz w:val="24"/>
                <w:szCs w:val="24"/>
              </w:rPr>
              <w:t>1320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14:paraId="7B29E5AA" w14:textId="7042B383" w:rsidR="00791A29" w:rsidRPr="007063C8" w:rsidRDefault="007063C8" w:rsidP="00791A29">
            <w:pPr>
              <w:pStyle w:val="Bezodstpw"/>
              <w:spacing w:line="271" w:lineRule="auto"/>
              <w:jc w:val="center"/>
              <w:rPr>
                <w:b/>
                <w:sz w:val="24"/>
                <w:szCs w:val="24"/>
              </w:rPr>
            </w:pPr>
            <w:r w:rsidRPr="007063C8">
              <w:rPr>
                <w:b/>
                <w:sz w:val="24"/>
                <w:szCs w:val="24"/>
              </w:rPr>
              <w:t xml:space="preserve">„OBSŁUGI OKRESOWE I BIEŻĄCE NAPRAWY WOJSKOWYCH </w:t>
            </w:r>
            <w:r>
              <w:rPr>
                <w:b/>
                <w:sz w:val="24"/>
                <w:szCs w:val="24"/>
              </w:rPr>
              <w:br/>
            </w:r>
            <w:r w:rsidRPr="007063C8">
              <w:rPr>
                <w:b/>
                <w:sz w:val="24"/>
                <w:szCs w:val="24"/>
              </w:rPr>
              <w:t>POJAZDÓW MECHANICZNYCH II”</w:t>
            </w:r>
          </w:p>
          <w:p w14:paraId="0821C508" w14:textId="6310BB80" w:rsidR="000A447A" w:rsidRPr="00854C59" w:rsidRDefault="000A447A" w:rsidP="00854C59">
            <w:pPr>
              <w:spacing w:after="4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Content>
                <w:r w:rsidR="00587905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4/I/25</w:t>
                </w:r>
              </w:sdtContent>
            </w:sdt>
          </w:p>
        </w:tc>
      </w:tr>
      <w:tr w:rsidR="000A447A" w:rsidRPr="004C456D" w14:paraId="51BABE5B" w14:textId="77777777" w:rsidTr="0073702D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6340" w14:textId="77777777" w:rsidR="000A447A" w:rsidRPr="006972F2" w:rsidRDefault="000A447A" w:rsidP="00E503C0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2700"/>
              <w:gridCol w:w="3416"/>
            </w:tblGrid>
            <w:tr w:rsidR="000A447A" w:rsidRPr="006972F2" w14:paraId="57CC4CCF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22DD5925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0B195CB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6466A6C7" w14:textId="77777777" w:rsidTr="00854C59">
              <w:trPr>
                <w:trHeight w:val="309"/>
              </w:trPr>
              <w:tc>
                <w:tcPr>
                  <w:tcW w:w="3591" w:type="dxa"/>
                  <w:shd w:val="clear" w:color="auto" w:fill="auto"/>
                  <w:vAlign w:val="center"/>
                </w:tcPr>
                <w:p w14:paraId="53AB86A7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598C4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422EB7C3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51190239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772E0E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796CB860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154C842A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3770E4F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6B5652" w:rsidRPr="006972F2" w14:paraId="15CB5484" w14:textId="77777777" w:rsidTr="006B5652">
              <w:tc>
                <w:tcPr>
                  <w:tcW w:w="3591" w:type="dxa"/>
                  <w:shd w:val="clear" w:color="auto" w:fill="auto"/>
                  <w:vAlign w:val="center"/>
                </w:tcPr>
                <w:p w14:paraId="5AEA263F" w14:textId="77777777" w:rsidR="006B5652" w:rsidRPr="006972F2" w:rsidRDefault="006B5652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 REGON: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63CA23F7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NIP:</w:t>
                  </w:r>
                </w:p>
              </w:tc>
              <w:tc>
                <w:tcPr>
                  <w:tcW w:w="3416" w:type="dxa"/>
                  <w:shd w:val="clear" w:color="auto" w:fill="auto"/>
                  <w:vAlign w:val="center"/>
                </w:tcPr>
                <w:p w14:paraId="5CD295D8" w14:textId="77777777" w:rsidR="006B5652" w:rsidRPr="006B5652" w:rsidRDefault="006B5652" w:rsidP="006B5652">
                  <w:pPr>
                    <w:spacing w:line="360" w:lineRule="auto"/>
                    <w:rPr>
                      <w:rFonts w:asciiTheme="minorHAnsi" w:eastAsia="Calibri" w:hAnsiTheme="minorHAnsi" w:cstheme="minorHAnsi"/>
                    </w:rPr>
                  </w:pPr>
                  <w:r w:rsidRPr="006B5652">
                    <w:rPr>
                      <w:rFonts w:asciiTheme="minorHAnsi" w:eastAsia="Calibri" w:hAnsiTheme="minorHAnsi" w:cstheme="minorHAnsi"/>
                    </w:rPr>
                    <w:t>REGON:</w:t>
                  </w:r>
                </w:p>
              </w:tc>
            </w:tr>
            <w:tr w:rsidR="000A447A" w:rsidRPr="006972F2" w14:paraId="1DF4A52B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347605A6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EC385E6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1A19E714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4D712994" w14:textId="77777777" w:rsidR="000A447A" w:rsidRPr="006972F2" w:rsidRDefault="000A447A" w:rsidP="00854C59">
                  <w:pPr>
                    <w:spacing w:line="360" w:lineRule="auto"/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954ED22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14:paraId="0121B9E7" w14:textId="77777777" w:rsidTr="00E2229F">
              <w:tc>
                <w:tcPr>
                  <w:tcW w:w="3591" w:type="dxa"/>
                  <w:shd w:val="clear" w:color="auto" w:fill="auto"/>
                  <w:vAlign w:val="center"/>
                </w:tcPr>
                <w:p w14:paraId="6EC2A6CE" w14:textId="77777777" w:rsidR="000A447A" w:rsidRPr="006972F2" w:rsidRDefault="000A447A" w:rsidP="00854C59">
                  <w:pPr>
                    <w:jc w:val="both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86240C" w14:textId="77777777"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14:paraId="05E588B8" w14:textId="77777777"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D0B01" w14:paraId="0CB01284" w14:textId="77777777" w:rsidTr="0073702D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2F2E" w14:textId="30437C63" w:rsidR="00280A46" w:rsidRPr="00B202AF" w:rsidRDefault="000A447A" w:rsidP="00E503C0">
            <w:pPr>
              <w:numPr>
                <w:ilvl w:val="0"/>
                <w:numId w:val="20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14:paraId="4CC1E22C" w14:textId="77777777" w:rsidR="00791A2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ZADANIE NR 1</w:t>
            </w:r>
          </w:p>
          <w:p w14:paraId="450E999C" w14:textId="77777777" w:rsidR="00791A29" w:rsidRPr="00671B45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777BC092" w14:textId="2B2FB4B3" w:rsidR="000449D3" w:rsidRPr="00EA2FF9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4AF126DB" w14:textId="77777777" w:rsidR="00791A29" w:rsidRPr="00671B45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b/>
                <w:sz w:val="22"/>
                <w:lang w:val="cs-CZ"/>
              </w:rPr>
              <w:t>ZADANIE NR 2</w:t>
            </w:r>
          </w:p>
          <w:p w14:paraId="206C7222" w14:textId="77777777" w:rsidR="00791A29" w:rsidRPr="00671B45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7B633C45" w14:textId="77777777" w:rsidR="00791A29" w:rsidRPr="00671B45" w:rsidRDefault="00791A29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7B9B35C6" w14:textId="297A3088" w:rsidR="00CF18DA" w:rsidRPr="00EB6C18" w:rsidRDefault="00CF18DA" w:rsidP="00791A2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EB6C18">
              <w:rPr>
                <w:rFonts w:asciiTheme="minorHAnsi" w:hAnsiTheme="minorHAnsi" w:cstheme="minorHAnsi"/>
                <w:b/>
                <w:sz w:val="22"/>
                <w:lang w:val="cs-CZ"/>
              </w:rPr>
              <w:t>ZADANIE NR 3</w:t>
            </w:r>
          </w:p>
          <w:p w14:paraId="659F6EA6" w14:textId="77777777" w:rsidR="00CF18DA" w:rsidRPr="00671B45" w:rsidRDefault="00CF18DA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3064C400" w14:textId="6034089F" w:rsidR="00CF18DA" w:rsidRDefault="00CF18DA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473BB48C" w14:textId="1449B1C4" w:rsidR="00EA2FF9" w:rsidRPr="007F0397" w:rsidRDefault="00EA2FF9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7F0397">
              <w:rPr>
                <w:rFonts w:asciiTheme="minorHAnsi" w:hAnsiTheme="minorHAnsi" w:cstheme="minorHAnsi"/>
                <w:b/>
                <w:sz w:val="22"/>
                <w:lang w:val="cs-CZ"/>
              </w:rPr>
              <w:t>ZADANIE NR 4</w:t>
            </w:r>
          </w:p>
          <w:p w14:paraId="6A3570C3" w14:textId="16CA03AA" w:rsidR="00EA2FF9" w:rsidRDefault="00EA2FF9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Cena za przegląd brutto ..........................................................................zł</w:t>
            </w:r>
          </w:p>
          <w:p w14:paraId="5EFB5C22" w14:textId="62857954" w:rsidR="00EA2FF9" w:rsidRPr="007F0397" w:rsidRDefault="00EA2FF9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7F0397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ZADANIE NR 5 </w:t>
            </w:r>
          </w:p>
          <w:p w14:paraId="358C65F4" w14:textId="266D6B43" w:rsidR="00EA2FF9" w:rsidRDefault="00EA2FF9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Cena za przegląd brutto .........................................................................zł</w:t>
            </w:r>
          </w:p>
          <w:p w14:paraId="4EB8A847" w14:textId="259339FE" w:rsidR="00EA2FF9" w:rsidRPr="007F0397" w:rsidRDefault="00EA2FF9" w:rsidP="00CF18DA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7F0397">
              <w:rPr>
                <w:rFonts w:asciiTheme="minorHAnsi" w:hAnsiTheme="minorHAnsi" w:cstheme="minorHAnsi"/>
                <w:b/>
                <w:sz w:val="22"/>
                <w:lang w:val="cs-CZ"/>
              </w:rPr>
              <w:t>ZADANIE NR 6</w:t>
            </w:r>
          </w:p>
          <w:p w14:paraId="7EDC8EB7" w14:textId="77777777" w:rsidR="00EA2FF9" w:rsidRPr="00671B45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1C2498E5" w14:textId="5A390CD2" w:rsidR="00EA2FF9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794E1F04" w14:textId="5B04A652" w:rsidR="00EA2FF9" w:rsidRPr="00EB6C18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EB6C18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sz w:val="22"/>
                <w:lang w:val="cs-CZ"/>
              </w:rPr>
              <w:t>7</w:t>
            </w:r>
          </w:p>
          <w:p w14:paraId="4508D743" w14:textId="77777777" w:rsidR="00EA2FF9" w:rsidRPr="00671B45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59ADBD90" w14:textId="5C6D894E" w:rsidR="00EA2FF9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3FB056BC" w14:textId="3B405E4A" w:rsidR="00EA2FF9" w:rsidRPr="00EB6C18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EB6C18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ZADANIE NR </w:t>
            </w:r>
            <w:r w:rsidR="007F0397">
              <w:rPr>
                <w:rFonts w:asciiTheme="minorHAnsi" w:hAnsiTheme="minorHAnsi" w:cstheme="minorHAnsi"/>
                <w:b/>
                <w:sz w:val="22"/>
                <w:lang w:val="cs-CZ"/>
              </w:rPr>
              <w:t>8</w:t>
            </w:r>
          </w:p>
          <w:p w14:paraId="6AFC3BE4" w14:textId="77777777" w:rsidR="00EA2FF9" w:rsidRPr="00671B45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 xml:space="preserve">Cena za jedną roboczogodzinę brutto ....................................................zł </w:t>
            </w:r>
          </w:p>
          <w:p w14:paraId="7139564A" w14:textId="6992929C" w:rsidR="00EA2FF9" w:rsidRPr="00671B45" w:rsidRDefault="00EA2FF9" w:rsidP="00EA2FF9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71B45">
              <w:rPr>
                <w:rFonts w:asciiTheme="minorHAnsi" w:hAnsiTheme="minorHAnsi" w:cstheme="minorHAnsi"/>
                <w:sz w:val="22"/>
                <w:lang w:val="cs-CZ"/>
              </w:rPr>
              <w:t>Marża do ceny zakupu części w % ……………………….……………………………..%</w:t>
            </w:r>
          </w:p>
          <w:p w14:paraId="32BEE5CA" w14:textId="77777777" w:rsidR="00791A29" w:rsidRDefault="00791A29" w:rsidP="00791A29">
            <w:pPr>
              <w:spacing w:after="40" w:line="276" w:lineRule="auto"/>
              <w:contextualSpacing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Uwaga!</w:t>
            </w:r>
          </w:p>
          <w:p w14:paraId="60825384" w14:textId="08C83687" w:rsidR="00791A29" w:rsidRDefault="00791A29" w:rsidP="00791A29">
            <w:pPr>
              <w:spacing w:after="40" w:line="276" w:lineRule="auto"/>
              <w:contextualSpacing/>
              <w:jc w:val="both"/>
            </w:pPr>
            <w:r w:rsidRPr="00C21A0D">
              <w:rPr>
                <w:rFonts w:ascii="Calibri" w:hAnsi="Calibri" w:cs="Calibri"/>
                <w:b/>
                <w:sz w:val="18"/>
                <w:szCs w:val="18"/>
              </w:rPr>
              <w:t xml:space="preserve">- Marża na części zamienne rozumiana jako wartość </w:t>
            </w:r>
            <w:r w:rsidRPr="00871332">
              <w:rPr>
                <w:rFonts w:ascii="Calibri" w:hAnsi="Calibri" w:cs="Calibri"/>
                <w:b/>
                <w:sz w:val="18"/>
                <w:szCs w:val="18"/>
              </w:rPr>
              <w:t xml:space="preserve">procentowa wzrostu ceny części zamiennych w stosunku do ceny ich nabycia, przy czym wartość procentowa nie może przekroczyć </w:t>
            </w:r>
            <w:r w:rsidR="00551C17" w:rsidRPr="00871332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871332">
              <w:rPr>
                <w:rFonts w:ascii="Calibri" w:hAnsi="Calibri" w:cs="Calibri"/>
                <w:b/>
                <w:sz w:val="18"/>
                <w:szCs w:val="18"/>
              </w:rPr>
              <w:t xml:space="preserve">0 % </w:t>
            </w:r>
            <w:r w:rsidRPr="00C21A0D">
              <w:rPr>
                <w:rFonts w:ascii="Calibri" w:hAnsi="Calibri" w:cs="Calibri"/>
                <w:b/>
                <w:sz w:val="18"/>
                <w:szCs w:val="18"/>
              </w:rPr>
              <w:t>udokumentowanej ceny ich nabycia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</w:p>
          <w:p w14:paraId="3D00D1D1" w14:textId="508156E4" w:rsidR="00791A29" w:rsidRPr="00AD5481" w:rsidRDefault="00791A29" w:rsidP="00791A29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Theme="minorHAnsi" w:hAnsiTheme="minorHAnsi" w:cstheme="minorHAnsi"/>
              </w:rPr>
            </w:pPr>
            <w:r w:rsidRPr="00B50332">
              <w:rPr>
                <w:rFonts w:asciiTheme="minorHAnsi" w:hAnsiTheme="minorHAnsi" w:cstheme="minorHAnsi"/>
                <w:sz w:val="22"/>
                <w:szCs w:val="22"/>
              </w:rPr>
              <w:t>Wymagany termin realizacji zamówienia</w:t>
            </w:r>
            <w:r w:rsidRPr="00CF18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F1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EA2FF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F1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 od dnia podpisania umowy</w:t>
            </w:r>
          </w:p>
          <w:p w14:paraId="22E6D618" w14:textId="637E1DA3" w:rsidR="00FB13DE" w:rsidRPr="00FB13DE" w:rsidRDefault="00791A29" w:rsidP="00671B45">
            <w:pPr>
              <w:tabs>
                <w:tab w:val="left" w:pos="59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68" w:lineRule="auto"/>
              <w:ind w:left="142" w:hanging="142"/>
              <w:jc w:val="both"/>
              <w:rPr>
                <w:rFonts w:asciiTheme="minorHAnsi" w:eastAsia="Palatino Linotype" w:hAnsiTheme="minorHAnsi" w:cstheme="minorHAnsi"/>
                <w:color w:val="FF0000"/>
                <w:sz w:val="24"/>
                <w:szCs w:val="24"/>
              </w:rPr>
            </w:pP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Termin wykonania umowy w zakresie opcji jest tożsamy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terminem realizacji zamówienia </w:t>
            </w:r>
            <w:r w:rsidRPr="009B2FE4">
              <w:rPr>
                <w:rFonts w:asciiTheme="minorHAnsi" w:hAnsiTheme="minorHAnsi" w:cstheme="minorHAnsi"/>
                <w:sz w:val="22"/>
                <w:szCs w:val="22"/>
              </w:rPr>
              <w:t>podstawowego</w:t>
            </w:r>
          </w:p>
        </w:tc>
      </w:tr>
      <w:tr w:rsidR="000A447A" w:rsidRPr="008D0B01" w14:paraId="5E526BF8" w14:textId="77777777" w:rsidTr="0073702D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037B" w14:textId="77777777" w:rsidR="000A447A" w:rsidRPr="006972F2" w:rsidRDefault="000A447A" w:rsidP="00E503C0">
            <w:pPr>
              <w:numPr>
                <w:ilvl w:val="0"/>
                <w:numId w:val="20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lastRenderedPageBreak/>
              <w:t>OŚWIADCZENIA:</w:t>
            </w:r>
          </w:p>
          <w:p w14:paraId="296961FF" w14:textId="77777777" w:rsidR="006972F2" w:rsidRPr="006972F2" w:rsidRDefault="00F3072C" w:rsidP="00F3072C">
            <w:pPr>
              <w:tabs>
                <w:tab w:val="left" w:pos="175"/>
              </w:tabs>
              <w:spacing w:after="40" w:line="276" w:lineRule="auto"/>
              <w:ind w:left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14:paraId="4AE14515" w14:textId="77777777" w:rsidR="000A447A" w:rsidRPr="006972F2" w:rsidRDefault="00F3072C" w:rsidP="00E503C0">
            <w:pPr>
              <w:numPr>
                <w:ilvl w:val="0"/>
                <w:numId w:val="2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14:paraId="3F24217A" w14:textId="77777777" w:rsidR="000A447A" w:rsidRPr="006972F2" w:rsidRDefault="00F3072C" w:rsidP="00E503C0">
            <w:pPr>
              <w:numPr>
                <w:ilvl w:val="0"/>
                <w:numId w:val="23"/>
              </w:numPr>
              <w:tabs>
                <w:tab w:val="clear" w:pos="0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14:paraId="68251FE8" w14:textId="77777777" w:rsidR="000A447A" w:rsidRPr="006972F2" w:rsidRDefault="000A447A" w:rsidP="00E503C0">
            <w:pPr>
              <w:numPr>
                <w:ilvl w:val="0"/>
                <w:numId w:val="2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18B0F462" w14:textId="77777777" w:rsidR="000A447A" w:rsidRPr="00C72F69" w:rsidRDefault="000A447A" w:rsidP="00E503C0">
            <w:pPr>
              <w:numPr>
                <w:ilvl w:val="0"/>
                <w:numId w:val="2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  <w:p w14:paraId="7345F845" w14:textId="6E32BA46" w:rsidR="00C72F69" w:rsidRPr="006972F2" w:rsidRDefault="00C72F69" w:rsidP="00E503C0">
            <w:pPr>
              <w:numPr>
                <w:ilvl w:val="0"/>
                <w:numId w:val="23"/>
              </w:numPr>
              <w:tabs>
                <w:tab w:val="clear" w:pos="0"/>
                <w:tab w:val="left" w:pos="175"/>
              </w:tabs>
              <w:spacing w:after="40" w:line="276" w:lineRule="auto"/>
              <w:ind w:left="175" w:hanging="175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Calibri" w:hAnsi="Calibri" w:cs="Calibri"/>
                <w:b/>
                <w:sz w:val="22"/>
              </w:rPr>
              <w:t>oświadczamy, że miejscem wykonywania usługi dla zadania nr…………. będzie warsztat położony w ___________________ przy ul. ____________________________nr _________________.</w:t>
            </w:r>
          </w:p>
        </w:tc>
      </w:tr>
      <w:tr w:rsidR="000A447A" w:rsidRPr="00AA25CB" w14:paraId="6853CF99" w14:textId="77777777" w:rsidTr="008F589C">
        <w:trPr>
          <w:trHeight w:val="24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182" w14:textId="77777777" w:rsidR="000A447A" w:rsidRPr="006972F2" w:rsidRDefault="000A447A" w:rsidP="00E503C0">
            <w:pPr>
              <w:numPr>
                <w:ilvl w:val="0"/>
                <w:numId w:val="20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ZOBOWIĄZANIA W PRZYPADKU PRZYZNANIA ZAMÓWIENIA:</w:t>
            </w:r>
          </w:p>
          <w:p w14:paraId="2A1787BC" w14:textId="77777777" w:rsidR="006972F2" w:rsidRDefault="006972F2" w:rsidP="00E503C0">
            <w:pPr>
              <w:numPr>
                <w:ilvl w:val="3"/>
                <w:numId w:val="20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14:paraId="63BEF0EA" w14:textId="77777777" w:rsidR="000A447A" w:rsidRPr="006972F2" w:rsidRDefault="00E47663" w:rsidP="00E503C0">
            <w:pPr>
              <w:numPr>
                <w:ilvl w:val="3"/>
                <w:numId w:val="20"/>
              </w:numPr>
              <w:tabs>
                <w:tab w:val="left" w:pos="459"/>
              </w:tabs>
              <w:spacing w:after="40" w:line="276" w:lineRule="auto"/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14:paraId="2F2D3500" w14:textId="77777777" w:rsidR="000A447A" w:rsidRPr="006972F2" w:rsidRDefault="000A447A" w:rsidP="0073702D">
            <w:pPr>
              <w:tabs>
                <w:tab w:val="left" w:pos="33"/>
              </w:tabs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0A447A" w:rsidRPr="006972F2" w14:paraId="4AECA0C1" w14:textId="77777777" w:rsidTr="0073702D">
              <w:tc>
                <w:tcPr>
                  <w:tcW w:w="2017" w:type="dxa"/>
                  <w:shd w:val="clear" w:color="auto" w:fill="auto"/>
                </w:tcPr>
                <w:p w14:paraId="7456FB5E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47F6321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1DAA8DD3" w14:textId="77777777" w:rsidTr="0073702D">
              <w:tc>
                <w:tcPr>
                  <w:tcW w:w="2017" w:type="dxa"/>
                  <w:shd w:val="clear" w:color="auto" w:fill="auto"/>
                </w:tcPr>
                <w:p w14:paraId="72DFE460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12493608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14:paraId="7643DB0F" w14:textId="77777777" w:rsidTr="008F589C"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0FA4FB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38F60A" w14:textId="77777777" w:rsidR="000A447A" w:rsidRPr="006972F2" w:rsidRDefault="000A447A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8F589C" w:rsidRPr="006972F2" w14:paraId="6CB9DCED" w14:textId="77777777" w:rsidTr="008F589C">
              <w:trPr>
                <w:trHeight w:val="51"/>
              </w:trPr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37D15A" w14:textId="77777777" w:rsidR="008F589C" w:rsidRPr="008F589C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6729C3" w14:textId="77777777" w:rsidR="008F589C" w:rsidRPr="006972F2" w:rsidRDefault="008F589C" w:rsidP="0073702D">
                  <w:pPr>
                    <w:tabs>
                      <w:tab w:val="left" w:pos="33"/>
                    </w:tabs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14:paraId="315D6E0E" w14:textId="77777777" w:rsidR="000A447A" w:rsidRPr="006972F2" w:rsidRDefault="000A447A" w:rsidP="0073702D">
            <w:pPr>
              <w:tabs>
                <w:tab w:val="left" w:pos="459"/>
              </w:tabs>
              <w:spacing w:after="40" w:line="276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14:paraId="29E42E35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097B" w14:textId="77777777" w:rsidR="000A447A" w:rsidRPr="006972F2" w:rsidRDefault="000A447A" w:rsidP="00E503C0">
            <w:pPr>
              <w:pStyle w:val="Akapitzlist"/>
              <w:numPr>
                <w:ilvl w:val="0"/>
                <w:numId w:val="20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972"/>
            </w:tblGrid>
            <w:tr w:rsidR="000A447A" w:rsidRPr="006972F2" w14:paraId="1B535857" w14:textId="77777777" w:rsidTr="000A447A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8898EA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zamówienia, tj.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0BC5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0A447A" w:rsidRPr="006972F2" w14:paraId="2521F336" w14:textId="77777777" w:rsidTr="008F589C">
              <w:trPr>
                <w:jc w:val="right"/>
              </w:trPr>
              <w:tc>
                <w:tcPr>
                  <w:tcW w:w="41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770B7ED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CF362" w14:textId="77777777" w:rsidR="000A447A" w:rsidRPr="006972F2" w:rsidRDefault="000A447A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8F589C" w:rsidRPr="006972F2" w14:paraId="0E22F3E5" w14:textId="77777777" w:rsidTr="008F589C">
              <w:trPr>
                <w:trHeight w:val="207"/>
                <w:jc w:val="right"/>
              </w:trPr>
              <w:tc>
                <w:tcPr>
                  <w:tcW w:w="4111" w:type="dxa"/>
                  <w:shd w:val="clear" w:color="auto" w:fill="auto"/>
                </w:tcPr>
                <w:p w14:paraId="227C14B8" w14:textId="77777777" w:rsidR="008F589C" w:rsidRPr="006972F2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49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338FDE" w14:textId="77777777" w:rsidR="008F589C" w:rsidRPr="008F589C" w:rsidRDefault="008F589C" w:rsidP="0073702D">
                  <w:pPr>
                    <w:spacing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10"/>
                      <w:lang w:val="cs-CZ"/>
                    </w:rPr>
                  </w:pPr>
                </w:p>
              </w:tc>
            </w:tr>
          </w:tbl>
          <w:p w14:paraId="6DF34D2A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0A447A" w:rsidRPr="008D0B01" w14:paraId="5D010166" w14:textId="77777777" w:rsidTr="0073702D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7B1A" w14:textId="77777777" w:rsidR="000A447A" w:rsidRPr="006972F2" w:rsidRDefault="000A447A" w:rsidP="00E503C0">
            <w:pPr>
              <w:pStyle w:val="Akapitzlist"/>
              <w:numPr>
                <w:ilvl w:val="0"/>
                <w:numId w:val="20"/>
              </w:numPr>
              <w:tabs>
                <w:tab w:val="num" w:pos="360"/>
              </w:tabs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14:paraId="32F851BD" w14:textId="77777777" w:rsidR="000A447A" w:rsidRPr="006972F2" w:rsidRDefault="00C24C72" w:rsidP="006972F2">
            <w:pPr>
              <w:spacing w:after="40" w:line="276" w:lineRule="auto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B648976" w14:textId="77777777" w:rsidR="000A447A" w:rsidRPr="006972F2" w:rsidRDefault="00C24C72" w:rsidP="006972F2">
            <w:pPr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28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14:paraId="54C80DC5" w14:textId="77777777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14:paraId="5AFA70D9" w14:textId="77777777" w:rsidR="000A447A" w:rsidRPr="006972F2" w:rsidRDefault="000A447A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14:paraId="19C52FB6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14:paraId="3CC4173C" w14:textId="77777777" w:rsidR="000A447A" w:rsidRPr="006972F2" w:rsidRDefault="000A447A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14:paraId="518564B1" w14:textId="77777777" w:rsidTr="008F589C">
              <w:tc>
                <w:tcPr>
                  <w:tcW w:w="9272" w:type="dxa"/>
                  <w:gridSpan w:val="3"/>
                </w:tcPr>
                <w:p w14:paraId="49BC2287" w14:textId="77777777" w:rsidR="008F589C" w:rsidRDefault="008F589C" w:rsidP="008F589C">
                  <w:pPr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14:paraId="55AE5905" w14:textId="77777777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0574B75E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B3530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245A70" w14:textId="77777777" w:rsid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14:paraId="5C56674F" w14:textId="77777777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14:paraId="1C9A08F5" w14:textId="77777777" w:rsidR="008F589C" w:rsidRPr="008F589C" w:rsidRDefault="008F589C" w:rsidP="008F589C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14:paraId="0589E292" w14:textId="77777777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14:paraId="79C62666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1C0D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14:paraId="688D0872" w14:textId="77777777" w:rsidR="008F589C" w:rsidRDefault="008F589C" w:rsidP="0073702D">
                  <w:pPr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14:paraId="15C5B6C3" w14:textId="77777777" w:rsidR="000A447A" w:rsidRPr="00F3072C" w:rsidRDefault="000A447A" w:rsidP="00F3072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14:paraId="24F73A7C" w14:textId="77777777" w:rsidTr="0073702D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867E" w14:textId="5CF5F59D" w:rsidR="005D2D53" w:rsidRPr="00FF5AF8" w:rsidRDefault="000A447A" w:rsidP="00FF5AF8">
            <w:pPr>
              <w:numPr>
                <w:ilvl w:val="0"/>
                <w:numId w:val="20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>Oświadczam, że akceptuję treść klauzuli RODO</w:t>
            </w:r>
          </w:p>
        </w:tc>
      </w:tr>
      <w:tr w:rsidR="000A447A" w:rsidRPr="008D0B01" w14:paraId="7980B285" w14:textId="77777777" w:rsidTr="0073702D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F0E" w14:textId="77777777" w:rsidR="000A447A" w:rsidRPr="006972F2" w:rsidRDefault="000A447A" w:rsidP="00E503C0">
            <w:pPr>
              <w:numPr>
                <w:ilvl w:val="0"/>
                <w:numId w:val="20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lastRenderedPageBreak/>
              <w:t>OŚWIADCZAMY, ŻE WYKONAWCA JEST:</w:t>
            </w:r>
          </w:p>
          <w:p w14:paraId="6F3034EA" w14:textId="77777777" w:rsidR="000A447A" w:rsidRPr="006972F2" w:rsidRDefault="00C24C72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BD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76AE421" w14:textId="77777777" w:rsidR="00FE22D7" w:rsidRPr="00FE22D7" w:rsidRDefault="00C24C72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4ABE87DA" w14:textId="77777777" w:rsidR="000A447A" w:rsidRPr="006972F2" w:rsidRDefault="00C24C72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0A6E8313" w14:textId="77777777" w:rsidR="000A447A" w:rsidRPr="006972F2" w:rsidRDefault="00C24C72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14:paraId="4CA73150" w14:textId="77777777" w:rsidR="000A447A" w:rsidRPr="006972F2" w:rsidRDefault="00C24C72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14:paraId="451BB9DB" w14:textId="77777777" w:rsidR="000A447A" w:rsidRDefault="00C24C72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14:paraId="53B5E0B2" w14:textId="77777777" w:rsidR="00FE22D7" w:rsidRPr="00FE22D7" w:rsidRDefault="00FE22D7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sz w:val="16"/>
                <w:szCs w:val="22"/>
              </w:rPr>
            </w:pPr>
          </w:p>
          <w:p w14:paraId="0379FA37" w14:textId="77777777"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14:paraId="6839D2D2" w14:textId="77777777" w:rsidTr="0073702D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D8E67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14:paraId="0F5CE973" w14:textId="77777777"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 w:rsidR="00FE22D7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  <w:p w14:paraId="7A74A70F" w14:textId="77777777" w:rsidR="000A447A" w:rsidRPr="006972F2" w:rsidRDefault="000A447A" w:rsidP="0073702D">
            <w:pPr>
              <w:spacing w:after="4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1596F1" w14:textId="7F47222C" w:rsidR="00FB13DE" w:rsidRDefault="00FB13D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6FF13" w14:textId="2CA456F1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A829A0" w14:textId="4951C34E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E5B8E" w14:textId="01CB36B9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F0C67" w14:textId="328BCA46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DBBDC4" w14:textId="040BD5FC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CC67D" w14:textId="4BF78E1D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3CD2B" w14:textId="59B2D445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C863967" w14:textId="0454F233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C3078" w14:textId="1F3C504D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E1523E" w14:textId="4A1CFE2C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FBC2B" w14:textId="6EF2A3D2" w:rsidR="00FB0F16" w:rsidRDefault="00FB0F16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D802E" w14:textId="6D10CC44" w:rsidR="00C72F69" w:rsidRDefault="00C72F69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936E1" w14:textId="1D3B180D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67B0B" w14:textId="1C7B4A69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1C62F8" w14:textId="33E381A3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12ADF" w14:textId="77777777" w:rsidR="00F0753E" w:rsidRDefault="00F0753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4EBB4" w14:textId="45F301C0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706C8" w14:textId="3AEBECF1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D9B91" w14:textId="4175BE20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BB128" w14:textId="77777777" w:rsidR="00CD19CE" w:rsidRDefault="00CD19CE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FDF919" w14:textId="037BF227" w:rsidR="00CA44C4" w:rsidRDefault="00CA44C4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56A7B" w14:textId="62DC7DD2" w:rsidR="00CF28EC" w:rsidRDefault="00CF28EC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3CFCF" w14:textId="3BD80EF7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3009B" w14:textId="55FB2335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28D7C" w14:textId="77777777" w:rsidR="00FF5AF8" w:rsidRDefault="00FF5AF8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81AB7" w14:textId="77777777" w:rsidR="00CF28EC" w:rsidRDefault="00CF28EC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B4A6B8" w14:textId="5BC93722" w:rsidR="00671B45" w:rsidRDefault="00671B45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4ED1D" w14:textId="4219629A" w:rsidR="001B5B5B" w:rsidRDefault="001B5B5B" w:rsidP="00FB13DE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AF6BA2" w14:textId="79B63B6C" w:rsidR="00661E80" w:rsidRPr="001B7152" w:rsidRDefault="00661E80" w:rsidP="00D5746E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 do SWZ</w:t>
      </w:r>
    </w:p>
    <w:p w14:paraId="2FC11246" w14:textId="77777777"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14:paraId="49853458" w14:textId="7777777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E6DAE7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14:paraId="5F6890BB" w14:textId="77777777"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1635E8B7" w14:textId="77777777"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14:paraId="2D2D78AB" w14:textId="77777777"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14:paraId="3C5C4ADB" w14:textId="7777777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14:paraId="447AF6D6" w14:textId="77777777"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755C00" w14:textId="6C0F1952" w:rsidR="000A447A" w:rsidRPr="00C72F69" w:rsidRDefault="00FE22D7" w:rsidP="00C72F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14:paraId="775766F4" w14:textId="77777777" w:rsidR="000A447A" w:rsidRPr="00FE22D7" w:rsidRDefault="000A447A" w:rsidP="000A447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sprawie udzielenia zamówienia pn</w:t>
      </w:r>
      <w:r w:rsidR="00407B4B" w:rsidRPr="00FE22D7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E22D7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F15A1B0" w14:textId="77777777" w:rsidR="00B26B9C" w:rsidRPr="00FE22D7" w:rsidRDefault="00B26B9C" w:rsidP="00661E80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254F571" w14:textId="22693FC2" w:rsidR="00C72F69" w:rsidRDefault="00EA2FF9" w:rsidP="00C72F69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bookmarkStart w:id="35" w:name="_Hlk190692889"/>
      <w:r>
        <w:rPr>
          <w:rFonts w:asciiTheme="minorHAnsi" w:hAnsiTheme="minorHAnsi" w:cstheme="minorHAnsi"/>
          <w:b/>
          <w:sz w:val="22"/>
          <w:szCs w:val="22"/>
          <w:lang w:val="cs-CZ"/>
        </w:rPr>
        <w:t>OBŁUGI OKRESOWE I BIEŻĄCE NAPRAWY WOJSKOWYCH POJAZDÓW MECHANICZNYCH II</w:t>
      </w:r>
      <w:bookmarkEnd w:id="35"/>
    </w:p>
    <w:p w14:paraId="1DB25443" w14:textId="4E7E5617" w:rsidR="00661E80" w:rsidRPr="00BF6631" w:rsidRDefault="00F3072C" w:rsidP="00BF6631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587905">
            <w:rPr>
              <w:rFonts w:asciiTheme="minorHAnsi" w:hAnsiTheme="minorHAnsi" w:cstheme="minorHAnsi"/>
              <w:b/>
              <w:sz w:val="24"/>
              <w:szCs w:val="22"/>
            </w:rPr>
            <w:t>ZP 4/I/25</w:t>
          </w:r>
        </w:sdtContent>
      </w:sdt>
    </w:p>
    <w:p w14:paraId="5D574749" w14:textId="3838458E" w:rsidR="00B26B9C" w:rsidRPr="00BF6631" w:rsidRDefault="00B26B9C" w:rsidP="00E503C0">
      <w:pPr>
        <w:numPr>
          <w:ilvl w:val="0"/>
          <w:numId w:val="21"/>
        </w:numPr>
        <w:suppressAutoHyphens w:val="0"/>
        <w:spacing w:line="271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36" w:name="_Hlk63116441"/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pkt 1-6 ustawy 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zp</w:t>
      </w:r>
      <w:bookmarkEnd w:id="36"/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>, art. 109 ust.</w:t>
      </w:r>
      <w:r w:rsidR="00C170D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 pkt.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7</w:t>
      </w:r>
      <w:r w:rsidR="00F0753E">
        <w:rPr>
          <w:rFonts w:asciiTheme="minorHAnsi" w:eastAsia="Calibri" w:hAnsiTheme="minorHAnsi" w:cstheme="minorHAnsi"/>
          <w:sz w:val="24"/>
          <w:szCs w:val="24"/>
          <w:lang w:eastAsia="en-US"/>
        </w:rPr>
        <w:t>, 8, 10</w:t>
      </w:r>
      <w:r w:rsidR="00CA44C4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Pzp</w:t>
      </w:r>
      <w:r w:rsidR="00BF6631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nie podlegam wykluczeniu z postepowania na podstawie </w:t>
      </w:r>
      <w:r w:rsidR="00BF6631" w:rsidRPr="00CA44C4">
        <w:rPr>
          <w:rFonts w:asciiTheme="minorHAnsi" w:hAnsiTheme="minorHAnsi" w:cstheme="minorHAnsi"/>
          <w:bCs/>
          <w:sz w:val="24"/>
          <w:szCs w:val="24"/>
        </w:rPr>
        <w:t xml:space="preserve">art. 7 ust. </w:t>
      </w:r>
      <w:r w:rsidR="00BF6631" w:rsidRPr="00CA44C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 ustawy o szczególnych rozwiązaniach w zakresie przeciwdziałania 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wspieraniu agresji na</w:t>
      </w:r>
      <w:r w:rsidR="00BF6631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="00BF6631" w:rsidRPr="00B15177">
        <w:rPr>
          <w:rFonts w:asciiTheme="minorHAnsi" w:eastAsia="Calibri" w:hAnsiTheme="minorHAnsi" w:cstheme="minorHAnsi"/>
          <w:sz w:val="24"/>
          <w:szCs w:val="24"/>
          <w:lang w:eastAsia="en-US"/>
        </w:rPr>
        <w:t>Ukrainę oraz służących ochronie bezpieczeństwa narodowego</w:t>
      </w:r>
    </w:p>
    <w:p w14:paraId="78569727" w14:textId="77777777" w:rsidR="00470E28" w:rsidRDefault="00B26B9C" w:rsidP="00E503C0">
      <w:pPr>
        <w:numPr>
          <w:ilvl w:val="0"/>
          <w:numId w:val="2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(nas) podstawy wykluczenia </w:t>
      </w:r>
    </w:p>
    <w:tbl>
      <w:tblPr>
        <w:tblStyle w:val="Tabela-Siatka"/>
        <w:tblpPr w:leftFromText="141" w:rightFromText="141" w:vertAnchor="text" w:horzAnchor="page" w:tblpX="5870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3120"/>
      </w:tblGrid>
      <w:tr w:rsidR="00470E28" w14:paraId="5052ABA2" w14:textId="77777777" w:rsidTr="00470E28">
        <w:trPr>
          <w:trHeight w:val="135"/>
        </w:trPr>
        <w:tc>
          <w:tcPr>
            <w:tcW w:w="3120" w:type="dxa"/>
          </w:tcPr>
          <w:p w14:paraId="2CF1B8FE" w14:textId="77777777" w:rsidR="00470E28" w:rsidRDefault="00470E28" w:rsidP="00470E28">
            <w:pPr>
              <w:suppressAutoHyphens w:val="0"/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0E8F4B02" w14:textId="77777777" w:rsidR="00470E28" w:rsidRDefault="00470E28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 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="00B26B9C"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ustawy Pzp. </w:t>
      </w:r>
    </w:p>
    <w:p w14:paraId="2A3D4772" w14:textId="77777777" w:rsidR="00052150" w:rsidRPr="00052150" w:rsidRDefault="00052150" w:rsidP="00470E28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4"/>
          <w:szCs w:val="24"/>
          <w:lang w:eastAsia="en-US"/>
        </w:rPr>
      </w:pPr>
    </w:p>
    <w:p w14:paraId="0BEAB157" w14:textId="77777777" w:rsidR="00B26B9C" w:rsidRDefault="00B26B9C" w:rsidP="00B26B9C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14:paraId="75668DEB" w14:textId="77777777" w:rsidTr="00CA44C4">
        <w:trPr>
          <w:trHeight w:val="359"/>
        </w:trPr>
        <w:tc>
          <w:tcPr>
            <w:tcW w:w="9463" w:type="dxa"/>
          </w:tcPr>
          <w:p w14:paraId="45A210AD" w14:textId="77777777"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A5F5EBD" w14:textId="77777777"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14:paraId="37C267EE" w14:textId="77777777"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14:paraId="3819E543" w14:textId="77777777"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14:paraId="547CFFF9" w14:textId="77777777"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14:paraId="5A74DBFB" w14:textId="77777777"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14:paraId="502814EF" w14:textId="77777777"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CB7EC1E" w14:textId="77777777"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14:paraId="2FE743A2" w14:textId="3BB61737" w:rsidR="00C72F69" w:rsidRDefault="00407B4B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oferty.</w:t>
      </w:r>
    </w:p>
    <w:p w14:paraId="53A56602" w14:textId="0B472A14" w:rsidR="00EA2FF9" w:rsidRDefault="00EA2FF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</w:p>
    <w:p w14:paraId="44260274" w14:textId="77777777" w:rsidR="00EA2FF9" w:rsidRDefault="00EA2FF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</w:p>
    <w:p w14:paraId="37828717" w14:textId="4641269D" w:rsidR="00C72F69" w:rsidRPr="00E9528F" w:rsidRDefault="00C72F69" w:rsidP="00C72F69">
      <w:pPr>
        <w:widowControl w:val="0"/>
        <w:tabs>
          <w:tab w:val="left" w:pos="426"/>
        </w:tabs>
        <w:autoSpaceDE w:val="0"/>
        <w:spacing w:line="276" w:lineRule="auto"/>
        <w:jc w:val="right"/>
        <w:rPr>
          <w:b/>
        </w:rPr>
      </w:pPr>
      <w:r w:rsidRPr="00E9528F">
        <w:rPr>
          <w:rFonts w:ascii="Calibri" w:hAnsi="Calibri" w:cs="Arial"/>
          <w:b/>
          <w:bCs/>
          <w:sz w:val="22"/>
          <w:szCs w:val="22"/>
        </w:rPr>
        <w:lastRenderedPageBreak/>
        <w:t>Załącznik nr 2</w:t>
      </w:r>
      <w:r w:rsidR="00FD3D40">
        <w:rPr>
          <w:rFonts w:ascii="Calibri" w:hAnsi="Calibri" w:cs="Arial"/>
          <w:b/>
          <w:bCs/>
          <w:sz w:val="22"/>
          <w:szCs w:val="22"/>
        </w:rPr>
        <w:t>a</w:t>
      </w:r>
      <w:r w:rsidRPr="00E9528F">
        <w:rPr>
          <w:rFonts w:ascii="Calibri" w:hAnsi="Calibri" w:cs="Arial"/>
          <w:b/>
          <w:bCs/>
          <w:sz w:val="22"/>
          <w:szCs w:val="22"/>
        </w:rPr>
        <w:t xml:space="preserve"> do SWZ</w:t>
      </w:r>
      <w:r w:rsidRPr="00E9528F">
        <w:rPr>
          <w:b/>
        </w:rPr>
        <w:tab/>
      </w:r>
    </w:p>
    <w:p w14:paraId="4FDE0A38" w14:textId="77777777" w:rsidR="00C72F69" w:rsidRDefault="00C72F69" w:rsidP="00C72F69">
      <w:pPr>
        <w:widowControl w:val="0"/>
        <w:tabs>
          <w:tab w:val="left" w:pos="426"/>
        </w:tabs>
        <w:autoSpaceDE w:val="0"/>
        <w:spacing w:line="276" w:lineRule="auto"/>
        <w:jc w:val="righ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C72F69" w14:paraId="3FDC9843" w14:textId="77777777" w:rsidTr="00C72F69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5407E" w14:textId="77777777" w:rsidR="00C72F69" w:rsidRDefault="00C72F69" w:rsidP="00BE7F8C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Wykonawcy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14:paraId="0407F207" w14:textId="77777777" w:rsidR="00C72F69" w:rsidRDefault="00C72F69" w:rsidP="00BE7F8C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14:paraId="0CCA1224" w14:textId="77777777" w:rsidR="00C72F69" w:rsidRPr="00582E32" w:rsidRDefault="00C72F69" w:rsidP="00C72F69">
      <w:pPr>
        <w:suppressAutoHyphens w:val="0"/>
        <w:autoSpaceDE w:val="0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582E32">
        <w:rPr>
          <w:rFonts w:ascii="Calibri" w:hAnsi="Calibri" w:cs="Calibri"/>
          <w:sz w:val="24"/>
          <w:szCs w:val="24"/>
        </w:rPr>
        <w:t>W imieniu i na rzecz reprezentowanego przeze mnie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C72F69" w14:paraId="4AC935A4" w14:textId="77777777" w:rsidTr="00C72F69">
        <w:trPr>
          <w:trHeight w:val="41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3B6" w14:textId="77777777" w:rsidR="00C72F69" w:rsidRDefault="00C72F69" w:rsidP="00BE7F8C">
            <w:pPr>
              <w:tabs>
                <w:tab w:val="right" w:pos="9070"/>
              </w:tabs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241BBD54" w14:textId="77777777" w:rsidR="00C72F69" w:rsidRDefault="00C72F69" w:rsidP="00BE7F8C">
      <w:pPr>
        <w:spacing w:line="276" w:lineRule="auto"/>
        <w:jc w:val="center"/>
      </w:pPr>
      <w:r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14:paraId="573B16CE" w14:textId="77777777" w:rsidR="00C72F69" w:rsidRDefault="00C72F69" w:rsidP="00BE7F8C">
      <w:pPr>
        <w:spacing w:line="276" w:lineRule="auto"/>
        <w:jc w:val="center"/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w odpowiedzi na ogłoszenie o postępowaniu na: </w:t>
      </w:r>
    </w:p>
    <w:p w14:paraId="2E3209F7" w14:textId="77777777" w:rsidR="00EA2FF9" w:rsidRDefault="00EA2FF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OBŁUGI OKRESOWE I BIEŻĄCE NAPRAWY WOJSKOWYCH POJAZDÓW MECHANICZNYCH II</w:t>
      </w:r>
    </w:p>
    <w:p w14:paraId="70022B7B" w14:textId="0C838FD8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467195265"/>
          <w:lock w:val="contentLocked"/>
          <w:placeholder>
            <w:docPart w:val="BE0B8385B4F84A749BDF6E576CFE5D6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587905">
            <w:rPr>
              <w:rFonts w:asciiTheme="minorHAnsi" w:hAnsiTheme="minorHAnsi" w:cstheme="minorHAnsi"/>
              <w:b/>
              <w:sz w:val="24"/>
              <w:szCs w:val="22"/>
            </w:rPr>
            <w:t>ZP 4/I/25</w:t>
          </w:r>
        </w:sdtContent>
      </w:sdt>
    </w:p>
    <w:p w14:paraId="1E4B0473" w14:textId="77777777" w:rsidR="00C72F69" w:rsidRDefault="00C72F69" w:rsidP="00E746A3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53B4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oświadczamy, 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>że Wykonawca, którego reprezentujemy spełnia warunki udziału w postępowaniu określone w Rozdziale VII Specyfikacji Warunków Zamówienia, tj.:</w:t>
      </w:r>
    </w:p>
    <w:p w14:paraId="21D5269D" w14:textId="77777777" w:rsidR="00C72F69" w:rsidRPr="00B135EC" w:rsidRDefault="00C72F69" w:rsidP="00154B22">
      <w:pPr>
        <w:suppressAutoHyphens w:val="0"/>
        <w:autoSpaceDE w:val="0"/>
        <w:contextualSpacing/>
        <w:jc w:val="both"/>
        <w:rPr>
          <w:rFonts w:asciiTheme="minorHAnsi" w:hAnsiTheme="minorHAnsi" w:cstheme="minorHAnsi"/>
        </w:rPr>
      </w:pPr>
      <w:r w:rsidRPr="00B135EC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Warunek udziału w postępowaniu dotyczący zdolności technicznej lub zawodowej:</w:t>
      </w:r>
    </w:p>
    <w:p w14:paraId="3394FA3C" w14:textId="77777777" w:rsidR="00E746A3" w:rsidRPr="00B156C5" w:rsidRDefault="00E746A3" w:rsidP="00E503C0">
      <w:pPr>
        <w:pStyle w:val="Akapitzlist"/>
        <w:numPr>
          <w:ilvl w:val="0"/>
          <w:numId w:val="68"/>
        </w:numPr>
        <w:suppressAutoHyphens w:val="0"/>
        <w:autoSpaceDE w:val="0"/>
        <w:ind w:left="567" w:hanging="283"/>
        <w:contextualSpacing/>
        <w:jc w:val="both"/>
        <w:rPr>
          <w:rFonts w:asciiTheme="minorHAnsi" w:hAnsiTheme="minorHAnsi" w:cstheme="minorHAnsi"/>
        </w:rPr>
      </w:pPr>
      <w:r w:rsidRPr="00B156C5">
        <w:rPr>
          <w:rFonts w:asciiTheme="minorHAnsi" w:hAnsiTheme="minorHAnsi" w:cstheme="minorHAnsi"/>
          <w:lang w:eastAsia="pl-PL"/>
        </w:rPr>
        <w:t>w tym zakresie Zamawiający wymaga, aby Wykonawca do wykonania usługi dysponował osobami:</w:t>
      </w:r>
    </w:p>
    <w:p w14:paraId="75509CBF" w14:textId="77777777" w:rsidR="00E746A3" w:rsidRDefault="00E746A3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</w:rPr>
      </w:pPr>
      <w:r w:rsidRPr="00791A29">
        <w:rPr>
          <w:rFonts w:asciiTheme="minorHAnsi" w:hAnsiTheme="minorHAnsi" w:cstheme="minorHAnsi"/>
          <w:lang w:eastAsia="pl-PL"/>
        </w:rPr>
        <w:t>mechanikiem samochodowym, posiadającym min. dyplom mistrza w tym zakresie oraz min. pięcioletnie doświadczenie w zawodzie mechanika – minimum 1 osoba;</w:t>
      </w:r>
    </w:p>
    <w:p w14:paraId="309A3A22" w14:textId="1733E08E" w:rsidR="00E746A3" w:rsidRDefault="00E746A3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</w:rPr>
      </w:pPr>
      <w:r w:rsidRPr="00791A29">
        <w:rPr>
          <w:rFonts w:asciiTheme="minorHAnsi" w:hAnsiTheme="minorHAnsi" w:cstheme="minorHAnsi"/>
          <w:lang w:eastAsia="pl-PL"/>
        </w:rPr>
        <w:t>mechanikiem samochodowym, posiadającym min. dyplom czeladnika w tym zakresie oraz min. pięcioletnie doświadczenie w zawodzie mechanika</w:t>
      </w:r>
      <w:r w:rsidR="0010268E">
        <w:rPr>
          <w:rFonts w:asciiTheme="minorHAnsi" w:hAnsiTheme="minorHAnsi" w:cstheme="minorHAnsi"/>
          <w:lang w:eastAsia="pl-PL"/>
        </w:rPr>
        <w:t xml:space="preserve"> </w:t>
      </w:r>
      <w:r w:rsidRPr="00E723AD">
        <w:rPr>
          <w:rFonts w:asciiTheme="minorHAnsi" w:hAnsiTheme="minorHAnsi" w:cstheme="minorHAnsi"/>
          <w:lang w:eastAsia="pl-PL"/>
        </w:rPr>
        <w:t xml:space="preserve">sprzętu utrzymania lotnisk, adekwatnym do zadania </w:t>
      </w:r>
      <w:r w:rsidR="004F0532">
        <w:rPr>
          <w:rFonts w:asciiTheme="minorHAnsi" w:hAnsiTheme="minorHAnsi" w:cstheme="minorHAnsi"/>
          <w:lang w:eastAsia="pl-PL"/>
        </w:rPr>
        <w:t xml:space="preserve">- </w:t>
      </w:r>
      <w:r w:rsidRPr="00791A29">
        <w:rPr>
          <w:rFonts w:asciiTheme="minorHAnsi" w:hAnsiTheme="minorHAnsi" w:cstheme="minorHAnsi"/>
          <w:lang w:eastAsia="pl-PL"/>
        </w:rPr>
        <w:t>minimum 1 osoba;</w:t>
      </w:r>
    </w:p>
    <w:p w14:paraId="27B4EFD0" w14:textId="58113FAF" w:rsidR="00E746A3" w:rsidRPr="00EA2FF9" w:rsidRDefault="00E746A3" w:rsidP="00E503C0">
      <w:pPr>
        <w:pStyle w:val="Akapitzlist"/>
        <w:numPr>
          <w:ilvl w:val="0"/>
          <w:numId w:val="43"/>
        </w:num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</w:rPr>
      </w:pPr>
      <w:r w:rsidRPr="00791A29">
        <w:rPr>
          <w:rFonts w:asciiTheme="minorHAnsi" w:hAnsiTheme="minorHAnsi" w:cstheme="minorHAnsi"/>
          <w:lang w:eastAsia="pl-PL"/>
        </w:rPr>
        <w:t>elektromechanikiem samochodowym, posiadającym min. dyplom czeladnika w tym zakresie oraz min. pięcioletnie doświadczenie w zawodzie mechanika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E746A3">
        <w:rPr>
          <w:rFonts w:asciiTheme="minorHAnsi" w:hAnsiTheme="minorHAnsi" w:cstheme="minorHAnsi"/>
          <w:lang w:eastAsia="pl-PL"/>
        </w:rPr>
        <w:t xml:space="preserve">sprzętu utrzymania lotnisk, adekwatnym do zadania </w:t>
      </w:r>
      <w:r w:rsidRPr="00791A29">
        <w:rPr>
          <w:rFonts w:asciiTheme="minorHAnsi" w:hAnsiTheme="minorHAnsi" w:cstheme="minorHAnsi"/>
          <w:lang w:eastAsia="pl-PL"/>
        </w:rPr>
        <w:t xml:space="preserve">– minimum </w:t>
      </w:r>
      <w:r w:rsidRPr="00EA2FF9">
        <w:rPr>
          <w:rFonts w:asciiTheme="minorHAnsi" w:hAnsiTheme="minorHAnsi" w:cstheme="minorHAnsi"/>
          <w:lang w:eastAsia="pl-PL"/>
        </w:rPr>
        <w:t>1 osoba;</w:t>
      </w:r>
    </w:p>
    <w:p w14:paraId="14AB608F" w14:textId="337424E4" w:rsidR="00C72F69" w:rsidRPr="00EA2FF9" w:rsidRDefault="00EA2FF9" w:rsidP="00E503C0">
      <w:pPr>
        <w:pStyle w:val="Akapitzlist"/>
        <w:numPr>
          <w:ilvl w:val="0"/>
          <w:numId w:val="69"/>
        </w:numPr>
        <w:tabs>
          <w:tab w:val="left" w:pos="851"/>
        </w:tabs>
        <w:suppressAutoHyphens w:val="0"/>
        <w:autoSpaceDE w:val="0"/>
        <w:spacing w:before="120" w:after="100" w:line="256" w:lineRule="auto"/>
        <w:ind w:left="567" w:hanging="283"/>
        <w:contextualSpacing/>
        <w:jc w:val="both"/>
        <w:rPr>
          <w:rFonts w:asciiTheme="minorHAnsi" w:hAnsiTheme="minorHAnsi" w:cstheme="minorHAnsi"/>
          <w:lang w:eastAsia="pl-PL"/>
        </w:rPr>
      </w:pPr>
      <w:r w:rsidRPr="00EA2FF9">
        <w:rPr>
          <w:rFonts w:ascii="Calibri" w:hAnsi="Calibri" w:cs="Calibri"/>
          <w:bCs/>
        </w:rPr>
        <w:t>w tym zakresie Zamawiający wymaga, aby Wykonawca wykazał, że do wykonania</w:t>
      </w:r>
      <w:r w:rsidRPr="00EA2FF9">
        <w:rPr>
          <w:rFonts w:ascii="Calibri" w:eastAsia="Courier New" w:hAnsi="Calibri" w:cs="Calibri"/>
        </w:rPr>
        <w:t xml:space="preserve"> </w:t>
      </w:r>
      <w:r w:rsidRPr="00EA2FF9">
        <w:rPr>
          <w:rFonts w:ascii="Calibri" w:hAnsi="Calibri" w:cs="Calibri"/>
          <w:bCs/>
        </w:rPr>
        <w:t>usługi będzie dysponował warsztatem samochodowym objętym dozorem osobowym 24 godzinnym lub urządzeniami alarmowymi lub monitoringiem, posiadającym minimum jedno stanowisko z kanałem rewizyjnym lub urządzeniem do podnoszenia całego pojazdu w sposób umożliwiający wykonanie czynności obsługowo - naprawczych, urządzenie do naprawy, urządzenie do obsługi klimatyzacji pojazdów</w:t>
      </w:r>
    </w:p>
    <w:p w14:paraId="0DA416EF" w14:textId="77777777" w:rsidR="00C72F69" w:rsidRPr="00E96784" w:rsidRDefault="00C72F69" w:rsidP="00BE7F8C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  <w:r w:rsidRPr="00E96784">
        <w:rPr>
          <w:rFonts w:ascii="Calibri" w:hAnsi="Calibri" w:cs="Calibri"/>
          <w:bCs/>
          <w:color w:val="1F4E79"/>
          <w:lang w:eastAsia="pl-PL"/>
        </w:rPr>
        <w:t xml:space="preserve">Niniejszy plik należy opatrzyć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>kwalifikowanym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,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zaufanym </w:t>
      </w:r>
      <w:r w:rsidRPr="00E96784">
        <w:rPr>
          <w:rFonts w:ascii="Calibri" w:hAnsi="Calibri" w:cs="Calibri"/>
          <w:bCs/>
          <w:color w:val="1F4E79"/>
          <w:lang w:eastAsia="pl-PL"/>
        </w:rPr>
        <w:t>(gov.pl)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lub 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osobistym </w:t>
      </w:r>
      <w:r w:rsidRPr="00E96784">
        <w:rPr>
          <w:rFonts w:ascii="Calibri" w:hAnsi="Calibri" w:cs="Calibri"/>
          <w:bCs/>
          <w:color w:val="1F4E79"/>
          <w:lang w:eastAsia="pl-PL"/>
        </w:rPr>
        <w:t>(e-dowód).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</w:t>
      </w:r>
      <w:r w:rsidRPr="00E96784">
        <w:rPr>
          <w:rFonts w:ascii="Calibri" w:hAnsi="Calibri" w:cs="Calibr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2B588234" w14:textId="2C2620B2" w:rsidR="00E9528F" w:rsidRDefault="00E9528F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4DC12621" w14:textId="7306F4A6" w:rsidR="00154B22" w:rsidRDefault="00154B22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6CE47658" w14:textId="139CF97E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081C236E" w14:textId="3A87DF78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0994D464" w14:textId="2DA4B2FB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227318EF" w14:textId="349042D2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7A80D2BE" w14:textId="09B80C62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74BFBF00" w14:textId="7B0F5410" w:rsidR="00FF5AF8" w:rsidRDefault="00FF5AF8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1618EDC4" w14:textId="77777777" w:rsidR="00FF5AF8" w:rsidRDefault="00FF5AF8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1743114E" w14:textId="02FB88F3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06C17AD1" w14:textId="77777777" w:rsidR="00EA2FF9" w:rsidRDefault="00EA2FF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</w:p>
    <w:p w14:paraId="5E1FDA2A" w14:textId="28C51237" w:rsidR="00C72F69" w:rsidRDefault="00C72F69" w:rsidP="00C72F69">
      <w:pPr>
        <w:widowControl w:val="0"/>
        <w:tabs>
          <w:tab w:val="left" w:pos="426"/>
        </w:tabs>
        <w:autoSpaceDE w:val="0"/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>Załącznik nr 5 do SWZ</w:t>
      </w:r>
    </w:p>
    <w:p w14:paraId="070153CE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lang w:eastAsia="ar-SA"/>
        </w:rPr>
      </w:pPr>
    </w:p>
    <w:p w14:paraId="58F8B171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14:paraId="57BC3150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69BCAE2A" w14:textId="77777777" w:rsidR="00C72F69" w:rsidRDefault="00C72F69" w:rsidP="00C72F69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Theme="minorHAnsi" w:hAnsiTheme="minorHAnsi" w:cstheme="minorHAns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067274E0" w14:textId="77777777" w:rsidR="00C72F69" w:rsidRDefault="00C72F69" w:rsidP="00C72F6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7624D2E3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7343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DBB50E9" w14:textId="77777777" w:rsidR="00C72F69" w:rsidRDefault="00C72F69" w:rsidP="00C72F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i adres podmiotu udostępniającego zasoby/</w:t>
      </w:r>
    </w:p>
    <w:p w14:paraId="161C03FE" w14:textId="296957A1" w:rsidR="00C72F69" w:rsidRDefault="00C72F69" w:rsidP="00C72F6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podstawie art. 118 ustawy z dnia 11 września 2019 r. – Prawo zamówień publicznych 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br/>
        <w:t>(Dz. U. z 202</w:t>
      </w:r>
      <w:r w:rsidR="005D2D53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5D2D53">
        <w:rPr>
          <w:rFonts w:asciiTheme="minorHAnsi" w:hAnsiTheme="minorHAnsi" w:cstheme="minorHAnsi"/>
          <w:kern w:val="2"/>
          <w:sz w:val="22"/>
          <w:szCs w:val="22"/>
          <w:lang w:eastAsia="ar-SA"/>
        </w:rPr>
        <w:t>1320)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zobowiązuję się do udostępnienia do dyspozycji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4C770CC9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D8CD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E324C78" w14:textId="77777777" w:rsidR="00C72F69" w:rsidRDefault="00C72F69" w:rsidP="00BE7F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zasobów wskazanych w niniejszym oświadczeniu na potrzeby realizacji zamówienia pod nazwą:</w:t>
      </w:r>
    </w:p>
    <w:p w14:paraId="3AAC5C14" w14:textId="77777777" w:rsidR="00C72F69" w:rsidRDefault="00C72F69" w:rsidP="00BE7F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649EF8" w14:textId="77777777" w:rsidR="00EA2FF9" w:rsidRDefault="00EA2FF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OBŁUGI OKRESOWE I BIEŻĄCE NAPRAWY WOJSKOWYCH POJAZDÓW MECHANICZNYCH II </w:t>
      </w:r>
    </w:p>
    <w:p w14:paraId="3AB1E0FB" w14:textId="73AE64F9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Nr sprawy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841550056"/>
          <w:lock w:val="contentLocked"/>
          <w:placeholder>
            <w:docPart w:val="2C3DE8542AD9457C8C8F1EA0689293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587905">
            <w:rPr>
              <w:rFonts w:asciiTheme="minorHAnsi" w:hAnsiTheme="minorHAnsi" w:cstheme="minorHAnsi"/>
              <w:b/>
              <w:sz w:val="24"/>
              <w:szCs w:val="22"/>
            </w:rPr>
            <w:t>ZP 4/I/25</w:t>
          </w:r>
        </w:sdtContent>
      </w:sdt>
    </w:p>
    <w:p w14:paraId="5510DA9E" w14:textId="77777777" w:rsidR="00C72F69" w:rsidRDefault="00C72F69" w:rsidP="00BE7F8C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Ponadto oświadczam,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29FCCA6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udostępniam Wykonawcy zasoby, w następującym zakresie: </w:t>
      </w:r>
    </w:p>
    <w:p w14:paraId="477AA956" w14:textId="0F0DA5A4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bookmarkStart w:id="37" w:name="_Hlk64375981"/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bookmarkEnd w:id="37"/>
    <w:p w14:paraId="47BF2874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0B7FBD51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sposób wykorzystania udostępnionych przeze mnie zasobów będzie następujący:</w:t>
      </w:r>
    </w:p>
    <w:p w14:paraId="3E8E715E" w14:textId="6FB380C8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p w14:paraId="799FEBAD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14576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okres wykorzystania udostępnionych przeze mnie zasobów będzie wynosił:</w:t>
      </w:r>
    </w:p>
    <w:p w14:paraId="22726BDA" w14:textId="7B5828C6" w:rsidR="00C72F69" w:rsidRDefault="00C72F69" w:rsidP="00C72F69">
      <w:pPr>
        <w:autoSpaceDE w:val="0"/>
        <w:autoSpaceDN w:val="0"/>
        <w:adjustRightInd w:val="0"/>
        <w:ind w:right="-567" w:firstLine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……………………………………………………………………………………………………...........................................................</w:t>
      </w:r>
    </w:p>
    <w:p w14:paraId="1AA05593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14:paraId="13FFB7E7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zrealizuję następujący zakres usług (w odniesieniu do warunków dotyczących wykształcenia/kwalifikacji zawodowych/doświadczenia, wykonawcy mogą polegać na zdolnościach innych podmiotów, jeśli podmioty te zrealizują roboty lub usługi, których wskazane zdolności dotyczą):</w:t>
      </w:r>
    </w:p>
    <w:p w14:paraId="543EE80B" w14:textId="1F1FED3A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</w:t>
      </w:r>
    </w:p>
    <w:p w14:paraId="0C58C0A5" w14:textId="77777777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33AD4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stosunku do podmiotu, który reprezentuję nie zachodzą podstawy wykluczenia z postępowania w sytuacjach określonych w Rozdziale VII  Specyfikacji Warunków Zamówienia;</w:t>
      </w:r>
    </w:p>
    <w:p w14:paraId="7F54BC64" w14:textId="77777777" w:rsidR="00C72F69" w:rsidRDefault="00C72F69" w:rsidP="00BE7F8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0CC3F50" w14:textId="77777777" w:rsidR="00C72F69" w:rsidRDefault="00C72F69" w:rsidP="00E503C0">
      <w:pPr>
        <w:numPr>
          <w:ilvl w:val="0"/>
          <w:numId w:val="45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podmiot, który reprezentuję spełnia warunki udziału w postępowaniu, w zakresie w jakim wykonawca powołuje się na jego zasoby.</w:t>
      </w:r>
    </w:p>
    <w:p w14:paraId="66A5CAFC" w14:textId="77777777" w:rsidR="00C72F69" w:rsidRDefault="00C72F69" w:rsidP="00BE7F8C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14:paraId="0169072F" w14:textId="77777777" w:rsidR="00C72F69" w:rsidRPr="005448D6" w:rsidRDefault="00C72F69" w:rsidP="00BE7F8C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14:paraId="35453D30" w14:textId="77777777" w:rsidR="00C72F69" w:rsidRPr="005448D6" w:rsidRDefault="00C72F69" w:rsidP="00BE7F8C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3C492D3C" w14:textId="77777777" w:rsidR="00C72F69" w:rsidRDefault="00C72F69" w:rsidP="00BE7F8C">
      <w:pPr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E59311F" w14:textId="199849E4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25763FB" w14:textId="6DA357D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E6DD423" w14:textId="479161AB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5CC15E" w14:textId="1472FF0E" w:rsidR="00EA2FF9" w:rsidRDefault="00EA2FF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AAF6FA4" w14:textId="77777777" w:rsidR="00EA2FF9" w:rsidRDefault="00EA2FF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27DADDE" w14:textId="3A83ECB3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21C5AB4" w14:textId="7777777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EBE5E03" w14:textId="77777777" w:rsidR="00C72F69" w:rsidRDefault="00C72F69" w:rsidP="00BE7F8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Załącznik nr 6 do SWZ</w:t>
      </w:r>
    </w:p>
    <w:p w14:paraId="08295436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905B28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WYKONAWCÓW WSPÓLNIE UBIEGAJĄCYCH SIĘ </w:t>
      </w:r>
      <w:r>
        <w:rPr>
          <w:rFonts w:asciiTheme="minorHAnsi" w:hAnsiTheme="minorHAnsi" w:cstheme="minorHAnsi"/>
          <w:b/>
          <w:sz w:val="22"/>
          <w:szCs w:val="22"/>
        </w:rPr>
        <w:br/>
        <w:t>O ZAMÓWIENIE</w:t>
      </w:r>
    </w:p>
    <w:p w14:paraId="2105E892" w14:textId="77777777" w:rsidR="00C72F69" w:rsidRDefault="00C72F69" w:rsidP="00BE7F8C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C72F69" w14:paraId="7E8FF7B6" w14:textId="77777777" w:rsidTr="00BE7F8C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71C" w14:textId="77777777" w:rsidR="00C72F69" w:rsidRDefault="00C72F69" w:rsidP="00BE7F8C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41EFBC6" w14:textId="77777777" w:rsidR="00C72F69" w:rsidRDefault="00C72F69" w:rsidP="00BE7F8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14:paraId="63ADC21B" w14:textId="77777777" w:rsidR="00C72F69" w:rsidRDefault="00C72F69" w:rsidP="00BE7F8C">
      <w:pPr>
        <w:tabs>
          <w:tab w:val="right" w:pos="907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1BFC644C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Przystępując do postępowania w sprawie udzielenia zamówienia publicznego na:</w:t>
      </w:r>
    </w:p>
    <w:p w14:paraId="3CA06CF5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7223669" w14:textId="23DB013B" w:rsidR="00C72F69" w:rsidRPr="004C456D" w:rsidRDefault="00C72F69" w:rsidP="00EA2FF9">
      <w:pPr>
        <w:spacing w:after="4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5448D6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EA2FF9">
        <w:rPr>
          <w:rFonts w:asciiTheme="minorHAnsi" w:hAnsiTheme="minorHAnsi" w:cstheme="minorHAnsi"/>
          <w:b/>
          <w:sz w:val="22"/>
          <w:szCs w:val="22"/>
          <w:lang w:val="cs-CZ"/>
        </w:rPr>
        <w:t>OBŁUGI OKRESOWE I BIEŻĄCE NAPRAWY WOJSKOWYCH POJAZDÓW MECHANICZNYCH II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768E583F" w14:textId="2BAA4626" w:rsidR="00C72F69" w:rsidRPr="00FE22D7" w:rsidRDefault="00C72F69" w:rsidP="00BE7F8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1664853690"/>
          <w:lock w:val="contentLocked"/>
          <w:placeholder>
            <w:docPart w:val="C6BCC988873A44348548BB461DED9C1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587905">
            <w:rPr>
              <w:rFonts w:asciiTheme="minorHAnsi" w:hAnsiTheme="minorHAnsi" w:cstheme="minorHAnsi"/>
              <w:b/>
              <w:sz w:val="24"/>
              <w:szCs w:val="22"/>
            </w:rPr>
            <w:t>ZP 4/I/25</w:t>
          </w:r>
        </w:sdtContent>
      </w:sdt>
    </w:p>
    <w:p w14:paraId="4DDC5DB3" w14:textId="77777777" w:rsidR="00C72F69" w:rsidRDefault="00C72F69" w:rsidP="00BE7F8C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14:paraId="1A037CC3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oświadczam(y), że </w:t>
      </w:r>
      <w:r>
        <w:rPr>
          <w:rFonts w:asciiTheme="minorHAnsi" w:hAnsiTheme="minorHAnsi" w:cstheme="minorHAnsi"/>
          <w:sz w:val="22"/>
          <w:szCs w:val="22"/>
        </w:rPr>
        <w:t>w odniesieniu do warunku:</w:t>
      </w:r>
    </w:p>
    <w:p w14:paraId="12D60B6D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10C1F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………..………………………………………………………………………………………………………………………………………………   </w:t>
      </w:r>
    </w:p>
    <w:p w14:paraId="49BACB97" w14:textId="77777777" w:rsidR="00C72F69" w:rsidRDefault="00C72F69" w:rsidP="00BE7F8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(wskazać warunek dotyczący zdolności zawodowych)</w:t>
      </w:r>
    </w:p>
    <w:p w14:paraId="1E2140E4" w14:textId="77777777" w:rsidR="00C72F69" w:rsidRDefault="00C72F69" w:rsidP="00BE7F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przedmiot zamówienia zostanie wykonany przy potencjale poszczególnych Wykonawców w zakresie wskazanym poniżej:</w:t>
      </w:r>
    </w:p>
    <w:p w14:paraId="7CC326EB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8F922" w14:textId="77777777" w:rsidR="00C72F69" w:rsidRDefault="00C72F69" w:rsidP="00BE7F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4892"/>
      </w:tblGrid>
      <w:tr w:rsidR="00C72F69" w14:paraId="1880A9A9" w14:textId="77777777" w:rsidTr="00BE7F8C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F9F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Nazwa Wykonawcy </w:t>
            </w:r>
          </w:p>
          <w:p w14:paraId="533EAA50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97B4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C72F69" w14:paraId="4008F86F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6FF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71BCACDD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E62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F69" w14:paraId="5D47856F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448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0F27C59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308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72F69" w14:paraId="61951727" w14:textId="77777777" w:rsidTr="00BE7F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0C3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1B138FB9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F9A" w14:textId="77777777" w:rsidR="00C72F69" w:rsidRDefault="00C72F69" w:rsidP="00BE7F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2FA615B3" w14:textId="77777777" w:rsidR="00C72F69" w:rsidRDefault="00C72F69" w:rsidP="00C72F6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9B4866" w14:textId="77777777" w:rsidR="00C72F69" w:rsidRDefault="00C72F69" w:rsidP="00C72F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3538C4" w14:textId="77777777" w:rsidR="00C72F69" w:rsidRPr="005448D6" w:rsidRDefault="00C72F69" w:rsidP="00C72F69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14:paraId="4DCF6429" w14:textId="77777777" w:rsidR="00C72F69" w:rsidRPr="005448D6" w:rsidRDefault="00C72F69" w:rsidP="00C72F69">
      <w:pPr>
        <w:suppressAutoHyphens w:val="0"/>
        <w:jc w:val="both"/>
        <w:rPr>
          <w:rFonts w:ascii="Calibri" w:hAnsi="Calibri" w:cs="Calibri"/>
          <w:b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14:paraId="4CBFBD64" w14:textId="77777777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50178C" w14:textId="77777777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0B06A2" w14:textId="23CAFEEA" w:rsidR="00C72F69" w:rsidRDefault="00C72F6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DA21F9D" w14:textId="0FA3A441" w:rsidR="00EA2FF9" w:rsidRDefault="00EA2FF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E0F967" w14:textId="77777777" w:rsidR="00EA2FF9" w:rsidRDefault="00EA2FF9" w:rsidP="00BD3C87">
      <w:pPr>
        <w:tabs>
          <w:tab w:val="left" w:pos="99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A67926" w14:textId="2280A2A1" w:rsidR="00C72F69" w:rsidRDefault="00C72F69" w:rsidP="00C72F69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p w14:paraId="3BEBC3FE" w14:textId="77777777" w:rsidR="00C72F69" w:rsidRDefault="00C72F69" w:rsidP="00C72F69">
      <w:pPr>
        <w:tabs>
          <w:tab w:val="left" w:pos="993"/>
        </w:tabs>
        <w:rPr>
          <w:rFonts w:asciiTheme="minorHAnsi" w:hAnsiTheme="minorHAnsi" w:cstheme="minorHAnsi"/>
          <w:b/>
          <w:sz w:val="24"/>
          <w:szCs w:val="24"/>
        </w:rPr>
      </w:pPr>
    </w:p>
    <w:sectPr w:rsidR="00C72F69" w:rsidSect="00EA2FF9">
      <w:headerReference w:type="default" r:id="rId30"/>
      <w:footerReference w:type="default" r:id="rId31"/>
      <w:pgSz w:w="11906" w:h="16838"/>
      <w:pgMar w:top="1135" w:right="112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9F99" w14:textId="77777777" w:rsidR="008D463B" w:rsidRDefault="008D463B">
      <w:r>
        <w:separator/>
      </w:r>
    </w:p>
  </w:endnote>
  <w:endnote w:type="continuationSeparator" w:id="0">
    <w:p w14:paraId="0155B81F" w14:textId="77777777" w:rsidR="008D463B" w:rsidRDefault="008D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132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28C392" w14:textId="40247458" w:rsidR="00C24C72" w:rsidRDefault="00C24C7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E3A4C2" w14:textId="77777777" w:rsidR="00C24C72" w:rsidRDefault="00C24C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E18A" w14:textId="77777777" w:rsidR="008D463B" w:rsidRDefault="008D463B">
      <w:r>
        <w:separator/>
      </w:r>
    </w:p>
  </w:footnote>
  <w:footnote w:type="continuationSeparator" w:id="0">
    <w:p w14:paraId="4591515C" w14:textId="77777777" w:rsidR="008D463B" w:rsidRDefault="008D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D91C" w14:textId="444C51F1" w:rsidR="00C24C72" w:rsidRDefault="00C24C72" w:rsidP="00A442C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6"/>
    <w:multiLevelType w:val="singleLevel"/>
    <w:tmpl w:val="9E58023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EDCC296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8" w15:restartNumberingAfterBreak="0">
    <w:nsid w:val="00000009"/>
    <w:multiLevelType w:val="singleLevel"/>
    <w:tmpl w:val="E9FCF886"/>
    <w:name w:val="WW8Num9"/>
    <w:lvl w:ilvl="0">
      <w:start w:val="1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FB12A95C"/>
    <w:name w:val="WW8Num352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1" w15:restartNumberingAfterBreak="0">
    <w:nsid w:val="0000000C"/>
    <w:multiLevelType w:val="multilevel"/>
    <w:tmpl w:val="2070CAD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7A4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F0EC3F6A"/>
    <w:name w:val="WW8Num3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vertAlign w:val="baseline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58AA074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Cs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0000016"/>
    <w:multiLevelType w:val="multilevel"/>
    <w:tmpl w:val="7210565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7"/>
    <w:multiLevelType w:val="multilevel"/>
    <w:tmpl w:val="317EFD56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B"/>
    <w:multiLevelType w:val="singleLevel"/>
    <w:tmpl w:val="8E8299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1" w15:restartNumberingAfterBreak="0">
    <w:nsid w:val="00000023"/>
    <w:multiLevelType w:val="singleLevel"/>
    <w:tmpl w:val="60BC612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00000028"/>
    <w:multiLevelType w:val="singleLevel"/>
    <w:tmpl w:val="7CC29B80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</w:rPr>
    </w:lvl>
  </w:abstractNum>
  <w:abstractNum w:abstractNumId="23" w15:restartNumberingAfterBreak="0">
    <w:nsid w:val="00000029"/>
    <w:multiLevelType w:val="singleLevel"/>
    <w:tmpl w:val="1F987076"/>
    <w:name w:val="WW8Num55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  <w:szCs w:val="22"/>
        <w:lang w:eastAsia="en-US"/>
      </w:rPr>
    </w:lvl>
  </w:abstractNum>
  <w:abstractNum w:abstractNumId="24" w15:restartNumberingAfterBreak="0">
    <w:nsid w:val="0000002A"/>
    <w:multiLevelType w:val="singleLevel"/>
    <w:tmpl w:val="E2DA63D4"/>
    <w:name w:val="WW8Num5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z w:val="24"/>
        <w:szCs w:val="24"/>
        <w:lang w:eastAsia="en-US"/>
      </w:rPr>
    </w:lvl>
  </w:abstractNum>
  <w:abstractNum w:abstractNumId="25" w15:restartNumberingAfterBreak="0">
    <w:nsid w:val="0000002C"/>
    <w:multiLevelType w:val="singleLevel"/>
    <w:tmpl w:val="71DEDF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</w:rPr>
    </w:lvl>
  </w:abstractNum>
  <w:abstractNum w:abstractNumId="2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7" w15:restartNumberingAfterBreak="0">
    <w:nsid w:val="00000033"/>
    <w:multiLevelType w:val="singleLevel"/>
    <w:tmpl w:val="1A929616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4"/>
        <w:szCs w:val="22"/>
        <w:lang w:eastAsia="en-US"/>
      </w:rPr>
    </w:lvl>
  </w:abstractNum>
  <w:abstractNum w:abstractNumId="28" w15:restartNumberingAfterBreak="0">
    <w:nsid w:val="00000035"/>
    <w:multiLevelType w:val="singleLevel"/>
    <w:tmpl w:val="42E48FA4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</w:rPr>
    </w:lvl>
  </w:abstractNum>
  <w:abstractNum w:abstractNumId="29" w15:restartNumberingAfterBreak="0">
    <w:nsid w:val="00000037"/>
    <w:multiLevelType w:val="singleLevel"/>
    <w:tmpl w:val="1A046D62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30" w15:restartNumberingAfterBreak="0">
    <w:nsid w:val="00000038"/>
    <w:multiLevelType w:val="singleLevel"/>
    <w:tmpl w:val="00000038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</w:rPr>
    </w:lvl>
  </w:abstractNum>
  <w:abstractNum w:abstractNumId="31" w15:restartNumberingAfterBreak="0">
    <w:nsid w:val="00000039"/>
    <w:multiLevelType w:val="multilevel"/>
    <w:tmpl w:val="CF72D1E0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4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A"/>
    <w:multiLevelType w:val="multilevel"/>
    <w:tmpl w:val="4C50FDE8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360"/>
      </w:pPr>
      <w:rPr>
        <w:rFonts w:hint="default"/>
        <w:b w:val="0"/>
        <w:bCs w:val="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33" w15:restartNumberingAfterBreak="0">
    <w:nsid w:val="0000003B"/>
    <w:multiLevelType w:val="singleLevel"/>
    <w:tmpl w:val="59F0CB72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Theme="minorHAnsi" w:hAnsiTheme="minorHAnsi" w:cstheme="minorHAnsi" w:hint="default"/>
      </w:rPr>
    </w:lvl>
  </w:abstractNum>
  <w:abstractNum w:abstractNumId="34" w15:restartNumberingAfterBreak="0">
    <w:nsid w:val="008227F4"/>
    <w:multiLevelType w:val="hybridMultilevel"/>
    <w:tmpl w:val="D9F4F780"/>
    <w:styleLink w:val="Zaimportowanystyl5"/>
    <w:lvl w:ilvl="0" w:tplc="B106D99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A6B0A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B2931C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F08E0C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D0EE0E8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D8DFD6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A64E78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E1A958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2E618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009F7990"/>
    <w:multiLevelType w:val="hybridMultilevel"/>
    <w:tmpl w:val="D494DF28"/>
    <w:lvl w:ilvl="0" w:tplc="A16C5E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014C5E4A"/>
    <w:multiLevelType w:val="hybridMultilevel"/>
    <w:tmpl w:val="2598B108"/>
    <w:styleLink w:val="Zaimportowanystyl23"/>
    <w:lvl w:ilvl="0" w:tplc="168E921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206358">
      <w:start w:val="1"/>
      <w:numFmt w:val="lowerLetter"/>
      <w:lvlText w:val="%2."/>
      <w:lvlJc w:val="left"/>
      <w:pPr>
        <w:tabs>
          <w:tab w:val="num" w:pos="1360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908BC6">
      <w:start w:val="1"/>
      <w:numFmt w:val="lowerRoman"/>
      <w:lvlText w:val="%3."/>
      <w:lvlJc w:val="left"/>
      <w:pPr>
        <w:tabs>
          <w:tab w:val="num" w:pos="2080"/>
        </w:tabs>
        <w:ind w:left="209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CE44D4">
      <w:start w:val="1"/>
      <w:numFmt w:val="decimal"/>
      <w:lvlText w:val="%4."/>
      <w:lvlJc w:val="left"/>
      <w:pPr>
        <w:tabs>
          <w:tab w:val="num" w:pos="2780"/>
        </w:tabs>
        <w:ind w:left="2792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D88AC2">
      <w:start w:val="1"/>
      <w:numFmt w:val="lowerLetter"/>
      <w:lvlText w:val="%5."/>
      <w:lvlJc w:val="left"/>
      <w:pPr>
        <w:tabs>
          <w:tab w:val="num" w:pos="3490"/>
        </w:tabs>
        <w:ind w:left="3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44803A6">
      <w:start w:val="1"/>
      <w:numFmt w:val="lowerRoman"/>
      <w:lvlText w:val="%6."/>
      <w:lvlJc w:val="left"/>
      <w:pPr>
        <w:tabs>
          <w:tab w:val="num" w:pos="4210"/>
        </w:tabs>
        <w:ind w:left="4222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C61C5C">
      <w:start w:val="1"/>
      <w:numFmt w:val="decimal"/>
      <w:lvlText w:val="%7."/>
      <w:lvlJc w:val="left"/>
      <w:pPr>
        <w:tabs>
          <w:tab w:val="num" w:pos="4910"/>
        </w:tabs>
        <w:ind w:left="4922" w:hanging="2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62CC68">
      <w:start w:val="1"/>
      <w:numFmt w:val="lowerLetter"/>
      <w:lvlText w:val="%8."/>
      <w:lvlJc w:val="left"/>
      <w:pPr>
        <w:tabs>
          <w:tab w:val="num" w:pos="5620"/>
        </w:tabs>
        <w:ind w:left="5632" w:hanging="2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0413E8">
      <w:start w:val="1"/>
      <w:numFmt w:val="lowerRoman"/>
      <w:suff w:val="nothing"/>
      <w:lvlText w:val="%9."/>
      <w:lvlJc w:val="left"/>
      <w:pPr>
        <w:ind w:left="6352" w:hanging="1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03516CC3"/>
    <w:multiLevelType w:val="multilevel"/>
    <w:tmpl w:val="10B65C2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03CA04C3"/>
    <w:multiLevelType w:val="hybridMultilevel"/>
    <w:tmpl w:val="D72A255E"/>
    <w:name w:val="WW8Num35222"/>
    <w:lvl w:ilvl="0" w:tplc="9E2A54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42228A5"/>
    <w:multiLevelType w:val="hybridMultilevel"/>
    <w:tmpl w:val="1B3C3758"/>
    <w:lvl w:ilvl="0" w:tplc="73FAA67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69F3420"/>
    <w:multiLevelType w:val="hybridMultilevel"/>
    <w:tmpl w:val="9940D0EC"/>
    <w:styleLink w:val="Zaimportowanystyl231"/>
    <w:lvl w:ilvl="0" w:tplc="ADC8559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074A5F5A"/>
    <w:multiLevelType w:val="hybridMultilevel"/>
    <w:tmpl w:val="84A05AEC"/>
    <w:name w:val="WW8Num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300BB4"/>
    <w:multiLevelType w:val="hybridMultilevel"/>
    <w:tmpl w:val="07185F36"/>
    <w:name w:val="WW8Num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0B556A78"/>
    <w:multiLevelType w:val="hybridMultilevel"/>
    <w:tmpl w:val="864C939E"/>
    <w:lvl w:ilvl="0" w:tplc="2F088A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B944EB6"/>
    <w:multiLevelType w:val="hybridMultilevel"/>
    <w:tmpl w:val="4B3C8DD2"/>
    <w:lvl w:ilvl="0" w:tplc="3E56B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D3433DD"/>
    <w:multiLevelType w:val="hybridMultilevel"/>
    <w:tmpl w:val="83D03088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742A63"/>
    <w:multiLevelType w:val="hybridMultilevel"/>
    <w:tmpl w:val="9348DDF8"/>
    <w:lvl w:ilvl="0" w:tplc="9D22A3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364B3B4">
      <w:start w:val="1"/>
      <w:numFmt w:val="lowerLetter"/>
      <w:lvlText w:val="%3)"/>
      <w:lvlJc w:val="left"/>
      <w:pPr>
        <w:ind w:left="1980" w:hanging="360"/>
      </w:pPr>
      <w:rPr>
        <w:rFonts w:ascii="Calibri" w:hAnsi="Calibri" w:cs="Calibri" w:hint="default"/>
        <w:b/>
        <w:sz w:val="24"/>
      </w:rPr>
    </w:lvl>
    <w:lvl w:ilvl="3" w:tplc="07521438">
      <w:start w:val="1"/>
      <w:numFmt w:val="decimal"/>
      <w:lvlText w:val="%4)"/>
      <w:lvlJc w:val="left"/>
      <w:pPr>
        <w:ind w:left="2565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EDE15B0"/>
    <w:multiLevelType w:val="hybridMultilevel"/>
    <w:tmpl w:val="72EE8306"/>
    <w:lvl w:ilvl="0" w:tplc="B0621D2A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71094B"/>
    <w:multiLevelType w:val="hybridMultilevel"/>
    <w:tmpl w:val="4B1263EC"/>
    <w:name w:val="WW8Num3522"/>
    <w:lvl w:ilvl="0" w:tplc="B0621D2A">
      <w:start w:val="1"/>
      <w:numFmt w:val="decimal"/>
      <w:lvlText w:val="%1)"/>
      <w:lvlJc w:val="left"/>
      <w:pPr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51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asciiTheme="minorHAnsi" w:eastAsia="Times New Roman" w:hAnsiTheme="minorHAnsi" w:cstheme="minorHAns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2" w15:restartNumberingAfterBreak="0">
    <w:nsid w:val="1A4D325A"/>
    <w:multiLevelType w:val="hybridMultilevel"/>
    <w:tmpl w:val="E4949708"/>
    <w:lvl w:ilvl="0" w:tplc="3E64E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F123BA6"/>
    <w:multiLevelType w:val="hybridMultilevel"/>
    <w:tmpl w:val="AA6C9B9C"/>
    <w:lvl w:ilvl="0" w:tplc="A1F6E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DA1DDC"/>
    <w:multiLevelType w:val="multilevel"/>
    <w:tmpl w:val="7F44D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238979B7"/>
    <w:multiLevelType w:val="hybridMultilevel"/>
    <w:tmpl w:val="FDA0A502"/>
    <w:lvl w:ilvl="0" w:tplc="F5882A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263D2F0C"/>
    <w:multiLevelType w:val="hybridMultilevel"/>
    <w:tmpl w:val="AEEC211A"/>
    <w:lvl w:ilvl="0" w:tplc="B07E6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6F2F9F"/>
    <w:multiLevelType w:val="hybridMultilevel"/>
    <w:tmpl w:val="D04A4E42"/>
    <w:styleLink w:val="Numery1"/>
    <w:lvl w:ilvl="0" w:tplc="04150011">
      <w:start w:val="1"/>
      <w:numFmt w:val="decimal"/>
      <w:lvlText w:val="%1."/>
      <w:lvlJc w:val="left"/>
      <w:pPr>
        <w:ind w:left="72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9" w15:restartNumberingAfterBreak="0">
    <w:nsid w:val="29AC70A6"/>
    <w:multiLevelType w:val="hybridMultilevel"/>
    <w:tmpl w:val="7500FB30"/>
    <w:lvl w:ilvl="0" w:tplc="E5244E1A">
      <w:start w:val="7"/>
      <w:numFmt w:val="decimal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327642"/>
    <w:multiLevelType w:val="hybridMultilevel"/>
    <w:tmpl w:val="1310B1F8"/>
    <w:lvl w:ilvl="0" w:tplc="4CBADB9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A55A97"/>
    <w:multiLevelType w:val="hybridMultilevel"/>
    <w:tmpl w:val="134E0D9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63" w15:restartNumberingAfterBreak="0">
    <w:nsid w:val="30A8640E"/>
    <w:multiLevelType w:val="hybridMultilevel"/>
    <w:tmpl w:val="77D4798C"/>
    <w:lvl w:ilvl="0" w:tplc="9E2A54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373703A0"/>
    <w:multiLevelType w:val="hybridMultilevel"/>
    <w:tmpl w:val="73420ED8"/>
    <w:lvl w:ilvl="0" w:tplc="D8CC9216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38974012"/>
    <w:multiLevelType w:val="hybridMultilevel"/>
    <w:tmpl w:val="FC3E8A10"/>
    <w:styleLink w:val="Zaimportowanystyl232"/>
    <w:lvl w:ilvl="0" w:tplc="1F4610C8">
      <w:start w:val="1"/>
      <w:numFmt w:val="lowerLetter"/>
      <w:suff w:val="space"/>
      <w:lvlText w:val="%1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DC5006"/>
    <w:multiLevelType w:val="multilevel"/>
    <w:tmpl w:val="573611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137171E"/>
    <w:multiLevelType w:val="hybridMultilevel"/>
    <w:tmpl w:val="87623D60"/>
    <w:name w:val="WW8Num352"/>
    <w:lvl w:ilvl="0" w:tplc="9E2A542C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9E2A542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72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F122C"/>
    <w:multiLevelType w:val="hybridMultilevel"/>
    <w:tmpl w:val="B3265728"/>
    <w:styleLink w:val="Zaimportowanystyl51"/>
    <w:lvl w:ilvl="0" w:tplc="F59634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A5C402F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6236262C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0C6C4E"/>
    <w:multiLevelType w:val="hybridMultilevel"/>
    <w:tmpl w:val="DB4200B2"/>
    <w:styleLink w:val="Numery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1AF6D38"/>
    <w:multiLevelType w:val="hybridMultilevel"/>
    <w:tmpl w:val="46D4A8CE"/>
    <w:lvl w:ilvl="0" w:tplc="97B460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8D12114"/>
    <w:multiLevelType w:val="hybridMultilevel"/>
    <w:tmpl w:val="52F4E790"/>
    <w:name w:val="WW8Num1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833090"/>
    <w:multiLevelType w:val="multilevel"/>
    <w:tmpl w:val="0B447D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5CDC2924"/>
    <w:multiLevelType w:val="hybridMultilevel"/>
    <w:tmpl w:val="EFB46DF8"/>
    <w:styleLink w:val="Zaimportowanystyl6"/>
    <w:lvl w:ilvl="0" w:tplc="3C481F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50DF8E">
      <w:start w:val="1"/>
      <w:numFmt w:val="lowerLetter"/>
      <w:lvlText w:val="%2."/>
      <w:lvlJc w:val="left"/>
      <w:pPr>
        <w:tabs>
          <w:tab w:val="left" w:pos="720"/>
        </w:tabs>
        <w:ind w:left="13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7A1B22">
      <w:start w:val="1"/>
      <w:numFmt w:val="lowerRoman"/>
      <w:lvlText w:val="%3."/>
      <w:lvlJc w:val="left"/>
      <w:pPr>
        <w:tabs>
          <w:tab w:val="left" w:pos="720"/>
        </w:tabs>
        <w:ind w:left="208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94D190">
      <w:start w:val="1"/>
      <w:numFmt w:val="decimal"/>
      <w:lvlText w:val="%4."/>
      <w:lvlJc w:val="left"/>
      <w:pPr>
        <w:tabs>
          <w:tab w:val="left" w:pos="720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7E22C0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F90715A">
      <w:start w:val="1"/>
      <w:numFmt w:val="lowerRoman"/>
      <w:lvlText w:val="%6."/>
      <w:lvlJc w:val="left"/>
      <w:pPr>
        <w:tabs>
          <w:tab w:val="left" w:pos="720"/>
        </w:tabs>
        <w:ind w:left="4210" w:hanging="1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BE4D44">
      <w:start w:val="1"/>
      <w:numFmt w:val="decimal"/>
      <w:lvlText w:val="%7."/>
      <w:lvlJc w:val="left"/>
      <w:pPr>
        <w:tabs>
          <w:tab w:val="left" w:pos="720"/>
        </w:tabs>
        <w:ind w:left="4910" w:hanging="2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F09AD0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560FD2">
      <w:start w:val="1"/>
      <w:numFmt w:val="lowerRoman"/>
      <w:suff w:val="nothing"/>
      <w:lvlText w:val="%9."/>
      <w:lvlJc w:val="left"/>
      <w:pPr>
        <w:tabs>
          <w:tab w:val="left" w:pos="720"/>
        </w:tabs>
        <w:ind w:left="6340" w:hanging="1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4" w15:restartNumberingAfterBreak="0">
    <w:nsid w:val="5D682B37"/>
    <w:multiLevelType w:val="hybridMultilevel"/>
    <w:tmpl w:val="529A71BE"/>
    <w:styleLink w:val="Zaimportowanystyl61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613D1CC1"/>
    <w:multiLevelType w:val="hybridMultilevel"/>
    <w:tmpl w:val="EDE058A4"/>
    <w:lvl w:ilvl="0" w:tplc="82846D78">
      <w:start w:val="1"/>
      <w:numFmt w:val="decimal"/>
      <w:suff w:val="space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E0C1F8E"/>
    <w:multiLevelType w:val="hybridMultilevel"/>
    <w:tmpl w:val="7258FC9E"/>
    <w:name w:val="WW8Num162222"/>
    <w:lvl w:ilvl="0" w:tplc="44888E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90" w15:restartNumberingAfterBreak="0">
    <w:nsid w:val="7693487C"/>
    <w:multiLevelType w:val="multilevel"/>
    <w:tmpl w:val="49CA3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1" w15:restartNumberingAfterBreak="0">
    <w:nsid w:val="769A4A05"/>
    <w:multiLevelType w:val="hybridMultilevel"/>
    <w:tmpl w:val="C85ACD26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B0621D2A">
      <w:start w:val="1"/>
      <w:numFmt w:val="decimal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9406A1D"/>
    <w:multiLevelType w:val="multilevel"/>
    <w:tmpl w:val="C1241854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0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360"/>
        </w:tabs>
        <w:ind w:left="1064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360"/>
        </w:tabs>
        <w:ind w:left="1532" w:hanging="6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left" w:pos="360"/>
        </w:tabs>
        <w:ind w:left="1976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360"/>
        </w:tabs>
        <w:ind w:left="2480" w:hanging="9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360"/>
        </w:tabs>
        <w:ind w:left="2924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360"/>
        </w:tabs>
        <w:ind w:left="3428" w:hanging="1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360"/>
        </w:tabs>
        <w:ind w:left="3944" w:hanging="1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3" w15:restartNumberingAfterBreak="0">
    <w:nsid w:val="7C6347DC"/>
    <w:multiLevelType w:val="hybridMultilevel"/>
    <w:tmpl w:val="6BF03F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B9544322">
      <w:start w:val="1"/>
      <w:numFmt w:val="lowerLetter"/>
      <w:lvlText w:val="%3)"/>
      <w:lvlJc w:val="left"/>
      <w:pPr>
        <w:ind w:left="2444" w:hanging="180"/>
      </w:pPr>
      <w:rPr>
        <w:rFonts w:asciiTheme="minorHAnsi" w:hAnsiTheme="minorHAnsi" w:cstheme="minorHAns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EED0B4E"/>
    <w:multiLevelType w:val="multilevel"/>
    <w:tmpl w:val="843C7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3"/>
  </w:num>
  <w:num w:numId="5">
    <w:abstractNumId w:val="67"/>
    <w:lvlOverride w:ilvl="0">
      <w:lvl w:ilvl="0" w:tplc="1F4610C8">
        <w:start w:val="1"/>
        <w:numFmt w:val="lowerLetter"/>
        <w:suff w:val="space"/>
        <w:lvlText w:val="%1)"/>
        <w:lvlJc w:val="left"/>
        <w:pPr>
          <w:ind w:left="2880" w:hanging="360"/>
        </w:pPr>
        <w:rPr>
          <w:rFonts w:asciiTheme="minorHAnsi" w:eastAsia="Times New Roman" w:hAnsiTheme="minorHAnsi" w:cstheme="minorHAnsi" w:hint="default"/>
          <w:b w:val="0"/>
        </w:rPr>
      </w:lvl>
    </w:lvlOverride>
  </w:num>
  <w:num w:numId="6">
    <w:abstractNumId w:val="72"/>
  </w:num>
  <w:num w:numId="7">
    <w:abstractNumId w:val="89"/>
  </w:num>
  <w:num w:numId="8">
    <w:abstractNumId w:val="86"/>
  </w:num>
  <w:num w:numId="9">
    <w:abstractNumId w:val="71"/>
    <w:lvlOverride w:ilvl="0">
      <w:lvl w:ilvl="0" w:tplc="F5963434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color w:val="auto"/>
        </w:rPr>
      </w:lvl>
    </w:lvlOverride>
    <w:lvlOverride w:ilvl="4">
      <w:lvl w:ilvl="4" w:tplc="6236262C">
        <w:numFmt w:val="bullet"/>
        <w:lvlText w:val="-"/>
        <w:lvlJc w:val="left"/>
        <w:pPr>
          <w:ind w:left="3600" w:hanging="360"/>
        </w:pPr>
        <w:rPr>
          <w:rFonts w:ascii="Calibri" w:eastAsia="Times New Roman" w:hAnsi="Calibri" w:cs="Calibri" w:hint="default"/>
        </w:rPr>
      </w:lvl>
    </w:lvlOverride>
  </w:num>
  <w:num w:numId="10">
    <w:abstractNumId w:val="41"/>
  </w:num>
  <w:num w:numId="11">
    <w:abstractNumId w:val="58"/>
  </w:num>
  <w:num w:numId="12">
    <w:abstractNumId w:val="84"/>
  </w:num>
  <w:num w:numId="13">
    <w:abstractNumId w:val="65"/>
  </w:num>
  <w:num w:numId="14">
    <w:abstractNumId w:val="87"/>
  </w:num>
  <w:num w:numId="15">
    <w:abstractNumId w:val="75"/>
  </w:num>
  <w:num w:numId="16">
    <w:abstractNumId w:val="64"/>
  </w:num>
  <w:num w:numId="17">
    <w:abstractNumId w:val="79"/>
  </w:num>
  <w:num w:numId="18">
    <w:abstractNumId w:val="53"/>
  </w:num>
  <w:num w:numId="19">
    <w:abstractNumId w:val="68"/>
  </w:num>
  <w:num w:numId="20">
    <w:abstractNumId w:val="14"/>
  </w:num>
  <w:num w:numId="21">
    <w:abstractNumId w:val="40"/>
  </w:num>
  <w:num w:numId="22">
    <w:abstractNumId w:val="54"/>
  </w:num>
  <w:num w:numId="23">
    <w:abstractNumId w:val="15"/>
  </w:num>
  <w:num w:numId="24">
    <w:abstractNumId w:val="46"/>
  </w:num>
  <w:num w:numId="25">
    <w:abstractNumId w:val="78"/>
  </w:num>
  <w:num w:numId="26">
    <w:abstractNumId w:val="85"/>
  </w:num>
  <w:num w:numId="27">
    <w:abstractNumId w:val="76"/>
  </w:num>
  <w:num w:numId="28">
    <w:abstractNumId w:val="91"/>
  </w:num>
  <w:num w:numId="29">
    <w:abstractNumId w:val="61"/>
  </w:num>
  <w:num w:numId="30">
    <w:abstractNumId w:val="66"/>
  </w:num>
  <w:num w:numId="31">
    <w:abstractNumId w:val="70"/>
  </w:num>
  <w:num w:numId="32">
    <w:abstractNumId w:val="47"/>
  </w:num>
  <w:num w:numId="33">
    <w:abstractNumId w:val="82"/>
  </w:num>
  <w:num w:numId="34">
    <w:abstractNumId w:val="34"/>
  </w:num>
  <w:num w:numId="35">
    <w:abstractNumId w:val="83"/>
  </w:num>
  <w:num w:numId="36">
    <w:abstractNumId w:val="92"/>
  </w:num>
  <w:num w:numId="37">
    <w:abstractNumId w:val="36"/>
  </w:num>
  <w:num w:numId="38">
    <w:abstractNumId w:val="51"/>
  </w:num>
  <w:num w:numId="39">
    <w:abstractNumId w:val="71"/>
  </w:num>
  <w:num w:numId="40">
    <w:abstractNumId w:val="17"/>
  </w:num>
  <w:num w:numId="41">
    <w:abstractNumId w:val="59"/>
  </w:num>
  <w:num w:numId="42">
    <w:abstractNumId w:val="18"/>
  </w:num>
  <w:num w:numId="43">
    <w:abstractNumId w:val="52"/>
  </w:num>
  <w:num w:numId="44">
    <w:abstractNumId w:val="69"/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11"/>
  </w:num>
  <w:num w:numId="48">
    <w:abstractNumId w:val="16"/>
  </w:num>
  <w:num w:numId="49">
    <w:abstractNumId w:val="19"/>
  </w:num>
  <w:num w:numId="50">
    <w:abstractNumId w:val="20"/>
  </w:num>
  <w:num w:numId="51">
    <w:abstractNumId w:val="21"/>
  </w:num>
  <w:num w:numId="52">
    <w:abstractNumId w:val="22"/>
  </w:num>
  <w:num w:numId="53">
    <w:abstractNumId w:val="23"/>
  </w:num>
  <w:num w:numId="54">
    <w:abstractNumId w:val="24"/>
  </w:num>
  <w:num w:numId="55">
    <w:abstractNumId w:val="25"/>
  </w:num>
  <w:num w:numId="56">
    <w:abstractNumId w:val="27"/>
  </w:num>
  <w:num w:numId="57">
    <w:abstractNumId w:val="28"/>
  </w:num>
  <w:num w:numId="58">
    <w:abstractNumId w:val="29"/>
  </w:num>
  <w:num w:numId="59">
    <w:abstractNumId w:val="31"/>
  </w:num>
  <w:num w:numId="60">
    <w:abstractNumId w:val="32"/>
  </w:num>
  <w:num w:numId="61">
    <w:abstractNumId w:val="33"/>
  </w:num>
  <w:num w:numId="62">
    <w:abstractNumId w:val="39"/>
  </w:num>
  <w:num w:numId="63">
    <w:abstractNumId w:val="77"/>
  </w:num>
  <w:num w:numId="64">
    <w:abstractNumId w:val="93"/>
  </w:num>
  <w:num w:numId="65">
    <w:abstractNumId w:val="90"/>
  </w:num>
  <w:num w:numId="66">
    <w:abstractNumId w:val="94"/>
  </w:num>
  <w:num w:numId="67">
    <w:abstractNumId w:val="67"/>
  </w:num>
  <w:num w:numId="68">
    <w:abstractNumId w:val="48"/>
  </w:num>
  <w:num w:numId="69">
    <w:abstractNumId w:val="63"/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0"/>
  </w:num>
  <w:num w:numId="74">
    <w:abstractNumId w:val="56"/>
  </w:num>
  <w:num w:numId="75">
    <w:abstractNumId w:val="45"/>
  </w:num>
  <w:num w:numId="76">
    <w:abstractNumId w:val="55"/>
  </w:num>
  <w:num w:numId="77">
    <w:abstractNumId w:val="81"/>
  </w:num>
  <w:num w:numId="78">
    <w:abstractNumId w:val="35"/>
  </w:num>
  <w:num w:numId="79">
    <w:abstractNumId w:val="43"/>
  </w:num>
  <w:num w:numId="80">
    <w:abstractNumId w:val="57"/>
  </w:num>
  <w:num w:numId="81">
    <w:abstractNumId w:val="44"/>
  </w:num>
  <w:num w:numId="82">
    <w:abstractNumId w:val="3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F0A"/>
    <w:rsid w:val="000031C4"/>
    <w:rsid w:val="00004182"/>
    <w:rsid w:val="00004294"/>
    <w:rsid w:val="00004E09"/>
    <w:rsid w:val="00010B95"/>
    <w:rsid w:val="0001317B"/>
    <w:rsid w:val="00016DA6"/>
    <w:rsid w:val="00017055"/>
    <w:rsid w:val="00022CC0"/>
    <w:rsid w:val="0002313B"/>
    <w:rsid w:val="0002602A"/>
    <w:rsid w:val="000267BC"/>
    <w:rsid w:val="00026CBD"/>
    <w:rsid w:val="00027103"/>
    <w:rsid w:val="000314C6"/>
    <w:rsid w:val="000318CC"/>
    <w:rsid w:val="00031E8F"/>
    <w:rsid w:val="00032134"/>
    <w:rsid w:val="00034C25"/>
    <w:rsid w:val="00035DBB"/>
    <w:rsid w:val="00036652"/>
    <w:rsid w:val="0003741E"/>
    <w:rsid w:val="000376FF"/>
    <w:rsid w:val="00042109"/>
    <w:rsid w:val="00042F6E"/>
    <w:rsid w:val="000449D3"/>
    <w:rsid w:val="00045881"/>
    <w:rsid w:val="000461D2"/>
    <w:rsid w:val="000468CF"/>
    <w:rsid w:val="000469CF"/>
    <w:rsid w:val="000473B6"/>
    <w:rsid w:val="000508D0"/>
    <w:rsid w:val="000517A1"/>
    <w:rsid w:val="00052150"/>
    <w:rsid w:val="00052733"/>
    <w:rsid w:val="0005290E"/>
    <w:rsid w:val="00052ABB"/>
    <w:rsid w:val="00053131"/>
    <w:rsid w:val="000536B3"/>
    <w:rsid w:val="00053D98"/>
    <w:rsid w:val="00054EF2"/>
    <w:rsid w:val="00055953"/>
    <w:rsid w:val="000568E2"/>
    <w:rsid w:val="00056F2D"/>
    <w:rsid w:val="000572A3"/>
    <w:rsid w:val="00057922"/>
    <w:rsid w:val="000602AA"/>
    <w:rsid w:val="000608A0"/>
    <w:rsid w:val="00061924"/>
    <w:rsid w:val="000620DC"/>
    <w:rsid w:val="00063293"/>
    <w:rsid w:val="000637D8"/>
    <w:rsid w:val="000638F5"/>
    <w:rsid w:val="000641A5"/>
    <w:rsid w:val="000651DF"/>
    <w:rsid w:val="0006596A"/>
    <w:rsid w:val="00065F8E"/>
    <w:rsid w:val="00070D39"/>
    <w:rsid w:val="00071372"/>
    <w:rsid w:val="000744EF"/>
    <w:rsid w:val="00074643"/>
    <w:rsid w:val="00074B85"/>
    <w:rsid w:val="00074F7F"/>
    <w:rsid w:val="00076024"/>
    <w:rsid w:val="000764E4"/>
    <w:rsid w:val="000778C6"/>
    <w:rsid w:val="00080C22"/>
    <w:rsid w:val="00080F92"/>
    <w:rsid w:val="000827D0"/>
    <w:rsid w:val="00082B47"/>
    <w:rsid w:val="00083621"/>
    <w:rsid w:val="00083A9F"/>
    <w:rsid w:val="00084639"/>
    <w:rsid w:val="000858BC"/>
    <w:rsid w:val="00085A89"/>
    <w:rsid w:val="00085FD3"/>
    <w:rsid w:val="00086E06"/>
    <w:rsid w:val="00087275"/>
    <w:rsid w:val="000905B4"/>
    <w:rsid w:val="000912A8"/>
    <w:rsid w:val="000925F2"/>
    <w:rsid w:val="00093A5D"/>
    <w:rsid w:val="00093CED"/>
    <w:rsid w:val="00094CB0"/>
    <w:rsid w:val="00095B34"/>
    <w:rsid w:val="00097F75"/>
    <w:rsid w:val="000A0511"/>
    <w:rsid w:val="000A171A"/>
    <w:rsid w:val="000A447A"/>
    <w:rsid w:val="000A491A"/>
    <w:rsid w:val="000A6531"/>
    <w:rsid w:val="000A6BB3"/>
    <w:rsid w:val="000A71AA"/>
    <w:rsid w:val="000B07EE"/>
    <w:rsid w:val="000B08A2"/>
    <w:rsid w:val="000B18B4"/>
    <w:rsid w:val="000B1F9A"/>
    <w:rsid w:val="000B2401"/>
    <w:rsid w:val="000B379B"/>
    <w:rsid w:val="000B52BC"/>
    <w:rsid w:val="000B6D2A"/>
    <w:rsid w:val="000B7A50"/>
    <w:rsid w:val="000C49F6"/>
    <w:rsid w:val="000C613E"/>
    <w:rsid w:val="000C74B3"/>
    <w:rsid w:val="000D026E"/>
    <w:rsid w:val="000D0341"/>
    <w:rsid w:val="000D041A"/>
    <w:rsid w:val="000D1205"/>
    <w:rsid w:val="000D3F77"/>
    <w:rsid w:val="000D527A"/>
    <w:rsid w:val="000D5427"/>
    <w:rsid w:val="000D568D"/>
    <w:rsid w:val="000D79EB"/>
    <w:rsid w:val="000E1555"/>
    <w:rsid w:val="000E38A9"/>
    <w:rsid w:val="000E60A2"/>
    <w:rsid w:val="000E6F19"/>
    <w:rsid w:val="000E6FD0"/>
    <w:rsid w:val="000F02E1"/>
    <w:rsid w:val="000F137D"/>
    <w:rsid w:val="000F163C"/>
    <w:rsid w:val="000F2205"/>
    <w:rsid w:val="000F38B2"/>
    <w:rsid w:val="000F3C96"/>
    <w:rsid w:val="000F5205"/>
    <w:rsid w:val="000F7FF1"/>
    <w:rsid w:val="00100098"/>
    <w:rsid w:val="0010060D"/>
    <w:rsid w:val="00101603"/>
    <w:rsid w:val="0010268E"/>
    <w:rsid w:val="00102F84"/>
    <w:rsid w:val="0010401F"/>
    <w:rsid w:val="00105922"/>
    <w:rsid w:val="0010686E"/>
    <w:rsid w:val="001070C3"/>
    <w:rsid w:val="00107E55"/>
    <w:rsid w:val="0011229C"/>
    <w:rsid w:val="00112533"/>
    <w:rsid w:val="00112D76"/>
    <w:rsid w:val="00112E58"/>
    <w:rsid w:val="0011312E"/>
    <w:rsid w:val="00115B57"/>
    <w:rsid w:val="00115D31"/>
    <w:rsid w:val="00115D83"/>
    <w:rsid w:val="00115FDA"/>
    <w:rsid w:val="0011681D"/>
    <w:rsid w:val="00116A7F"/>
    <w:rsid w:val="001170E1"/>
    <w:rsid w:val="00120447"/>
    <w:rsid w:val="001223CA"/>
    <w:rsid w:val="00122555"/>
    <w:rsid w:val="001239DB"/>
    <w:rsid w:val="00126BBE"/>
    <w:rsid w:val="00127890"/>
    <w:rsid w:val="00127D67"/>
    <w:rsid w:val="0013210D"/>
    <w:rsid w:val="001349CC"/>
    <w:rsid w:val="00134DA5"/>
    <w:rsid w:val="001361FD"/>
    <w:rsid w:val="001366A1"/>
    <w:rsid w:val="00137FAB"/>
    <w:rsid w:val="00137FDE"/>
    <w:rsid w:val="001400C8"/>
    <w:rsid w:val="001405E8"/>
    <w:rsid w:val="00140678"/>
    <w:rsid w:val="00142BD5"/>
    <w:rsid w:val="00142C35"/>
    <w:rsid w:val="00143883"/>
    <w:rsid w:val="00143A17"/>
    <w:rsid w:val="001446CC"/>
    <w:rsid w:val="00145D12"/>
    <w:rsid w:val="00145EC2"/>
    <w:rsid w:val="00147374"/>
    <w:rsid w:val="00147722"/>
    <w:rsid w:val="0014792D"/>
    <w:rsid w:val="00150AA0"/>
    <w:rsid w:val="001528E6"/>
    <w:rsid w:val="00153F8B"/>
    <w:rsid w:val="00154B22"/>
    <w:rsid w:val="001557AE"/>
    <w:rsid w:val="00157A62"/>
    <w:rsid w:val="00161920"/>
    <w:rsid w:val="001619E3"/>
    <w:rsid w:val="001627CC"/>
    <w:rsid w:val="00162825"/>
    <w:rsid w:val="00163F64"/>
    <w:rsid w:val="001647F7"/>
    <w:rsid w:val="001654D1"/>
    <w:rsid w:val="00165DAA"/>
    <w:rsid w:val="00165DFF"/>
    <w:rsid w:val="00166599"/>
    <w:rsid w:val="00166A2E"/>
    <w:rsid w:val="0017080F"/>
    <w:rsid w:val="00170C3B"/>
    <w:rsid w:val="00171D5B"/>
    <w:rsid w:val="00173376"/>
    <w:rsid w:val="001817C5"/>
    <w:rsid w:val="00181F07"/>
    <w:rsid w:val="0018282C"/>
    <w:rsid w:val="00183855"/>
    <w:rsid w:val="00185C9C"/>
    <w:rsid w:val="00186045"/>
    <w:rsid w:val="00186589"/>
    <w:rsid w:val="001867F4"/>
    <w:rsid w:val="00186FF4"/>
    <w:rsid w:val="0019136A"/>
    <w:rsid w:val="00192751"/>
    <w:rsid w:val="001941D5"/>
    <w:rsid w:val="0019455B"/>
    <w:rsid w:val="00196BB7"/>
    <w:rsid w:val="001978EC"/>
    <w:rsid w:val="001A004C"/>
    <w:rsid w:val="001A1220"/>
    <w:rsid w:val="001A13FB"/>
    <w:rsid w:val="001A16B5"/>
    <w:rsid w:val="001A5DC0"/>
    <w:rsid w:val="001A6110"/>
    <w:rsid w:val="001B0084"/>
    <w:rsid w:val="001B2B7C"/>
    <w:rsid w:val="001B2CB7"/>
    <w:rsid w:val="001B2E04"/>
    <w:rsid w:val="001B325B"/>
    <w:rsid w:val="001B3701"/>
    <w:rsid w:val="001B3BDD"/>
    <w:rsid w:val="001B4461"/>
    <w:rsid w:val="001B4CE5"/>
    <w:rsid w:val="001B4D9C"/>
    <w:rsid w:val="001B541F"/>
    <w:rsid w:val="001B5B5B"/>
    <w:rsid w:val="001B7152"/>
    <w:rsid w:val="001B78AD"/>
    <w:rsid w:val="001C0F82"/>
    <w:rsid w:val="001C1109"/>
    <w:rsid w:val="001C2885"/>
    <w:rsid w:val="001C34CF"/>
    <w:rsid w:val="001C4D83"/>
    <w:rsid w:val="001C4FA1"/>
    <w:rsid w:val="001C5E6E"/>
    <w:rsid w:val="001C6933"/>
    <w:rsid w:val="001C6E74"/>
    <w:rsid w:val="001D086D"/>
    <w:rsid w:val="001D0B9C"/>
    <w:rsid w:val="001D3563"/>
    <w:rsid w:val="001D3AD4"/>
    <w:rsid w:val="001D433E"/>
    <w:rsid w:val="001D5321"/>
    <w:rsid w:val="001D5FA4"/>
    <w:rsid w:val="001D7142"/>
    <w:rsid w:val="001D7BE3"/>
    <w:rsid w:val="001D7F60"/>
    <w:rsid w:val="001E0D87"/>
    <w:rsid w:val="001E13A3"/>
    <w:rsid w:val="001E4C4E"/>
    <w:rsid w:val="001E544A"/>
    <w:rsid w:val="001E55B1"/>
    <w:rsid w:val="001F2546"/>
    <w:rsid w:val="001F3D94"/>
    <w:rsid w:val="001F3D96"/>
    <w:rsid w:val="001F3E79"/>
    <w:rsid w:val="001F592A"/>
    <w:rsid w:val="001F73C4"/>
    <w:rsid w:val="001F7B16"/>
    <w:rsid w:val="0020008B"/>
    <w:rsid w:val="00201757"/>
    <w:rsid w:val="00202396"/>
    <w:rsid w:val="002028EE"/>
    <w:rsid w:val="00202974"/>
    <w:rsid w:val="00202976"/>
    <w:rsid w:val="002039F5"/>
    <w:rsid w:val="002045CC"/>
    <w:rsid w:val="0020467F"/>
    <w:rsid w:val="00204B32"/>
    <w:rsid w:val="00205386"/>
    <w:rsid w:val="0021142C"/>
    <w:rsid w:val="00211A1C"/>
    <w:rsid w:val="00212234"/>
    <w:rsid w:val="00213B6B"/>
    <w:rsid w:val="00215D4F"/>
    <w:rsid w:val="00215D8F"/>
    <w:rsid w:val="00220449"/>
    <w:rsid w:val="002204E7"/>
    <w:rsid w:val="00220573"/>
    <w:rsid w:val="0022145A"/>
    <w:rsid w:val="00223B7B"/>
    <w:rsid w:val="002248D1"/>
    <w:rsid w:val="002249F7"/>
    <w:rsid w:val="00226027"/>
    <w:rsid w:val="00226336"/>
    <w:rsid w:val="002265EA"/>
    <w:rsid w:val="002326A9"/>
    <w:rsid w:val="00233723"/>
    <w:rsid w:val="0023483C"/>
    <w:rsid w:val="00235AA4"/>
    <w:rsid w:val="00236656"/>
    <w:rsid w:val="00237B8D"/>
    <w:rsid w:val="00237D80"/>
    <w:rsid w:val="0024014E"/>
    <w:rsid w:val="00240E4B"/>
    <w:rsid w:val="00241A8A"/>
    <w:rsid w:val="0024287E"/>
    <w:rsid w:val="0024335B"/>
    <w:rsid w:val="0024487F"/>
    <w:rsid w:val="00250193"/>
    <w:rsid w:val="0025096A"/>
    <w:rsid w:val="00250992"/>
    <w:rsid w:val="002509DE"/>
    <w:rsid w:val="00251E40"/>
    <w:rsid w:val="002520A3"/>
    <w:rsid w:val="002526A2"/>
    <w:rsid w:val="00252D42"/>
    <w:rsid w:val="00253353"/>
    <w:rsid w:val="00254638"/>
    <w:rsid w:val="002548FD"/>
    <w:rsid w:val="00254B6A"/>
    <w:rsid w:val="00256A25"/>
    <w:rsid w:val="00257DC4"/>
    <w:rsid w:val="0026012D"/>
    <w:rsid w:val="00260D84"/>
    <w:rsid w:val="00263952"/>
    <w:rsid w:val="00264080"/>
    <w:rsid w:val="00264B39"/>
    <w:rsid w:val="002673D0"/>
    <w:rsid w:val="00267DD6"/>
    <w:rsid w:val="00270E48"/>
    <w:rsid w:val="0027169F"/>
    <w:rsid w:val="00271A00"/>
    <w:rsid w:val="00272698"/>
    <w:rsid w:val="00272902"/>
    <w:rsid w:val="00272C9E"/>
    <w:rsid w:val="00272EC3"/>
    <w:rsid w:val="002731C8"/>
    <w:rsid w:val="00273A6A"/>
    <w:rsid w:val="002759E0"/>
    <w:rsid w:val="00277E77"/>
    <w:rsid w:val="0028000D"/>
    <w:rsid w:val="00280A46"/>
    <w:rsid w:val="00282216"/>
    <w:rsid w:val="00282818"/>
    <w:rsid w:val="002832C9"/>
    <w:rsid w:val="0028604F"/>
    <w:rsid w:val="00286A3D"/>
    <w:rsid w:val="00286FFE"/>
    <w:rsid w:val="002872D9"/>
    <w:rsid w:val="00287AEC"/>
    <w:rsid w:val="00295326"/>
    <w:rsid w:val="00296FEB"/>
    <w:rsid w:val="002972BB"/>
    <w:rsid w:val="00297D51"/>
    <w:rsid w:val="002A0AD8"/>
    <w:rsid w:val="002A0B40"/>
    <w:rsid w:val="002A2E8C"/>
    <w:rsid w:val="002A470F"/>
    <w:rsid w:val="002A494D"/>
    <w:rsid w:val="002A5180"/>
    <w:rsid w:val="002A5F8C"/>
    <w:rsid w:val="002A61C4"/>
    <w:rsid w:val="002A6480"/>
    <w:rsid w:val="002A666A"/>
    <w:rsid w:val="002B04BA"/>
    <w:rsid w:val="002B0D8B"/>
    <w:rsid w:val="002B1164"/>
    <w:rsid w:val="002B1566"/>
    <w:rsid w:val="002B1964"/>
    <w:rsid w:val="002B1C50"/>
    <w:rsid w:val="002B29C0"/>
    <w:rsid w:val="002B3887"/>
    <w:rsid w:val="002B3F16"/>
    <w:rsid w:val="002B4A4E"/>
    <w:rsid w:val="002B6FF2"/>
    <w:rsid w:val="002C03EA"/>
    <w:rsid w:val="002C1CFF"/>
    <w:rsid w:val="002C2672"/>
    <w:rsid w:val="002C2D0E"/>
    <w:rsid w:val="002C4D33"/>
    <w:rsid w:val="002C6205"/>
    <w:rsid w:val="002C79AD"/>
    <w:rsid w:val="002D0F92"/>
    <w:rsid w:val="002D10AC"/>
    <w:rsid w:val="002D1924"/>
    <w:rsid w:val="002D30B5"/>
    <w:rsid w:val="002D339A"/>
    <w:rsid w:val="002D4586"/>
    <w:rsid w:val="002D46C7"/>
    <w:rsid w:val="002D70C6"/>
    <w:rsid w:val="002E046D"/>
    <w:rsid w:val="002E07EB"/>
    <w:rsid w:val="002E1748"/>
    <w:rsid w:val="002E1E8B"/>
    <w:rsid w:val="002E2089"/>
    <w:rsid w:val="002E21B6"/>
    <w:rsid w:val="002E2A37"/>
    <w:rsid w:val="002E2F4F"/>
    <w:rsid w:val="002E3C4B"/>
    <w:rsid w:val="002E445C"/>
    <w:rsid w:val="002F0FD3"/>
    <w:rsid w:val="002F1288"/>
    <w:rsid w:val="002F3004"/>
    <w:rsid w:val="002F3E63"/>
    <w:rsid w:val="002F3EF4"/>
    <w:rsid w:val="002F56E7"/>
    <w:rsid w:val="002F5E25"/>
    <w:rsid w:val="00300B3B"/>
    <w:rsid w:val="003017AD"/>
    <w:rsid w:val="003017ED"/>
    <w:rsid w:val="0030246B"/>
    <w:rsid w:val="00304272"/>
    <w:rsid w:val="00305645"/>
    <w:rsid w:val="00310D6A"/>
    <w:rsid w:val="00310DBC"/>
    <w:rsid w:val="003113EA"/>
    <w:rsid w:val="003120F2"/>
    <w:rsid w:val="003122DF"/>
    <w:rsid w:val="003135EA"/>
    <w:rsid w:val="003155DA"/>
    <w:rsid w:val="00315C3D"/>
    <w:rsid w:val="00316D5A"/>
    <w:rsid w:val="003204C2"/>
    <w:rsid w:val="00320AF4"/>
    <w:rsid w:val="00321754"/>
    <w:rsid w:val="00323414"/>
    <w:rsid w:val="00325988"/>
    <w:rsid w:val="0032783F"/>
    <w:rsid w:val="00327F05"/>
    <w:rsid w:val="00330416"/>
    <w:rsid w:val="00332367"/>
    <w:rsid w:val="00332F4A"/>
    <w:rsid w:val="0033417B"/>
    <w:rsid w:val="00334CF4"/>
    <w:rsid w:val="00335487"/>
    <w:rsid w:val="00335B1E"/>
    <w:rsid w:val="00335FC0"/>
    <w:rsid w:val="003362CF"/>
    <w:rsid w:val="00340E4D"/>
    <w:rsid w:val="003423EE"/>
    <w:rsid w:val="00344316"/>
    <w:rsid w:val="003443FD"/>
    <w:rsid w:val="00344665"/>
    <w:rsid w:val="00345602"/>
    <w:rsid w:val="00347E79"/>
    <w:rsid w:val="00347F74"/>
    <w:rsid w:val="003548B8"/>
    <w:rsid w:val="003552A3"/>
    <w:rsid w:val="003559A5"/>
    <w:rsid w:val="00357DB5"/>
    <w:rsid w:val="00360A72"/>
    <w:rsid w:val="00362D79"/>
    <w:rsid w:val="00364276"/>
    <w:rsid w:val="00366410"/>
    <w:rsid w:val="003664E5"/>
    <w:rsid w:val="00366BCD"/>
    <w:rsid w:val="00366DC1"/>
    <w:rsid w:val="00366F28"/>
    <w:rsid w:val="003671FC"/>
    <w:rsid w:val="003677BB"/>
    <w:rsid w:val="00367FB8"/>
    <w:rsid w:val="00370A14"/>
    <w:rsid w:val="003726E2"/>
    <w:rsid w:val="00372CF9"/>
    <w:rsid w:val="00373164"/>
    <w:rsid w:val="00373E9D"/>
    <w:rsid w:val="00374395"/>
    <w:rsid w:val="00374621"/>
    <w:rsid w:val="00374E7D"/>
    <w:rsid w:val="00375188"/>
    <w:rsid w:val="00375C13"/>
    <w:rsid w:val="00376B28"/>
    <w:rsid w:val="003777A4"/>
    <w:rsid w:val="003779FB"/>
    <w:rsid w:val="00377D61"/>
    <w:rsid w:val="00384234"/>
    <w:rsid w:val="003842EE"/>
    <w:rsid w:val="0038675C"/>
    <w:rsid w:val="0038735C"/>
    <w:rsid w:val="003873EA"/>
    <w:rsid w:val="00387CA4"/>
    <w:rsid w:val="00390BE1"/>
    <w:rsid w:val="00391638"/>
    <w:rsid w:val="00391DB9"/>
    <w:rsid w:val="00393249"/>
    <w:rsid w:val="0039341D"/>
    <w:rsid w:val="00393C9A"/>
    <w:rsid w:val="00394C22"/>
    <w:rsid w:val="00394F1D"/>
    <w:rsid w:val="0039548C"/>
    <w:rsid w:val="003970D3"/>
    <w:rsid w:val="003A1992"/>
    <w:rsid w:val="003A1E1B"/>
    <w:rsid w:val="003A2F22"/>
    <w:rsid w:val="003A40A6"/>
    <w:rsid w:val="003A435B"/>
    <w:rsid w:val="003A6CF6"/>
    <w:rsid w:val="003A74DF"/>
    <w:rsid w:val="003A783C"/>
    <w:rsid w:val="003B1B90"/>
    <w:rsid w:val="003B218C"/>
    <w:rsid w:val="003B236C"/>
    <w:rsid w:val="003B260C"/>
    <w:rsid w:val="003B4B65"/>
    <w:rsid w:val="003B579A"/>
    <w:rsid w:val="003B5A46"/>
    <w:rsid w:val="003B5A92"/>
    <w:rsid w:val="003B7BDA"/>
    <w:rsid w:val="003C0F34"/>
    <w:rsid w:val="003C2EF7"/>
    <w:rsid w:val="003C310D"/>
    <w:rsid w:val="003C4435"/>
    <w:rsid w:val="003C7F56"/>
    <w:rsid w:val="003D13F3"/>
    <w:rsid w:val="003D2768"/>
    <w:rsid w:val="003D29FF"/>
    <w:rsid w:val="003D5F54"/>
    <w:rsid w:val="003D604A"/>
    <w:rsid w:val="003D7629"/>
    <w:rsid w:val="003E0372"/>
    <w:rsid w:val="003E06A7"/>
    <w:rsid w:val="003E27CA"/>
    <w:rsid w:val="003E289D"/>
    <w:rsid w:val="003E36A2"/>
    <w:rsid w:val="003E3A9F"/>
    <w:rsid w:val="003E3E4F"/>
    <w:rsid w:val="003E53EF"/>
    <w:rsid w:val="003E5D68"/>
    <w:rsid w:val="003E6977"/>
    <w:rsid w:val="003E7291"/>
    <w:rsid w:val="003F3250"/>
    <w:rsid w:val="003F3585"/>
    <w:rsid w:val="003F4785"/>
    <w:rsid w:val="003F6601"/>
    <w:rsid w:val="004021EB"/>
    <w:rsid w:val="004047BC"/>
    <w:rsid w:val="004055A4"/>
    <w:rsid w:val="00407B4B"/>
    <w:rsid w:val="00407E24"/>
    <w:rsid w:val="00410141"/>
    <w:rsid w:val="00411154"/>
    <w:rsid w:val="0041180F"/>
    <w:rsid w:val="004122AF"/>
    <w:rsid w:val="004124A2"/>
    <w:rsid w:val="004129A5"/>
    <w:rsid w:val="00412E04"/>
    <w:rsid w:val="00413009"/>
    <w:rsid w:val="004131EF"/>
    <w:rsid w:val="00414337"/>
    <w:rsid w:val="004153C9"/>
    <w:rsid w:val="0041575A"/>
    <w:rsid w:val="00415E20"/>
    <w:rsid w:val="00416517"/>
    <w:rsid w:val="00420D3F"/>
    <w:rsid w:val="00422788"/>
    <w:rsid w:val="00423175"/>
    <w:rsid w:val="004238E2"/>
    <w:rsid w:val="004250AF"/>
    <w:rsid w:val="004259E0"/>
    <w:rsid w:val="00426242"/>
    <w:rsid w:val="004264FA"/>
    <w:rsid w:val="0043250C"/>
    <w:rsid w:val="0043257D"/>
    <w:rsid w:val="00433511"/>
    <w:rsid w:val="00433F23"/>
    <w:rsid w:val="00436D2E"/>
    <w:rsid w:val="004372F6"/>
    <w:rsid w:val="004428E5"/>
    <w:rsid w:val="00442DD5"/>
    <w:rsid w:val="0044451B"/>
    <w:rsid w:val="00445346"/>
    <w:rsid w:val="004477EF"/>
    <w:rsid w:val="004528A3"/>
    <w:rsid w:val="0045353D"/>
    <w:rsid w:val="004543BE"/>
    <w:rsid w:val="00454F4A"/>
    <w:rsid w:val="004556E3"/>
    <w:rsid w:val="0045580D"/>
    <w:rsid w:val="004562AC"/>
    <w:rsid w:val="00456D8E"/>
    <w:rsid w:val="004579F9"/>
    <w:rsid w:val="00457AC0"/>
    <w:rsid w:val="0046021C"/>
    <w:rsid w:val="00460F7F"/>
    <w:rsid w:val="004610CF"/>
    <w:rsid w:val="0046135E"/>
    <w:rsid w:val="00461811"/>
    <w:rsid w:val="00461B09"/>
    <w:rsid w:val="00462334"/>
    <w:rsid w:val="00462635"/>
    <w:rsid w:val="00462C97"/>
    <w:rsid w:val="00464A0E"/>
    <w:rsid w:val="00466473"/>
    <w:rsid w:val="004669D4"/>
    <w:rsid w:val="00466EC0"/>
    <w:rsid w:val="00467FEC"/>
    <w:rsid w:val="004702EB"/>
    <w:rsid w:val="0047046D"/>
    <w:rsid w:val="00470694"/>
    <w:rsid w:val="004706B5"/>
    <w:rsid w:val="00470C4A"/>
    <w:rsid w:val="00470D89"/>
    <w:rsid w:val="00470E28"/>
    <w:rsid w:val="00470F95"/>
    <w:rsid w:val="004712F8"/>
    <w:rsid w:val="00472C1A"/>
    <w:rsid w:val="00474FAF"/>
    <w:rsid w:val="00475028"/>
    <w:rsid w:val="00475184"/>
    <w:rsid w:val="00476176"/>
    <w:rsid w:val="00476A7F"/>
    <w:rsid w:val="00476CE4"/>
    <w:rsid w:val="00477F07"/>
    <w:rsid w:val="00481C4B"/>
    <w:rsid w:val="004830A9"/>
    <w:rsid w:val="0048389E"/>
    <w:rsid w:val="00484690"/>
    <w:rsid w:val="00485C20"/>
    <w:rsid w:val="00486736"/>
    <w:rsid w:val="0048753B"/>
    <w:rsid w:val="004901BB"/>
    <w:rsid w:val="0049178E"/>
    <w:rsid w:val="00492786"/>
    <w:rsid w:val="00492C93"/>
    <w:rsid w:val="00492DDE"/>
    <w:rsid w:val="00494460"/>
    <w:rsid w:val="0049477C"/>
    <w:rsid w:val="0049529E"/>
    <w:rsid w:val="004958CA"/>
    <w:rsid w:val="004A0424"/>
    <w:rsid w:val="004A103D"/>
    <w:rsid w:val="004A1EA8"/>
    <w:rsid w:val="004A2A9A"/>
    <w:rsid w:val="004A2EFE"/>
    <w:rsid w:val="004A3289"/>
    <w:rsid w:val="004A379C"/>
    <w:rsid w:val="004A3E9D"/>
    <w:rsid w:val="004A47D4"/>
    <w:rsid w:val="004A7B9C"/>
    <w:rsid w:val="004B0D54"/>
    <w:rsid w:val="004B1A9A"/>
    <w:rsid w:val="004B358D"/>
    <w:rsid w:val="004B373D"/>
    <w:rsid w:val="004B419A"/>
    <w:rsid w:val="004B423F"/>
    <w:rsid w:val="004B5B0A"/>
    <w:rsid w:val="004B6163"/>
    <w:rsid w:val="004B7330"/>
    <w:rsid w:val="004B7EAD"/>
    <w:rsid w:val="004B7F4D"/>
    <w:rsid w:val="004C09FA"/>
    <w:rsid w:val="004C1FF3"/>
    <w:rsid w:val="004C39C8"/>
    <w:rsid w:val="004C456D"/>
    <w:rsid w:val="004C4B47"/>
    <w:rsid w:val="004D0F21"/>
    <w:rsid w:val="004D13E8"/>
    <w:rsid w:val="004D1908"/>
    <w:rsid w:val="004D1F24"/>
    <w:rsid w:val="004D3730"/>
    <w:rsid w:val="004D4092"/>
    <w:rsid w:val="004D5A81"/>
    <w:rsid w:val="004D6921"/>
    <w:rsid w:val="004D7CB2"/>
    <w:rsid w:val="004E001B"/>
    <w:rsid w:val="004E0942"/>
    <w:rsid w:val="004E0E5B"/>
    <w:rsid w:val="004E1423"/>
    <w:rsid w:val="004E2382"/>
    <w:rsid w:val="004E3A06"/>
    <w:rsid w:val="004E4B69"/>
    <w:rsid w:val="004E4D49"/>
    <w:rsid w:val="004E4EC6"/>
    <w:rsid w:val="004E6A68"/>
    <w:rsid w:val="004F0532"/>
    <w:rsid w:val="004F375B"/>
    <w:rsid w:val="004F4A0B"/>
    <w:rsid w:val="004F4FAE"/>
    <w:rsid w:val="004F736B"/>
    <w:rsid w:val="004F7772"/>
    <w:rsid w:val="004F7C25"/>
    <w:rsid w:val="00500396"/>
    <w:rsid w:val="005004B8"/>
    <w:rsid w:val="005006AD"/>
    <w:rsid w:val="00500A9C"/>
    <w:rsid w:val="0050275D"/>
    <w:rsid w:val="00502A71"/>
    <w:rsid w:val="005044D9"/>
    <w:rsid w:val="0050464F"/>
    <w:rsid w:val="005054BF"/>
    <w:rsid w:val="00505F27"/>
    <w:rsid w:val="00507D5F"/>
    <w:rsid w:val="00507F08"/>
    <w:rsid w:val="00510C82"/>
    <w:rsid w:val="005118F6"/>
    <w:rsid w:val="00512CF8"/>
    <w:rsid w:val="005137DC"/>
    <w:rsid w:val="0051399F"/>
    <w:rsid w:val="00513C06"/>
    <w:rsid w:val="00516302"/>
    <w:rsid w:val="0051693F"/>
    <w:rsid w:val="00517677"/>
    <w:rsid w:val="00520A82"/>
    <w:rsid w:val="00520F99"/>
    <w:rsid w:val="00520FE7"/>
    <w:rsid w:val="005214BB"/>
    <w:rsid w:val="00522D96"/>
    <w:rsid w:val="00523B47"/>
    <w:rsid w:val="00525CD5"/>
    <w:rsid w:val="0052658D"/>
    <w:rsid w:val="00526FB0"/>
    <w:rsid w:val="005278D3"/>
    <w:rsid w:val="00527920"/>
    <w:rsid w:val="00527D28"/>
    <w:rsid w:val="005350F6"/>
    <w:rsid w:val="005355F4"/>
    <w:rsid w:val="00536316"/>
    <w:rsid w:val="005367ED"/>
    <w:rsid w:val="00536E43"/>
    <w:rsid w:val="00537949"/>
    <w:rsid w:val="00537C53"/>
    <w:rsid w:val="00537E24"/>
    <w:rsid w:val="00540BDC"/>
    <w:rsid w:val="00541DF4"/>
    <w:rsid w:val="00542713"/>
    <w:rsid w:val="00543E9E"/>
    <w:rsid w:val="00544BE7"/>
    <w:rsid w:val="005457B3"/>
    <w:rsid w:val="00545801"/>
    <w:rsid w:val="0054609D"/>
    <w:rsid w:val="00547062"/>
    <w:rsid w:val="005473F0"/>
    <w:rsid w:val="005477D7"/>
    <w:rsid w:val="00551C17"/>
    <w:rsid w:val="00551ECA"/>
    <w:rsid w:val="005528CE"/>
    <w:rsid w:val="00556DE1"/>
    <w:rsid w:val="00557A98"/>
    <w:rsid w:val="00557C86"/>
    <w:rsid w:val="005603F7"/>
    <w:rsid w:val="0056361B"/>
    <w:rsid w:val="00564386"/>
    <w:rsid w:val="00564C5B"/>
    <w:rsid w:val="00565EA9"/>
    <w:rsid w:val="005662AA"/>
    <w:rsid w:val="00566821"/>
    <w:rsid w:val="00567711"/>
    <w:rsid w:val="005677F3"/>
    <w:rsid w:val="00571874"/>
    <w:rsid w:val="0057209B"/>
    <w:rsid w:val="005730AA"/>
    <w:rsid w:val="005737B3"/>
    <w:rsid w:val="005741A6"/>
    <w:rsid w:val="00574947"/>
    <w:rsid w:val="005766D6"/>
    <w:rsid w:val="00576991"/>
    <w:rsid w:val="00576F28"/>
    <w:rsid w:val="005838C9"/>
    <w:rsid w:val="00584F1D"/>
    <w:rsid w:val="00587905"/>
    <w:rsid w:val="00587E5F"/>
    <w:rsid w:val="00591B3D"/>
    <w:rsid w:val="0059489C"/>
    <w:rsid w:val="005953CA"/>
    <w:rsid w:val="00596139"/>
    <w:rsid w:val="005970F1"/>
    <w:rsid w:val="005A080B"/>
    <w:rsid w:val="005A0B32"/>
    <w:rsid w:val="005A1DB2"/>
    <w:rsid w:val="005A2F72"/>
    <w:rsid w:val="005A4017"/>
    <w:rsid w:val="005A499F"/>
    <w:rsid w:val="005A54CE"/>
    <w:rsid w:val="005A5618"/>
    <w:rsid w:val="005A5790"/>
    <w:rsid w:val="005A5808"/>
    <w:rsid w:val="005A5F2C"/>
    <w:rsid w:val="005A7D24"/>
    <w:rsid w:val="005B1BFC"/>
    <w:rsid w:val="005B1FC6"/>
    <w:rsid w:val="005B201D"/>
    <w:rsid w:val="005B2648"/>
    <w:rsid w:val="005B3172"/>
    <w:rsid w:val="005B3864"/>
    <w:rsid w:val="005B505D"/>
    <w:rsid w:val="005B639F"/>
    <w:rsid w:val="005B7576"/>
    <w:rsid w:val="005B7758"/>
    <w:rsid w:val="005B78E1"/>
    <w:rsid w:val="005C0E5D"/>
    <w:rsid w:val="005C153C"/>
    <w:rsid w:val="005C35B8"/>
    <w:rsid w:val="005C3AAD"/>
    <w:rsid w:val="005C4D4D"/>
    <w:rsid w:val="005C6091"/>
    <w:rsid w:val="005C6DEC"/>
    <w:rsid w:val="005D1844"/>
    <w:rsid w:val="005D1AC0"/>
    <w:rsid w:val="005D2A1F"/>
    <w:rsid w:val="005D2D53"/>
    <w:rsid w:val="005D3004"/>
    <w:rsid w:val="005D364F"/>
    <w:rsid w:val="005D452F"/>
    <w:rsid w:val="005D4948"/>
    <w:rsid w:val="005D531E"/>
    <w:rsid w:val="005D59F9"/>
    <w:rsid w:val="005D5D7D"/>
    <w:rsid w:val="005D6324"/>
    <w:rsid w:val="005D6B20"/>
    <w:rsid w:val="005D7125"/>
    <w:rsid w:val="005D77B7"/>
    <w:rsid w:val="005E2732"/>
    <w:rsid w:val="005E2883"/>
    <w:rsid w:val="005E428B"/>
    <w:rsid w:val="005E66E9"/>
    <w:rsid w:val="005E7C87"/>
    <w:rsid w:val="005F2E86"/>
    <w:rsid w:val="005F358F"/>
    <w:rsid w:val="005F3A3D"/>
    <w:rsid w:val="005F4447"/>
    <w:rsid w:val="005F4CA3"/>
    <w:rsid w:val="005F549A"/>
    <w:rsid w:val="005F5FE4"/>
    <w:rsid w:val="005F74FD"/>
    <w:rsid w:val="0060082E"/>
    <w:rsid w:val="00601BEF"/>
    <w:rsid w:val="00601C5D"/>
    <w:rsid w:val="00601FE2"/>
    <w:rsid w:val="006030D8"/>
    <w:rsid w:val="006049FF"/>
    <w:rsid w:val="00604D82"/>
    <w:rsid w:val="00605167"/>
    <w:rsid w:val="00606E09"/>
    <w:rsid w:val="00610B40"/>
    <w:rsid w:val="00610BA6"/>
    <w:rsid w:val="006111E0"/>
    <w:rsid w:val="006118F0"/>
    <w:rsid w:val="00612D97"/>
    <w:rsid w:val="00613D9E"/>
    <w:rsid w:val="0061500D"/>
    <w:rsid w:val="00615275"/>
    <w:rsid w:val="00616AD0"/>
    <w:rsid w:val="00620A25"/>
    <w:rsid w:val="00622CAA"/>
    <w:rsid w:val="00622CAD"/>
    <w:rsid w:val="00623515"/>
    <w:rsid w:val="006238EE"/>
    <w:rsid w:val="00624F61"/>
    <w:rsid w:val="00627059"/>
    <w:rsid w:val="0063080D"/>
    <w:rsid w:val="00631BCA"/>
    <w:rsid w:val="0063746C"/>
    <w:rsid w:val="0064052A"/>
    <w:rsid w:val="00640630"/>
    <w:rsid w:val="0064089D"/>
    <w:rsid w:val="006421E9"/>
    <w:rsid w:val="00644C76"/>
    <w:rsid w:val="0064544C"/>
    <w:rsid w:val="00645865"/>
    <w:rsid w:val="006460D2"/>
    <w:rsid w:val="006469DC"/>
    <w:rsid w:val="00646C7E"/>
    <w:rsid w:val="006478A0"/>
    <w:rsid w:val="00647F9C"/>
    <w:rsid w:val="00650866"/>
    <w:rsid w:val="0065119B"/>
    <w:rsid w:val="00652828"/>
    <w:rsid w:val="00654298"/>
    <w:rsid w:val="00654367"/>
    <w:rsid w:val="0065463F"/>
    <w:rsid w:val="00654BD9"/>
    <w:rsid w:val="00655428"/>
    <w:rsid w:val="0065711B"/>
    <w:rsid w:val="0065722F"/>
    <w:rsid w:val="00657DFC"/>
    <w:rsid w:val="0066114B"/>
    <w:rsid w:val="00661E80"/>
    <w:rsid w:val="00662D77"/>
    <w:rsid w:val="00662E0C"/>
    <w:rsid w:val="00662F9C"/>
    <w:rsid w:val="006644E2"/>
    <w:rsid w:val="00664CDE"/>
    <w:rsid w:val="00666716"/>
    <w:rsid w:val="00666F1B"/>
    <w:rsid w:val="00671B45"/>
    <w:rsid w:val="006722E5"/>
    <w:rsid w:val="00672B6C"/>
    <w:rsid w:val="006735D5"/>
    <w:rsid w:val="0067361F"/>
    <w:rsid w:val="00675E05"/>
    <w:rsid w:val="00675E69"/>
    <w:rsid w:val="00676F95"/>
    <w:rsid w:val="0068103F"/>
    <w:rsid w:val="00683487"/>
    <w:rsid w:val="0068388E"/>
    <w:rsid w:val="00683B38"/>
    <w:rsid w:val="006850FE"/>
    <w:rsid w:val="0068589E"/>
    <w:rsid w:val="00687099"/>
    <w:rsid w:val="00687176"/>
    <w:rsid w:val="00687766"/>
    <w:rsid w:val="00690406"/>
    <w:rsid w:val="00690D92"/>
    <w:rsid w:val="006935C3"/>
    <w:rsid w:val="0069381C"/>
    <w:rsid w:val="00695DE5"/>
    <w:rsid w:val="006972F2"/>
    <w:rsid w:val="006978B0"/>
    <w:rsid w:val="00697F72"/>
    <w:rsid w:val="006A0D43"/>
    <w:rsid w:val="006A22F6"/>
    <w:rsid w:val="006A2600"/>
    <w:rsid w:val="006A2755"/>
    <w:rsid w:val="006A4EEB"/>
    <w:rsid w:val="006A689E"/>
    <w:rsid w:val="006A6F5B"/>
    <w:rsid w:val="006A7CA4"/>
    <w:rsid w:val="006A7F6D"/>
    <w:rsid w:val="006B017A"/>
    <w:rsid w:val="006B0E4A"/>
    <w:rsid w:val="006B175A"/>
    <w:rsid w:val="006B2FBC"/>
    <w:rsid w:val="006B45EC"/>
    <w:rsid w:val="006B5352"/>
    <w:rsid w:val="006B5652"/>
    <w:rsid w:val="006B623E"/>
    <w:rsid w:val="006B680B"/>
    <w:rsid w:val="006B710A"/>
    <w:rsid w:val="006C2041"/>
    <w:rsid w:val="006C239A"/>
    <w:rsid w:val="006C2F45"/>
    <w:rsid w:val="006C3264"/>
    <w:rsid w:val="006C38A1"/>
    <w:rsid w:val="006C4985"/>
    <w:rsid w:val="006C4EA4"/>
    <w:rsid w:val="006D0CB5"/>
    <w:rsid w:val="006D15EB"/>
    <w:rsid w:val="006D2519"/>
    <w:rsid w:val="006D2B77"/>
    <w:rsid w:val="006D2F5F"/>
    <w:rsid w:val="006D32FD"/>
    <w:rsid w:val="006D365C"/>
    <w:rsid w:val="006D3C13"/>
    <w:rsid w:val="006D4049"/>
    <w:rsid w:val="006D4588"/>
    <w:rsid w:val="006D46A3"/>
    <w:rsid w:val="006D46FB"/>
    <w:rsid w:val="006D5C32"/>
    <w:rsid w:val="006D6052"/>
    <w:rsid w:val="006D6308"/>
    <w:rsid w:val="006D72D9"/>
    <w:rsid w:val="006D7AFC"/>
    <w:rsid w:val="006D7DC1"/>
    <w:rsid w:val="006D7FD5"/>
    <w:rsid w:val="006E0690"/>
    <w:rsid w:val="006E1511"/>
    <w:rsid w:val="006E2E4E"/>
    <w:rsid w:val="006E3A22"/>
    <w:rsid w:val="006E3A29"/>
    <w:rsid w:val="006E3EB7"/>
    <w:rsid w:val="006E4BC6"/>
    <w:rsid w:val="006E532F"/>
    <w:rsid w:val="006E635B"/>
    <w:rsid w:val="006F207F"/>
    <w:rsid w:val="006F365B"/>
    <w:rsid w:val="006F3FFC"/>
    <w:rsid w:val="006F441E"/>
    <w:rsid w:val="006F4B16"/>
    <w:rsid w:val="006F50F9"/>
    <w:rsid w:val="006F6CCB"/>
    <w:rsid w:val="006F6CEA"/>
    <w:rsid w:val="00700ED8"/>
    <w:rsid w:val="007011F3"/>
    <w:rsid w:val="007021E1"/>
    <w:rsid w:val="00702E20"/>
    <w:rsid w:val="00702FCB"/>
    <w:rsid w:val="007033B1"/>
    <w:rsid w:val="00703F90"/>
    <w:rsid w:val="00704504"/>
    <w:rsid w:val="007045E1"/>
    <w:rsid w:val="00706369"/>
    <w:rsid w:val="007063C8"/>
    <w:rsid w:val="00706B4B"/>
    <w:rsid w:val="00711AAD"/>
    <w:rsid w:val="00712182"/>
    <w:rsid w:val="00713995"/>
    <w:rsid w:val="00714171"/>
    <w:rsid w:val="007143A6"/>
    <w:rsid w:val="00714617"/>
    <w:rsid w:val="00715CCA"/>
    <w:rsid w:val="00716BD2"/>
    <w:rsid w:val="00720725"/>
    <w:rsid w:val="007227C7"/>
    <w:rsid w:val="00722E86"/>
    <w:rsid w:val="007238F2"/>
    <w:rsid w:val="00723E1E"/>
    <w:rsid w:val="007247EE"/>
    <w:rsid w:val="00725992"/>
    <w:rsid w:val="00726A42"/>
    <w:rsid w:val="00727F17"/>
    <w:rsid w:val="0073390B"/>
    <w:rsid w:val="00733CD9"/>
    <w:rsid w:val="0073404F"/>
    <w:rsid w:val="007365A1"/>
    <w:rsid w:val="00736AB4"/>
    <w:rsid w:val="0073702D"/>
    <w:rsid w:val="00737B30"/>
    <w:rsid w:val="0074062F"/>
    <w:rsid w:val="00740A3F"/>
    <w:rsid w:val="00741930"/>
    <w:rsid w:val="0074499B"/>
    <w:rsid w:val="007454F1"/>
    <w:rsid w:val="00747052"/>
    <w:rsid w:val="00747795"/>
    <w:rsid w:val="007477E7"/>
    <w:rsid w:val="0075021E"/>
    <w:rsid w:val="00750858"/>
    <w:rsid w:val="007527E8"/>
    <w:rsid w:val="0075438F"/>
    <w:rsid w:val="00754DBC"/>
    <w:rsid w:val="00754E40"/>
    <w:rsid w:val="007565C6"/>
    <w:rsid w:val="0076078D"/>
    <w:rsid w:val="00763149"/>
    <w:rsid w:val="00764470"/>
    <w:rsid w:val="007647A0"/>
    <w:rsid w:val="0076490B"/>
    <w:rsid w:val="00764B3F"/>
    <w:rsid w:val="00765A2E"/>
    <w:rsid w:val="00766126"/>
    <w:rsid w:val="00772074"/>
    <w:rsid w:val="007721F7"/>
    <w:rsid w:val="0077221C"/>
    <w:rsid w:val="0077344E"/>
    <w:rsid w:val="00774056"/>
    <w:rsid w:val="00774A73"/>
    <w:rsid w:val="007752B8"/>
    <w:rsid w:val="007768B0"/>
    <w:rsid w:val="00781279"/>
    <w:rsid w:val="00781FB7"/>
    <w:rsid w:val="00782ECE"/>
    <w:rsid w:val="00783D73"/>
    <w:rsid w:val="00783EEC"/>
    <w:rsid w:val="007845F1"/>
    <w:rsid w:val="00785470"/>
    <w:rsid w:val="00787A7F"/>
    <w:rsid w:val="00790CE1"/>
    <w:rsid w:val="00790FB8"/>
    <w:rsid w:val="007915BC"/>
    <w:rsid w:val="00791A29"/>
    <w:rsid w:val="007933BE"/>
    <w:rsid w:val="0079376D"/>
    <w:rsid w:val="00795536"/>
    <w:rsid w:val="00795981"/>
    <w:rsid w:val="00795F23"/>
    <w:rsid w:val="0079641F"/>
    <w:rsid w:val="00797059"/>
    <w:rsid w:val="007A0064"/>
    <w:rsid w:val="007A0140"/>
    <w:rsid w:val="007A0760"/>
    <w:rsid w:val="007A19FA"/>
    <w:rsid w:val="007A2067"/>
    <w:rsid w:val="007A2EE1"/>
    <w:rsid w:val="007A40D6"/>
    <w:rsid w:val="007A6E6D"/>
    <w:rsid w:val="007B17DF"/>
    <w:rsid w:val="007B262C"/>
    <w:rsid w:val="007B4BDC"/>
    <w:rsid w:val="007B607A"/>
    <w:rsid w:val="007B738C"/>
    <w:rsid w:val="007B7B88"/>
    <w:rsid w:val="007B7BD9"/>
    <w:rsid w:val="007C01DB"/>
    <w:rsid w:val="007C0592"/>
    <w:rsid w:val="007C11BD"/>
    <w:rsid w:val="007C17CF"/>
    <w:rsid w:val="007C1FCD"/>
    <w:rsid w:val="007C2829"/>
    <w:rsid w:val="007C2F14"/>
    <w:rsid w:val="007C3CEC"/>
    <w:rsid w:val="007C47FC"/>
    <w:rsid w:val="007C4CDA"/>
    <w:rsid w:val="007C602F"/>
    <w:rsid w:val="007C74DA"/>
    <w:rsid w:val="007D11FA"/>
    <w:rsid w:val="007D157B"/>
    <w:rsid w:val="007D4659"/>
    <w:rsid w:val="007D50A5"/>
    <w:rsid w:val="007D5604"/>
    <w:rsid w:val="007D649B"/>
    <w:rsid w:val="007D665E"/>
    <w:rsid w:val="007E05A1"/>
    <w:rsid w:val="007E1338"/>
    <w:rsid w:val="007E1BE4"/>
    <w:rsid w:val="007E2D35"/>
    <w:rsid w:val="007E47F0"/>
    <w:rsid w:val="007E5B3B"/>
    <w:rsid w:val="007E648F"/>
    <w:rsid w:val="007F003C"/>
    <w:rsid w:val="007F0324"/>
    <w:rsid w:val="007F0397"/>
    <w:rsid w:val="007F13D8"/>
    <w:rsid w:val="007F2234"/>
    <w:rsid w:val="007F4211"/>
    <w:rsid w:val="007F490E"/>
    <w:rsid w:val="007F4EC9"/>
    <w:rsid w:val="007F5874"/>
    <w:rsid w:val="007F61BF"/>
    <w:rsid w:val="007F6A18"/>
    <w:rsid w:val="007F7B68"/>
    <w:rsid w:val="007F7FD3"/>
    <w:rsid w:val="008007A6"/>
    <w:rsid w:val="00801287"/>
    <w:rsid w:val="00802D18"/>
    <w:rsid w:val="008031E6"/>
    <w:rsid w:val="00803C60"/>
    <w:rsid w:val="00806A53"/>
    <w:rsid w:val="00806E21"/>
    <w:rsid w:val="008119EF"/>
    <w:rsid w:val="00811E2E"/>
    <w:rsid w:val="008133B7"/>
    <w:rsid w:val="00813714"/>
    <w:rsid w:val="00814848"/>
    <w:rsid w:val="008150A9"/>
    <w:rsid w:val="008152F2"/>
    <w:rsid w:val="00815301"/>
    <w:rsid w:val="00815338"/>
    <w:rsid w:val="008162F4"/>
    <w:rsid w:val="008163DA"/>
    <w:rsid w:val="00816C3D"/>
    <w:rsid w:val="00822E75"/>
    <w:rsid w:val="008238F0"/>
    <w:rsid w:val="008261A4"/>
    <w:rsid w:val="00827B10"/>
    <w:rsid w:val="00830E84"/>
    <w:rsid w:val="00830FD2"/>
    <w:rsid w:val="008314A7"/>
    <w:rsid w:val="00833E86"/>
    <w:rsid w:val="0083454F"/>
    <w:rsid w:val="00834859"/>
    <w:rsid w:val="00834D4B"/>
    <w:rsid w:val="00835D6E"/>
    <w:rsid w:val="00840B23"/>
    <w:rsid w:val="00840EC7"/>
    <w:rsid w:val="00843391"/>
    <w:rsid w:val="008443BD"/>
    <w:rsid w:val="0084470D"/>
    <w:rsid w:val="00845099"/>
    <w:rsid w:val="008453F1"/>
    <w:rsid w:val="008466CA"/>
    <w:rsid w:val="008466E0"/>
    <w:rsid w:val="00846B50"/>
    <w:rsid w:val="00846C74"/>
    <w:rsid w:val="00846E6D"/>
    <w:rsid w:val="00847B6A"/>
    <w:rsid w:val="00847C30"/>
    <w:rsid w:val="00851638"/>
    <w:rsid w:val="0085174D"/>
    <w:rsid w:val="00852BB0"/>
    <w:rsid w:val="00853EB1"/>
    <w:rsid w:val="00854680"/>
    <w:rsid w:val="00854C59"/>
    <w:rsid w:val="00855205"/>
    <w:rsid w:val="008566D5"/>
    <w:rsid w:val="00861717"/>
    <w:rsid w:val="00861A39"/>
    <w:rsid w:val="00861C38"/>
    <w:rsid w:val="0086237B"/>
    <w:rsid w:val="00862C0D"/>
    <w:rsid w:val="00863524"/>
    <w:rsid w:val="008656BE"/>
    <w:rsid w:val="008657CD"/>
    <w:rsid w:val="00867947"/>
    <w:rsid w:val="00867F76"/>
    <w:rsid w:val="008703EB"/>
    <w:rsid w:val="00870FE0"/>
    <w:rsid w:val="00871332"/>
    <w:rsid w:val="00871DC0"/>
    <w:rsid w:val="00872953"/>
    <w:rsid w:val="00872A02"/>
    <w:rsid w:val="00875B0D"/>
    <w:rsid w:val="0087644C"/>
    <w:rsid w:val="00876825"/>
    <w:rsid w:val="00877F26"/>
    <w:rsid w:val="00883BDF"/>
    <w:rsid w:val="00886535"/>
    <w:rsid w:val="0088731D"/>
    <w:rsid w:val="008926D5"/>
    <w:rsid w:val="00892C39"/>
    <w:rsid w:val="0089356D"/>
    <w:rsid w:val="00893E8E"/>
    <w:rsid w:val="00896CAC"/>
    <w:rsid w:val="00896D2E"/>
    <w:rsid w:val="00897418"/>
    <w:rsid w:val="00897F7B"/>
    <w:rsid w:val="008A179A"/>
    <w:rsid w:val="008A21DA"/>
    <w:rsid w:val="008A2F3C"/>
    <w:rsid w:val="008A441B"/>
    <w:rsid w:val="008A499B"/>
    <w:rsid w:val="008A5510"/>
    <w:rsid w:val="008A5666"/>
    <w:rsid w:val="008A6526"/>
    <w:rsid w:val="008A709D"/>
    <w:rsid w:val="008B1188"/>
    <w:rsid w:val="008B2C79"/>
    <w:rsid w:val="008B4596"/>
    <w:rsid w:val="008B4CDF"/>
    <w:rsid w:val="008B56CA"/>
    <w:rsid w:val="008B6161"/>
    <w:rsid w:val="008B70CC"/>
    <w:rsid w:val="008B743E"/>
    <w:rsid w:val="008C1C84"/>
    <w:rsid w:val="008C1F66"/>
    <w:rsid w:val="008C200D"/>
    <w:rsid w:val="008C2C12"/>
    <w:rsid w:val="008C485E"/>
    <w:rsid w:val="008C50AC"/>
    <w:rsid w:val="008C590E"/>
    <w:rsid w:val="008C598E"/>
    <w:rsid w:val="008C6783"/>
    <w:rsid w:val="008C6D4F"/>
    <w:rsid w:val="008C7393"/>
    <w:rsid w:val="008D1DF1"/>
    <w:rsid w:val="008D27EA"/>
    <w:rsid w:val="008D2CE2"/>
    <w:rsid w:val="008D2ED7"/>
    <w:rsid w:val="008D32CA"/>
    <w:rsid w:val="008D34D2"/>
    <w:rsid w:val="008D44F2"/>
    <w:rsid w:val="008D463B"/>
    <w:rsid w:val="008D4F8F"/>
    <w:rsid w:val="008D5D2D"/>
    <w:rsid w:val="008D6D2B"/>
    <w:rsid w:val="008E15FF"/>
    <w:rsid w:val="008E1AEA"/>
    <w:rsid w:val="008E281F"/>
    <w:rsid w:val="008E594A"/>
    <w:rsid w:val="008E5B45"/>
    <w:rsid w:val="008F00B9"/>
    <w:rsid w:val="008F0212"/>
    <w:rsid w:val="008F0B2B"/>
    <w:rsid w:val="008F1254"/>
    <w:rsid w:val="008F20F0"/>
    <w:rsid w:val="008F2973"/>
    <w:rsid w:val="008F367D"/>
    <w:rsid w:val="008F3F67"/>
    <w:rsid w:val="008F46E9"/>
    <w:rsid w:val="008F589C"/>
    <w:rsid w:val="008F6C83"/>
    <w:rsid w:val="008F6F66"/>
    <w:rsid w:val="008F7143"/>
    <w:rsid w:val="009018B9"/>
    <w:rsid w:val="00901D09"/>
    <w:rsid w:val="00902A28"/>
    <w:rsid w:val="00902C63"/>
    <w:rsid w:val="00903E45"/>
    <w:rsid w:val="00904C0C"/>
    <w:rsid w:val="0090560B"/>
    <w:rsid w:val="0090687B"/>
    <w:rsid w:val="00906A01"/>
    <w:rsid w:val="00906A4F"/>
    <w:rsid w:val="00906E08"/>
    <w:rsid w:val="00906F5D"/>
    <w:rsid w:val="00910D96"/>
    <w:rsid w:val="0091107B"/>
    <w:rsid w:val="0091204B"/>
    <w:rsid w:val="00913A58"/>
    <w:rsid w:val="00914BF2"/>
    <w:rsid w:val="0091500A"/>
    <w:rsid w:val="00917A98"/>
    <w:rsid w:val="0092018B"/>
    <w:rsid w:val="00920B23"/>
    <w:rsid w:val="00920CB3"/>
    <w:rsid w:val="00922449"/>
    <w:rsid w:val="00924629"/>
    <w:rsid w:val="00924CCA"/>
    <w:rsid w:val="009253BF"/>
    <w:rsid w:val="00925488"/>
    <w:rsid w:val="00926251"/>
    <w:rsid w:val="0092761D"/>
    <w:rsid w:val="00932D0A"/>
    <w:rsid w:val="009344A3"/>
    <w:rsid w:val="00937990"/>
    <w:rsid w:val="00937B92"/>
    <w:rsid w:val="00941EA6"/>
    <w:rsid w:val="009424D6"/>
    <w:rsid w:val="00944440"/>
    <w:rsid w:val="009456CD"/>
    <w:rsid w:val="00945B51"/>
    <w:rsid w:val="00946512"/>
    <w:rsid w:val="00946885"/>
    <w:rsid w:val="00951BB1"/>
    <w:rsid w:val="009524D3"/>
    <w:rsid w:val="00952FFC"/>
    <w:rsid w:val="009557AD"/>
    <w:rsid w:val="009615F2"/>
    <w:rsid w:val="00961DE5"/>
    <w:rsid w:val="00965C3A"/>
    <w:rsid w:val="009662D3"/>
    <w:rsid w:val="009666DA"/>
    <w:rsid w:val="00967B07"/>
    <w:rsid w:val="00967B48"/>
    <w:rsid w:val="00970532"/>
    <w:rsid w:val="0097145E"/>
    <w:rsid w:val="009717AC"/>
    <w:rsid w:val="00971F2C"/>
    <w:rsid w:val="0097231A"/>
    <w:rsid w:val="009726EC"/>
    <w:rsid w:val="00973000"/>
    <w:rsid w:val="00974C8F"/>
    <w:rsid w:val="00974D61"/>
    <w:rsid w:val="009765BF"/>
    <w:rsid w:val="00976926"/>
    <w:rsid w:val="0097741B"/>
    <w:rsid w:val="00980915"/>
    <w:rsid w:val="00980FD0"/>
    <w:rsid w:val="009827EA"/>
    <w:rsid w:val="00983605"/>
    <w:rsid w:val="00983D78"/>
    <w:rsid w:val="00984BB8"/>
    <w:rsid w:val="00985A32"/>
    <w:rsid w:val="0099405B"/>
    <w:rsid w:val="00994063"/>
    <w:rsid w:val="0099530D"/>
    <w:rsid w:val="00995E8A"/>
    <w:rsid w:val="00995EB2"/>
    <w:rsid w:val="00996161"/>
    <w:rsid w:val="009965CE"/>
    <w:rsid w:val="009972D5"/>
    <w:rsid w:val="00997E72"/>
    <w:rsid w:val="009A135D"/>
    <w:rsid w:val="009A2C39"/>
    <w:rsid w:val="009A49AC"/>
    <w:rsid w:val="009A737C"/>
    <w:rsid w:val="009B0BE2"/>
    <w:rsid w:val="009B3EB0"/>
    <w:rsid w:val="009B5076"/>
    <w:rsid w:val="009B5726"/>
    <w:rsid w:val="009B6903"/>
    <w:rsid w:val="009B6AA2"/>
    <w:rsid w:val="009C004D"/>
    <w:rsid w:val="009C1BCE"/>
    <w:rsid w:val="009C2507"/>
    <w:rsid w:val="009C36FF"/>
    <w:rsid w:val="009C57D6"/>
    <w:rsid w:val="009C6680"/>
    <w:rsid w:val="009C68F3"/>
    <w:rsid w:val="009C6BAA"/>
    <w:rsid w:val="009C73A9"/>
    <w:rsid w:val="009D0B80"/>
    <w:rsid w:val="009D1B69"/>
    <w:rsid w:val="009D1D25"/>
    <w:rsid w:val="009D1D85"/>
    <w:rsid w:val="009D2789"/>
    <w:rsid w:val="009D302C"/>
    <w:rsid w:val="009D6013"/>
    <w:rsid w:val="009D69D1"/>
    <w:rsid w:val="009D6A57"/>
    <w:rsid w:val="009D6A63"/>
    <w:rsid w:val="009D6BF1"/>
    <w:rsid w:val="009D73BA"/>
    <w:rsid w:val="009D7638"/>
    <w:rsid w:val="009D7868"/>
    <w:rsid w:val="009D7E48"/>
    <w:rsid w:val="009E0E58"/>
    <w:rsid w:val="009E131D"/>
    <w:rsid w:val="009E1BBC"/>
    <w:rsid w:val="009E43E9"/>
    <w:rsid w:val="009E494B"/>
    <w:rsid w:val="009E553D"/>
    <w:rsid w:val="009E65A5"/>
    <w:rsid w:val="009E72AC"/>
    <w:rsid w:val="009F1543"/>
    <w:rsid w:val="009F1DA1"/>
    <w:rsid w:val="009F433D"/>
    <w:rsid w:val="009F4E64"/>
    <w:rsid w:val="009F5CD4"/>
    <w:rsid w:val="009F68CE"/>
    <w:rsid w:val="009F7E69"/>
    <w:rsid w:val="009F7EDA"/>
    <w:rsid w:val="00A0226A"/>
    <w:rsid w:val="00A039B2"/>
    <w:rsid w:val="00A04132"/>
    <w:rsid w:val="00A0512F"/>
    <w:rsid w:val="00A05465"/>
    <w:rsid w:val="00A062A8"/>
    <w:rsid w:val="00A062AB"/>
    <w:rsid w:val="00A066B7"/>
    <w:rsid w:val="00A06CF8"/>
    <w:rsid w:val="00A07B7D"/>
    <w:rsid w:val="00A1142A"/>
    <w:rsid w:val="00A11876"/>
    <w:rsid w:val="00A124C1"/>
    <w:rsid w:val="00A13706"/>
    <w:rsid w:val="00A13A31"/>
    <w:rsid w:val="00A15699"/>
    <w:rsid w:val="00A157F2"/>
    <w:rsid w:val="00A16049"/>
    <w:rsid w:val="00A16BEC"/>
    <w:rsid w:val="00A16CDE"/>
    <w:rsid w:val="00A16D14"/>
    <w:rsid w:val="00A172D2"/>
    <w:rsid w:val="00A17428"/>
    <w:rsid w:val="00A179D6"/>
    <w:rsid w:val="00A17DB5"/>
    <w:rsid w:val="00A20435"/>
    <w:rsid w:val="00A21E95"/>
    <w:rsid w:val="00A21EDB"/>
    <w:rsid w:val="00A233DC"/>
    <w:rsid w:val="00A239D8"/>
    <w:rsid w:val="00A24195"/>
    <w:rsid w:val="00A241E4"/>
    <w:rsid w:val="00A249C5"/>
    <w:rsid w:val="00A270F1"/>
    <w:rsid w:val="00A27501"/>
    <w:rsid w:val="00A301F9"/>
    <w:rsid w:val="00A3055E"/>
    <w:rsid w:val="00A30851"/>
    <w:rsid w:val="00A30DE7"/>
    <w:rsid w:val="00A30F9A"/>
    <w:rsid w:val="00A32A89"/>
    <w:rsid w:val="00A32D10"/>
    <w:rsid w:val="00A332FF"/>
    <w:rsid w:val="00A34455"/>
    <w:rsid w:val="00A353FD"/>
    <w:rsid w:val="00A35F6D"/>
    <w:rsid w:val="00A360B1"/>
    <w:rsid w:val="00A37AE4"/>
    <w:rsid w:val="00A4001E"/>
    <w:rsid w:val="00A40CAF"/>
    <w:rsid w:val="00A441F8"/>
    <w:rsid w:val="00A442CE"/>
    <w:rsid w:val="00A44655"/>
    <w:rsid w:val="00A46B60"/>
    <w:rsid w:val="00A518AE"/>
    <w:rsid w:val="00A5467A"/>
    <w:rsid w:val="00A54EF8"/>
    <w:rsid w:val="00A5523E"/>
    <w:rsid w:val="00A55567"/>
    <w:rsid w:val="00A56877"/>
    <w:rsid w:val="00A572E9"/>
    <w:rsid w:val="00A57766"/>
    <w:rsid w:val="00A60473"/>
    <w:rsid w:val="00A606C5"/>
    <w:rsid w:val="00A622D0"/>
    <w:rsid w:val="00A660EC"/>
    <w:rsid w:val="00A6674D"/>
    <w:rsid w:val="00A705DF"/>
    <w:rsid w:val="00A706C5"/>
    <w:rsid w:val="00A70BE7"/>
    <w:rsid w:val="00A749EE"/>
    <w:rsid w:val="00A75CAC"/>
    <w:rsid w:val="00A76FA5"/>
    <w:rsid w:val="00A7736C"/>
    <w:rsid w:val="00A77DAB"/>
    <w:rsid w:val="00A8021A"/>
    <w:rsid w:val="00A82733"/>
    <w:rsid w:val="00A85DCE"/>
    <w:rsid w:val="00A86495"/>
    <w:rsid w:val="00A86666"/>
    <w:rsid w:val="00A86D2D"/>
    <w:rsid w:val="00A875FE"/>
    <w:rsid w:val="00A87720"/>
    <w:rsid w:val="00A87B7D"/>
    <w:rsid w:val="00A9082A"/>
    <w:rsid w:val="00A909FC"/>
    <w:rsid w:val="00A91023"/>
    <w:rsid w:val="00A9211D"/>
    <w:rsid w:val="00A9369F"/>
    <w:rsid w:val="00A94A00"/>
    <w:rsid w:val="00A94FF1"/>
    <w:rsid w:val="00A95132"/>
    <w:rsid w:val="00A96F65"/>
    <w:rsid w:val="00A97B04"/>
    <w:rsid w:val="00AA0CC6"/>
    <w:rsid w:val="00AA258B"/>
    <w:rsid w:val="00AA32D3"/>
    <w:rsid w:val="00AA33FA"/>
    <w:rsid w:val="00AA396C"/>
    <w:rsid w:val="00AA3C84"/>
    <w:rsid w:val="00AA3CE8"/>
    <w:rsid w:val="00AA63AB"/>
    <w:rsid w:val="00AA6646"/>
    <w:rsid w:val="00AA6D20"/>
    <w:rsid w:val="00AB0231"/>
    <w:rsid w:val="00AB0639"/>
    <w:rsid w:val="00AB0BD7"/>
    <w:rsid w:val="00AB17C7"/>
    <w:rsid w:val="00AB304B"/>
    <w:rsid w:val="00AB3412"/>
    <w:rsid w:val="00AB4355"/>
    <w:rsid w:val="00AB5C31"/>
    <w:rsid w:val="00AB61B4"/>
    <w:rsid w:val="00AB7B97"/>
    <w:rsid w:val="00AB7D9D"/>
    <w:rsid w:val="00AC19F3"/>
    <w:rsid w:val="00AC3EF9"/>
    <w:rsid w:val="00AC59C7"/>
    <w:rsid w:val="00AC6A6A"/>
    <w:rsid w:val="00AC6EC8"/>
    <w:rsid w:val="00AC71C3"/>
    <w:rsid w:val="00AC7EE7"/>
    <w:rsid w:val="00AD1CC0"/>
    <w:rsid w:val="00AD3261"/>
    <w:rsid w:val="00AD42F4"/>
    <w:rsid w:val="00AD430E"/>
    <w:rsid w:val="00AD49F8"/>
    <w:rsid w:val="00AD4C84"/>
    <w:rsid w:val="00AD5175"/>
    <w:rsid w:val="00AD5301"/>
    <w:rsid w:val="00AD5361"/>
    <w:rsid w:val="00AD54A5"/>
    <w:rsid w:val="00AD577D"/>
    <w:rsid w:val="00AD5C1D"/>
    <w:rsid w:val="00AD6101"/>
    <w:rsid w:val="00AD6794"/>
    <w:rsid w:val="00AE0272"/>
    <w:rsid w:val="00AE0501"/>
    <w:rsid w:val="00AE1EEC"/>
    <w:rsid w:val="00AE2505"/>
    <w:rsid w:val="00AE3CD7"/>
    <w:rsid w:val="00AE4F91"/>
    <w:rsid w:val="00AE5424"/>
    <w:rsid w:val="00AE5715"/>
    <w:rsid w:val="00AE7AF2"/>
    <w:rsid w:val="00AF0BCB"/>
    <w:rsid w:val="00AF0F46"/>
    <w:rsid w:val="00AF16CF"/>
    <w:rsid w:val="00AF3173"/>
    <w:rsid w:val="00AF380C"/>
    <w:rsid w:val="00AF66B0"/>
    <w:rsid w:val="00AF6BAD"/>
    <w:rsid w:val="00AF79F1"/>
    <w:rsid w:val="00AF7D5A"/>
    <w:rsid w:val="00B0015D"/>
    <w:rsid w:val="00B002B8"/>
    <w:rsid w:val="00B00329"/>
    <w:rsid w:val="00B00AE5"/>
    <w:rsid w:val="00B0196C"/>
    <w:rsid w:val="00B0219D"/>
    <w:rsid w:val="00B03942"/>
    <w:rsid w:val="00B042CB"/>
    <w:rsid w:val="00B0594F"/>
    <w:rsid w:val="00B065C2"/>
    <w:rsid w:val="00B07709"/>
    <w:rsid w:val="00B07CA5"/>
    <w:rsid w:val="00B07DBE"/>
    <w:rsid w:val="00B07ECE"/>
    <w:rsid w:val="00B115A5"/>
    <w:rsid w:val="00B11DAC"/>
    <w:rsid w:val="00B12A41"/>
    <w:rsid w:val="00B14CAA"/>
    <w:rsid w:val="00B151CB"/>
    <w:rsid w:val="00B156C5"/>
    <w:rsid w:val="00B15EE3"/>
    <w:rsid w:val="00B1602F"/>
    <w:rsid w:val="00B202AF"/>
    <w:rsid w:val="00B20A53"/>
    <w:rsid w:val="00B218BE"/>
    <w:rsid w:val="00B23538"/>
    <w:rsid w:val="00B24836"/>
    <w:rsid w:val="00B24BD4"/>
    <w:rsid w:val="00B24FCD"/>
    <w:rsid w:val="00B25CE9"/>
    <w:rsid w:val="00B262A3"/>
    <w:rsid w:val="00B267E3"/>
    <w:rsid w:val="00B26B9C"/>
    <w:rsid w:val="00B26EAA"/>
    <w:rsid w:val="00B27C16"/>
    <w:rsid w:val="00B31E08"/>
    <w:rsid w:val="00B31F45"/>
    <w:rsid w:val="00B32E7B"/>
    <w:rsid w:val="00B34A93"/>
    <w:rsid w:val="00B34F5C"/>
    <w:rsid w:val="00B35D5D"/>
    <w:rsid w:val="00B36C2C"/>
    <w:rsid w:val="00B36DFF"/>
    <w:rsid w:val="00B408E4"/>
    <w:rsid w:val="00B41056"/>
    <w:rsid w:val="00B43805"/>
    <w:rsid w:val="00B4515D"/>
    <w:rsid w:val="00B456D7"/>
    <w:rsid w:val="00B45F86"/>
    <w:rsid w:val="00B473E4"/>
    <w:rsid w:val="00B5182D"/>
    <w:rsid w:val="00B519B1"/>
    <w:rsid w:val="00B52B35"/>
    <w:rsid w:val="00B5384B"/>
    <w:rsid w:val="00B539A1"/>
    <w:rsid w:val="00B53A2E"/>
    <w:rsid w:val="00B545DA"/>
    <w:rsid w:val="00B54B0C"/>
    <w:rsid w:val="00B55733"/>
    <w:rsid w:val="00B55A87"/>
    <w:rsid w:val="00B55EF3"/>
    <w:rsid w:val="00B603AC"/>
    <w:rsid w:val="00B613E5"/>
    <w:rsid w:val="00B61C1C"/>
    <w:rsid w:val="00B61CEB"/>
    <w:rsid w:val="00B6263C"/>
    <w:rsid w:val="00B62D92"/>
    <w:rsid w:val="00B63042"/>
    <w:rsid w:val="00B63D61"/>
    <w:rsid w:val="00B6415B"/>
    <w:rsid w:val="00B65695"/>
    <w:rsid w:val="00B66586"/>
    <w:rsid w:val="00B66C5A"/>
    <w:rsid w:val="00B6785E"/>
    <w:rsid w:val="00B70A35"/>
    <w:rsid w:val="00B71A08"/>
    <w:rsid w:val="00B71A18"/>
    <w:rsid w:val="00B71DCF"/>
    <w:rsid w:val="00B74697"/>
    <w:rsid w:val="00B75586"/>
    <w:rsid w:val="00B75E96"/>
    <w:rsid w:val="00B764AA"/>
    <w:rsid w:val="00B76D75"/>
    <w:rsid w:val="00B775F2"/>
    <w:rsid w:val="00B80D42"/>
    <w:rsid w:val="00B819D5"/>
    <w:rsid w:val="00B84358"/>
    <w:rsid w:val="00B848E0"/>
    <w:rsid w:val="00B84B29"/>
    <w:rsid w:val="00B84D50"/>
    <w:rsid w:val="00B86A82"/>
    <w:rsid w:val="00B86A91"/>
    <w:rsid w:val="00B8781E"/>
    <w:rsid w:val="00B9027C"/>
    <w:rsid w:val="00B9171C"/>
    <w:rsid w:val="00B94D8B"/>
    <w:rsid w:val="00B95C06"/>
    <w:rsid w:val="00B977E3"/>
    <w:rsid w:val="00B978D0"/>
    <w:rsid w:val="00BA20FF"/>
    <w:rsid w:val="00BA3720"/>
    <w:rsid w:val="00BA4C44"/>
    <w:rsid w:val="00BA527B"/>
    <w:rsid w:val="00BA5703"/>
    <w:rsid w:val="00BA62C7"/>
    <w:rsid w:val="00BA6345"/>
    <w:rsid w:val="00BA7215"/>
    <w:rsid w:val="00BA777B"/>
    <w:rsid w:val="00BB22D2"/>
    <w:rsid w:val="00BB26FD"/>
    <w:rsid w:val="00BB3BED"/>
    <w:rsid w:val="00BB6237"/>
    <w:rsid w:val="00BB64E3"/>
    <w:rsid w:val="00BC08D9"/>
    <w:rsid w:val="00BC0CC9"/>
    <w:rsid w:val="00BC2AA9"/>
    <w:rsid w:val="00BC50C5"/>
    <w:rsid w:val="00BC5558"/>
    <w:rsid w:val="00BC78FA"/>
    <w:rsid w:val="00BD166C"/>
    <w:rsid w:val="00BD1BCF"/>
    <w:rsid w:val="00BD1C19"/>
    <w:rsid w:val="00BD3C1C"/>
    <w:rsid w:val="00BD3C87"/>
    <w:rsid w:val="00BD629F"/>
    <w:rsid w:val="00BD6674"/>
    <w:rsid w:val="00BD6ADD"/>
    <w:rsid w:val="00BD75F8"/>
    <w:rsid w:val="00BE0AC2"/>
    <w:rsid w:val="00BE195E"/>
    <w:rsid w:val="00BE215E"/>
    <w:rsid w:val="00BE2A92"/>
    <w:rsid w:val="00BE5A7B"/>
    <w:rsid w:val="00BE6274"/>
    <w:rsid w:val="00BE7139"/>
    <w:rsid w:val="00BE7F8C"/>
    <w:rsid w:val="00BF0AC0"/>
    <w:rsid w:val="00BF274A"/>
    <w:rsid w:val="00BF2C8F"/>
    <w:rsid w:val="00BF3110"/>
    <w:rsid w:val="00BF5051"/>
    <w:rsid w:val="00BF6631"/>
    <w:rsid w:val="00BF76E7"/>
    <w:rsid w:val="00C00152"/>
    <w:rsid w:val="00C005B2"/>
    <w:rsid w:val="00C00FEB"/>
    <w:rsid w:val="00C01E47"/>
    <w:rsid w:val="00C04149"/>
    <w:rsid w:val="00C04594"/>
    <w:rsid w:val="00C04CC6"/>
    <w:rsid w:val="00C04DBC"/>
    <w:rsid w:val="00C05319"/>
    <w:rsid w:val="00C07011"/>
    <w:rsid w:val="00C10A7F"/>
    <w:rsid w:val="00C118D1"/>
    <w:rsid w:val="00C1246C"/>
    <w:rsid w:val="00C13598"/>
    <w:rsid w:val="00C14396"/>
    <w:rsid w:val="00C16834"/>
    <w:rsid w:val="00C16A9A"/>
    <w:rsid w:val="00C16E4F"/>
    <w:rsid w:val="00C170D8"/>
    <w:rsid w:val="00C21413"/>
    <w:rsid w:val="00C21692"/>
    <w:rsid w:val="00C21A0D"/>
    <w:rsid w:val="00C22485"/>
    <w:rsid w:val="00C24C72"/>
    <w:rsid w:val="00C24CF8"/>
    <w:rsid w:val="00C256FF"/>
    <w:rsid w:val="00C26B6F"/>
    <w:rsid w:val="00C26C49"/>
    <w:rsid w:val="00C33273"/>
    <w:rsid w:val="00C3408E"/>
    <w:rsid w:val="00C35D84"/>
    <w:rsid w:val="00C37601"/>
    <w:rsid w:val="00C40450"/>
    <w:rsid w:val="00C40512"/>
    <w:rsid w:val="00C4079E"/>
    <w:rsid w:val="00C40959"/>
    <w:rsid w:val="00C4101F"/>
    <w:rsid w:val="00C414E9"/>
    <w:rsid w:val="00C41F7A"/>
    <w:rsid w:val="00C42E78"/>
    <w:rsid w:val="00C42FB4"/>
    <w:rsid w:val="00C435FA"/>
    <w:rsid w:val="00C44605"/>
    <w:rsid w:val="00C450B5"/>
    <w:rsid w:val="00C45570"/>
    <w:rsid w:val="00C45909"/>
    <w:rsid w:val="00C45DB4"/>
    <w:rsid w:val="00C46D17"/>
    <w:rsid w:val="00C46E2B"/>
    <w:rsid w:val="00C47703"/>
    <w:rsid w:val="00C53818"/>
    <w:rsid w:val="00C54750"/>
    <w:rsid w:val="00C56E17"/>
    <w:rsid w:val="00C57311"/>
    <w:rsid w:val="00C6005B"/>
    <w:rsid w:val="00C601D4"/>
    <w:rsid w:val="00C603C9"/>
    <w:rsid w:val="00C6480F"/>
    <w:rsid w:val="00C648BB"/>
    <w:rsid w:val="00C65DA3"/>
    <w:rsid w:val="00C67608"/>
    <w:rsid w:val="00C67695"/>
    <w:rsid w:val="00C7068E"/>
    <w:rsid w:val="00C712CF"/>
    <w:rsid w:val="00C71FFD"/>
    <w:rsid w:val="00C72EB5"/>
    <w:rsid w:val="00C72F69"/>
    <w:rsid w:val="00C739E1"/>
    <w:rsid w:val="00C73D2F"/>
    <w:rsid w:val="00C75102"/>
    <w:rsid w:val="00C762A6"/>
    <w:rsid w:val="00C762B0"/>
    <w:rsid w:val="00C7763E"/>
    <w:rsid w:val="00C80AE0"/>
    <w:rsid w:val="00C80FC8"/>
    <w:rsid w:val="00C81FA0"/>
    <w:rsid w:val="00C829AD"/>
    <w:rsid w:val="00C82BC9"/>
    <w:rsid w:val="00C84F99"/>
    <w:rsid w:val="00C8608E"/>
    <w:rsid w:val="00C91024"/>
    <w:rsid w:val="00C9114E"/>
    <w:rsid w:val="00C9284D"/>
    <w:rsid w:val="00C9513E"/>
    <w:rsid w:val="00C95CE1"/>
    <w:rsid w:val="00C9652F"/>
    <w:rsid w:val="00CA1A36"/>
    <w:rsid w:val="00CA21BE"/>
    <w:rsid w:val="00CA44C4"/>
    <w:rsid w:val="00CA4C9B"/>
    <w:rsid w:val="00CA4F4E"/>
    <w:rsid w:val="00CA5145"/>
    <w:rsid w:val="00CA5D3D"/>
    <w:rsid w:val="00CA6CFB"/>
    <w:rsid w:val="00CB0A2B"/>
    <w:rsid w:val="00CB1DA2"/>
    <w:rsid w:val="00CB204B"/>
    <w:rsid w:val="00CB241A"/>
    <w:rsid w:val="00CB2C74"/>
    <w:rsid w:val="00CB3DC2"/>
    <w:rsid w:val="00CB496C"/>
    <w:rsid w:val="00CB6809"/>
    <w:rsid w:val="00CC07A4"/>
    <w:rsid w:val="00CC106D"/>
    <w:rsid w:val="00CC16E6"/>
    <w:rsid w:val="00CC2290"/>
    <w:rsid w:val="00CC3891"/>
    <w:rsid w:val="00CC48A4"/>
    <w:rsid w:val="00CC5390"/>
    <w:rsid w:val="00CC61B0"/>
    <w:rsid w:val="00CD017A"/>
    <w:rsid w:val="00CD04B5"/>
    <w:rsid w:val="00CD08C1"/>
    <w:rsid w:val="00CD19CE"/>
    <w:rsid w:val="00CD1D4B"/>
    <w:rsid w:val="00CD4AA7"/>
    <w:rsid w:val="00CD4FAE"/>
    <w:rsid w:val="00CD59C1"/>
    <w:rsid w:val="00CD6D4B"/>
    <w:rsid w:val="00CE1511"/>
    <w:rsid w:val="00CE167F"/>
    <w:rsid w:val="00CE1C22"/>
    <w:rsid w:val="00CE21DD"/>
    <w:rsid w:val="00CE2515"/>
    <w:rsid w:val="00CE4032"/>
    <w:rsid w:val="00CE51A8"/>
    <w:rsid w:val="00CE61E8"/>
    <w:rsid w:val="00CE6373"/>
    <w:rsid w:val="00CE6F69"/>
    <w:rsid w:val="00CE781E"/>
    <w:rsid w:val="00CF01A3"/>
    <w:rsid w:val="00CF18DA"/>
    <w:rsid w:val="00CF2120"/>
    <w:rsid w:val="00CF28EC"/>
    <w:rsid w:val="00CF410F"/>
    <w:rsid w:val="00CF41CB"/>
    <w:rsid w:val="00CF6D1E"/>
    <w:rsid w:val="00CF723B"/>
    <w:rsid w:val="00CF73E8"/>
    <w:rsid w:val="00CF7ECC"/>
    <w:rsid w:val="00D0044F"/>
    <w:rsid w:val="00D015B8"/>
    <w:rsid w:val="00D019CA"/>
    <w:rsid w:val="00D02B4C"/>
    <w:rsid w:val="00D02FBA"/>
    <w:rsid w:val="00D03769"/>
    <w:rsid w:val="00D041D0"/>
    <w:rsid w:val="00D047A4"/>
    <w:rsid w:val="00D04AE8"/>
    <w:rsid w:val="00D0540F"/>
    <w:rsid w:val="00D06793"/>
    <w:rsid w:val="00D07BA4"/>
    <w:rsid w:val="00D07D16"/>
    <w:rsid w:val="00D07D18"/>
    <w:rsid w:val="00D119B4"/>
    <w:rsid w:val="00D123B4"/>
    <w:rsid w:val="00D132D6"/>
    <w:rsid w:val="00D141DC"/>
    <w:rsid w:val="00D14C6F"/>
    <w:rsid w:val="00D1671F"/>
    <w:rsid w:val="00D16AF9"/>
    <w:rsid w:val="00D17416"/>
    <w:rsid w:val="00D17772"/>
    <w:rsid w:val="00D21914"/>
    <w:rsid w:val="00D22928"/>
    <w:rsid w:val="00D24C14"/>
    <w:rsid w:val="00D24F17"/>
    <w:rsid w:val="00D26030"/>
    <w:rsid w:val="00D26B1F"/>
    <w:rsid w:val="00D26F78"/>
    <w:rsid w:val="00D2792E"/>
    <w:rsid w:val="00D30462"/>
    <w:rsid w:val="00D30583"/>
    <w:rsid w:val="00D30638"/>
    <w:rsid w:val="00D313BC"/>
    <w:rsid w:val="00D31B0C"/>
    <w:rsid w:val="00D33A58"/>
    <w:rsid w:val="00D33B6A"/>
    <w:rsid w:val="00D35F14"/>
    <w:rsid w:val="00D36884"/>
    <w:rsid w:val="00D40B29"/>
    <w:rsid w:val="00D4258B"/>
    <w:rsid w:val="00D4398B"/>
    <w:rsid w:val="00D447A1"/>
    <w:rsid w:val="00D448DE"/>
    <w:rsid w:val="00D45243"/>
    <w:rsid w:val="00D46ECB"/>
    <w:rsid w:val="00D47A11"/>
    <w:rsid w:val="00D500DB"/>
    <w:rsid w:val="00D51412"/>
    <w:rsid w:val="00D52DB8"/>
    <w:rsid w:val="00D52E9F"/>
    <w:rsid w:val="00D539C0"/>
    <w:rsid w:val="00D539D1"/>
    <w:rsid w:val="00D55DF4"/>
    <w:rsid w:val="00D561BD"/>
    <w:rsid w:val="00D562B7"/>
    <w:rsid w:val="00D56836"/>
    <w:rsid w:val="00D5746E"/>
    <w:rsid w:val="00D57861"/>
    <w:rsid w:val="00D57A2B"/>
    <w:rsid w:val="00D57E87"/>
    <w:rsid w:val="00D607E4"/>
    <w:rsid w:val="00D61F1D"/>
    <w:rsid w:val="00D62102"/>
    <w:rsid w:val="00D6383B"/>
    <w:rsid w:val="00D63C55"/>
    <w:rsid w:val="00D64334"/>
    <w:rsid w:val="00D6466E"/>
    <w:rsid w:val="00D64A86"/>
    <w:rsid w:val="00D65EB2"/>
    <w:rsid w:val="00D65F39"/>
    <w:rsid w:val="00D66BC9"/>
    <w:rsid w:val="00D72003"/>
    <w:rsid w:val="00D722F7"/>
    <w:rsid w:val="00D74BC0"/>
    <w:rsid w:val="00D74F70"/>
    <w:rsid w:val="00D761FC"/>
    <w:rsid w:val="00D76842"/>
    <w:rsid w:val="00D76E03"/>
    <w:rsid w:val="00D7709B"/>
    <w:rsid w:val="00D80355"/>
    <w:rsid w:val="00D814CC"/>
    <w:rsid w:val="00D817FC"/>
    <w:rsid w:val="00D81E47"/>
    <w:rsid w:val="00D8242C"/>
    <w:rsid w:val="00D825C9"/>
    <w:rsid w:val="00D8366E"/>
    <w:rsid w:val="00D83EDE"/>
    <w:rsid w:val="00D8549E"/>
    <w:rsid w:val="00D85BDF"/>
    <w:rsid w:val="00D85E1A"/>
    <w:rsid w:val="00D86CD7"/>
    <w:rsid w:val="00D87B95"/>
    <w:rsid w:val="00D9198A"/>
    <w:rsid w:val="00D93489"/>
    <w:rsid w:val="00D935C3"/>
    <w:rsid w:val="00D955BD"/>
    <w:rsid w:val="00D959C8"/>
    <w:rsid w:val="00D96455"/>
    <w:rsid w:val="00D97532"/>
    <w:rsid w:val="00DA011A"/>
    <w:rsid w:val="00DA180C"/>
    <w:rsid w:val="00DA2382"/>
    <w:rsid w:val="00DA71BB"/>
    <w:rsid w:val="00DB0F9C"/>
    <w:rsid w:val="00DB1AE2"/>
    <w:rsid w:val="00DB2C7D"/>
    <w:rsid w:val="00DB2EA1"/>
    <w:rsid w:val="00DB300B"/>
    <w:rsid w:val="00DB5590"/>
    <w:rsid w:val="00DB6482"/>
    <w:rsid w:val="00DB6C87"/>
    <w:rsid w:val="00DB7081"/>
    <w:rsid w:val="00DC0250"/>
    <w:rsid w:val="00DC0AE5"/>
    <w:rsid w:val="00DC0F6F"/>
    <w:rsid w:val="00DC44BB"/>
    <w:rsid w:val="00DC5E3B"/>
    <w:rsid w:val="00DC5FE8"/>
    <w:rsid w:val="00DC628E"/>
    <w:rsid w:val="00DC6CF5"/>
    <w:rsid w:val="00DC76C2"/>
    <w:rsid w:val="00DC7989"/>
    <w:rsid w:val="00DD05C5"/>
    <w:rsid w:val="00DD0998"/>
    <w:rsid w:val="00DD265F"/>
    <w:rsid w:val="00DD3168"/>
    <w:rsid w:val="00DD611E"/>
    <w:rsid w:val="00DD6FE8"/>
    <w:rsid w:val="00DE055E"/>
    <w:rsid w:val="00DE1C80"/>
    <w:rsid w:val="00DE27B5"/>
    <w:rsid w:val="00DE2B95"/>
    <w:rsid w:val="00DE44C3"/>
    <w:rsid w:val="00DE4F3C"/>
    <w:rsid w:val="00DE6161"/>
    <w:rsid w:val="00DE6A5B"/>
    <w:rsid w:val="00DE74B6"/>
    <w:rsid w:val="00DE773D"/>
    <w:rsid w:val="00DF2016"/>
    <w:rsid w:val="00DF3D48"/>
    <w:rsid w:val="00DF437C"/>
    <w:rsid w:val="00DF665A"/>
    <w:rsid w:val="00DF670E"/>
    <w:rsid w:val="00E0026C"/>
    <w:rsid w:val="00E00B24"/>
    <w:rsid w:val="00E00DF5"/>
    <w:rsid w:val="00E00ECC"/>
    <w:rsid w:val="00E00F22"/>
    <w:rsid w:val="00E018C6"/>
    <w:rsid w:val="00E01FAD"/>
    <w:rsid w:val="00E02088"/>
    <w:rsid w:val="00E0280A"/>
    <w:rsid w:val="00E03095"/>
    <w:rsid w:val="00E05421"/>
    <w:rsid w:val="00E05B2D"/>
    <w:rsid w:val="00E068B5"/>
    <w:rsid w:val="00E06A98"/>
    <w:rsid w:val="00E06E15"/>
    <w:rsid w:val="00E071D5"/>
    <w:rsid w:val="00E103CA"/>
    <w:rsid w:val="00E110D3"/>
    <w:rsid w:val="00E124DC"/>
    <w:rsid w:val="00E12A61"/>
    <w:rsid w:val="00E13000"/>
    <w:rsid w:val="00E1319C"/>
    <w:rsid w:val="00E164C0"/>
    <w:rsid w:val="00E205C8"/>
    <w:rsid w:val="00E20E8F"/>
    <w:rsid w:val="00E21641"/>
    <w:rsid w:val="00E21895"/>
    <w:rsid w:val="00E21C77"/>
    <w:rsid w:val="00E2229F"/>
    <w:rsid w:val="00E24F04"/>
    <w:rsid w:val="00E25918"/>
    <w:rsid w:val="00E266EF"/>
    <w:rsid w:val="00E26C54"/>
    <w:rsid w:val="00E27844"/>
    <w:rsid w:val="00E30A6B"/>
    <w:rsid w:val="00E3134B"/>
    <w:rsid w:val="00E31DF0"/>
    <w:rsid w:val="00E35B7A"/>
    <w:rsid w:val="00E37981"/>
    <w:rsid w:val="00E410AF"/>
    <w:rsid w:val="00E4269E"/>
    <w:rsid w:val="00E42E9C"/>
    <w:rsid w:val="00E433A0"/>
    <w:rsid w:val="00E44CF1"/>
    <w:rsid w:val="00E45194"/>
    <w:rsid w:val="00E47663"/>
    <w:rsid w:val="00E503C0"/>
    <w:rsid w:val="00E50C4D"/>
    <w:rsid w:val="00E51C21"/>
    <w:rsid w:val="00E51E69"/>
    <w:rsid w:val="00E52444"/>
    <w:rsid w:val="00E53148"/>
    <w:rsid w:val="00E54354"/>
    <w:rsid w:val="00E5577F"/>
    <w:rsid w:val="00E55FB3"/>
    <w:rsid w:val="00E56EBD"/>
    <w:rsid w:val="00E5788A"/>
    <w:rsid w:val="00E57DD9"/>
    <w:rsid w:val="00E62023"/>
    <w:rsid w:val="00E6295D"/>
    <w:rsid w:val="00E6332C"/>
    <w:rsid w:val="00E635E8"/>
    <w:rsid w:val="00E645D6"/>
    <w:rsid w:val="00E64913"/>
    <w:rsid w:val="00E666B9"/>
    <w:rsid w:val="00E66D62"/>
    <w:rsid w:val="00E67B32"/>
    <w:rsid w:val="00E723AD"/>
    <w:rsid w:val="00E7271D"/>
    <w:rsid w:val="00E731C7"/>
    <w:rsid w:val="00E74319"/>
    <w:rsid w:val="00E746A3"/>
    <w:rsid w:val="00E757CA"/>
    <w:rsid w:val="00E76C2F"/>
    <w:rsid w:val="00E7735F"/>
    <w:rsid w:val="00E805F4"/>
    <w:rsid w:val="00E810D7"/>
    <w:rsid w:val="00E82DBE"/>
    <w:rsid w:val="00E83467"/>
    <w:rsid w:val="00E83BC7"/>
    <w:rsid w:val="00E83C34"/>
    <w:rsid w:val="00E85DA3"/>
    <w:rsid w:val="00E86166"/>
    <w:rsid w:val="00E86AA5"/>
    <w:rsid w:val="00E87AE0"/>
    <w:rsid w:val="00E87EDC"/>
    <w:rsid w:val="00E9003D"/>
    <w:rsid w:val="00E904E3"/>
    <w:rsid w:val="00E9476F"/>
    <w:rsid w:val="00E9528F"/>
    <w:rsid w:val="00E95D2B"/>
    <w:rsid w:val="00E977FB"/>
    <w:rsid w:val="00E97C7F"/>
    <w:rsid w:val="00EA2437"/>
    <w:rsid w:val="00EA2FF9"/>
    <w:rsid w:val="00EA332A"/>
    <w:rsid w:val="00EA34A4"/>
    <w:rsid w:val="00EA4952"/>
    <w:rsid w:val="00EA4D7D"/>
    <w:rsid w:val="00EA522E"/>
    <w:rsid w:val="00EA54A9"/>
    <w:rsid w:val="00EA652B"/>
    <w:rsid w:val="00EA6852"/>
    <w:rsid w:val="00EA695C"/>
    <w:rsid w:val="00EA6C07"/>
    <w:rsid w:val="00EA75F4"/>
    <w:rsid w:val="00EA7B0F"/>
    <w:rsid w:val="00EB09BF"/>
    <w:rsid w:val="00EB0B57"/>
    <w:rsid w:val="00EB0DE3"/>
    <w:rsid w:val="00EB11DF"/>
    <w:rsid w:val="00EB1C77"/>
    <w:rsid w:val="00EB3BF5"/>
    <w:rsid w:val="00EB46C9"/>
    <w:rsid w:val="00EB5E69"/>
    <w:rsid w:val="00EB63E2"/>
    <w:rsid w:val="00EB6C18"/>
    <w:rsid w:val="00EB7631"/>
    <w:rsid w:val="00EB7732"/>
    <w:rsid w:val="00EB7F5D"/>
    <w:rsid w:val="00EC1C0E"/>
    <w:rsid w:val="00EC1EFF"/>
    <w:rsid w:val="00EC23D9"/>
    <w:rsid w:val="00EC34EE"/>
    <w:rsid w:val="00EC3517"/>
    <w:rsid w:val="00EC46B1"/>
    <w:rsid w:val="00EC4871"/>
    <w:rsid w:val="00EC517D"/>
    <w:rsid w:val="00EC75D8"/>
    <w:rsid w:val="00ED038D"/>
    <w:rsid w:val="00ED0F50"/>
    <w:rsid w:val="00ED23D2"/>
    <w:rsid w:val="00ED2BC6"/>
    <w:rsid w:val="00ED2BDF"/>
    <w:rsid w:val="00ED318D"/>
    <w:rsid w:val="00ED35D1"/>
    <w:rsid w:val="00ED3DB6"/>
    <w:rsid w:val="00EE1DED"/>
    <w:rsid w:val="00EE3343"/>
    <w:rsid w:val="00EE3B56"/>
    <w:rsid w:val="00EE4B9E"/>
    <w:rsid w:val="00EE5022"/>
    <w:rsid w:val="00EE67EA"/>
    <w:rsid w:val="00EF0A26"/>
    <w:rsid w:val="00EF0A8B"/>
    <w:rsid w:val="00EF0B56"/>
    <w:rsid w:val="00EF1E3C"/>
    <w:rsid w:val="00EF3374"/>
    <w:rsid w:val="00EF3796"/>
    <w:rsid w:val="00EF4E08"/>
    <w:rsid w:val="00EF5886"/>
    <w:rsid w:val="00EF5F02"/>
    <w:rsid w:val="00EF7BFE"/>
    <w:rsid w:val="00F001F3"/>
    <w:rsid w:val="00F0054E"/>
    <w:rsid w:val="00F00759"/>
    <w:rsid w:val="00F00BD8"/>
    <w:rsid w:val="00F0217A"/>
    <w:rsid w:val="00F03CF3"/>
    <w:rsid w:val="00F03DDD"/>
    <w:rsid w:val="00F05066"/>
    <w:rsid w:val="00F05507"/>
    <w:rsid w:val="00F06032"/>
    <w:rsid w:val="00F06271"/>
    <w:rsid w:val="00F069DF"/>
    <w:rsid w:val="00F0753E"/>
    <w:rsid w:val="00F119FF"/>
    <w:rsid w:val="00F11E75"/>
    <w:rsid w:val="00F12558"/>
    <w:rsid w:val="00F14362"/>
    <w:rsid w:val="00F160B5"/>
    <w:rsid w:val="00F16AB1"/>
    <w:rsid w:val="00F17791"/>
    <w:rsid w:val="00F2018E"/>
    <w:rsid w:val="00F209BC"/>
    <w:rsid w:val="00F215EB"/>
    <w:rsid w:val="00F2217D"/>
    <w:rsid w:val="00F2417B"/>
    <w:rsid w:val="00F2454B"/>
    <w:rsid w:val="00F24B4A"/>
    <w:rsid w:val="00F25575"/>
    <w:rsid w:val="00F3072C"/>
    <w:rsid w:val="00F3127F"/>
    <w:rsid w:val="00F32841"/>
    <w:rsid w:val="00F336DE"/>
    <w:rsid w:val="00F337C8"/>
    <w:rsid w:val="00F337D7"/>
    <w:rsid w:val="00F351B5"/>
    <w:rsid w:val="00F356F8"/>
    <w:rsid w:val="00F375DD"/>
    <w:rsid w:val="00F37A96"/>
    <w:rsid w:val="00F37AAB"/>
    <w:rsid w:val="00F4128C"/>
    <w:rsid w:val="00F41382"/>
    <w:rsid w:val="00F41F1A"/>
    <w:rsid w:val="00F4252A"/>
    <w:rsid w:val="00F442C7"/>
    <w:rsid w:val="00F44466"/>
    <w:rsid w:val="00F4459D"/>
    <w:rsid w:val="00F4552D"/>
    <w:rsid w:val="00F45D9B"/>
    <w:rsid w:val="00F4638B"/>
    <w:rsid w:val="00F46D8C"/>
    <w:rsid w:val="00F47E04"/>
    <w:rsid w:val="00F51422"/>
    <w:rsid w:val="00F544DA"/>
    <w:rsid w:val="00F549A4"/>
    <w:rsid w:val="00F558D2"/>
    <w:rsid w:val="00F56C46"/>
    <w:rsid w:val="00F56C99"/>
    <w:rsid w:val="00F602A9"/>
    <w:rsid w:val="00F61D80"/>
    <w:rsid w:val="00F65B0D"/>
    <w:rsid w:val="00F66414"/>
    <w:rsid w:val="00F66711"/>
    <w:rsid w:val="00F67068"/>
    <w:rsid w:val="00F674E9"/>
    <w:rsid w:val="00F70295"/>
    <w:rsid w:val="00F70A82"/>
    <w:rsid w:val="00F70ADB"/>
    <w:rsid w:val="00F715B6"/>
    <w:rsid w:val="00F71DD3"/>
    <w:rsid w:val="00F72197"/>
    <w:rsid w:val="00F73483"/>
    <w:rsid w:val="00F73A55"/>
    <w:rsid w:val="00F75FB5"/>
    <w:rsid w:val="00F77A2B"/>
    <w:rsid w:val="00F80AE6"/>
    <w:rsid w:val="00F80DA7"/>
    <w:rsid w:val="00F8249E"/>
    <w:rsid w:val="00F835E9"/>
    <w:rsid w:val="00F8467F"/>
    <w:rsid w:val="00F859CF"/>
    <w:rsid w:val="00F864F9"/>
    <w:rsid w:val="00F86FD1"/>
    <w:rsid w:val="00F90A45"/>
    <w:rsid w:val="00F91A5B"/>
    <w:rsid w:val="00F926D8"/>
    <w:rsid w:val="00F9393B"/>
    <w:rsid w:val="00F94162"/>
    <w:rsid w:val="00F96CD6"/>
    <w:rsid w:val="00F9763D"/>
    <w:rsid w:val="00F97724"/>
    <w:rsid w:val="00FA0AE3"/>
    <w:rsid w:val="00FA0B61"/>
    <w:rsid w:val="00FA1D54"/>
    <w:rsid w:val="00FA205F"/>
    <w:rsid w:val="00FA2AAD"/>
    <w:rsid w:val="00FA2C4B"/>
    <w:rsid w:val="00FA2EFC"/>
    <w:rsid w:val="00FA3619"/>
    <w:rsid w:val="00FA37C1"/>
    <w:rsid w:val="00FA429C"/>
    <w:rsid w:val="00FA58D0"/>
    <w:rsid w:val="00FA60D0"/>
    <w:rsid w:val="00FB0369"/>
    <w:rsid w:val="00FB0A87"/>
    <w:rsid w:val="00FB0F16"/>
    <w:rsid w:val="00FB13DE"/>
    <w:rsid w:val="00FB25B8"/>
    <w:rsid w:val="00FB3255"/>
    <w:rsid w:val="00FB3E33"/>
    <w:rsid w:val="00FB7F5E"/>
    <w:rsid w:val="00FC14D1"/>
    <w:rsid w:val="00FC2276"/>
    <w:rsid w:val="00FC33C0"/>
    <w:rsid w:val="00FC4F13"/>
    <w:rsid w:val="00FC5269"/>
    <w:rsid w:val="00FC5B78"/>
    <w:rsid w:val="00FC6DE1"/>
    <w:rsid w:val="00FC7F35"/>
    <w:rsid w:val="00FD1A57"/>
    <w:rsid w:val="00FD259E"/>
    <w:rsid w:val="00FD2E5C"/>
    <w:rsid w:val="00FD3D40"/>
    <w:rsid w:val="00FD4C8B"/>
    <w:rsid w:val="00FD6F19"/>
    <w:rsid w:val="00FD7983"/>
    <w:rsid w:val="00FE1A06"/>
    <w:rsid w:val="00FE1A98"/>
    <w:rsid w:val="00FE22D7"/>
    <w:rsid w:val="00FE66E3"/>
    <w:rsid w:val="00FE678C"/>
    <w:rsid w:val="00FE7ECD"/>
    <w:rsid w:val="00FF021B"/>
    <w:rsid w:val="00FF0919"/>
    <w:rsid w:val="00FF3BEF"/>
    <w:rsid w:val="00FF543C"/>
    <w:rsid w:val="00FF55BB"/>
    <w:rsid w:val="00FF58B0"/>
    <w:rsid w:val="00FF5AF8"/>
    <w:rsid w:val="00FF60BE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418CD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FF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</w:style>
  <w:style w:type="character" w:customStyle="1" w:styleId="TekstprzypisudolnegoZnak">
    <w:name w:val="Tekst przypisu dolnego Znak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8"/>
      </w:numPr>
    </w:p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uiPriority w:val="10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30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620DC"/>
    <w:pPr>
      <w:ind w:left="720"/>
    </w:pPr>
    <w:rPr>
      <w:rFonts w:eastAsia="Calibri"/>
    </w:rPr>
  </w:style>
  <w:style w:type="numbering" w:customStyle="1" w:styleId="Zaimportowanystyl5">
    <w:name w:val="Zaimportowany styl 5"/>
    <w:rsid w:val="00A441F8"/>
    <w:pPr>
      <w:numPr>
        <w:numId w:val="34"/>
      </w:numPr>
    </w:pPr>
  </w:style>
  <w:style w:type="numbering" w:customStyle="1" w:styleId="Zaimportowanystyl6">
    <w:name w:val="Zaimportowany styl 6"/>
    <w:rsid w:val="00A441F8"/>
    <w:pPr>
      <w:numPr>
        <w:numId w:val="35"/>
      </w:numPr>
    </w:pPr>
  </w:style>
  <w:style w:type="numbering" w:customStyle="1" w:styleId="Zaimportowanystyl12">
    <w:name w:val="Zaimportowany styl 12"/>
    <w:rsid w:val="00A441F8"/>
    <w:pPr>
      <w:numPr>
        <w:numId w:val="36"/>
      </w:numPr>
    </w:pPr>
  </w:style>
  <w:style w:type="numbering" w:customStyle="1" w:styleId="Zaimportowanystyl23">
    <w:name w:val="Zaimportowany styl 23"/>
    <w:rsid w:val="00A441F8"/>
    <w:pPr>
      <w:numPr>
        <w:numId w:val="37"/>
      </w:numPr>
    </w:pPr>
  </w:style>
  <w:style w:type="numbering" w:customStyle="1" w:styleId="Numery">
    <w:name w:val="Numery"/>
    <w:rsid w:val="00A441F8"/>
    <w:pPr>
      <w:numPr>
        <w:numId w:val="38"/>
      </w:numPr>
    </w:pPr>
  </w:style>
  <w:style w:type="numbering" w:customStyle="1" w:styleId="Zaimportowanystyl51">
    <w:name w:val="Zaimportowany styl 51"/>
    <w:rsid w:val="00946885"/>
    <w:pPr>
      <w:numPr>
        <w:numId w:val="39"/>
      </w:numPr>
    </w:pPr>
  </w:style>
  <w:style w:type="numbering" w:customStyle="1" w:styleId="Zaimportowanystyl231">
    <w:name w:val="Zaimportowany styl 231"/>
    <w:rsid w:val="00946885"/>
    <w:pPr>
      <w:numPr>
        <w:numId w:val="10"/>
      </w:numPr>
    </w:pPr>
  </w:style>
  <w:style w:type="numbering" w:customStyle="1" w:styleId="Numery1">
    <w:name w:val="Numery1"/>
    <w:rsid w:val="00946885"/>
    <w:pPr>
      <w:numPr>
        <w:numId w:val="11"/>
      </w:numPr>
    </w:pPr>
  </w:style>
  <w:style w:type="numbering" w:customStyle="1" w:styleId="Zaimportowanystyl61">
    <w:name w:val="Zaimportowany styl 61"/>
    <w:rsid w:val="00946885"/>
    <w:pPr>
      <w:numPr>
        <w:numId w:val="12"/>
      </w:numPr>
    </w:pPr>
  </w:style>
  <w:style w:type="paragraph" w:customStyle="1" w:styleId="Akapitzlist6">
    <w:name w:val="Akapit z listą6"/>
    <w:basedOn w:val="Normalny"/>
    <w:rsid w:val="006A2600"/>
    <w:pPr>
      <w:ind w:left="720"/>
    </w:pPr>
    <w:rPr>
      <w:rFonts w:eastAsia="Calibri"/>
    </w:rPr>
  </w:style>
  <w:style w:type="paragraph" w:customStyle="1" w:styleId="Domylne">
    <w:name w:val="Domyślne"/>
    <w:rsid w:val="00700ED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Zaimportowanystyl232">
    <w:name w:val="Zaimportowany styl 232"/>
    <w:rsid w:val="0010401F"/>
    <w:pPr>
      <w:numPr>
        <w:numId w:val="67"/>
      </w:numPr>
    </w:pPr>
  </w:style>
  <w:style w:type="numbering" w:customStyle="1" w:styleId="Numery2">
    <w:name w:val="Numery2"/>
    <w:rsid w:val="0010401F"/>
    <w:pPr>
      <w:numPr>
        <w:numId w:val="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6AF9"/>
    <w:rPr>
      <w:color w:val="605E5C"/>
      <w:shd w:val="clear" w:color="auto" w:fill="E1DFDD"/>
    </w:rPr>
  </w:style>
  <w:style w:type="character" w:customStyle="1" w:styleId="markedcontent">
    <w:name w:val="markedcontent"/>
    <w:rsid w:val="00791A29"/>
  </w:style>
  <w:style w:type="character" w:styleId="Nierozpoznanawzmianka">
    <w:name w:val="Unresolved Mention"/>
    <w:basedOn w:val="Domylnaczcionkaakapitu"/>
    <w:uiPriority w:val="99"/>
    <w:semiHidden/>
    <w:unhideWhenUsed/>
    <w:rsid w:val="002B4A4E"/>
    <w:rPr>
      <w:color w:val="605E5C"/>
      <w:shd w:val="clear" w:color="auto" w:fill="E1DFDD"/>
    </w:rPr>
  </w:style>
  <w:style w:type="paragraph" w:customStyle="1" w:styleId="Normalny1">
    <w:name w:val="Normalny1"/>
    <w:rsid w:val="00AC19F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F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F04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latformazakupowa.pl" TargetMode="External"/><Relationship Id="rId18" Type="http://schemas.openxmlformats.org/officeDocument/2006/relationships/hyperlink" Target="https://platformazakupowa.pl/pn/31_blt" TargetMode="External"/><Relationship Id="rId26" Type="http://schemas.openxmlformats.org/officeDocument/2006/relationships/hyperlink" Target="http://www.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31blt.wp.mil.pl" TargetMode="External"/><Relationship Id="rId25" Type="http://schemas.openxmlformats.org/officeDocument/2006/relationships/hyperlink" Target="https://platformazakupowa.pl/pn/31_blt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" TargetMode="External"/><Relationship Id="rId29" Type="http://schemas.openxmlformats.org/officeDocument/2006/relationships/hyperlink" Target="mailto:31blt.daneosobowe@ron.mil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jazd.org" TargetMode="External"/><Relationship Id="rId24" Type="http://schemas.openxmlformats.org/officeDocument/2006/relationships/hyperlink" Target="https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31blt.przetargi@ron.mil.pl" TargetMode="External"/><Relationship Id="rId23" Type="http://schemas.openxmlformats.org/officeDocument/2006/relationships/hyperlink" Target="mailto:31blt.przetargi@ron.mil.pl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1blt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1blt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512AF54BF7BA49A4A32A15F52ED9A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65E3-4599-4218-8F00-6AF4523F8EDA}"/>
      </w:docPartPr>
      <w:docPartBody>
        <w:p w:rsidR="008904D1" w:rsidRDefault="008904D1" w:rsidP="008904D1">
          <w:pPr>
            <w:pStyle w:val="512AF54BF7BA49A4A32A15F52ED9A04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B8385B4F84A749BDF6E576CFE5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1395-7287-42DB-B313-544D6F295B87}"/>
      </w:docPartPr>
      <w:docPartBody>
        <w:p w:rsidR="00DD3BE6" w:rsidRDefault="00DD3BE6" w:rsidP="00DD3BE6">
          <w:pPr>
            <w:pStyle w:val="BE0B8385B4F84A749BDF6E576CFE5D6E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2C3DE8542AD9457C8C8F1EA068929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0BC96-531B-4674-A31A-F03AA35D774C}"/>
      </w:docPartPr>
      <w:docPartBody>
        <w:p w:rsidR="00DD3BE6" w:rsidRDefault="00DD3BE6" w:rsidP="00DD3BE6">
          <w:pPr>
            <w:pStyle w:val="2C3DE8542AD9457C8C8F1EA0689293FA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C6BCC988873A44348548BB461DED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89E3C-9381-41E0-8C86-631E2294B778}"/>
      </w:docPartPr>
      <w:docPartBody>
        <w:p w:rsidR="00DD3BE6" w:rsidRDefault="00DD3BE6" w:rsidP="00DD3BE6">
          <w:pPr>
            <w:pStyle w:val="C6BCC988873A44348548BB461DED9C19"/>
          </w:pPr>
          <w:r w:rsidRPr="00E652EC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030E9"/>
    <w:rsid w:val="0001279C"/>
    <w:rsid w:val="00021C39"/>
    <w:rsid w:val="00026F05"/>
    <w:rsid w:val="00027448"/>
    <w:rsid w:val="000371BA"/>
    <w:rsid w:val="00042698"/>
    <w:rsid w:val="0004475C"/>
    <w:rsid w:val="000976E4"/>
    <w:rsid w:val="000A5257"/>
    <w:rsid w:val="000A574A"/>
    <w:rsid w:val="000B4665"/>
    <w:rsid w:val="000E6039"/>
    <w:rsid w:val="00107EE0"/>
    <w:rsid w:val="0011207A"/>
    <w:rsid w:val="00130471"/>
    <w:rsid w:val="00134AF5"/>
    <w:rsid w:val="0015517B"/>
    <w:rsid w:val="001A006F"/>
    <w:rsid w:val="001B3961"/>
    <w:rsid w:val="001F00BC"/>
    <w:rsid w:val="001F1C08"/>
    <w:rsid w:val="001F3E43"/>
    <w:rsid w:val="00215536"/>
    <w:rsid w:val="00251562"/>
    <w:rsid w:val="002663C1"/>
    <w:rsid w:val="00284F84"/>
    <w:rsid w:val="002A1939"/>
    <w:rsid w:val="002A456F"/>
    <w:rsid w:val="002A4A64"/>
    <w:rsid w:val="002B0B40"/>
    <w:rsid w:val="002D2762"/>
    <w:rsid w:val="002D2B5E"/>
    <w:rsid w:val="002F28EC"/>
    <w:rsid w:val="002F4418"/>
    <w:rsid w:val="002F49A4"/>
    <w:rsid w:val="00312329"/>
    <w:rsid w:val="00321594"/>
    <w:rsid w:val="00326BFA"/>
    <w:rsid w:val="003338CE"/>
    <w:rsid w:val="00342B62"/>
    <w:rsid w:val="00343C73"/>
    <w:rsid w:val="00363F5C"/>
    <w:rsid w:val="00384E36"/>
    <w:rsid w:val="0038525F"/>
    <w:rsid w:val="003856D3"/>
    <w:rsid w:val="003B6B13"/>
    <w:rsid w:val="003D03E3"/>
    <w:rsid w:val="003D6D62"/>
    <w:rsid w:val="003F4113"/>
    <w:rsid w:val="003F746F"/>
    <w:rsid w:val="0042784A"/>
    <w:rsid w:val="00427856"/>
    <w:rsid w:val="0043206D"/>
    <w:rsid w:val="00432919"/>
    <w:rsid w:val="0043372B"/>
    <w:rsid w:val="00436C94"/>
    <w:rsid w:val="00444996"/>
    <w:rsid w:val="00450D65"/>
    <w:rsid w:val="004656AC"/>
    <w:rsid w:val="00492588"/>
    <w:rsid w:val="004A27F9"/>
    <w:rsid w:val="004C41EA"/>
    <w:rsid w:val="004E0B43"/>
    <w:rsid w:val="004E1FF2"/>
    <w:rsid w:val="004E2EF1"/>
    <w:rsid w:val="004E3C4A"/>
    <w:rsid w:val="00503EAA"/>
    <w:rsid w:val="00511CE5"/>
    <w:rsid w:val="00512C10"/>
    <w:rsid w:val="005373E2"/>
    <w:rsid w:val="00571C36"/>
    <w:rsid w:val="005836D7"/>
    <w:rsid w:val="00594829"/>
    <w:rsid w:val="00596328"/>
    <w:rsid w:val="005B5D13"/>
    <w:rsid w:val="005B6A58"/>
    <w:rsid w:val="005C18C3"/>
    <w:rsid w:val="005C1F33"/>
    <w:rsid w:val="005D06F7"/>
    <w:rsid w:val="005F7CC6"/>
    <w:rsid w:val="00614377"/>
    <w:rsid w:val="00623471"/>
    <w:rsid w:val="00631D67"/>
    <w:rsid w:val="00644E68"/>
    <w:rsid w:val="00646408"/>
    <w:rsid w:val="006471A7"/>
    <w:rsid w:val="00650B63"/>
    <w:rsid w:val="00651824"/>
    <w:rsid w:val="0066054F"/>
    <w:rsid w:val="00661813"/>
    <w:rsid w:val="00663DD9"/>
    <w:rsid w:val="006642EA"/>
    <w:rsid w:val="00670715"/>
    <w:rsid w:val="00670C69"/>
    <w:rsid w:val="006806FC"/>
    <w:rsid w:val="00685DF8"/>
    <w:rsid w:val="0069160D"/>
    <w:rsid w:val="006C3D23"/>
    <w:rsid w:val="006D03D7"/>
    <w:rsid w:val="006D6FBA"/>
    <w:rsid w:val="006E6B2A"/>
    <w:rsid w:val="00720C25"/>
    <w:rsid w:val="007361A3"/>
    <w:rsid w:val="00745381"/>
    <w:rsid w:val="00756077"/>
    <w:rsid w:val="007852B8"/>
    <w:rsid w:val="00785A0C"/>
    <w:rsid w:val="00786C39"/>
    <w:rsid w:val="007966D6"/>
    <w:rsid w:val="007C514B"/>
    <w:rsid w:val="007D0BE3"/>
    <w:rsid w:val="007E245B"/>
    <w:rsid w:val="008171AF"/>
    <w:rsid w:val="00833553"/>
    <w:rsid w:val="008345F5"/>
    <w:rsid w:val="00843563"/>
    <w:rsid w:val="00853CCC"/>
    <w:rsid w:val="008560E7"/>
    <w:rsid w:val="008853C3"/>
    <w:rsid w:val="008904D1"/>
    <w:rsid w:val="008C7889"/>
    <w:rsid w:val="008E59BE"/>
    <w:rsid w:val="008E6A8D"/>
    <w:rsid w:val="008E7861"/>
    <w:rsid w:val="00902AB3"/>
    <w:rsid w:val="00915B43"/>
    <w:rsid w:val="00933523"/>
    <w:rsid w:val="00937D82"/>
    <w:rsid w:val="00940A13"/>
    <w:rsid w:val="00946400"/>
    <w:rsid w:val="009545CE"/>
    <w:rsid w:val="00963B95"/>
    <w:rsid w:val="0097263D"/>
    <w:rsid w:val="00975961"/>
    <w:rsid w:val="0098222F"/>
    <w:rsid w:val="009B376E"/>
    <w:rsid w:val="009E62F1"/>
    <w:rsid w:val="009E7F9E"/>
    <w:rsid w:val="009F52E9"/>
    <w:rsid w:val="00A16C79"/>
    <w:rsid w:val="00A2544C"/>
    <w:rsid w:val="00A32D74"/>
    <w:rsid w:val="00A552D3"/>
    <w:rsid w:val="00A756DA"/>
    <w:rsid w:val="00A77DF1"/>
    <w:rsid w:val="00A841A4"/>
    <w:rsid w:val="00AA25B2"/>
    <w:rsid w:val="00AA6674"/>
    <w:rsid w:val="00AC2FD4"/>
    <w:rsid w:val="00AD581F"/>
    <w:rsid w:val="00AE790A"/>
    <w:rsid w:val="00AF4DE3"/>
    <w:rsid w:val="00B0374B"/>
    <w:rsid w:val="00B05A58"/>
    <w:rsid w:val="00B25979"/>
    <w:rsid w:val="00B307FE"/>
    <w:rsid w:val="00B31100"/>
    <w:rsid w:val="00B31594"/>
    <w:rsid w:val="00B32418"/>
    <w:rsid w:val="00B3365D"/>
    <w:rsid w:val="00B350AF"/>
    <w:rsid w:val="00B50A24"/>
    <w:rsid w:val="00B60C57"/>
    <w:rsid w:val="00B65516"/>
    <w:rsid w:val="00BA0B9B"/>
    <w:rsid w:val="00BB3AB8"/>
    <w:rsid w:val="00BC534A"/>
    <w:rsid w:val="00BE3020"/>
    <w:rsid w:val="00BE603D"/>
    <w:rsid w:val="00C00D8B"/>
    <w:rsid w:val="00C11289"/>
    <w:rsid w:val="00C1431F"/>
    <w:rsid w:val="00C155E3"/>
    <w:rsid w:val="00C16059"/>
    <w:rsid w:val="00C34BDA"/>
    <w:rsid w:val="00C559A2"/>
    <w:rsid w:val="00C847A4"/>
    <w:rsid w:val="00C867CB"/>
    <w:rsid w:val="00C96850"/>
    <w:rsid w:val="00CB2A1B"/>
    <w:rsid w:val="00CE3439"/>
    <w:rsid w:val="00D03310"/>
    <w:rsid w:val="00D12EAE"/>
    <w:rsid w:val="00D1512B"/>
    <w:rsid w:val="00D153E1"/>
    <w:rsid w:val="00D36C25"/>
    <w:rsid w:val="00D74CDE"/>
    <w:rsid w:val="00DB17A8"/>
    <w:rsid w:val="00DD3BE6"/>
    <w:rsid w:val="00DD47B3"/>
    <w:rsid w:val="00DF7335"/>
    <w:rsid w:val="00E0766B"/>
    <w:rsid w:val="00E43561"/>
    <w:rsid w:val="00E578EB"/>
    <w:rsid w:val="00E60AB3"/>
    <w:rsid w:val="00E622F0"/>
    <w:rsid w:val="00E65BA1"/>
    <w:rsid w:val="00E85344"/>
    <w:rsid w:val="00E857A7"/>
    <w:rsid w:val="00EA7240"/>
    <w:rsid w:val="00ED141A"/>
    <w:rsid w:val="00F24089"/>
    <w:rsid w:val="00F31BF4"/>
    <w:rsid w:val="00F55AE3"/>
    <w:rsid w:val="00F6207C"/>
    <w:rsid w:val="00F62639"/>
    <w:rsid w:val="00F70463"/>
    <w:rsid w:val="00F83AEB"/>
    <w:rsid w:val="00F90F12"/>
    <w:rsid w:val="00FD0B4C"/>
    <w:rsid w:val="00FD4E21"/>
    <w:rsid w:val="00FD6849"/>
    <w:rsid w:val="00FD6FD1"/>
    <w:rsid w:val="00FE0F06"/>
    <w:rsid w:val="00FE4B80"/>
    <w:rsid w:val="00FF036B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122599F6F45BE878CD34B4F311561">
    <w:name w:val="DEC122599F6F45BE878CD34B4F311561"/>
    <w:rsid w:val="00F90F12"/>
  </w:style>
  <w:style w:type="paragraph" w:customStyle="1" w:styleId="D906AB99234B47EEBDB5D2C79F436E04">
    <w:name w:val="D906AB99234B47EEBDB5D2C79F436E04"/>
    <w:rsid w:val="00F90F12"/>
  </w:style>
  <w:style w:type="paragraph" w:customStyle="1" w:styleId="C77FB05819364AA5A450675495E7F2CA">
    <w:name w:val="C77FB05819364AA5A450675495E7F2CA"/>
    <w:rsid w:val="00F90F12"/>
  </w:style>
  <w:style w:type="paragraph" w:customStyle="1" w:styleId="0712E9B2887B4B05B51E30213DE2C594">
    <w:name w:val="0712E9B2887B4B05B51E30213DE2C594"/>
    <w:rsid w:val="00F90F12"/>
  </w:style>
  <w:style w:type="paragraph" w:customStyle="1" w:styleId="A3C594B597364972B906891A11C83F8B">
    <w:name w:val="A3C594B597364972B906891A11C83F8B"/>
    <w:rsid w:val="00F90F12"/>
  </w:style>
  <w:style w:type="character" w:styleId="Tekstzastpczy">
    <w:name w:val="Placeholder Text"/>
    <w:basedOn w:val="Domylnaczcionkaakapitu"/>
    <w:uiPriority w:val="99"/>
    <w:semiHidden/>
    <w:rsid w:val="00DD3BE6"/>
    <w:rPr>
      <w:color w:val="808080"/>
    </w:rPr>
  </w:style>
  <w:style w:type="paragraph" w:customStyle="1" w:styleId="17F3F93B71DA4DA2899A090C2958B323">
    <w:name w:val="17F3F93B71DA4DA2899A090C2958B323"/>
    <w:rsid w:val="00F90F12"/>
  </w:style>
  <w:style w:type="paragraph" w:customStyle="1" w:styleId="16C6005752FF4A0C80AA6038B6D91743">
    <w:name w:val="16C6005752FF4A0C80AA6038B6D91743"/>
    <w:rsid w:val="00F90F12"/>
  </w:style>
  <w:style w:type="paragraph" w:customStyle="1" w:styleId="A593544B033244D09FA8457EA9E8E207">
    <w:name w:val="A593544B033244D09FA8457EA9E8E207"/>
    <w:rsid w:val="00F90F12"/>
  </w:style>
  <w:style w:type="paragraph" w:customStyle="1" w:styleId="90A2F4A92BCE45FEADAA89275457DE07">
    <w:name w:val="90A2F4A92BCE45FEADAA89275457DE07"/>
    <w:rsid w:val="00F90F12"/>
  </w:style>
  <w:style w:type="paragraph" w:customStyle="1" w:styleId="11696C00D84444A4BF2851CBA07876E4">
    <w:name w:val="11696C00D84444A4BF2851CBA07876E4"/>
    <w:rsid w:val="00F90F12"/>
    <w:pPr>
      <w:spacing w:after="0" w:line="240" w:lineRule="auto"/>
    </w:pPr>
  </w:style>
  <w:style w:type="paragraph" w:customStyle="1" w:styleId="68DC248EA8514248B001431672BE1DDB">
    <w:name w:val="68DC248EA8514248B001431672BE1DDB"/>
    <w:rsid w:val="00F90F12"/>
    <w:pPr>
      <w:spacing w:after="0" w:line="240" w:lineRule="auto"/>
    </w:pPr>
  </w:style>
  <w:style w:type="paragraph" w:customStyle="1" w:styleId="EB4159715FB44A0582672E426A9058CD">
    <w:name w:val="EB4159715FB44A0582672E426A9058CD"/>
    <w:rsid w:val="00F90F12"/>
  </w:style>
  <w:style w:type="paragraph" w:customStyle="1" w:styleId="96EEA58AD4144E9D8E943C11AFF552B5">
    <w:name w:val="96EEA58AD4144E9D8E943C11AFF552B5"/>
    <w:rsid w:val="00F90F12"/>
  </w:style>
  <w:style w:type="paragraph" w:customStyle="1" w:styleId="58EFD3E7D202433498FD960AD6698D25">
    <w:name w:val="58EFD3E7D202433498FD960AD6698D25"/>
    <w:rsid w:val="00F90F12"/>
  </w:style>
  <w:style w:type="paragraph" w:customStyle="1" w:styleId="E79FEF8D2A6147B29384B02117DFE996">
    <w:name w:val="E79FEF8D2A6147B29384B02117DFE996"/>
    <w:rsid w:val="00F90F12"/>
  </w:style>
  <w:style w:type="paragraph" w:customStyle="1" w:styleId="079B017382334B02BB97B8B2429F814D">
    <w:name w:val="079B017382334B02BB97B8B2429F814D"/>
    <w:rsid w:val="00F90F12"/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87ED22C9A95F4161BA284CC932BD19BF">
    <w:name w:val="87ED22C9A95F4161BA284CC932BD19BF"/>
    <w:rsid w:val="00F90F12"/>
  </w:style>
  <w:style w:type="paragraph" w:customStyle="1" w:styleId="1A0EA82610B94CB9A5BC4A0A681010CC">
    <w:name w:val="1A0EA82610B94CB9A5BC4A0A681010C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7B895EFBF4BA4010BE3A401E2062D0FC">
    <w:name w:val="7B895EFBF4BA4010BE3A401E2062D0FC"/>
    <w:rsid w:val="00F90F12"/>
  </w:style>
  <w:style w:type="paragraph" w:customStyle="1" w:styleId="FFD6C7FE4E0B41D890F60B1F55D35B5A">
    <w:name w:val="FFD6C7FE4E0B41D890F60B1F55D35B5A"/>
    <w:rsid w:val="00F90F12"/>
  </w:style>
  <w:style w:type="paragraph" w:customStyle="1" w:styleId="C896456BEDD548038CF7470BF6B724C4">
    <w:name w:val="C896456BEDD548038CF7470BF6B724C4"/>
    <w:rsid w:val="00F90F12"/>
  </w:style>
  <w:style w:type="paragraph" w:customStyle="1" w:styleId="AD76783AF0A54600B5D94B40FE2BF44E">
    <w:name w:val="AD76783AF0A54600B5D94B40FE2BF44E"/>
    <w:rsid w:val="00F90F12"/>
  </w:style>
  <w:style w:type="paragraph" w:customStyle="1" w:styleId="3FAD900E757D457DA3123211924C043B">
    <w:name w:val="3FAD900E757D457DA3123211924C043B"/>
    <w:rsid w:val="00F90F12"/>
  </w:style>
  <w:style w:type="paragraph" w:customStyle="1" w:styleId="208E4DB7DC6D4B1597D137ED7BE0E699">
    <w:name w:val="208E4DB7DC6D4B1597D137ED7BE0E699"/>
    <w:rsid w:val="00F90F12"/>
  </w:style>
  <w:style w:type="paragraph" w:customStyle="1" w:styleId="3014EBA79CFC4984B0C92642BE84B057">
    <w:name w:val="3014EBA79CFC4984B0C92642BE84B057"/>
    <w:rsid w:val="00F90F12"/>
  </w:style>
  <w:style w:type="paragraph" w:customStyle="1" w:styleId="5ACA7CB73259475DA6A72B069AB3AD4B">
    <w:name w:val="5ACA7CB73259475DA6A72B069AB3AD4B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42EDACA83374B2BB2F0E28DC06F6451">
    <w:name w:val="942EDACA83374B2BB2F0E28DC06F6451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4464D71CE9D647EAB30E93679CF71147">
    <w:name w:val="4464D71CE9D647EAB30E93679CF71147"/>
    <w:rsid w:val="00F90F12"/>
  </w:style>
  <w:style w:type="paragraph" w:customStyle="1" w:styleId="6955575307614BD0BF51A0F0F495A7A6">
    <w:name w:val="6955575307614BD0BF51A0F0F495A7A6"/>
    <w:rsid w:val="00F90F12"/>
  </w:style>
  <w:style w:type="paragraph" w:customStyle="1" w:styleId="0E81390CA0C14C81B377BA52D7C7D2B6">
    <w:name w:val="0E81390CA0C14C81B377BA52D7C7D2B6"/>
    <w:rsid w:val="00F90F12"/>
  </w:style>
  <w:style w:type="paragraph" w:customStyle="1" w:styleId="BA8FA27FE0454E0C88E4DC7D82335A02">
    <w:name w:val="BA8FA27FE0454E0C88E4DC7D82335A02"/>
    <w:rsid w:val="003F4113"/>
  </w:style>
  <w:style w:type="paragraph" w:customStyle="1" w:styleId="662AD3FBE6584740A30B0AD781A7DED1">
    <w:name w:val="662AD3FBE6584740A30B0AD781A7DED1"/>
    <w:rsid w:val="00B0374B"/>
  </w:style>
  <w:style w:type="paragraph" w:customStyle="1" w:styleId="512AF54BF7BA49A4A32A15F52ED9A04F">
    <w:name w:val="512AF54BF7BA49A4A32A15F52ED9A04F"/>
    <w:rsid w:val="008904D1"/>
  </w:style>
  <w:style w:type="paragraph" w:customStyle="1" w:styleId="F0B96E62C3D3411F88600A59879F39AC">
    <w:name w:val="F0B96E62C3D3411F88600A59879F39AC"/>
    <w:rsid w:val="008904D1"/>
  </w:style>
  <w:style w:type="paragraph" w:customStyle="1" w:styleId="3D626AD96D1D4503B2F14E5D774E2884">
    <w:name w:val="3D626AD96D1D4503B2F14E5D774E2884"/>
    <w:rsid w:val="008904D1"/>
  </w:style>
  <w:style w:type="paragraph" w:customStyle="1" w:styleId="6784366B1F214723876787EC5D9CE417">
    <w:name w:val="6784366B1F214723876787EC5D9CE417"/>
    <w:rsid w:val="008904D1"/>
  </w:style>
  <w:style w:type="paragraph" w:customStyle="1" w:styleId="BE0B8385B4F84A749BDF6E576CFE5D6E">
    <w:name w:val="BE0B8385B4F84A749BDF6E576CFE5D6E"/>
    <w:rsid w:val="00DD3BE6"/>
  </w:style>
  <w:style w:type="paragraph" w:customStyle="1" w:styleId="2C3DE8542AD9457C8C8F1EA0689293FA">
    <w:name w:val="2C3DE8542AD9457C8C8F1EA0689293FA"/>
    <w:rsid w:val="00DD3BE6"/>
  </w:style>
  <w:style w:type="paragraph" w:customStyle="1" w:styleId="C6BCC988873A44348548BB461DED9C19">
    <w:name w:val="C6BCC988873A44348548BB461DED9C19"/>
    <w:rsid w:val="00DD3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813F-0F3B-4475-8016-DDE79EC547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B9972B-C542-4672-BCB0-2EC0E655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10164</Words>
  <Characters>60990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71012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pn:</dc:subject>
  <dc:creator>Robert Przyjemski</dc:creator>
  <cp:keywords/>
  <cp:lastModifiedBy>Muraczewska Marta</cp:lastModifiedBy>
  <cp:revision>346</cp:revision>
  <cp:lastPrinted>2024-10-21T12:33:00Z</cp:lastPrinted>
  <dcterms:created xsi:type="dcterms:W3CDTF">2022-08-25T10:16:00Z</dcterms:created>
  <dcterms:modified xsi:type="dcterms:W3CDTF">2025-02-25T13:26:00Z</dcterms:modified>
  <cp:category>ZP 4/I/25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d4caefa7-fed8-4e5f-9468-73c0c854fc04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