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C5B561" w14:textId="4F2AE914" w:rsidR="00AB17F0" w:rsidRPr="0003107E" w:rsidRDefault="00AB17F0" w:rsidP="00AB17F0">
      <w:pPr>
        <w:spacing w:before="120" w:line="256" w:lineRule="auto"/>
        <w:rPr>
          <w:rFonts w:asciiTheme="minorHAnsi" w:hAnsiTheme="minorHAnsi" w:cstheme="minorHAnsi"/>
          <w:b/>
          <w:sz w:val="20"/>
          <w:lang w:eastAsia="en-US"/>
        </w:rPr>
      </w:pPr>
      <w:r w:rsidRPr="0003107E">
        <w:rPr>
          <w:rFonts w:asciiTheme="minorHAnsi" w:hAnsiTheme="minorHAnsi" w:cstheme="minorHAnsi"/>
          <w:b/>
          <w:sz w:val="20"/>
          <w:lang w:eastAsia="en-US"/>
        </w:rPr>
        <w:t xml:space="preserve">Zestawienie obiektów ZWiK Sp. z o.o. w Szczecinie podlegających audytowi </w:t>
      </w:r>
      <w:r w:rsidR="00FD1B91" w:rsidRPr="0003107E">
        <w:rPr>
          <w:rFonts w:asciiTheme="minorHAnsi" w:hAnsiTheme="minorHAnsi" w:cstheme="minorHAnsi"/>
          <w:b/>
          <w:sz w:val="20"/>
          <w:lang w:eastAsia="en-US"/>
        </w:rPr>
        <w:t>(dane 202</w:t>
      </w:r>
      <w:r w:rsidR="00432D5E" w:rsidRPr="0003107E">
        <w:rPr>
          <w:rFonts w:asciiTheme="minorHAnsi" w:hAnsiTheme="minorHAnsi" w:cstheme="minorHAnsi"/>
          <w:b/>
          <w:sz w:val="20"/>
          <w:lang w:eastAsia="en-US"/>
        </w:rPr>
        <w:t>4</w:t>
      </w:r>
      <w:r w:rsidR="00FD1B91" w:rsidRPr="0003107E">
        <w:rPr>
          <w:rFonts w:asciiTheme="minorHAnsi" w:hAnsiTheme="minorHAnsi" w:cstheme="minorHAnsi"/>
          <w:b/>
          <w:sz w:val="20"/>
          <w:lang w:eastAsia="en-US"/>
        </w:rPr>
        <w:t xml:space="preserve"> r.)</w:t>
      </w:r>
    </w:p>
    <w:p w14:paraId="4DCC0E0C" w14:textId="45E2F918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  <w:r w:rsidRPr="0003107E">
        <w:rPr>
          <w:rFonts w:asciiTheme="minorHAnsi" w:hAnsiTheme="minorHAnsi" w:cstheme="minorHAnsi"/>
          <w:sz w:val="20"/>
        </w:rPr>
        <w:t>Zużycie energii elektrycznej 3</w:t>
      </w:r>
      <w:r w:rsidR="00432D5E" w:rsidRPr="0003107E">
        <w:rPr>
          <w:rFonts w:asciiTheme="minorHAnsi" w:hAnsiTheme="minorHAnsi" w:cstheme="minorHAnsi"/>
          <w:sz w:val="20"/>
        </w:rPr>
        <w:t>0875</w:t>
      </w:r>
      <w:r w:rsidRPr="0003107E">
        <w:rPr>
          <w:rFonts w:asciiTheme="minorHAnsi" w:hAnsiTheme="minorHAnsi" w:cstheme="minorHAnsi"/>
          <w:sz w:val="20"/>
        </w:rPr>
        <w:t xml:space="preserve"> MWh w tym produkcja energii elektrycznej </w:t>
      </w:r>
      <w:r w:rsidR="00FD1B91" w:rsidRPr="0003107E">
        <w:rPr>
          <w:rFonts w:asciiTheme="minorHAnsi" w:hAnsiTheme="minorHAnsi" w:cstheme="minorHAnsi"/>
          <w:sz w:val="20"/>
        </w:rPr>
        <w:t>6</w:t>
      </w:r>
      <w:r w:rsidR="00432D5E" w:rsidRPr="0003107E">
        <w:rPr>
          <w:rFonts w:asciiTheme="minorHAnsi" w:hAnsiTheme="minorHAnsi" w:cstheme="minorHAnsi"/>
          <w:sz w:val="20"/>
        </w:rPr>
        <w:t>590</w:t>
      </w:r>
      <w:r w:rsidRPr="0003107E">
        <w:rPr>
          <w:rFonts w:asciiTheme="minorHAnsi" w:hAnsiTheme="minorHAnsi" w:cstheme="minorHAnsi"/>
          <w:sz w:val="20"/>
        </w:rPr>
        <w:t xml:space="preserve"> MWh.</w:t>
      </w:r>
    </w:p>
    <w:p w14:paraId="2843CAF6" w14:textId="36914703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  <w:r w:rsidRPr="0003107E">
        <w:rPr>
          <w:rFonts w:asciiTheme="minorHAnsi" w:hAnsiTheme="minorHAnsi" w:cstheme="minorHAnsi"/>
          <w:sz w:val="20"/>
        </w:rPr>
        <w:t>Produkcja biogazu: 2</w:t>
      </w:r>
      <w:r w:rsidR="00A229FA" w:rsidRPr="0003107E">
        <w:rPr>
          <w:rFonts w:asciiTheme="minorHAnsi" w:hAnsiTheme="minorHAnsi" w:cstheme="minorHAnsi"/>
          <w:sz w:val="20"/>
        </w:rPr>
        <w:t>819</w:t>
      </w:r>
      <w:r w:rsidRPr="0003107E">
        <w:rPr>
          <w:rFonts w:asciiTheme="minorHAnsi" w:hAnsiTheme="minorHAnsi" w:cstheme="minorHAnsi"/>
          <w:sz w:val="20"/>
        </w:rPr>
        <w:t xml:space="preserve"> tys. m3</w:t>
      </w:r>
    </w:p>
    <w:p w14:paraId="4BCE08B9" w14:textId="5A020348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  <w:r w:rsidRPr="0003107E">
        <w:rPr>
          <w:rFonts w:asciiTheme="minorHAnsi" w:hAnsiTheme="minorHAnsi" w:cstheme="minorHAnsi"/>
          <w:sz w:val="20"/>
        </w:rPr>
        <w:t xml:space="preserve">Produkcja biomasy: </w:t>
      </w:r>
      <w:r w:rsidR="00A229FA" w:rsidRPr="0003107E">
        <w:rPr>
          <w:rFonts w:asciiTheme="minorHAnsi" w:hAnsiTheme="minorHAnsi" w:cstheme="minorHAnsi"/>
          <w:sz w:val="20"/>
        </w:rPr>
        <w:t>5478</w:t>
      </w:r>
      <w:r w:rsidRPr="0003107E">
        <w:rPr>
          <w:rFonts w:asciiTheme="minorHAnsi" w:hAnsiTheme="minorHAnsi" w:cstheme="minorHAnsi"/>
          <w:sz w:val="20"/>
        </w:rPr>
        <w:t xml:space="preserve"> t</w:t>
      </w:r>
    </w:p>
    <w:p w14:paraId="3A317461" w14:textId="5B0DA8B0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  <w:r w:rsidRPr="0003107E">
        <w:rPr>
          <w:rFonts w:asciiTheme="minorHAnsi" w:hAnsiTheme="minorHAnsi" w:cstheme="minorHAnsi"/>
          <w:sz w:val="20"/>
        </w:rPr>
        <w:t xml:space="preserve">Zużycie gazu na potrzeby c.o. </w:t>
      </w:r>
      <w:r w:rsidR="00A229FA" w:rsidRPr="0003107E">
        <w:rPr>
          <w:rFonts w:asciiTheme="minorHAnsi" w:hAnsiTheme="minorHAnsi" w:cstheme="minorHAnsi"/>
          <w:sz w:val="20"/>
        </w:rPr>
        <w:t>1047046</w:t>
      </w:r>
      <w:r w:rsidRPr="0003107E">
        <w:rPr>
          <w:rFonts w:asciiTheme="minorHAnsi" w:hAnsiTheme="minorHAnsi" w:cstheme="minorHAnsi"/>
          <w:sz w:val="20"/>
        </w:rPr>
        <w:t xml:space="preserve"> kWh.</w:t>
      </w:r>
    </w:p>
    <w:p w14:paraId="164A788B" w14:textId="1F948544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  <w:r w:rsidRPr="0003107E">
        <w:rPr>
          <w:rFonts w:asciiTheme="minorHAnsi" w:hAnsiTheme="minorHAnsi" w:cstheme="minorHAnsi"/>
          <w:sz w:val="20"/>
        </w:rPr>
        <w:t xml:space="preserve">Zużycie ciepła na potrzeby c.o. </w:t>
      </w:r>
      <w:r w:rsidR="00A229FA" w:rsidRPr="0003107E">
        <w:rPr>
          <w:rFonts w:asciiTheme="minorHAnsi" w:hAnsiTheme="minorHAnsi" w:cstheme="minorHAnsi"/>
          <w:sz w:val="20"/>
        </w:rPr>
        <w:t>4982</w:t>
      </w:r>
      <w:r w:rsidRPr="0003107E">
        <w:rPr>
          <w:rFonts w:asciiTheme="minorHAnsi" w:hAnsiTheme="minorHAnsi" w:cstheme="minorHAnsi"/>
          <w:sz w:val="20"/>
        </w:rPr>
        <w:t xml:space="preserve"> GJ</w:t>
      </w:r>
    </w:p>
    <w:tbl>
      <w:tblPr>
        <w:tblW w:w="69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965"/>
        <w:gridCol w:w="20"/>
        <w:gridCol w:w="858"/>
        <w:gridCol w:w="20"/>
        <w:gridCol w:w="63"/>
        <w:gridCol w:w="16"/>
        <w:gridCol w:w="24"/>
        <w:gridCol w:w="241"/>
        <w:gridCol w:w="905"/>
        <w:gridCol w:w="1297"/>
        <w:gridCol w:w="8"/>
        <w:gridCol w:w="1091"/>
        <w:gridCol w:w="281"/>
        <w:gridCol w:w="186"/>
        <w:gridCol w:w="241"/>
        <w:gridCol w:w="1210"/>
        <w:gridCol w:w="174"/>
        <w:gridCol w:w="2012"/>
        <w:gridCol w:w="2447"/>
        <w:gridCol w:w="1004"/>
        <w:gridCol w:w="1004"/>
        <w:gridCol w:w="1004"/>
        <w:gridCol w:w="1004"/>
        <w:gridCol w:w="1004"/>
        <w:gridCol w:w="929"/>
      </w:tblGrid>
      <w:tr w:rsidR="00AB17F0" w:rsidRPr="0003107E" w14:paraId="45CDBB06" w14:textId="77777777" w:rsidTr="00AB17F0">
        <w:trPr>
          <w:gridAfter w:val="6"/>
          <w:wAfter w:w="1505" w:type="pct"/>
          <w:trHeight w:val="315"/>
        </w:trPr>
        <w:tc>
          <w:tcPr>
            <w:tcW w:w="192" w:type="pct"/>
            <w:noWrap/>
            <w:vAlign w:val="bottom"/>
          </w:tcPr>
          <w:p w14:paraId="41FF350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502" w:type="pct"/>
            <w:gridSpan w:val="2"/>
            <w:noWrap/>
            <w:vAlign w:val="bottom"/>
          </w:tcPr>
          <w:p w14:paraId="76A220C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09" w:type="pct"/>
            <w:gridSpan w:val="6"/>
            <w:noWrap/>
            <w:vAlign w:val="bottom"/>
          </w:tcPr>
          <w:p w14:paraId="44D0B7A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9" w:type="pct"/>
            <w:noWrap/>
            <w:vAlign w:val="bottom"/>
          </w:tcPr>
          <w:p w14:paraId="16226C9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8" w:type="pct"/>
            <w:noWrap/>
            <w:vAlign w:val="bottom"/>
          </w:tcPr>
          <w:p w14:paraId="41ACBE6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78" w:type="pct"/>
            <w:gridSpan w:val="2"/>
            <w:noWrap/>
            <w:vAlign w:val="bottom"/>
          </w:tcPr>
          <w:p w14:paraId="1B11AF0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8" w:type="pct"/>
            <w:gridSpan w:val="2"/>
            <w:noWrap/>
            <w:vAlign w:val="bottom"/>
          </w:tcPr>
          <w:p w14:paraId="1074036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539" w:type="pct"/>
            <w:gridSpan w:val="5"/>
            <w:vAlign w:val="center"/>
          </w:tcPr>
          <w:p w14:paraId="4DB221F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D16BE6C" w14:textId="77777777" w:rsidTr="00AB17F0">
        <w:trPr>
          <w:gridAfter w:val="6"/>
          <w:wAfter w:w="1505" w:type="pct"/>
          <w:trHeight w:val="8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BB2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14:paraId="31F4CF8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L.p</w:t>
            </w:r>
            <w:proofErr w:type="spellEnd"/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AB1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55125B0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Nazwa obiektu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C3BBAB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5A767DB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Dach (m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FD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Pow. zabudowy (m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97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Kubatura  (m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C01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kotły c.o.</w:t>
            </w:r>
          </w:p>
          <w:p w14:paraId="620ACA8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70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rozdzielnice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D8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transformatory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21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pompy, dmuchawy   silniki, kotły technologiczne, gazogeneratory.</w:t>
            </w:r>
          </w:p>
        </w:tc>
      </w:tr>
      <w:tr w:rsidR="00AB17F0" w:rsidRPr="0003107E" w14:paraId="33E8820C" w14:textId="77777777" w:rsidTr="00AB17F0">
        <w:trPr>
          <w:gridAfter w:val="6"/>
          <w:wAfter w:w="1505" w:type="pct"/>
          <w:trHeight w:val="465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9F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WYDZIAŁ PRODUKCJI WODY</w:t>
            </w:r>
          </w:p>
        </w:tc>
      </w:tr>
      <w:tr w:rsidR="00AB17F0" w:rsidRPr="0003107E" w14:paraId="1EC9E9CC" w14:textId="77777777" w:rsidTr="00AB17F0">
        <w:trPr>
          <w:gridAfter w:val="6"/>
          <w:wAfter w:w="1505" w:type="pct"/>
          <w:trHeight w:val="50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C49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05CA" w14:textId="646A72B9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ZPW Miedwie: zakup en. el.: 4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784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produkcja en. el.: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1982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sprzedaż en. el.: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934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</w:p>
          <w:p w14:paraId="2DF8044E" w14:textId="34B606B0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                       zużycie gazu poz. 1: </w:t>
            </w:r>
            <w:r w:rsidR="00A229FA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41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Wh, zużycie gazu pozostałe poz.: </w:t>
            </w:r>
            <w:r w:rsidR="00A229FA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786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Wh</w:t>
            </w:r>
          </w:p>
        </w:tc>
      </w:tr>
      <w:tr w:rsidR="00AB17F0" w:rsidRPr="0003107E" w14:paraId="6A76A9CC" w14:textId="77777777" w:rsidTr="00AB17F0">
        <w:trPr>
          <w:gridAfter w:val="6"/>
          <w:wAfter w:w="1505" w:type="pct"/>
          <w:trHeight w:val="99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F93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D4F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I stopnia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235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615,32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181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620,0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3A1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9 450,0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0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VITOCROSSAL 300 CM3, 80kW</w:t>
            </w:r>
          </w:p>
          <w:p w14:paraId="40CA2F1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4DA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6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, 0.4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  <w:p w14:paraId="0D19311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A7D6AB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elektrownia PV</w:t>
            </w:r>
          </w:p>
          <w:p w14:paraId="5873D82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500kW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482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3x1250kVA, 15/6kV</w:t>
            </w:r>
          </w:p>
          <w:p w14:paraId="36D8A63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2008r</w:t>
            </w:r>
          </w:p>
          <w:p w14:paraId="306C4FF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2x40kVA, 6/0,4kV</w:t>
            </w:r>
          </w:p>
          <w:p w14:paraId="46455A8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1972r</w:t>
            </w:r>
          </w:p>
          <w:p w14:paraId="6DADC62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6/0,4kV, 800kVA</w:t>
            </w:r>
          </w:p>
          <w:p w14:paraId="3E9898D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2016r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70E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 zespoły pompowe (pompa 50D22a+silnik SVE400X6)</w:t>
            </w:r>
          </w:p>
          <w:p w14:paraId="66F4575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 2500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 48 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O, 450kW, </w:t>
            </w:r>
            <w:r w:rsidR="00FD1B91" w:rsidRPr="0003107E">
              <w:rPr>
                <w:rFonts w:asciiTheme="minorHAnsi" w:hAnsiTheme="minorHAnsi" w:cstheme="minorHAnsi"/>
                <w:sz w:val="20"/>
                <w:lang w:eastAsia="en-US"/>
              </w:rPr>
              <w:t>2x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6kV</w:t>
            </w:r>
            <w:r w:rsidR="00FD1B91"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i 0,4kV</w:t>
            </w:r>
          </w:p>
          <w:p w14:paraId="46C75D2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94E668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zespól pompowy (pompa 30D17+silnik 2SKg315M4B)</w:t>
            </w:r>
          </w:p>
          <w:p w14:paraId="7FBF56E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 700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 48 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 160kW, 0.4kV</w:t>
            </w:r>
          </w:p>
        </w:tc>
      </w:tr>
      <w:tr w:rsidR="00AB17F0" w:rsidRPr="0003107E" w14:paraId="6E28AD0D" w14:textId="77777777" w:rsidTr="00AB17F0">
        <w:trPr>
          <w:gridAfter w:val="6"/>
          <w:wAfter w:w="1505" w:type="pct"/>
          <w:trHeight w:val="90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F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B21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koagulacja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CC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1 834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D0E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4 695,0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BE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28 279,0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A1F4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1DFE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VITOCROSSAL 300 CM3, 225kW</w:t>
            </w:r>
          </w:p>
          <w:p w14:paraId="57C766F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5BCD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7E9626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F7130B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bookmarkStart w:id="0" w:name="_GoBack"/>
            <w:bookmarkEnd w:id="0"/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66E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468A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E8F2D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ozonownia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170 kW</w:t>
            </w:r>
          </w:p>
          <w:p w14:paraId="05D3494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pompy wody ozonowej 2x17,5 kW </w:t>
            </w:r>
          </w:p>
          <w:p w14:paraId="15AECE2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4CDB696" w14:textId="77777777" w:rsidTr="00AB17F0">
        <w:trPr>
          <w:gridAfter w:val="6"/>
          <w:wAfter w:w="1505" w:type="pct"/>
          <w:trHeight w:val="16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C9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8AE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filtry pospieszne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9C8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2 133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45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1 697,0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E3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18 241,0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43C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VITOCROSSAL 300 CM3, 225kW</w:t>
            </w:r>
          </w:p>
          <w:p w14:paraId="5C4E6E9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C15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15kV, 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  <w:p w14:paraId="6064494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025BE96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elektrownia PV</w:t>
            </w:r>
          </w:p>
          <w:p w14:paraId="1B151E1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1500kW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D2E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2x800kVA, 15/0,4kV</w:t>
            </w:r>
          </w:p>
          <w:p w14:paraId="30185B7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2011,12r</w:t>
            </w:r>
          </w:p>
          <w:p w14:paraId="317897E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45F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zespoły pompowe (pompa K500-630G+silnik 1LG4318-8AB60-Z)</w:t>
            </w:r>
          </w:p>
          <w:p w14:paraId="0D50244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 2600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 13 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132kW, 0.4kV</w:t>
            </w:r>
          </w:p>
          <w:p w14:paraId="568C05F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dmuchawy (GRKV300/650 +SCJdm1110a)125kW, 0.4kV</w:t>
            </w:r>
          </w:p>
        </w:tc>
      </w:tr>
      <w:tr w:rsidR="00AB17F0" w:rsidRPr="0003107E" w14:paraId="53702E66" w14:textId="77777777" w:rsidTr="00AB17F0">
        <w:trPr>
          <w:gridAfter w:val="6"/>
          <w:wAfter w:w="1505" w:type="pct"/>
          <w:trHeight w:val="110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7AD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A9C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administracyjno-laboratoryjny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3A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967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306,0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A10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2 658,0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EE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VITOCROSSAL 300 CM3, 105kW</w:t>
            </w:r>
          </w:p>
          <w:p w14:paraId="5588245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A1F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FBB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6E8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4C8BCCD" w14:textId="77777777" w:rsidTr="00AB17F0">
        <w:trPr>
          <w:gridAfter w:val="6"/>
          <w:wAfter w:w="1505" w:type="pct"/>
          <w:trHeight w:val="9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47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02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komora zasuw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822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E41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149,0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E1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1 877,0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8186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nagrzewnica</w:t>
            </w:r>
          </w:p>
          <w:p w14:paraId="6382FD7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Tecnoclima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PA46, 42kW, 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C8E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2E1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E83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29A2210" w14:textId="77777777" w:rsidTr="00AB17F0">
        <w:trPr>
          <w:gridAfter w:val="6"/>
          <w:wAfter w:w="1505" w:type="pct"/>
          <w:trHeight w:val="70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C7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252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chlorownia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D63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79F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99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1 415,0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3AA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VITODENS 200, 60kW</w:t>
            </w:r>
          </w:p>
          <w:p w14:paraId="649BCA0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42F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8C7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8F4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27B15DB" w14:textId="77777777" w:rsidTr="00AB17F0">
        <w:trPr>
          <w:gridAfter w:val="6"/>
          <w:wAfter w:w="1505" w:type="pct"/>
          <w:trHeight w:val="70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64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32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warsztat mechaniczny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DEF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258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7A9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258,0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7F5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972,0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660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VITODENS 200, 60kW</w:t>
            </w:r>
          </w:p>
          <w:p w14:paraId="14E8C9F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2E7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A9B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3EB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E37D87A" w14:textId="77777777" w:rsidTr="00AB17F0">
        <w:trPr>
          <w:gridAfter w:val="6"/>
          <w:wAfter w:w="1505" w:type="pct"/>
          <w:trHeight w:val="61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EC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8E4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garaże - warsztat elektryczny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8ED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64C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7AB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860,0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705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VITODENS 200, 44kW</w:t>
            </w:r>
          </w:p>
          <w:p w14:paraId="64A912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2004r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D32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C44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941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34F050B" w14:textId="77777777" w:rsidTr="00AB17F0">
        <w:trPr>
          <w:gridAfter w:val="6"/>
          <w:wAfter w:w="1505" w:type="pct"/>
          <w:trHeight w:val="5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6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3D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portiernia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0A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66D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40,6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443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B0F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c.o. z poz. 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F74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89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1E1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6187DAC" w14:textId="77777777" w:rsidTr="00AB17F0">
        <w:trPr>
          <w:gridAfter w:val="6"/>
          <w:wAfter w:w="1505" w:type="pct"/>
          <w:trHeight w:val="83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DE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D87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osadnik wody po koagulacji – 6szt.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E12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powyż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. 1080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C7E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1 080,0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980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C1C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872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80F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28E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zgarniacze z silnikami</w:t>
            </w:r>
          </w:p>
          <w:p w14:paraId="3377CDA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ok. 7 kW</w:t>
            </w:r>
          </w:p>
        </w:tc>
      </w:tr>
      <w:tr w:rsidR="00AB17F0" w:rsidRPr="0003107E" w14:paraId="766D5325" w14:textId="77777777" w:rsidTr="00AB17F0">
        <w:trPr>
          <w:gridAfter w:val="6"/>
          <w:wAfter w:w="1505" w:type="pct"/>
          <w:trHeight w:val="19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DD5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32B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filtry węglowe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83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1540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B3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1 987,15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A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18 407,0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0C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2x VITOPLEX 200 SX2, 150kW</w:t>
            </w:r>
          </w:p>
          <w:p w14:paraId="49FBC6A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2006r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0C5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BE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2x800kVA, 15/0,4kV</w:t>
            </w:r>
          </w:p>
          <w:p w14:paraId="49B14F2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2006r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D05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 zespoły pompowe (BA500/500-60+VDE05303-355/M8)</w:t>
            </w:r>
          </w:p>
          <w:p w14:paraId="5586CFF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Q=2700m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H=11mH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110kW, 0.4kV</w:t>
            </w:r>
          </w:p>
          <w:p w14:paraId="2FE5AE5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zespoły pompowe (BA400/350-48+VDE0530-315SM6)</w:t>
            </w:r>
          </w:p>
          <w:p w14:paraId="195F325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Q=2040m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H=13mH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110kW, 0.4kV</w:t>
            </w:r>
          </w:p>
          <w:p w14:paraId="741B773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dmuchawy (GM80L+silnik)</w:t>
            </w:r>
          </w:p>
          <w:p w14:paraId="5CBA697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110kW, 0.4kV</w:t>
            </w:r>
          </w:p>
        </w:tc>
      </w:tr>
      <w:tr w:rsidR="00AB17F0" w:rsidRPr="0003107E" w14:paraId="286A8796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ACD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II.A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DFB8" w14:textId="291991D3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ZPW Pilchowo, ul. Wodociągowa 5: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1120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MWh,</w:t>
            </w:r>
            <w:r w:rsidR="00FD1B91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produkcja energii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539</w:t>
            </w:r>
            <w:r w:rsidR="00FD1B91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MWh,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sprzedaż energii  69MWh, 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zużycie gazu </w:t>
            </w:r>
            <w:r w:rsidR="00A229FA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87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Wh  </w:t>
            </w:r>
          </w:p>
        </w:tc>
      </w:tr>
      <w:tr w:rsidR="00AB17F0" w:rsidRPr="0003107E" w14:paraId="2F26A848" w14:textId="77777777" w:rsidTr="00AB17F0">
        <w:trPr>
          <w:gridAfter w:val="6"/>
          <w:wAfter w:w="1505" w:type="pct"/>
          <w:trHeight w:val="133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54F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36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fluorkownia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i magazyn chloru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12B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5444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178+18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3D2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919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VITODENS 200, 32kW</w:t>
            </w:r>
          </w:p>
          <w:p w14:paraId="6A2AD23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2006r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00E9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1CB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3C9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6749F1E" w14:textId="77777777" w:rsidTr="00AB17F0">
        <w:trPr>
          <w:gridAfter w:val="6"/>
          <w:wAfter w:w="1505" w:type="pct"/>
          <w:trHeight w:val="468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AA3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2A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budynek pompowni   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ED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0A7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579,0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F5C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CEB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VITOCROSSAL 300, 115kW</w:t>
            </w:r>
          </w:p>
          <w:p w14:paraId="3D2FAF2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2006r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49F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0CF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600kVA</w:t>
            </w:r>
          </w:p>
          <w:p w14:paraId="4614E6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2011r</w:t>
            </w:r>
          </w:p>
          <w:p w14:paraId="2AE056E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400kVA</w:t>
            </w:r>
          </w:p>
          <w:p w14:paraId="7B71A58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2012r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9AF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(ETN200-150-400+1LE15012)</w:t>
            </w:r>
          </w:p>
          <w:p w14:paraId="638EBF7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Q=400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H=50mH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75kW, 0.4kV</w:t>
            </w:r>
          </w:p>
          <w:p w14:paraId="7655079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711C6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(200NVE-400-38+SEE315S4)</w:t>
            </w:r>
          </w:p>
          <w:p w14:paraId="3FF582C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Q=560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110kW, 0.4kV</w:t>
            </w:r>
          </w:p>
          <w:p w14:paraId="48A72E4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50A79B7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(20A40+NE0600)</w:t>
            </w:r>
          </w:p>
          <w:p w14:paraId="4904AC4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Q=360 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75kW, 0.4kV</w:t>
            </w:r>
          </w:p>
          <w:p w14:paraId="5351FD8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0B7806C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(ETN M100-200+1LA6223-2)</w:t>
            </w:r>
          </w:p>
          <w:p w14:paraId="16A9A96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Q=240m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H=46mH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45kW, 0.4kV</w:t>
            </w:r>
          </w:p>
          <w:p w14:paraId="05D3F65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F9D092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zestaw pompowy 2x25WR50/3</w:t>
            </w:r>
          </w:p>
        </w:tc>
      </w:tr>
      <w:tr w:rsidR="00AB17F0" w:rsidRPr="0003107E" w14:paraId="48BF74C7" w14:textId="77777777" w:rsidTr="00AB17F0">
        <w:trPr>
          <w:gridAfter w:val="6"/>
          <w:wAfter w:w="1505" w:type="pct"/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111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C5B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bud.filtrów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i komora zasuw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20C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1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490,0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687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BC27" w14:textId="29BA5D21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instalacji z poz. 1</w:t>
            </w:r>
            <w:r w:rsidR="00432D5E" w:rsidRPr="0003107E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07F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B33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79E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(30R30-A +2Sg250M4)</w:t>
            </w:r>
          </w:p>
          <w:p w14:paraId="2D116C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Q=800m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55kW, 0.4kV</w:t>
            </w:r>
          </w:p>
          <w:p w14:paraId="1080606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7FF6E6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dmuchawa (GM25S-125+ silnik)</w:t>
            </w:r>
          </w:p>
          <w:p w14:paraId="0D3BC34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30kW, 0.4kV</w:t>
            </w:r>
          </w:p>
        </w:tc>
      </w:tr>
      <w:tr w:rsidR="00AB17F0" w:rsidRPr="0003107E" w14:paraId="25D40882" w14:textId="77777777" w:rsidTr="00AB17F0">
        <w:trPr>
          <w:gridAfter w:val="6"/>
          <w:wAfter w:w="1505" w:type="pct"/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C50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0D2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osadnik wód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popłucznych</w:t>
            </w:r>
            <w:proofErr w:type="spellEnd"/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D9E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3DF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48,0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39A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8EB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37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4B6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003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B2132E2" w14:textId="77777777" w:rsidTr="00AB17F0">
        <w:trPr>
          <w:gridAfter w:val="6"/>
          <w:wAfter w:w="1505" w:type="pct"/>
          <w:trHeight w:val="75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194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4A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rozdzielnia terenowa Nr 2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547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F41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BE1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765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554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64E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B3A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pompy głębinowe o mocy do 40kW</w:t>
            </w:r>
          </w:p>
        </w:tc>
      </w:tr>
      <w:tr w:rsidR="00AB17F0" w:rsidRPr="0003107E" w14:paraId="0F6680E1" w14:textId="77777777" w:rsidTr="00AB17F0">
        <w:trPr>
          <w:gridAfter w:val="6"/>
          <w:wAfter w:w="1505" w:type="pct"/>
          <w:trHeight w:val="69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F5C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69F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rozdzielnia terenowa Nr 3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7D3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D2E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162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BAF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754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AD8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70AD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pompy głębinowe o mocy do 40kW</w:t>
            </w:r>
          </w:p>
        </w:tc>
      </w:tr>
      <w:tr w:rsidR="00AB17F0" w:rsidRPr="0003107E" w14:paraId="336896A2" w14:textId="77777777" w:rsidTr="00AB17F0">
        <w:trPr>
          <w:gridAfter w:val="6"/>
          <w:wAfter w:w="1505" w:type="pct"/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FE1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CE1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rozdzielnia terenowa Nr 1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128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BEC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5789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F75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D78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AA8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0661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pompy głębinowe o mocy do 40kW</w:t>
            </w:r>
          </w:p>
        </w:tc>
      </w:tr>
      <w:tr w:rsidR="00AB17F0" w:rsidRPr="0003107E" w14:paraId="2325C740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93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II.B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915E" w14:textId="19ED87C3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ZPW "Skolwin: zużycie en. el. 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23681365" w14:textId="77777777" w:rsidTr="00AB17F0">
        <w:trPr>
          <w:gridAfter w:val="6"/>
          <w:wAfter w:w="1505" w:type="pct"/>
          <w:trHeight w:val="75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9EB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2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wody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10F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D04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33,0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29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276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88A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704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167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zestaw pompowy 4x7,5kW</w:t>
            </w:r>
          </w:p>
        </w:tc>
      </w:tr>
      <w:tr w:rsidR="00AB17F0" w:rsidRPr="0003107E" w14:paraId="5703CF3C" w14:textId="77777777" w:rsidTr="00AB17F0">
        <w:trPr>
          <w:gridAfter w:val="6"/>
          <w:wAfter w:w="1505" w:type="pct"/>
          <w:trHeight w:val="126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C67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5C4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agregatu prądotwórczego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1D1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E9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28,0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5D8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123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849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B96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160kVA</w:t>
            </w:r>
          </w:p>
          <w:p w14:paraId="144C536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2009r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459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979321F" w14:textId="77777777" w:rsidTr="00AB17F0">
        <w:trPr>
          <w:gridAfter w:val="6"/>
          <w:wAfter w:w="1505" w:type="pct"/>
          <w:trHeight w:val="16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0EE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B98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hali produkcyjnej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D1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A45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129,0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86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679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4AF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DA6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27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pięć studni głębinowych </w:t>
            </w:r>
          </w:p>
          <w:p w14:paraId="5B0FD55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17-22kW</w:t>
            </w:r>
          </w:p>
        </w:tc>
      </w:tr>
      <w:tr w:rsidR="00AB17F0" w:rsidRPr="0003107E" w14:paraId="4526BB47" w14:textId="77777777" w:rsidTr="00AB17F0">
        <w:trPr>
          <w:gridAfter w:val="6"/>
          <w:wAfter w:w="1505" w:type="pct"/>
          <w:trHeight w:val="6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80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819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wody czystej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650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C3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80DC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415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98E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36B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6E3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92FB300" w14:textId="77777777" w:rsidTr="00AB17F0">
        <w:trPr>
          <w:gridAfter w:val="6"/>
          <w:wAfter w:w="1505" w:type="pct"/>
          <w:trHeight w:val="69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779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1A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mieszkalny z kotłownią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61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A85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00F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671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CARBONIX EKPD NM 24kW, 2012r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AE6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53E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838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EFBEA47" w14:textId="77777777" w:rsidTr="00AB17F0">
        <w:trPr>
          <w:gridAfter w:val="6"/>
          <w:wAfter w:w="1505" w:type="pct"/>
          <w:trHeight w:val="5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E27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III.A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A6F0" w14:textId="25405C2F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PW „Zdroje”, ul. Batalionów Chłopskich 120: zużycie en. el. 2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517B50B0" w14:textId="77777777" w:rsidTr="00AB17F0">
        <w:trPr>
          <w:gridAfter w:val="6"/>
          <w:wAfter w:w="1505" w:type="pct"/>
          <w:trHeight w:val="42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7C4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F85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przepompowni melioracyjnej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384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D1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17,9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029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46,4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998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744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177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040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pompa zatapialna do 30kW</w:t>
            </w:r>
          </w:p>
        </w:tc>
      </w:tr>
      <w:tr w:rsidR="00AB17F0" w:rsidRPr="0003107E" w14:paraId="7115CABB" w14:textId="77777777" w:rsidTr="00AB17F0">
        <w:trPr>
          <w:gridAfter w:val="6"/>
          <w:wAfter w:w="1505" w:type="pct"/>
          <w:trHeight w:val="5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3D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D8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wody Zdroje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A08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6B5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2FB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430,73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1E4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7C7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AA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AF6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zestaw pompowy (A95-992-153P+silniki)</w:t>
            </w:r>
          </w:p>
          <w:p w14:paraId="6AC3B57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Q=4x120m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H=68mH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4x30kW, 0.4kV</w:t>
            </w:r>
          </w:p>
        </w:tc>
      </w:tr>
      <w:tr w:rsidR="00AB17F0" w:rsidRPr="0003107E" w14:paraId="2998B5E4" w14:textId="77777777" w:rsidTr="00AB17F0">
        <w:trPr>
          <w:gridAfter w:val="6"/>
          <w:wAfter w:w="1505" w:type="pct"/>
          <w:trHeight w:val="5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7B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26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54B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stacji transformatorowej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916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DFC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5,35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945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11,5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251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193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15kV, 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DA1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250kVA</w:t>
            </w:r>
          </w:p>
          <w:p w14:paraId="7862D4C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2012r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005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504B9D8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CB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III.B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E4DC" w14:textId="18B07CDF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PW Kijewo, ul. Zwierzyniecka: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427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zużycie gazu </w:t>
            </w:r>
            <w:r w:rsidR="00A229FA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31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Wh</w:t>
            </w:r>
          </w:p>
        </w:tc>
      </w:tr>
      <w:tr w:rsidR="00AB17F0" w:rsidRPr="0003107E" w14:paraId="43234AB3" w14:textId="77777777" w:rsidTr="00AB17F0">
        <w:trPr>
          <w:gridAfter w:val="6"/>
          <w:wAfter w:w="1505" w:type="pct"/>
          <w:trHeight w:val="63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58D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4A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budynek przepompowni wody 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C6D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E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535,9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35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2 888,0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21F6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Viessmann</w:t>
            </w:r>
          </w:p>
          <w:p w14:paraId="3A05B20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VITOGAS 050 32kW, 2007r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CAA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15kV, 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2CA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2x400kVA, 15/0,4kV</w:t>
            </w:r>
          </w:p>
          <w:p w14:paraId="111D12C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1979, 2006</w:t>
            </w:r>
          </w:p>
          <w:p w14:paraId="23655B4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21C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 zespół pompowy (20A40-A-70V+silnik)</w:t>
            </w:r>
          </w:p>
          <w:p w14:paraId="62FBECF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Q=2x520m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H=48mH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90kW, 0.4kV</w:t>
            </w:r>
          </w:p>
          <w:p w14:paraId="75BDB9F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0A94E0A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zestaw pompowy (3x100PJM215+silnik)</w:t>
            </w:r>
          </w:p>
          <w:p w14:paraId="0C7A192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Q=3x150m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H=50mH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3x30kW, 0.4kV</w:t>
            </w:r>
          </w:p>
        </w:tc>
      </w:tr>
      <w:tr w:rsidR="00AB17F0" w:rsidRPr="0003107E" w14:paraId="5873EE40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FF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IV.A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0ED5" w14:textId="516D1944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ZPW Pomorzany , ul. Szczawiowa 9-14: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3814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produkcja energii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494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zużycie ciepła 2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054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GJ</w:t>
            </w:r>
          </w:p>
        </w:tc>
      </w:tr>
      <w:tr w:rsidR="00AB17F0" w:rsidRPr="0003107E" w14:paraId="7E861907" w14:textId="77777777" w:rsidTr="00AB17F0">
        <w:trPr>
          <w:gridAfter w:val="6"/>
          <w:wAfter w:w="1505" w:type="pct"/>
          <w:trHeight w:val="6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E42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141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dyżurki i warsztatów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74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5F0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126,0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3F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455,0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E82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DAD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263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401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3FB07B9" w14:textId="77777777" w:rsidTr="00AB17F0">
        <w:trPr>
          <w:gridAfter w:val="6"/>
          <w:wAfter w:w="1505" w:type="pct"/>
          <w:trHeight w:val="55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129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C84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chlorowni z komorą bezpieczeństwa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60E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1D2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89B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763,0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E17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221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2FE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39F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1F142BA" w14:textId="77777777" w:rsidTr="00AB17F0">
        <w:trPr>
          <w:gridAfter w:val="6"/>
          <w:wAfter w:w="1505" w:type="pct"/>
          <w:trHeight w:val="55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028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238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filtrów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FD8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dach powyżej 1000m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7F4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1 685,0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35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18 660,0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B21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4A5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BC9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475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5x zespół pompowy (N18BD/30+SZJeg6a)</w:t>
            </w:r>
          </w:p>
          <w:p w14:paraId="3BDBEE4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Q=800m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H=12mH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55kW, 0.4kV</w:t>
            </w:r>
          </w:p>
          <w:p w14:paraId="7F512E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881193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lastRenderedPageBreak/>
              <w:t>dmuchawa (GKRV300/650+ZAKR354-10)</w:t>
            </w:r>
          </w:p>
          <w:p w14:paraId="3BB1A0A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Q=4600m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</w:t>
            </w:r>
          </w:p>
          <w:p w14:paraId="286D3E0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90kW, 0.4kV</w:t>
            </w:r>
          </w:p>
        </w:tc>
      </w:tr>
      <w:tr w:rsidR="00AB17F0" w:rsidRPr="0003107E" w14:paraId="7E298A87" w14:textId="77777777" w:rsidTr="00AB17F0">
        <w:trPr>
          <w:gridAfter w:val="6"/>
          <w:wAfter w:w="1505" w:type="pct"/>
          <w:trHeight w:val="56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852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04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P-4 i Wydz. Produkcji Wody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CFC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FD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750,0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03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7 209,0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163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047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6kV, 0,4kV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D9B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2x1250kVA, 15/6kV</w:t>
            </w:r>
          </w:p>
          <w:p w14:paraId="79053FE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2012,13r</w:t>
            </w:r>
          </w:p>
          <w:p w14:paraId="5971D17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2x630kVA, 15/0,4kV</w:t>
            </w:r>
          </w:p>
          <w:p w14:paraId="7E7CC95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1988r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1BE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(25A50A-AM+Sh355H4D)</w:t>
            </w:r>
          </w:p>
          <w:p w14:paraId="60A83C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H=80mH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315kW, 6kV</w:t>
            </w:r>
          </w:p>
          <w:p w14:paraId="312A1D8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(30B52+SCDdm124R)</w:t>
            </w:r>
          </w:p>
          <w:p w14:paraId="37BB198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Q=1220m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400kW, 6kV</w:t>
            </w:r>
          </w:p>
          <w:p w14:paraId="1FD05D2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(Omega250/480A3E+ Sh355H4C)</w:t>
            </w:r>
          </w:p>
          <w:p w14:paraId="1792E2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Q=900m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H=72mH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250kW, 6kV</w:t>
            </w:r>
          </w:p>
          <w:p w14:paraId="79049AE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(30B50+Sh400H4A)</w:t>
            </w:r>
          </w:p>
          <w:p w14:paraId="40B86C8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Q=1300m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355kW, 6kV</w:t>
            </w:r>
          </w:p>
        </w:tc>
      </w:tr>
      <w:tr w:rsidR="00AB17F0" w:rsidRPr="0003107E" w14:paraId="515B012A" w14:textId="77777777" w:rsidTr="00AB17F0">
        <w:trPr>
          <w:gridAfter w:val="6"/>
          <w:wAfter w:w="1505" w:type="pct"/>
          <w:trHeight w:val="55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626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62A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budynek pompowni </w:t>
            </w:r>
          </w:p>
          <w:p w14:paraId="7C44D0C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P-3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3D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4A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381,0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4D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6 562,0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67E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7A4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F26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35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(20A50AA+silnik)</w:t>
            </w:r>
          </w:p>
          <w:p w14:paraId="49C77E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Q=450m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160kW, 0,4V</w:t>
            </w:r>
          </w:p>
          <w:p w14:paraId="05589C9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(25A50A+SEE315M4C)</w:t>
            </w:r>
          </w:p>
          <w:p w14:paraId="337B70E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Q=600m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200kW, 0,4kV</w:t>
            </w:r>
          </w:p>
          <w:p w14:paraId="21A7C61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zespół pompowy (Eta R200/500+SEE315M4C)</w:t>
            </w:r>
          </w:p>
          <w:p w14:paraId="3C66DD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Q=600m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H=75mH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200kW, 0.4kV</w:t>
            </w:r>
          </w:p>
        </w:tc>
      </w:tr>
      <w:tr w:rsidR="00AB17F0" w:rsidRPr="0003107E" w14:paraId="6F2E5312" w14:textId="77777777" w:rsidTr="00AB17F0">
        <w:trPr>
          <w:gridAfter w:val="6"/>
          <w:wAfter w:w="1505" w:type="pct"/>
          <w:trHeight w:val="39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ED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74C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portiernia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78E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908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8D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58,0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305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86D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CF4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97F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0DD7F64" w14:textId="77777777" w:rsidTr="00AB17F0">
        <w:trPr>
          <w:gridAfter w:val="6"/>
          <w:wAfter w:w="1505" w:type="pct"/>
          <w:trHeight w:val="21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C00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2C0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P-1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88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6C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F54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822,0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6CF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36D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FB5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204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D062144" w14:textId="77777777" w:rsidTr="00AB17F0">
        <w:trPr>
          <w:gridAfter w:val="6"/>
          <w:wAfter w:w="1505" w:type="pct"/>
          <w:trHeight w:val="45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C9A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4A4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komora zasuw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AFF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10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296,0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7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1 656,0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832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6B8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A1A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A4A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6E8E446" w14:textId="77777777" w:rsidTr="00AB17F0">
        <w:trPr>
          <w:gridAfter w:val="6"/>
          <w:wAfter w:w="1505" w:type="pct"/>
          <w:trHeight w:val="54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E09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46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00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0FE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C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1D5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 węzła c.o. SEC zasilane są poz. 30,31,32,33,34,</w:t>
            </w:r>
          </w:p>
          <w:p w14:paraId="0B6464A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36,37</w:t>
            </w:r>
          </w:p>
          <w:p w14:paraId="2576308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- lokalna sieć ciepłownicza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D7C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D4B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376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A6D7EBF" w14:textId="77777777" w:rsidTr="00AB17F0">
        <w:trPr>
          <w:gridAfter w:val="6"/>
          <w:wAfter w:w="1505" w:type="pct"/>
          <w:trHeight w:val="42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2F5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00C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przepompownia ścieków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CD2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E6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85,0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D31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934,0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8C9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AE1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1F6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3A8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pompa zatapialna do 15kW</w:t>
            </w:r>
          </w:p>
        </w:tc>
      </w:tr>
      <w:tr w:rsidR="00AB17F0" w:rsidRPr="0003107E" w14:paraId="540B8701" w14:textId="77777777" w:rsidTr="00AB17F0">
        <w:trPr>
          <w:gridAfter w:val="6"/>
          <w:wAfter w:w="1505" w:type="pct"/>
          <w:trHeight w:val="58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1FF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IV.B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BBAC" w14:textId="23750A3D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ZPW Świerczewo, ul. Przygodna 1: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61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zużycie gazu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22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Wh</w:t>
            </w:r>
          </w:p>
        </w:tc>
      </w:tr>
      <w:tr w:rsidR="00AB17F0" w:rsidRPr="0003107E" w14:paraId="0655A3EA" w14:textId="77777777" w:rsidTr="00AB17F0">
        <w:trPr>
          <w:gridAfter w:val="6"/>
          <w:wAfter w:w="1505" w:type="pct"/>
          <w:trHeight w:val="53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232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72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produkcyjny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19B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548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963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713,0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2636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Vaillant</w:t>
            </w:r>
          </w:p>
          <w:p w14:paraId="38D191C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VK 26/4-1XEH 24kW, 1996r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4C1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FA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11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3x zespół pompowy (125PJM230+silnik)</w:t>
            </w:r>
          </w:p>
          <w:p w14:paraId="258DCA6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H=50mH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45kW, 0,4V</w:t>
            </w:r>
          </w:p>
          <w:p w14:paraId="4B9AA26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dmuchawa 15 kW</w:t>
            </w:r>
          </w:p>
        </w:tc>
      </w:tr>
      <w:tr w:rsidR="00AB17F0" w:rsidRPr="0003107E" w14:paraId="4E9A5E74" w14:textId="77777777" w:rsidTr="00AB17F0">
        <w:trPr>
          <w:gridAfter w:val="6"/>
          <w:wAfter w:w="1505" w:type="pct"/>
          <w:trHeight w:val="4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EE9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39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BF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studni nr 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680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22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9,3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CF7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25,4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E2E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3CC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E3C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28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pompa głębinowa do 13 kW</w:t>
            </w:r>
          </w:p>
        </w:tc>
      </w:tr>
      <w:tr w:rsidR="00AB17F0" w:rsidRPr="0003107E" w14:paraId="643ABB27" w14:textId="77777777" w:rsidTr="00AB17F0">
        <w:trPr>
          <w:gridAfter w:val="6"/>
          <w:wAfter w:w="1505" w:type="pct"/>
          <w:trHeight w:val="6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7C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BD7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rozdzielni 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88D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A1E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F6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25,4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732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54B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0,4kV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183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D0D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 pomp głębinowych do 13kW</w:t>
            </w:r>
          </w:p>
        </w:tc>
      </w:tr>
      <w:tr w:rsidR="00AB17F0" w:rsidRPr="0003107E" w14:paraId="1DC42DEC" w14:textId="77777777" w:rsidTr="00AB17F0">
        <w:trPr>
          <w:gridAfter w:val="6"/>
          <w:wAfter w:w="1505" w:type="pct"/>
          <w:trHeight w:val="7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A43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35D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trafostacji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3AB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695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55,0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BC3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160,0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B8D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A81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15kV/0,4kV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0C4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2x400kVA, 15/0,4kV</w:t>
            </w:r>
          </w:p>
          <w:p w14:paraId="0C004FF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1989r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7B1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 pompy głębinowe do 13kW</w:t>
            </w:r>
          </w:p>
        </w:tc>
      </w:tr>
      <w:tr w:rsidR="00AB17F0" w:rsidRPr="0003107E" w14:paraId="25B8C526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74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IV.C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D01D" w14:textId="74337008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Ujęcie Wody "KURÓW - Szczecin Ustowo: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19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7D7DBAB3" w14:textId="77777777" w:rsidTr="00AB17F0">
        <w:trPr>
          <w:gridAfter w:val="6"/>
          <w:wAfter w:w="1505" w:type="pct"/>
          <w:trHeight w:val="34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09C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583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trafostacji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9EF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BFB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36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170,0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C95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BD9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15kV/0,4kV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F90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2x250kVA, 15/0,4kV</w:t>
            </w:r>
          </w:p>
          <w:p w14:paraId="5A2F9EE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1975, 95r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A1D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5A45130" w14:textId="77777777" w:rsidTr="00AB17F0">
        <w:trPr>
          <w:gridAfter w:val="6"/>
          <w:wAfter w:w="1505" w:type="pct"/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602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2F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przepompownia wody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68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69D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38,0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D79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9E5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307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110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3F6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2 pompy zatapialne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Flygt</w:t>
            </w:r>
            <w:proofErr w:type="spellEnd"/>
          </w:p>
          <w:p w14:paraId="60C8E27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90 kW</w:t>
            </w:r>
          </w:p>
        </w:tc>
      </w:tr>
      <w:tr w:rsidR="00AB17F0" w:rsidRPr="0003107E" w14:paraId="31CEDECF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2871" w14:textId="07F512FA" w:rsidR="00AB17F0" w:rsidRPr="0003107E" w:rsidRDefault="00432D5E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V.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D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33BE" w14:textId="42EB419D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Pompownia wody "Klonowica" - ul. Klonowica 11: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1E1D21F9" w14:textId="77777777" w:rsidTr="00AB17F0">
        <w:trPr>
          <w:gridAfter w:val="6"/>
          <w:wAfter w:w="1505" w:type="pct"/>
          <w:trHeight w:val="5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7C6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12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wody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D24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DA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111,4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22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513,0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3CC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74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2D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2AD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zestaw pompowy MGE160MD2</w:t>
            </w:r>
          </w:p>
          <w:p w14:paraId="0AE8C01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3x15kW</w:t>
            </w:r>
          </w:p>
        </w:tc>
      </w:tr>
      <w:tr w:rsidR="00AB17F0" w:rsidRPr="0003107E" w14:paraId="05A52EBC" w14:textId="77777777" w:rsidTr="00AB17F0">
        <w:trPr>
          <w:gridAfter w:val="6"/>
          <w:wAfter w:w="1505" w:type="pct"/>
          <w:trHeight w:val="5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01B" w14:textId="00302F00" w:rsidR="00AB17F0" w:rsidRPr="0003107E" w:rsidRDefault="00432D5E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V.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E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03EC" w14:textId="551A2F3F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Pompownia wody "Warszewo" - ul. Łączna: zakup en. el. 6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, produkcja energii el. 41MWh</w:t>
            </w:r>
          </w:p>
        </w:tc>
      </w:tr>
      <w:tr w:rsidR="00AB17F0" w:rsidRPr="0003107E" w14:paraId="48AAA7C2" w14:textId="77777777" w:rsidTr="00AB17F0">
        <w:trPr>
          <w:gridAfter w:val="6"/>
          <w:wAfter w:w="1505" w:type="pct"/>
          <w:trHeight w:val="8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860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9C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wody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76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D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376,0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93D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2 836,1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22F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E8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B6C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846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4x zespół pompowy (M150/400M11+silnik)</w:t>
            </w:r>
          </w:p>
          <w:p w14:paraId="3F0F4A8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Q=460m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H=48mH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75kW, 0.4V</w:t>
            </w:r>
          </w:p>
        </w:tc>
      </w:tr>
      <w:tr w:rsidR="00AB17F0" w:rsidRPr="0003107E" w14:paraId="2441B8FB" w14:textId="77777777" w:rsidTr="00AB17F0">
        <w:trPr>
          <w:gridAfter w:val="6"/>
          <w:wAfter w:w="1505" w:type="pct"/>
          <w:trHeight w:val="67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965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46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71C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trafostacja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7E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658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211,3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7F0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933,7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213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DD2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15kV/0,4kV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CE0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2x400kVA, 15/0,4kV</w:t>
            </w:r>
          </w:p>
          <w:p w14:paraId="58B99AF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1999r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ED0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FA918B5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43F0" w14:textId="39338C4F" w:rsidR="00AB17F0" w:rsidRPr="0003107E" w:rsidRDefault="00432D5E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V.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F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FDFE" w14:textId="2EB4CD69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Pompownia wody "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Niebuszewo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" - ul. Warcisława 29: zużycie en. el. 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708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zużycie en. el. część socjalna 31MWh, zużycie gazu                              </w:t>
            </w:r>
          </w:p>
          <w:p w14:paraId="5220CEC4" w14:textId="3BE443FA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                                                                                   w poz.59: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80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Wh</w:t>
            </w:r>
          </w:p>
        </w:tc>
      </w:tr>
      <w:tr w:rsidR="00AB17F0" w:rsidRPr="0003107E" w14:paraId="69C99DC6" w14:textId="77777777" w:rsidTr="00AB17F0">
        <w:trPr>
          <w:gridAfter w:val="6"/>
          <w:wAfter w:w="1505" w:type="pct"/>
          <w:trHeight w:val="61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9F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47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D76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starej pompowni + część socjalna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8F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8A4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215,0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AD1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4451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Viessmann</w:t>
            </w:r>
          </w:p>
          <w:p w14:paraId="29DBD14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Vitogas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050, 108kW, 2007r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B8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8E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988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716FF8E" w14:textId="77777777" w:rsidTr="00AB17F0">
        <w:trPr>
          <w:gridAfter w:val="6"/>
          <w:wAfter w:w="1505" w:type="pct"/>
          <w:trHeight w:val="70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A0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19D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trafostacja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22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EB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124,0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51E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015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A0A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010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2x400kVA, 15/0,4kV</w:t>
            </w:r>
          </w:p>
          <w:p w14:paraId="633C6BF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1968, 74r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2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06DC61B" w14:textId="77777777" w:rsidTr="00AB17F0">
        <w:trPr>
          <w:gridAfter w:val="6"/>
          <w:wAfter w:w="1505" w:type="pct"/>
          <w:trHeight w:val="47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6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B9B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chlorownia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61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F06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47,5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8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ABB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43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209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1D1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1637BB3" w14:textId="77777777" w:rsidTr="00AB17F0">
        <w:trPr>
          <w:gridAfter w:val="6"/>
          <w:wAfter w:w="1505" w:type="pct"/>
          <w:trHeight w:val="3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4B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52B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komora zasuw z pompownią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7F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57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78C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CB4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34B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585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4E0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3x zespół pompowy (TP200/560/4+1LG6/283/4491Z)</w:t>
            </w:r>
          </w:p>
          <w:p w14:paraId="4E774A2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Q=520m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H=47mH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 90kW, 0.4V</w:t>
            </w:r>
          </w:p>
        </w:tc>
      </w:tr>
      <w:tr w:rsidR="00AB17F0" w:rsidRPr="0003107E" w14:paraId="7B96D378" w14:textId="77777777" w:rsidTr="00AB17F0">
        <w:trPr>
          <w:gridAfter w:val="6"/>
          <w:wAfter w:w="1505" w:type="pct"/>
          <w:trHeight w:val="570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663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Rejon II WSW </w:t>
            </w:r>
          </w:p>
        </w:tc>
      </w:tr>
      <w:tr w:rsidR="00AB17F0" w:rsidRPr="0003107E" w14:paraId="312999BC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917" w14:textId="099A7D55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B2FE" w14:textId="6E5C363D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Aleja Powstańców Wielkopolskich 60: zużycie en. el. 1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MWh, zużycie ciepła 2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23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GJ</w:t>
            </w:r>
          </w:p>
        </w:tc>
      </w:tr>
      <w:tr w:rsidR="00AB17F0" w:rsidRPr="0003107E" w14:paraId="702F94C1" w14:textId="77777777" w:rsidTr="00AB17F0">
        <w:trPr>
          <w:gridAfter w:val="6"/>
          <w:wAfter w:w="1505" w:type="pct"/>
          <w:trHeight w:val="193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848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51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467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rejonu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76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FE0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194,5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10D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525,0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2F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 SEC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EC7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E3C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63kVA</w:t>
            </w:r>
          </w:p>
          <w:p w14:paraId="3BA30CC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2007r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E17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0A80B74" w14:textId="77777777" w:rsidTr="00AB17F0">
        <w:trPr>
          <w:gridAfter w:val="6"/>
          <w:wAfter w:w="1505" w:type="pct"/>
          <w:trHeight w:val="765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A2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Rejon III WSW </w:t>
            </w:r>
          </w:p>
        </w:tc>
      </w:tr>
      <w:tr w:rsidR="00AB17F0" w:rsidRPr="0003107E" w14:paraId="22988CB3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39C8" w14:textId="06C6D610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82EE" w14:textId="77777777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Obiekty rejonu III WSW, ul. Wspólna 43a: zużycie en. el. 4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33DC455B" w14:textId="77777777" w:rsidTr="00AB17F0">
        <w:trPr>
          <w:gridAfter w:val="6"/>
          <w:wAfter w:w="1505" w:type="pct"/>
          <w:trHeight w:val="8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774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52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FCB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administracyjno-biurowy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B4D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B84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368,7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AA3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2 949,6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478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61A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2CB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358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55A3A4F" w14:textId="77777777" w:rsidTr="00AB17F0">
        <w:trPr>
          <w:gridAfter w:val="6"/>
          <w:wAfter w:w="1505" w:type="pct"/>
          <w:trHeight w:val="38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3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FE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garaży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C10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198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322,9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83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1 259,3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F8F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CD3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596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337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763E831" w14:textId="77777777" w:rsidTr="00AB17F0">
        <w:trPr>
          <w:gridAfter w:val="6"/>
          <w:wAfter w:w="1505" w:type="pct"/>
          <w:trHeight w:val="31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4B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7A6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magazyn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B0A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99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131,2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60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E9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4CF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B0D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4E9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9604FE7" w14:textId="77777777" w:rsidTr="00AB17F0">
        <w:trPr>
          <w:gridAfter w:val="6"/>
          <w:wAfter w:w="1505" w:type="pct"/>
          <w:trHeight w:val="694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7FA1" w14:textId="77777777" w:rsidR="00AB17F0" w:rsidRPr="0003107E" w:rsidRDefault="00AB17F0" w:rsidP="00AB17F0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WYDZIAŁ GOSPODARKI SANITARNEJ</w:t>
            </w:r>
          </w:p>
        </w:tc>
      </w:tr>
      <w:tr w:rsidR="00AB17F0" w:rsidRPr="0003107E" w14:paraId="614D8BD7" w14:textId="77777777" w:rsidTr="00AB17F0">
        <w:trPr>
          <w:gridAfter w:val="6"/>
          <w:wAfter w:w="1505" w:type="pct"/>
          <w:trHeight w:val="688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A0A" w14:textId="77777777" w:rsidR="00AB17F0" w:rsidRPr="0003107E" w:rsidRDefault="00AB17F0" w:rsidP="00AB17F0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Rejon I WGS </w:t>
            </w:r>
          </w:p>
        </w:tc>
      </w:tr>
      <w:tr w:rsidR="00AB17F0" w:rsidRPr="0003107E" w14:paraId="786F9E99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9AD5" w14:textId="2AC1C975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VII.A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485" w14:textId="1AAECF47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Obiekty rejonu I WGS, ul. 1 Maja 37: zużycie en. el. 6,6MWh, zużycie ciepła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230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GJ</w:t>
            </w:r>
          </w:p>
        </w:tc>
      </w:tr>
      <w:tr w:rsidR="00AB17F0" w:rsidRPr="0003107E" w14:paraId="01247DEC" w14:textId="77777777" w:rsidTr="00AB17F0">
        <w:trPr>
          <w:gridAfter w:val="6"/>
          <w:wAfter w:w="1505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43AD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E2E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socjalno-biurowy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BCE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46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442,0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93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1 700,0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19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 SEC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F0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E7C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1D0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882CB77" w14:textId="77777777" w:rsidTr="00AB17F0">
        <w:trPr>
          <w:gridAfter w:val="6"/>
          <w:wAfter w:w="1505" w:type="pct"/>
          <w:trHeight w:val="5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7B2E" w14:textId="675A5AC1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VII.B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999C" w14:textId="3BF5548C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Obiekty rejonu I WGS, ul. 1 Maja 31: zużycie en. el. 1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320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36BEAD89" w14:textId="77777777" w:rsidTr="00AB17F0">
        <w:trPr>
          <w:gridAfter w:val="6"/>
          <w:wAfter w:w="1505" w:type="pct"/>
          <w:trHeight w:val="55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6D4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56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DBA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PŚK Grabów + zbiornik retencyjny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B63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FB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516,0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85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2830+10 000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33B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264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54B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1600kVA</w:t>
            </w:r>
          </w:p>
          <w:p w14:paraId="18B74DF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2008r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FA3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</w:t>
            </w:r>
          </w:p>
          <w:p w14:paraId="172AB32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 xml:space="preserve">4x 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Grundfoss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S3 3508 H2, 350kW</w:t>
            </w:r>
          </w:p>
          <w:p w14:paraId="5C27B37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</w:t>
            </w:r>
          </w:p>
          <w:p w14:paraId="7A1C9CF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2x 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Grundfoss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S3 2006 M2, 250kW</w:t>
            </w:r>
          </w:p>
        </w:tc>
      </w:tr>
      <w:tr w:rsidR="00AB17F0" w:rsidRPr="0003107E" w14:paraId="1C12C6AC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39B6" w14:textId="1058825F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VII.C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5E5" w14:textId="6D0E9C04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PŚK Dolny Brzeg, ul. Jana z Kolna 8: zużycie en. el. 6</w:t>
            </w:r>
            <w:r w:rsidR="00432D5E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45671B27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E3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D3A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przepompowni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A48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7FA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491,0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052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2 994,0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7AF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FD2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3C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15/0,4kV, 1000kVA</w:t>
            </w:r>
          </w:p>
          <w:p w14:paraId="49320FD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2008r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34C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</w:t>
            </w:r>
          </w:p>
          <w:p w14:paraId="3D7353F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4x 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Grundfoss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S2 2004 M2511Z, 200kW</w:t>
            </w:r>
          </w:p>
          <w:p w14:paraId="0C6901E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</w:t>
            </w:r>
          </w:p>
          <w:p w14:paraId="3379AB5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2x 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Grundfoss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S2 654</w:t>
            </w:r>
          </w:p>
          <w:p w14:paraId="5DB0097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AL2A511, 63kW</w:t>
            </w:r>
          </w:p>
        </w:tc>
      </w:tr>
      <w:tr w:rsidR="00AB17F0" w:rsidRPr="0003107E" w14:paraId="78CAFF89" w14:textId="77777777" w:rsidTr="00AB17F0">
        <w:trPr>
          <w:gridAfter w:val="6"/>
          <w:wAfter w:w="1505" w:type="pct"/>
          <w:trHeight w:val="736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7E9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Rejon II WGS </w:t>
            </w:r>
          </w:p>
        </w:tc>
      </w:tr>
      <w:tr w:rsidR="00AB17F0" w:rsidRPr="0003107E" w14:paraId="2FA66365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14F2" w14:textId="30F26C92" w:rsidR="00AB17F0" w:rsidRPr="0003107E" w:rsidRDefault="00432D5E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VIII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4A39" w14:textId="6939065D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Obiekty rejonu II WGS, ul. Zapadła 8: zużycie en. el. 1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MWh, zużycie gazu 10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Wh </w:t>
            </w:r>
          </w:p>
        </w:tc>
      </w:tr>
      <w:tr w:rsidR="00AB17F0" w:rsidRPr="0003107E" w14:paraId="2EBE9A08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8BE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8CB4" w14:textId="77777777" w:rsidR="00AB17F0" w:rsidRPr="0003107E" w:rsidRDefault="00AB17F0" w:rsidP="00AB17F0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socjalno-biurowy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9A6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200F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B397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1 491,0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A762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59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3A7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9A6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3DD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A3F85F1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E378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6622" w14:textId="77777777" w:rsidR="00AB17F0" w:rsidRPr="0003107E" w:rsidRDefault="00AB17F0" w:rsidP="00AB17F0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kotłowni, garaży G2 i magazynku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03A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6386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198,0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E751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750,0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EDE2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DE DIETRICH</w:t>
            </w:r>
          </w:p>
          <w:p w14:paraId="336FE0AD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DTG 230-14 ECOMIX 117kW, 2011r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241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642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62E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1FB4427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279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E038" w14:textId="77777777" w:rsidR="00AB17F0" w:rsidRPr="0003107E" w:rsidRDefault="00AB17F0" w:rsidP="00AB17F0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garaż dla samochodów specjalistycznych G1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8A0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0588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319,0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2E2F" w14:textId="77777777" w:rsidR="00AB17F0" w:rsidRPr="0003107E" w:rsidRDefault="00AB17F0" w:rsidP="00AB17F0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1 983,0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C3FA" w14:textId="77777777" w:rsidR="00AB17F0" w:rsidRPr="0003107E" w:rsidRDefault="00AB17F0" w:rsidP="00AB17F0">
            <w:pPr>
              <w:spacing w:line="254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59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0D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7C8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2B2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A5502C4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47BC" w14:textId="2AE4CA1F" w:rsidR="00AB17F0" w:rsidRPr="0003107E" w:rsidRDefault="00EF7026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VIII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E0A6" w14:textId="1EA84624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Pompownia ścieków "Górny Brzeg" - ul. Zapadła 6: zużycie en. el. 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1ACCAE74" w14:textId="77777777" w:rsidTr="00AB17F0">
        <w:trPr>
          <w:gridAfter w:val="6"/>
          <w:wAfter w:w="1505" w:type="pct"/>
          <w:trHeight w:val="92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F77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570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stacja transformatorowa z 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lastRenderedPageBreak/>
              <w:t>częścią socjalno-sanitarną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E71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lastRenderedPageBreak/>
              <w:t> 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0EC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235,0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CA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885,0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75A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FD6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5CC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2x1000kVA, 15/0,4kV</w:t>
            </w:r>
          </w:p>
          <w:p w14:paraId="65A7DC6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2005r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A93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C690A67" w14:textId="77777777" w:rsidTr="00AB17F0">
        <w:trPr>
          <w:gridAfter w:val="6"/>
          <w:wAfter w:w="1505" w:type="pct"/>
          <w:trHeight w:val="70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669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F8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z komorą ścieków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7A9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EEA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339,6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98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6 182,0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149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024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4FB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D57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0DB683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zatapialna, 120kW</w:t>
            </w:r>
          </w:p>
          <w:p w14:paraId="1C38BC2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4x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Grundfoss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S31306 M1A511Z</w:t>
            </w:r>
          </w:p>
          <w:p w14:paraId="4795E46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Q=2600m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H=28mH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</w:t>
            </w:r>
          </w:p>
        </w:tc>
      </w:tr>
      <w:tr w:rsidR="00AB17F0" w:rsidRPr="0003107E" w14:paraId="76F2EFA4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555" w14:textId="6F255316" w:rsidR="00AB17F0" w:rsidRPr="0003107E" w:rsidRDefault="00EF7026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VIII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.C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7A5" w14:textId="16DAE528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Przepompownia ścieków, ul. Białowieska 7: zużycie en. el. 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46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MWh</w:t>
            </w:r>
          </w:p>
        </w:tc>
      </w:tr>
      <w:tr w:rsidR="00AB17F0" w:rsidRPr="0003107E" w14:paraId="0E96D6CE" w14:textId="77777777" w:rsidTr="00AB17F0">
        <w:trPr>
          <w:gridAfter w:val="6"/>
          <w:wAfter w:w="1505" w:type="pct"/>
          <w:trHeight w:val="124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A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B1F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pompowni z komorą ścieków "Białowieska"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C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77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433,8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90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2 343,0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CA9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595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0,4kV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6D0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244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pompa zatapialna, 90kW</w:t>
            </w:r>
          </w:p>
          <w:p w14:paraId="1E6167A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4x KSB KRT K 250-401/954 UNG-S</w:t>
            </w:r>
          </w:p>
          <w:p w14:paraId="19D1542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Q=2200m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H=30mH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O,</w:t>
            </w:r>
          </w:p>
        </w:tc>
      </w:tr>
      <w:tr w:rsidR="00AB17F0" w:rsidRPr="0003107E" w14:paraId="4C5DC7FE" w14:textId="77777777" w:rsidTr="00AB17F0">
        <w:trPr>
          <w:gridAfter w:val="6"/>
          <w:wAfter w:w="1505" w:type="pct"/>
          <w:trHeight w:val="6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66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64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17C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trafostacja z częścią socjalną "Białowieska"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CC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9A5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180,9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09D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885,0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8DD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2EB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15kV, 0,4kV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487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2x630kVA, 15/0,4kV, </w:t>
            </w:r>
          </w:p>
          <w:p w14:paraId="7310DDE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2006r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598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56E0FFE" w14:textId="77777777" w:rsidTr="00AB17F0">
        <w:trPr>
          <w:gridAfter w:val="6"/>
          <w:wAfter w:w="1505" w:type="pct"/>
          <w:trHeight w:val="425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25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Rejon III WGS </w:t>
            </w:r>
          </w:p>
        </w:tc>
      </w:tr>
      <w:tr w:rsidR="00AB17F0" w:rsidRPr="0003107E" w14:paraId="38ED35B9" w14:textId="77777777" w:rsidTr="00AB17F0">
        <w:trPr>
          <w:gridAfter w:val="6"/>
          <w:wAfter w:w="1505" w:type="pct"/>
          <w:trHeight w:val="8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5BB0" w14:textId="6695FDE7" w:rsidR="00AB17F0" w:rsidRPr="0003107E" w:rsidRDefault="00EF7026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X.A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55A9" w14:textId="233A86F9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Obiekty rejonu III WGS, ul. Wspólna 41: zużycie en. el. 11,8MWh</w:t>
            </w:r>
          </w:p>
        </w:tc>
      </w:tr>
      <w:tr w:rsidR="00AB17F0" w:rsidRPr="0003107E" w14:paraId="26019AA6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C17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C21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socjalno-warsztatowy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518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CD4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371,0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70C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3 316,7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2E3B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05D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474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397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BF24ED5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A02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EDC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garaże sprzętu specjalnego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D86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FF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359,0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00B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1 795,0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7181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1F5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7B1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E2F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55A98D3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10F4" w14:textId="1758C232" w:rsidR="00AB17F0" w:rsidRPr="0003107E" w:rsidRDefault="00EF7026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I</w:t>
            </w:r>
            <w:r w:rsidR="00AB17F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X.B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236BB" w14:textId="0ACAA8B0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ul. Szlamowa 4B: zużycie en. el.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58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zużycie gazu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21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M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Wh</w:t>
            </w:r>
          </w:p>
        </w:tc>
      </w:tr>
      <w:tr w:rsidR="00AB17F0" w:rsidRPr="0003107E" w14:paraId="1B3D2129" w14:textId="77777777" w:rsidTr="00AB17F0">
        <w:trPr>
          <w:gridAfter w:val="6"/>
          <w:wAfter w:w="1505" w:type="pct"/>
          <w:trHeight w:val="8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7E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CDD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socjalno-gospodarczy,</w:t>
            </w:r>
          </w:p>
          <w:p w14:paraId="3C0379D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ścieków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1B4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A5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204,0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C8D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765,0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0093" w14:textId="77777777" w:rsidR="00AB17F0" w:rsidRPr="0003107E" w:rsidRDefault="00AB17F0" w:rsidP="00AB17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Viessmann</w:t>
            </w:r>
          </w:p>
          <w:p w14:paraId="33FECA9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B2SA.3.2,</w:t>
            </w:r>
          </w:p>
          <w:p w14:paraId="50AFC04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26kW, 2013r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419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749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12E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pompy zatapialne 22kW</w:t>
            </w:r>
          </w:p>
        </w:tc>
      </w:tr>
      <w:tr w:rsidR="00AB17F0" w:rsidRPr="0003107E" w14:paraId="6513D8FE" w14:textId="77777777" w:rsidTr="00AB17F0">
        <w:trPr>
          <w:gridAfter w:val="6"/>
          <w:wAfter w:w="1505" w:type="pct"/>
          <w:trHeight w:val="732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DF4C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Oczyszczalnia ścieków "Zdroje", ul. Wspólna 41</w:t>
            </w:r>
          </w:p>
        </w:tc>
      </w:tr>
      <w:tr w:rsidR="00AB17F0" w:rsidRPr="0003107E" w14:paraId="563939DD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87A7" w14:textId="431EB36F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F8E36A" w14:textId="643157A4" w:rsidR="00AB17F0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Oczyszczalnia ścieków "Zdroje"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: zakup en. el. 2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240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produkcja en. el.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zakup gazu na cele technologiczne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3441MWh</w:t>
            </w:r>
          </w:p>
        </w:tc>
      </w:tr>
      <w:tr w:rsidR="00AB17F0" w:rsidRPr="0003107E" w14:paraId="57DEEEB6" w14:textId="77777777" w:rsidTr="00AB17F0">
        <w:trPr>
          <w:gridAfter w:val="6"/>
          <w:wAfter w:w="1505" w:type="pct"/>
          <w:trHeight w:val="36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3C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8F3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główna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05F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3A7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282,7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974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BA95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9F0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3F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  <w:p w14:paraId="76D19C5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95C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pompa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35kW</w:t>
            </w:r>
          </w:p>
          <w:p w14:paraId="61467550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4x FA25.82Z</w:t>
            </w:r>
          </w:p>
          <w:p w14:paraId="670F7A9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Q=900m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H=11mH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</w:t>
            </w:r>
          </w:p>
        </w:tc>
      </w:tr>
      <w:tr w:rsidR="00AB17F0" w:rsidRPr="0003107E" w14:paraId="30120EA2" w14:textId="77777777" w:rsidTr="00AB17F0">
        <w:trPr>
          <w:gridAfter w:val="6"/>
          <w:wAfter w:w="1505" w:type="pct"/>
          <w:trHeight w:val="69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9F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69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78F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komora wlotowa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872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B8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52,1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55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6BC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911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389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976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8AC3E81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351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98A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osadniki wstępne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7B2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00C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818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F5B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D65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297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532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425626C" w14:textId="77777777" w:rsidTr="00AB17F0">
        <w:trPr>
          <w:gridAfter w:val="6"/>
          <w:wAfter w:w="1505" w:type="pct"/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BE1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7E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magazyn (dawna chlorownia)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068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8C7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52,0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6AD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EFAE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0AE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B5A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A5E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887C0BE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7D3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42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zagęszczacz osadu wstępnego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BB0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0C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132,9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3C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DE5D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571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4CC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0B8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1AC047F" w14:textId="77777777" w:rsidTr="00AB17F0">
        <w:trPr>
          <w:gridAfter w:val="6"/>
          <w:wAfter w:w="1505" w:type="pct"/>
          <w:trHeight w:val="32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C9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4D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wydzielona komora fermentacyjna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C6B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0A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378,1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8E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A63D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119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B4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32B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009E2A2" w14:textId="77777777" w:rsidTr="00AB17F0">
        <w:trPr>
          <w:gridAfter w:val="6"/>
          <w:wAfter w:w="1505" w:type="pct"/>
          <w:trHeight w:val="43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59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74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0E9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maszynownia komory fermentacyjnej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A96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63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328,3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128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81F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ADC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E0E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7C9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4932ABE" w14:textId="77777777" w:rsidTr="00AB17F0">
        <w:trPr>
          <w:gridAfter w:val="6"/>
          <w:wAfter w:w="1505" w:type="pct"/>
          <w:trHeight w:val="36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DA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07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galeria rurociągów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55D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25D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235,4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ED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7370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48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CB8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81B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5906A69" w14:textId="77777777" w:rsidTr="00AB17F0">
        <w:trPr>
          <w:gridAfter w:val="6"/>
          <w:wAfter w:w="1505" w:type="pct"/>
          <w:trHeight w:val="5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5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C56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suszenia osadów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004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6C2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456,2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BFC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A2A5D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F42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134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55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pompa oleju grzewczego NTT50-200, 11kW</w:t>
            </w:r>
          </w:p>
          <w:p w14:paraId="4E7C664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56BD9D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wentylator 18,5kW</w:t>
            </w:r>
          </w:p>
        </w:tc>
      </w:tr>
      <w:tr w:rsidR="00AB17F0" w:rsidRPr="0003107E" w14:paraId="124C82D4" w14:textId="77777777" w:rsidTr="00AB17F0">
        <w:trPr>
          <w:gridAfter w:val="6"/>
          <w:wAfter w:w="1505" w:type="pct"/>
          <w:trHeight w:val="111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3A8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77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149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stacja transformatorowa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1D6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0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231,1+ 54,6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866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D0560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FE6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15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, 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918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2x1250kVA, 15/0,4kV</w:t>
            </w:r>
          </w:p>
          <w:p w14:paraId="01000AD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2007r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8E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</w:tr>
      <w:tr w:rsidR="00AB17F0" w:rsidRPr="0003107E" w14:paraId="21E80000" w14:textId="77777777" w:rsidTr="00AB17F0">
        <w:trPr>
          <w:gridAfter w:val="6"/>
          <w:wAfter w:w="1505" w:type="pct"/>
          <w:trHeight w:val="28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C62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78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7B8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kotłownia technologiczna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5172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D4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154,4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043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7EE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7BBB391C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588AD52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1209EF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B7F93D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8569F3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E26656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20D269D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ogrzewanie budynku z kotłów technologicznych</w:t>
            </w:r>
          </w:p>
          <w:p w14:paraId="0D8F3B1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lokalna sieć ciepłownicza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A3F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26E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370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2 x kocioł wodny</w:t>
            </w:r>
            <w:r w:rsidRPr="0003107E">
              <w:rPr>
                <w:rFonts w:asciiTheme="minorHAnsi" w:hAnsiTheme="minorHAnsi" w:cstheme="minorHAnsi"/>
                <w:sz w:val="20"/>
              </w:rPr>
              <w:t xml:space="preserve"> VIESSMANN VITOPLEKS 100 PV1 moc 620kW rok bud. 2008</w:t>
            </w:r>
          </w:p>
          <w:p w14:paraId="527ED4B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paliwo: BIOGAZ/ON</w:t>
            </w:r>
          </w:p>
          <w:p w14:paraId="66B3742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  <w:p w14:paraId="0D7AF54D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kocioł cieczowy</w:t>
            </w:r>
            <w:r w:rsidRPr="0003107E">
              <w:rPr>
                <w:rFonts w:asciiTheme="minorHAnsi" w:hAnsiTheme="minorHAnsi" w:cstheme="minorHAnsi"/>
                <w:sz w:val="20"/>
              </w:rPr>
              <w:t xml:space="preserve"> AKB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Gmbh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S/50-H1-15 moc 1600 kW,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rk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bud. 2007</w:t>
            </w:r>
          </w:p>
          <w:p w14:paraId="4121403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paliwo: BIOGAZ/ON</w:t>
            </w:r>
          </w:p>
          <w:p w14:paraId="33AA905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  <w:p w14:paraId="3170698B" w14:textId="77777777" w:rsidR="00AB17F0" w:rsidRPr="0003107E" w:rsidRDefault="00AB17F0" w:rsidP="00AB17F0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b/>
                <w:sz w:val="20"/>
                <w:lang w:val="en-US"/>
              </w:rPr>
              <w:t>jednostka</w:t>
            </w:r>
            <w:proofErr w:type="spellEnd"/>
            <w:r w:rsidRPr="0003107E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proofErr w:type="spellStart"/>
            <w:r w:rsidRPr="0003107E">
              <w:rPr>
                <w:rFonts w:asciiTheme="minorHAnsi" w:hAnsiTheme="minorHAnsi" w:cstheme="minorHAnsi"/>
                <w:b/>
                <w:sz w:val="20"/>
                <w:lang w:val="en-US"/>
              </w:rPr>
              <w:t>kogeneracyjna</w:t>
            </w:r>
            <w:proofErr w:type="spellEnd"/>
          </w:p>
          <w:p w14:paraId="408DD0B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val="en-US"/>
              </w:rPr>
              <w:t>PETRA 300 C</w:t>
            </w:r>
          </w:p>
          <w:p w14:paraId="1B8CC07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producent: ELTECO – GEN, </w:t>
            </w:r>
          </w:p>
          <w:p w14:paraId="01BF7F3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moc elektryczna jednostki</w:t>
            </w:r>
            <w:r w:rsidRPr="0003107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3107E">
              <w:rPr>
                <w:rFonts w:asciiTheme="minorHAnsi" w:hAnsiTheme="minorHAnsi" w:cstheme="minorHAnsi"/>
                <w:bCs/>
                <w:sz w:val="20"/>
              </w:rPr>
              <w:t>238kW</w:t>
            </w:r>
          </w:p>
          <w:p w14:paraId="2A80952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17F0" w:rsidRPr="0003107E" w14:paraId="33189448" w14:textId="77777777" w:rsidTr="00AB17F0">
        <w:trPr>
          <w:gridAfter w:val="6"/>
          <w:wAfter w:w="1505" w:type="pct"/>
          <w:trHeight w:val="68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4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79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BE8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socjalno-usługowy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659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00D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301,9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E75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6AC2C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F21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61F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A24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1141AB7" w14:textId="77777777" w:rsidTr="00AB17F0">
        <w:trPr>
          <w:gridAfter w:val="6"/>
          <w:wAfter w:w="1505" w:type="pct"/>
          <w:trHeight w:val="34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11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A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reaktory biologiczne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E4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9D8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5FF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A86B5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B0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B3D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A5A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5B675BB" w14:textId="77777777" w:rsidTr="00AB17F0">
        <w:trPr>
          <w:gridAfter w:val="6"/>
          <w:wAfter w:w="1505" w:type="pct"/>
          <w:trHeight w:val="27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B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52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osadniki wtórne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F93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75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B9F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74EC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4C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816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E7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2152520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26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6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osadu wtórnego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4B5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88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738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C64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3DE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866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57C5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pompa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17,5kW</w:t>
            </w:r>
          </w:p>
          <w:p w14:paraId="79FECA13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2x KPR340</w:t>
            </w:r>
          </w:p>
          <w:p w14:paraId="3E9B2CD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Q=900m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H=12,5mH</w:t>
            </w:r>
            <w:r w:rsidRPr="0003107E"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  <w:t>2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</w:t>
            </w:r>
          </w:p>
        </w:tc>
      </w:tr>
      <w:tr w:rsidR="00AB17F0" w:rsidRPr="0003107E" w14:paraId="73232DFA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2CB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5E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stacja zagęszczania osadu nadmiernego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E4D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0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98,6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637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C46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D7B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5C5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E73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09ED81B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97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0EE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fermenter</w:t>
            </w:r>
            <w:proofErr w:type="spellEnd"/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8E3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827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F3E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F67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D02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465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D0E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813A535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17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B9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osadu przed fermentacją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26C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FD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83C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39E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8AD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179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0D7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407540C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2A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86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3E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osadu wstępnego i LKT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B9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46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30,1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298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B26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063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620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506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A8F2C2B" w14:textId="77777777" w:rsidTr="00AB17F0">
        <w:trPr>
          <w:gridAfter w:val="6"/>
          <w:wAfter w:w="1505" w:type="pct"/>
          <w:trHeight w:val="5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9C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87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BB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osadu przefermentowanego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20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39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144,6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CF1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646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873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A4B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03B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531005D" w14:textId="77777777" w:rsidTr="00AB17F0">
        <w:trPr>
          <w:gridAfter w:val="6"/>
          <w:wAfter w:w="1505" w:type="pct"/>
          <w:trHeight w:val="2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39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03F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biogazu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994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A7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892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FB02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DCF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0C8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E0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F874438" w14:textId="77777777" w:rsidTr="00AB17F0">
        <w:trPr>
          <w:gridAfter w:val="6"/>
          <w:wAfter w:w="1505" w:type="pct"/>
          <w:trHeight w:val="2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E2E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89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853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pochodnia gazowa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60A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C00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CDA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319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ACF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9A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7DD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F7D0384" w14:textId="77777777" w:rsidTr="00AB17F0">
        <w:trPr>
          <w:gridAfter w:val="6"/>
          <w:wAfter w:w="1505" w:type="pct"/>
          <w:trHeight w:val="6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F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664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stacja odsiarczania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797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D0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45,1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AA0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0E95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B92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BB1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952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EF29C3C" w14:textId="77777777" w:rsidTr="00AB17F0">
        <w:trPr>
          <w:gridAfter w:val="6"/>
          <w:wAfter w:w="1505" w:type="pct"/>
          <w:trHeight w:val="35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7D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71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stacji wirówek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22A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5C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103,0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E9A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B72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78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4D9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6F3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16F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wirówka 18,5kW</w:t>
            </w:r>
          </w:p>
          <w:p w14:paraId="20503CA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1349A1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pompa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Wangen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, 15kW</w:t>
            </w:r>
          </w:p>
          <w:p w14:paraId="1A08CEC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 KL65R80.4</w:t>
            </w:r>
          </w:p>
        </w:tc>
      </w:tr>
      <w:tr w:rsidR="00AB17F0" w:rsidRPr="0003107E" w14:paraId="2B2C9550" w14:textId="77777777" w:rsidTr="00AB17F0">
        <w:trPr>
          <w:gridAfter w:val="6"/>
          <w:wAfter w:w="1505" w:type="pct"/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D1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29E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wydzielona komora fermentacyjna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E1A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AAB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336,0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653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631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87D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B06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1CF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08C3A2E" w14:textId="77777777" w:rsidTr="00AB17F0">
        <w:trPr>
          <w:gridAfter w:val="6"/>
          <w:wAfter w:w="1505" w:type="pct"/>
          <w:trHeight w:val="50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68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489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stacja dozowania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koagulanta</w:t>
            </w:r>
            <w:proofErr w:type="spellEnd"/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C59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DC1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55,8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75A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779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C9F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163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539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8605D86" w14:textId="77777777" w:rsidTr="00AB17F0">
        <w:trPr>
          <w:gridAfter w:val="6"/>
          <w:wAfter w:w="1505" w:type="pct"/>
          <w:trHeight w:val="42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42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AB2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stacja dmuchaw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0C3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2F1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99,0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B79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942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E7B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51F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301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dmuchawa Aerzen 160kW</w:t>
            </w:r>
          </w:p>
          <w:p w14:paraId="1AF4289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3x GM-90S</w:t>
            </w:r>
          </w:p>
          <w:p w14:paraId="23C5DA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Q=5000m</w:t>
            </w:r>
            <w:r w:rsidRPr="0003107E">
              <w:rPr>
                <w:rFonts w:asciiTheme="minorHAnsi" w:hAnsiTheme="minorHAnsi" w:cstheme="minorHAnsi"/>
                <w:sz w:val="20"/>
                <w:vertAlign w:val="superscript"/>
                <w:lang w:eastAsia="en-US"/>
              </w:rPr>
              <w:t>3/</w:t>
            </w: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h, H=650bar</w:t>
            </w:r>
          </w:p>
        </w:tc>
      </w:tr>
      <w:tr w:rsidR="00AB17F0" w:rsidRPr="0003107E" w14:paraId="43213BB8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92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CB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biofiltry</w:t>
            </w:r>
            <w:proofErr w:type="spellEnd"/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C95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2CA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91,5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F96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A0E2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EE5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83B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732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DAED2CC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43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272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piaskownik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DF5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A97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C47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057DA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2B7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972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A23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694DF6E" w14:textId="77777777" w:rsidTr="00AB17F0">
        <w:trPr>
          <w:gridAfter w:val="6"/>
          <w:wAfter w:w="1505" w:type="pct"/>
          <w:trHeight w:val="34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C8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360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zbiornik oleju opałowego 2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50C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EE6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2x38,5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D92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85C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2B7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693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6B6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3E53CCE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B5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EBF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wody technologicznej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881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FC5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D74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46D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923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990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993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6B5BAC9" w14:textId="77777777" w:rsidTr="00AB17F0">
        <w:trPr>
          <w:gridAfter w:val="6"/>
          <w:wAfter w:w="1505" w:type="pct"/>
          <w:trHeight w:val="31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74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53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komora zasuw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4C9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2B7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724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61D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509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A8B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4C7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6CCE87C" w14:textId="77777777" w:rsidTr="00AB17F0">
        <w:trPr>
          <w:gridAfter w:val="6"/>
          <w:wAfter w:w="1505" w:type="pct"/>
          <w:trHeight w:val="41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28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42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odcieków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B50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D20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8C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130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D8B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C08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A3C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625ABF33" w14:textId="77777777" w:rsidTr="00AB17F0">
        <w:trPr>
          <w:gridAfter w:val="25"/>
          <w:wAfter w:w="4808" w:type="pct"/>
          <w:trHeight w:val="480"/>
        </w:trPr>
        <w:tc>
          <w:tcPr>
            <w:tcW w:w="192" w:type="pct"/>
            <w:noWrap/>
            <w:vAlign w:val="center"/>
          </w:tcPr>
          <w:p w14:paraId="4DFF9D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</w:tr>
      <w:tr w:rsidR="00AB17F0" w:rsidRPr="0003107E" w14:paraId="39E1D283" w14:textId="77777777" w:rsidTr="00AB17F0">
        <w:trPr>
          <w:gridAfter w:val="25"/>
          <w:wAfter w:w="4808" w:type="pct"/>
          <w:trHeight w:val="480"/>
        </w:trPr>
        <w:tc>
          <w:tcPr>
            <w:tcW w:w="192" w:type="pct"/>
            <w:noWrap/>
            <w:vAlign w:val="center"/>
          </w:tcPr>
          <w:p w14:paraId="4E65FE8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</w:tr>
      <w:tr w:rsidR="006C1FA2" w:rsidRPr="0003107E" w14:paraId="6C3374B0" w14:textId="77777777" w:rsidTr="00AB17F0">
        <w:trPr>
          <w:gridAfter w:val="25"/>
          <w:wAfter w:w="4808" w:type="pct"/>
          <w:trHeight w:val="480"/>
        </w:trPr>
        <w:tc>
          <w:tcPr>
            <w:tcW w:w="192" w:type="pct"/>
            <w:noWrap/>
            <w:vAlign w:val="center"/>
          </w:tcPr>
          <w:p w14:paraId="2DA348FA" w14:textId="77777777" w:rsidR="006C1FA2" w:rsidRPr="0003107E" w:rsidRDefault="006C1FA2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</w:tr>
      <w:tr w:rsidR="00AB17F0" w:rsidRPr="0003107E" w14:paraId="21ABF150" w14:textId="77777777" w:rsidTr="00AB17F0">
        <w:trPr>
          <w:gridAfter w:val="6"/>
          <w:wAfter w:w="1505" w:type="pct"/>
          <w:trHeight w:val="679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55CD2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 xml:space="preserve">Oczyszczalnia ścieków "Pomorzany", ul. Tama Pomorzańska 8 </w:t>
            </w:r>
          </w:p>
        </w:tc>
      </w:tr>
      <w:tr w:rsidR="00AB17F0" w:rsidRPr="0003107E" w14:paraId="1F406683" w14:textId="77777777" w:rsidTr="00AB17F0">
        <w:trPr>
          <w:gridAfter w:val="6"/>
          <w:wAfter w:w="1505" w:type="pct"/>
          <w:trHeight w:val="27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0FA" w14:textId="04473994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XI</w:t>
            </w:r>
          </w:p>
        </w:tc>
        <w:tc>
          <w:tcPr>
            <w:tcW w:w="330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D6226F" w14:textId="77777777" w:rsidR="006C1FA2" w:rsidRPr="0003107E" w:rsidRDefault="00AB17F0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Oczyszczalnia ścieków "Pomorzany": zakup en. el.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4925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produkcja en. el.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3773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  <w:r w:rsidR="008B6360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zakup gazu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na cele </w:t>
            </w:r>
          </w:p>
          <w:p w14:paraId="52764BA2" w14:textId="4D57598A" w:rsidR="006C1FA2" w:rsidRPr="0003107E" w:rsidRDefault="006C1FA2" w:rsidP="008B636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technologiczne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1196 MWh</w:t>
            </w:r>
          </w:p>
        </w:tc>
      </w:tr>
      <w:tr w:rsidR="00AB17F0" w:rsidRPr="0003107E" w14:paraId="0B4CF127" w14:textId="77777777" w:rsidTr="00AB17F0">
        <w:trPr>
          <w:gridAfter w:val="6"/>
          <w:wAfter w:w="1505" w:type="pct"/>
          <w:trHeight w:val="84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96F3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101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FFE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punkt zlewny ścieków dowożonych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48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3D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303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19,0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E87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6E2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D1B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184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48FEC84" w14:textId="77777777" w:rsidTr="00AB17F0">
        <w:trPr>
          <w:gridAfter w:val="6"/>
          <w:wAfter w:w="1505" w:type="pct"/>
          <w:trHeight w:val="71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C0FC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102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12E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stacja krat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E85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6E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372,0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AD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2 460,4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1AD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143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CE0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D2E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E04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12A2286" w14:textId="77777777" w:rsidTr="00AB17F0">
        <w:trPr>
          <w:gridAfter w:val="6"/>
          <w:wAfter w:w="1505" w:type="pct"/>
          <w:trHeight w:val="64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7141B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103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6E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piaskowniki poziome przedmuchiwane zbiornik żelbetowy czterokomorowy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34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C8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110,5*4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130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342*4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C0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A72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35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6AE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1995E0F" w14:textId="77777777" w:rsidTr="00AB17F0">
        <w:trPr>
          <w:gridAfter w:val="6"/>
          <w:wAfter w:w="1505" w:type="pct"/>
          <w:trHeight w:val="38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7B12C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104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E4B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osadniki wstępne 1,2,3,4 - zbiorniki żelbetowe 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262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90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388*4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1BF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1176*4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F3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B5F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D62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D2A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A40031F" w14:textId="77777777" w:rsidTr="00AB17F0">
        <w:trPr>
          <w:gridAfter w:val="6"/>
          <w:wAfter w:w="1505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BA35E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105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B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blok biologiczny 1,2,3 - zbiorniki żelbetowe wraz z rozdzielaczem ścieków i komorą połączeniową osadu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BA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1EB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4 975,9*3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6F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27 800*3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95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42E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8D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6DA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6x pompa śmigłowa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KPR340, 17,5kW</w:t>
            </w:r>
          </w:p>
        </w:tc>
      </w:tr>
      <w:tr w:rsidR="00AB17F0" w:rsidRPr="0003107E" w14:paraId="26B23174" w14:textId="77777777" w:rsidTr="00AB17F0">
        <w:trPr>
          <w:gridAfter w:val="6"/>
          <w:wAfter w:w="1505" w:type="pct"/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C48E3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106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2B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dmuchaw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AC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94D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A2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696,0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91E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009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969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DA0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3x dmuchawa Siemens KA5S-GK200, 200kW</w:t>
            </w:r>
          </w:p>
        </w:tc>
      </w:tr>
      <w:tr w:rsidR="00AB17F0" w:rsidRPr="0003107E" w14:paraId="12CF8766" w14:textId="77777777" w:rsidTr="00AB17F0">
        <w:trPr>
          <w:gridAfter w:val="6"/>
          <w:wAfter w:w="1505" w:type="pct"/>
          <w:trHeight w:val="4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2007D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107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8C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osadnik wtórny od 1 do 6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49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CD9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1 500*6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1E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7 023*6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616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A0B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3C1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18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DC5BD38" w14:textId="77777777" w:rsidTr="00AB17F0">
        <w:trPr>
          <w:gridAfter w:val="6"/>
          <w:wAfter w:w="1505" w:type="pct"/>
          <w:trHeight w:val="6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89FDA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F2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wód burzowych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451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67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4,8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200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26,9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4E4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302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99C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A38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2x pompa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 FA15.84D, 15kW</w:t>
            </w:r>
          </w:p>
        </w:tc>
      </w:tr>
      <w:tr w:rsidR="00AB17F0" w:rsidRPr="0003107E" w14:paraId="1B49F4D7" w14:textId="77777777" w:rsidTr="00AB17F0">
        <w:trPr>
          <w:gridAfter w:val="6"/>
          <w:wAfter w:w="1505" w:type="pct"/>
          <w:trHeight w:val="3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F8E50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109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6B7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zagęszczacz grawitacyjny osadu wstępnego 1 i 2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C4F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61A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113*2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8F5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542,6*2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B3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075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0E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C8D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DA79084" w14:textId="77777777" w:rsidTr="00AB17F0">
        <w:trPr>
          <w:gridAfter w:val="6"/>
          <w:wAfter w:w="1505" w:type="pct"/>
          <w:trHeight w:val="58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42A4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110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5F7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osadu zagęszczonego zmieszanego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68F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895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113,0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47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531,3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5C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4AE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78A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3DB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826A690" w14:textId="77777777" w:rsidTr="00AB17F0">
        <w:trPr>
          <w:gridAfter w:val="6"/>
          <w:wAfter w:w="1505" w:type="pct"/>
          <w:trHeight w:val="124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FD52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BBD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wydzielone zamknięte komory fermentacyjne, maszynownia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420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DF1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277,45*2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037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541*2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0BC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143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B9F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095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868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 mieszadło Stamo HHSL12.5, 13,5kW</w:t>
            </w:r>
          </w:p>
        </w:tc>
      </w:tr>
      <w:tr w:rsidR="00AB17F0" w:rsidRPr="0003107E" w14:paraId="61E45335" w14:textId="77777777" w:rsidTr="00AB17F0">
        <w:trPr>
          <w:gridAfter w:val="6"/>
          <w:wAfter w:w="1505" w:type="pct"/>
          <w:trHeight w:val="5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D09AA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112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FA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winda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2D5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55B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9,6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8D9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129,4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F5E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930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0B4F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C15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ED0D44D" w14:textId="77777777" w:rsidTr="00AB17F0">
        <w:trPr>
          <w:gridAfter w:val="6"/>
          <w:wAfter w:w="1505" w:type="pct"/>
          <w:trHeight w:val="67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59121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BD2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zbiorniki osadu przefermentowanego i nadmiernego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F90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7CA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378,0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D6D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1 815,0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4E4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AE8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DF8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913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mieszadła 3x10 kW</w:t>
            </w:r>
          </w:p>
          <w:p w14:paraId="1CF0D96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26C7115E" w14:textId="77777777" w:rsidTr="00AB17F0">
        <w:trPr>
          <w:gridAfter w:val="6"/>
          <w:wAfter w:w="1505" w:type="pct"/>
          <w:trHeight w:val="6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7B4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114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C69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mechaniczne odwadnianie, suszenie i obróbka termiczna osadu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2AC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2 289,4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76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2 012,0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7B7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17 515,7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C43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143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3B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17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1AD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Kocioł parowy</w:t>
            </w:r>
            <w:r w:rsidRPr="0003107E">
              <w:rPr>
                <w:rFonts w:asciiTheme="minorHAnsi" w:hAnsiTheme="minorHAnsi" w:cstheme="minorHAnsi"/>
                <w:sz w:val="20"/>
              </w:rPr>
              <w:t xml:space="preserve"> DANSTOKER o mocy ciep</w:t>
            </w:r>
            <w:r w:rsidRPr="0003107E">
              <w:rPr>
                <w:rFonts w:asciiTheme="minorHAnsi" w:hAnsiTheme="minorHAnsi" w:cstheme="minorHAnsi"/>
                <w:sz w:val="20"/>
                <w:bdr w:val="single" w:sz="4" w:space="0" w:color="auto"/>
              </w:rPr>
              <w:t>l</w:t>
            </w:r>
            <w:r w:rsidRPr="0003107E">
              <w:rPr>
                <w:rFonts w:asciiTheme="minorHAnsi" w:hAnsiTheme="minorHAnsi" w:cstheme="minorHAnsi"/>
                <w:sz w:val="20"/>
              </w:rPr>
              <w:t xml:space="preserve">nej 3250 kW , produkcja pary 5000kg/h – 1 szt. </w:t>
            </w:r>
          </w:p>
          <w:p w14:paraId="425930D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- palnik olejowy Weishaupt L50T/2-A 4765kW  - 1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szt</w:t>
            </w:r>
            <w:proofErr w:type="spellEnd"/>
          </w:p>
          <w:p w14:paraId="72B3B4BE" w14:textId="77777777" w:rsidR="00AB17F0" w:rsidRPr="0003107E" w:rsidRDefault="00AB17F0" w:rsidP="00AB17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Dwa piece na osad wysuszony</w:t>
            </w:r>
          </w:p>
          <w:p w14:paraId="7329DAE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piec zasilany osadem wysuszonym, z ruchomym dnem rusztowym, moc nominalna: 2042kW.</w:t>
            </w:r>
          </w:p>
          <w:p w14:paraId="27BFAFC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palnik rozpalający olejowy  Weishaupt L1Z-B 415kW (dla zainicjowania procesu spalania). </w:t>
            </w:r>
          </w:p>
          <w:p w14:paraId="7FC63EE0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palnik dopalający olejowy Weishaupt L7T 1965kW (dla możliwości dopalania gazów wylotowych).</w:t>
            </w:r>
          </w:p>
          <w:p w14:paraId="73670751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- kocioł parowy nad piecem na osad (brak podanej mocy na tabliczce, około </w:t>
            </w:r>
            <w:r w:rsidRPr="0003107E">
              <w:rPr>
                <w:rFonts w:asciiTheme="minorHAnsi" w:hAnsiTheme="minorHAnsi" w:cstheme="minorHAnsi"/>
                <w:sz w:val="20"/>
              </w:rPr>
              <w:lastRenderedPageBreak/>
              <w:t xml:space="preserve">2500kW), produkcja pary 3845 kg/h. </w:t>
            </w:r>
          </w:p>
          <w:p w14:paraId="529096A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  <w:p w14:paraId="0FF0519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pompa osadu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Seepex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30kW i 22kW</w:t>
            </w:r>
          </w:p>
          <w:p w14:paraId="11780925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  <w:p w14:paraId="450395C0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wentylatory spalin 2x24kW</w:t>
            </w:r>
          </w:p>
          <w:p w14:paraId="3594C14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1005411E" w14:textId="77777777" w:rsidTr="00AB17F0">
        <w:trPr>
          <w:gridAfter w:val="6"/>
          <w:wAfter w:w="1505" w:type="pct"/>
          <w:trHeight w:val="5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F7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115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86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budynek techniczny,  energetyczny i stacja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trafo</w:t>
            </w:r>
            <w:proofErr w:type="spellEnd"/>
          </w:p>
        </w:tc>
        <w:tc>
          <w:tcPr>
            <w:tcW w:w="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DD4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EF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782 + 161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487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4 694,6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870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ogrzewanie budynku z kotłów technologicznych</w:t>
            </w:r>
          </w:p>
          <w:p w14:paraId="2A23A96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- lokalna sieć ciepłownicza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D0A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15kV, 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504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2x2000kVA, 15/0,4kV</w:t>
            </w:r>
          </w:p>
          <w:p w14:paraId="2557F48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2008r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FF6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Kotłownia technologiczna- </w:t>
            </w:r>
          </w:p>
          <w:p w14:paraId="10A746F4" w14:textId="77777777" w:rsidR="00AB17F0" w:rsidRPr="0003107E" w:rsidRDefault="00AB17F0" w:rsidP="00AB17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2 kotły wodne o łącznej mocy 1800kW:</w:t>
            </w:r>
          </w:p>
          <w:p w14:paraId="7C59B62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- typ kotła  Viessmann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Vitoplex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200 Typ SX2, moc cieplna 900kW, niskotemperaturowy kocioł gazowo/olejowy, trójciągowy do eksploatacji z płynnie obniżaną temperaturą wody w kotle, </w:t>
            </w:r>
          </w:p>
          <w:p w14:paraId="18AE3397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- palniki gazowo-olejowe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Weihaupt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GL7/1-D 1575 kW, zużycie biogazu około 120m3/h.</w:t>
            </w:r>
          </w:p>
          <w:p w14:paraId="6DFDE286" w14:textId="77777777" w:rsidR="00AB17F0" w:rsidRPr="0003107E" w:rsidRDefault="00AB17F0" w:rsidP="00AB17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3107E">
              <w:rPr>
                <w:rFonts w:asciiTheme="minorHAnsi" w:hAnsiTheme="minorHAnsi" w:cstheme="minorHAnsi"/>
                <w:b/>
                <w:sz w:val="20"/>
              </w:rPr>
              <w:t>3 jednostki kogeneracyjne</w:t>
            </w:r>
          </w:p>
          <w:p w14:paraId="3FE81123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typ: MB 3042 L3</w:t>
            </w:r>
          </w:p>
          <w:p w14:paraId="44E63944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producent: MTU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Onsite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Energy GmbH, Niemcy</w:t>
            </w:r>
          </w:p>
          <w:p w14:paraId="4F2FBF77" w14:textId="77777777" w:rsidR="00AB17F0" w:rsidRPr="0003107E" w:rsidRDefault="00AB17F0" w:rsidP="00AB17F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moc elektryczna jednostki </w:t>
            </w:r>
            <w:r w:rsidRPr="0003107E">
              <w:rPr>
                <w:rFonts w:asciiTheme="minorHAnsi" w:hAnsiTheme="minorHAnsi" w:cstheme="minorHAnsi"/>
                <w:bCs/>
                <w:sz w:val="20"/>
              </w:rPr>
              <w:t>350 kW</w:t>
            </w:r>
          </w:p>
          <w:p w14:paraId="75D1294B" w14:textId="77777777" w:rsidR="00AB17F0" w:rsidRPr="0003107E" w:rsidRDefault="00AB17F0" w:rsidP="00AB17F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42A261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</w:rPr>
              <w:t xml:space="preserve">3x pompy obiegowe </w:t>
            </w:r>
            <w:proofErr w:type="spellStart"/>
            <w:r w:rsidRPr="0003107E">
              <w:rPr>
                <w:rFonts w:asciiTheme="minorHAnsi" w:hAnsiTheme="minorHAnsi" w:cstheme="minorHAnsi"/>
                <w:bCs/>
                <w:sz w:val="20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bCs/>
                <w:sz w:val="20"/>
              </w:rPr>
              <w:t xml:space="preserve"> FA15.84D, 15 kW</w:t>
            </w:r>
          </w:p>
        </w:tc>
      </w:tr>
      <w:tr w:rsidR="00AB17F0" w:rsidRPr="0003107E" w14:paraId="05030688" w14:textId="77777777" w:rsidTr="00AB17F0">
        <w:trPr>
          <w:gridAfter w:val="6"/>
          <w:wAfter w:w="1505" w:type="pct"/>
          <w:trHeight w:val="83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9FC4E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116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F9A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ścieków własnych- zbiornik żelbetowy (podziemny)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568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C2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4,8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545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26,9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23B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ED1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669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9E62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>pompa zatapialna, 15kW</w:t>
            </w:r>
          </w:p>
          <w:p w14:paraId="3BAEC70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3x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FA15.84D</w:t>
            </w:r>
          </w:p>
          <w:p w14:paraId="3B17396E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4D7E525F" w14:textId="77777777" w:rsidTr="00AB17F0">
        <w:trPr>
          <w:gridAfter w:val="6"/>
          <w:wAfter w:w="1505" w:type="pct"/>
          <w:trHeight w:val="75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1E538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117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D1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rozdzielni elektrycznej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E0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70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18,6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9B2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76,2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DD8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B27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DDC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942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B563CE0" w14:textId="77777777" w:rsidTr="00AB17F0">
        <w:trPr>
          <w:gridAfter w:val="6"/>
          <w:wAfter w:w="1505" w:type="pct"/>
          <w:trHeight w:val="8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2AE00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118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2EE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administracyjno-socjalny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7DF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C38C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309,0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C8F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3 007,5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B14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143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FE6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C12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128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0DFE46C" w14:textId="77777777" w:rsidTr="00AB17F0">
        <w:trPr>
          <w:gridAfter w:val="6"/>
          <w:wAfter w:w="1505" w:type="pct"/>
          <w:trHeight w:val="98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6A3EE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119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1D5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warsztatowo-magazynowy, garaże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CD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6C6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489,0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47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1 711,5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B27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ogrzewanie z instalacji poz. 143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43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83E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1B5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33E98B0" w14:textId="77777777" w:rsidTr="00AB17F0">
        <w:trPr>
          <w:gridAfter w:val="6"/>
          <w:wAfter w:w="1505" w:type="pct"/>
          <w:trHeight w:val="56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4ADAD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120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B77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portiernia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BF1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FEE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332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64,2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BC6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8A7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E94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E77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40D0FCA" w14:textId="77777777" w:rsidTr="00AB17F0">
        <w:trPr>
          <w:gridAfter w:val="6"/>
          <w:wAfter w:w="1505" w:type="pct"/>
          <w:trHeight w:val="97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4927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8A7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pomieszczenie filtrów biogazu (przyłącza zbiornika)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055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EEC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6,1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04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18,6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438D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5AE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2E5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476E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3B4989D7" w14:textId="77777777" w:rsidTr="00AB17F0">
        <w:trPr>
          <w:gridAfter w:val="6"/>
          <w:wAfter w:w="1505" w:type="pct"/>
          <w:trHeight w:val="84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A781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C1B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pompownia wody technologicznej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C97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0230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zbiornik żelbetowy (podziemny)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DB3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409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0E9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598D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2D8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5x pompa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Wilo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 CO-5 MVI 5207/CC,</w:t>
            </w:r>
          </w:p>
          <w:p w14:paraId="2342231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Qn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=252m3/h,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</w:rPr>
              <w:t>Hn</w:t>
            </w:r>
            <w:proofErr w:type="spellEnd"/>
            <w:r w:rsidRPr="0003107E">
              <w:rPr>
                <w:rFonts w:asciiTheme="minorHAnsi" w:hAnsiTheme="minorHAnsi" w:cstheme="minorHAnsi"/>
                <w:sz w:val="20"/>
              </w:rPr>
              <w:t xml:space="preserve">=86,9m  </w:t>
            </w:r>
          </w:p>
        </w:tc>
      </w:tr>
      <w:tr w:rsidR="00AB17F0" w:rsidRPr="0003107E" w14:paraId="0028C950" w14:textId="77777777" w:rsidTr="00AB17F0">
        <w:trPr>
          <w:trHeight w:val="720"/>
        </w:trPr>
        <w:tc>
          <w:tcPr>
            <w:tcW w:w="34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9DE7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Wydział Administracyjny, ul. Golisza 10 </w:t>
            </w:r>
          </w:p>
        </w:tc>
        <w:tc>
          <w:tcPr>
            <w:tcW w:w="254" w:type="pct"/>
          </w:tcPr>
          <w:p w14:paraId="3A1746A7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29FE57F3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1D80D29B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721C492A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422FCDB0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3EF2B579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</w:tr>
      <w:tr w:rsidR="00AB17F0" w:rsidRPr="0003107E" w14:paraId="75CC1724" w14:textId="77777777" w:rsidTr="00AB17F0">
        <w:trPr>
          <w:gridAfter w:val="1"/>
          <w:wAfter w:w="235" w:type="pct"/>
          <w:trHeight w:val="5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A2F" w14:textId="0EFF1A70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XII.A</w:t>
            </w:r>
          </w:p>
        </w:tc>
        <w:tc>
          <w:tcPr>
            <w:tcW w:w="330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8CA" w14:textId="2360A610" w:rsidR="00AB17F0" w:rsidRPr="0003107E" w:rsidRDefault="00AB17F0" w:rsidP="00ED3993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Dyrekcja, ul. Golisza 10: zużycie en. el. </w:t>
            </w:r>
            <w:r w:rsidR="00ED3993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48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MWh,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produkcja energii el. 47MWh, 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zużycie ciepła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909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GJ</w:t>
            </w:r>
          </w:p>
        </w:tc>
        <w:tc>
          <w:tcPr>
            <w:tcW w:w="254" w:type="pct"/>
          </w:tcPr>
          <w:p w14:paraId="7D64ABD4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1A20EB0A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7BE59E65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32FA78A3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  <w:vAlign w:val="center"/>
          </w:tcPr>
          <w:p w14:paraId="4DF2C714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</w:tr>
      <w:tr w:rsidR="00AB17F0" w:rsidRPr="0003107E" w14:paraId="1A5C94ED" w14:textId="77777777" w:rsidTr="00AB17F0">
        <w:trPr>
          <w:gridAfter w:val="6"/>
          <w:wAfter w:w="1505" w:type="pct"/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7D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460F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dyrekcji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B4EB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84CB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4F7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12040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5B7A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 SEC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299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70A2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A41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5A0A5723" w14:textId="77777777" w:rsidTr="00AB17F0">
        <w:trPr>
          <w:gridAfter w:val="1"/>
          <w:wAfter w:w="235" w:type="pct"/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7E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XIII.B</w:t>
            </w:r>
          </w:p>
        </w:tc>
        <w:tc>
          <w:tcPr>
            <w:tcW w:w="330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2E6A" w14:textId="65BE06BB" w:rsidR="00AB17F0" w:rsidRPr="0003107E" w:rsidRDefault="00AB17F0" w:rsidP="00ED3993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Golisza 8</w:t>
            </w:r>
            <w:r w:rsidR="00ED3993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zużycie en. el. </w:t>
            </w:r>
            <w:r w:rsidR="00EF7026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164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Wh, zużycie ciepła </w:t>
            </w:r>
            <w:r w:rsidR="00105F55"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1565</w:t>
            </w: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GJ</w:t>
            </w:r>
          </w:p>
        </w:tc>
        <w:tc>
          <w:tcPr>
            <w:tcW w:w="254" w:type="pct"/>
          </w:tcPr>
          <w:p w14:paraId="555955B9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5F3A8368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62D00785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</w:tcPr>
          <w:p w14:paraId="61BD51E1" w14:textId="77777777" w:rsidR="00AB17F0" w:rsidRPr="0003107E" w:rsidRDefault="00AB17F0" w:rsidP="00AB17F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" w:type="pct"/>
            <w:vAlign w:val="center"/>
          </w:tcPr>
          <w:p w14:paraId="36FB196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</w:tr>
      <w:tr w:rsidR="00AB17F0" w:rsidRPr="0003107E" w14:paraId="4A268EBB" w14:textId="77777777" w:rsidTr="00AB17F0">
        <w:trPr>
          <w:gridAfter w:val="6"/>
          <w:wAfter w:w="1505" w:type="pct"/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7E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FD14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C transport – warsztaty i biura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DFA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E486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1444,5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DBFE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9234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8E18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811FAFF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 SEC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DF07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F9F0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69B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0F10A0ED" w14:textId="77777777" w:rsidTr="00AB17F0">
        <w:trPr>
          <w:gridAfter w:val="6"/>
          <w:wAfter w:w="1505" w:type="pct"/>
          <w:trHeight w:val="7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7732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lastRenderedPageBreak/>
              <w:t>125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C2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Budynek AB</w:t>
            </w:r>
          </w:p>
          <w:p w14:paraId="73C60F4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Warsztaty i biura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2C53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1B6F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2924,01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3C68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16195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C156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7DE1663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węzeł c.o. SEC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CB7A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D64C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E651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AB17F0" w:rsidRPr="0003107E" w14:paraId="77084A4B" w14:textId="77777777" w:rsidTr="00AB17F0">
        <w:trPr>
          <w:gridAfter w:val="6"/>
          <w:wAfter w:w="1505" w:type="pct"/>
          <w:trHeight w:val="7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531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bCs/>
                <w:sz w:val="20"/>
                <w:lang w:eastAsia="en-US"/>
              </w:rPr>
              <w:t>126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BD6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Portiernia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04D9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D4D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22,06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893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77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4DC9" w14:textId="77777777" w:rsidR="00AB17F0" w:rsidRPr="0003107E" w:rsidRDefault="00AB17F0" w:rsidP="00AB17F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DC35" w14:textId="77777777" w:rsidR="00AB17F0" w:rsidRPr="0003107E" w:rsidRDefault="00AB17F0" w:rsidP="00AB17F0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 xml:space="preserve">0,4 </w:t>
            </w:r>
            <w:proofErr w:type="spellStart"/>
            <w:r w:rsidRPr="0003107E">
              <w:rPr>
                <w:rFonts w:asciiTheme="minorHAnsi" w:hAnsiTheme="minorHAnsi" w:cstheme="minorHAnsi"/>
                <w:sz w:val="20"/>
                <w:lang w:eastAsia="en-US"/>
              </w:rPr>
              <w:t>kV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9BF8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5435" w14:textId="77777777" w:rsidR="00AB17F0" w:rsidRPr="0003107E" w:rsidRDefault="00AB17F0" w:rsidP="00AB17F0">
            <w:pPr>
              <w:spacing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141725AC" w14:textId="77777777" w:rsidR="00AB17F0" w:rsidRPr="0003107E" w:rsidRDefault="00AB17F0" w:rsidP="00AB17F0">
      <w:pPr>
        <w:rPr>
          <w:rFonts w:asciiTheme="minorHAnsi" w:hAnsiTheme="minorHAnsi" w:cstheme="minorHAnsi"/>
          <w:sz w:val="20"/>
        </w:rPr>
      </w:pPr>
    </w:p>
    <w:p w14:paraId="570CE5DD" w14:textId="77777777" w:rsidR="00AB17F0" w:rsidRPr="0003107E" w:rsidRDefault="00AB17F0" w:rsidP="00AB17F0">
      <w:pPr>
        <w:rPr>
          <w:rFonts w:asciiTheme="minorHAnsi" w:hAnsiTheme="minorHAnsi" w:cstheme="minorHAnsi"/>
          <w:b/>
          <w:bCs/>
          <w:sz w:val="20"/>
        </w:rPr>
      </w:pPr>
    </w:p>
    <w:p w14:paraId="24DB39D6" w14:textId="77777777" w:rsidR="00AB17F0" w:rsidRPr="0003107E" w:rsidRDefault="00AB17F0" w:rsidP="001C2DED">
      <w:pPr>
        <w:outlineLvl w:val="1"/>
        <w:rPr>
          <w:rFonts w:asciiTheme="minorHAnsi" w:eastAsia="Arial Unicode MS" w:hAnsiTheme="minorHAnsi" w:cstheme="minorHAnsi"/>
          <w:b/>
          <w:sz w:val="20"/>
          <w:lang w:eastAsia="pl-PL"/>
        </w:rPr>
      </w:pPr>
    </w:p>
    <w:p w14:paraId="09468576" w14:textId="77777777" w:rsidR="00AB17F0" w:rsidRPr="0003107E" w:rsidRDefault="00AB17F0" w:rsidP="001C2DED">
      <w:pPr>
        <w:outlineLvl w:val="1"/>
        <w:rPr>
          <w:rFonts w:asciiTheme="minorHAnsi" w:eastAsia="Arial Unicode MS" w:hAnsiTheme="minorHAnsi" w:cstheme="minorHAnsi"/>
          <w:b/>
          <w:sz w:val="20"/>
          <w:lang w:eastAsia="pl-PL"/>
        </w:rPr>
      </w:pPr>
    </w:p>
    <w:p w14:paraId="717AB49D" w14:textId="77777777" w:rsidR="00AB17F0" w:rsidRPr="0003107E" w:rsidRDefault="00AB17F0" w:rsidP="001C2DED">
      <w:pPr>
        <w:outlineLvl w:val="1"/>
        <w:rPr>
          <w:rFonts w:asciiTheme="minorHAnsi" w:eastAsia="Arial Unicode MS" w:hAnsiTheme="minorHAnsi" w:cstheme="minorHAnsi"/>
          <w:b/>
          <w:sz w:val="20"/>
          <w:lang w:eastAsia="pl-PL"/>
        </w:rPr>
      </w:pPr>
    </w:p>
    <w:sectPr w:rsidR="00AB17F0" w:rsidRPr="0003107E" w:rsidSect="002434F8">
      <w:headerReference w:type="default" r:id="rId8"/>
      <w:footerReference w:type="default" r:id="rId9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FA5D5" w14:textId="77777777" w:rsidR="00C50492" w:rsidRDefault="00C50492">
      <w:r>
        <w:separator/>
      </w:r>
    </w:p>
  </w:endnote>
  <w:endnote w:type="continuationSeparator" w:id="0">
    <w:p w14:paraId="6E5FD1A2" w14:textId="77777777" w:rsidR="00C50492" w:rsidRDefault="00C5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2384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DD25A5" w14:textId="56773948" w:rsidR="00124850" w:rsidRDefault="00124850">
            <w:pPr>
              <w:pStyle w:val="Stopka"/>
              <w:jc w:val="center"/>
            </w:pPr>
            <w:r w:rsidRPr="0012485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2485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248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E73F142" w14:textId="02275464" w:rsidR="00C50492" w:rsidRDefault="00C504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5D2F" w14:textId="77777777" w:rsidR="00C50492" w:rsidRDefault="00C50492">
      <w:r>
        <w:separator/>
      </w:r>
    </w:p>
  </w:footnote>
  <w:footnote w:type="continuationSeparator" w:id="0">
    <w:p w14:paraId="599DD8B4" w14:textId="77777777" w:rsidR="00C50492" w:rsidRDefault="00C5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4066" w14:textId="77777777" w:rsidR="0003107E" w:rsidRPr="0003107E" w:rsidRDefault="0003107E" w:rsidP="0003107E">
    <w:pPr>
      <w:spacing w:before="120" w:line="256" w:lineRule="auto"/>
      <w:jc w:val="right"/>
      <w:rPr>
        <w:rFonts w:asciiTheme="minorHAnsi" w:hAnsiTheme="minorHAnsi" w:cstheme="minorHAnsi"/>
        <w:b/>
        <w:sz w:val="20"/>
        <w:lang w:eastAsia="en-US"/>
      </w:rPr>
    </w:pPr>
    <w:r w:rsidRPr="0003107E">
      <w:rPr>
        <w:rFonts w:asciiTheme="minorHAnsi" w:hAnsiTheme="minorHAnsi" w:cstheme="minorHAnsi"/>
        <w:b/>
        <w:sz w:val="20"/>
        <w:lang w:eastAsia="en-US"/>
      </w:rPr>
      <w:t xml:space="preserve">Załącznik nr 2 do Umowy </w:t>
    </w:r>
  </w:p>
  <w:p w14:paraId="53C604C3" w14:textId="77777777" w:rsidR="00C50492" w:rsidRPr="00E36751" w:rsidRDefault="00C50492" w:rsidP="000310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F6E58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1FE2E3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5"/>
    <w:multiLevelType w:val="singleLevel"/>
    <w:tmpl w:val="E548BC86"/>
    <w:name w:val="WW8Num4"/>
    <w:lvl w:ilvl="0">
      <w:start w:val="1"/>
      <w:numFmt w:val="lowerLetter"/>
      <w:lvlText w:val="%1)"/>
      <w:lvlJc w:val="left"/>
      <w:pPr>
        <w:tabs>
          <w:tab w:val="num" w:pos="6172"/>
        </w:tabs>
        <w:ind w:left="6172" w:hanging="360"/>
      </w:pPr>
      <w:rPr>
        <w:b w:val="0"/>
      </w:rPr>
    </w:lvl>
  </w:abstractNum>
  <w:abstractNum w:abstractNumId="7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0" w15:restartNumberingAfterBreak="0">
    <w:nsid w:val="00000009"/>
    <w:multiLevelType w:val="multilevel"/>
    <w:tmpl w:val="00000009"/>
    <w:name w:val="WW8Num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12" w15:restartNumberingAfterBreak="0">
    <w:nsid w:val="0000000B"/>
    <w:multiLevelType w:val="multilevel"/>
    <w:tmpl w:val="353E07E0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D"/>
    <w:multiLevelType w:val="multi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6" w15:restartNumberingAfterBreak="0">
    <w:nsid w:val="0000000F"/>
    <w:multiLevelType w:val="singleLevel"/>
    <w:tmpl w:val="0000000F"/>
    <w:name w:val="WW8Num1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907"/>
      </w:pPr>
      <w:rPr>
        <w:b/>
        <w:i w:val="0"/>
        <w:sz w:val="28"/>
      </w:rPr>
    </w:lvl>
  </w:abstractNum>
  <w:abstractNum w:abstractNumId="17" w15:restartNumberingAfterBreak="0">
    <w:nsid w:val="00000010"/>
    <w:multiLevelType w:val="multilevel"/>
    <w:tmpl w:val="00000010"/>
    <w:name w:val="WW8Num1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18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</w:lvl>
    <w:lvl w:ilvl="1">
      <w:start w:val="4"/>
      <w:numFmt w:val="decimal"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9" w15:restartNumberingAfterBreak="0">
    <w:nsid w:val="00000012"/>
    <w:multiLevelType w:val="singleLevel"/>
    <w:tmpl w:val="0894510A"/>
    <w:name w:val="WW8Num17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2"/>
      <w:numFmt w:val="decimal"/>
      <w:lvlText w:val="%1.%2.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21" w15:restartNumberingAfterBreak="0">
    <w:nsid w:val="00000014"/>
    <w:multiLevelType w:val="singleLevel"/>
    <w:tmpl w:val="00000014"/>
    <w:name w:val="WW8Num19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2" w15:restartNumberingAfterBreak="0">
    <w:nsid w:val="00000015"/>
    <w:multiLevelType w:val="multilevel"/>
    <w:tmpl w:val="00000015"/>
    <w:name w:val="WW8Num20"/>
    <w:lvl w:ilvl="0">
      <w:start w:val="12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7"/>
    <w:multiLevelType w:val="multilevel"/>
    <w:tmpl w:val="66DC5FC0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9"/>
    <w:multiLevelType w:val="multilevel"/>
    <w:tmpl w:val="00000019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C"/>
    <w:multiLevelType w:val="multilevel"/>
    <w:tmpl w:val="0000001C"/>
    <w:name w:val="WW8Num27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30" w15:restartNumberingAfterBreak="0">
    <w:nsid w:val="0000001D"/>
    <w:multiLevelType w:val="multilevel"/>
    <w:tmpl w:val="0000001D"/>
    <w:name w:val="WW8Num28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1E"/>
    <w:multiLevelType w:val="multilevel"/>
    <w:tmpl w:val="0000001E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34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38" w15:restartNumberingAfterBreak="0">
    <w:nsid w:val="00000026"/>
    <w:multiLevelType w:val="multilevel"/>
    <w:tmpl w:val="7E2CCF0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multilevel"/>
    <w:tmpl w:val="00000027"/>
    <w:name w:val="WW8Num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3" w15:restartNumberingAfterBreak="0">
    <w:nsid w:val="0000002B"/>
    <w:multiLevelType w:val="multilevel"/>
    <w:tmpl w:val="0000002B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4" w15:restartNumberingAfterBreak="0">
    <w:nsid w:val="03B01B80"/>
    <w:multiLevelType w:val="hybridMultilevel"/>
    <w:tmpl w:val="57F23186"/>
    <w:name w:val="WW8Num622"/>
    <w:lvl w:ilvl="0" w:tplc="EE28052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091359C9"/>
    <w:multiLevelType w:val="hybridMultilevel"/>
    <w:tmpl w:val="4C40C0B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598A8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9A946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15D966EB"/>
    <w:multiLevelType w:val="hybridMultilevel"/>
    <w:tmpl w:val="D6227402"/>
    <w:lvl w:ilvl="0" w:tplc="5616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0C6A62"/>
    <w:multiLevelType w:val="multilevel"/>
    <w:tmpl w:val="EECC8B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1" w15:restartNumberingAfterBreak="0">
    <w:nsid w:val="1CAA4EA8"/>
    <w:multiLevelType w:val="hybridMultilevel"/>
    <w:tmpl w:val="C436019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1737AE"/>
    <w:multiLevelType w:val="hybridMultilevel"/>
    <w:tmpl w:val="4D40DD90"/>
    <w:lvl w:ilvl="0" w:tplc="81BCAE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72B5470"/>
    <w:multiLevelType w:val="multilevel"/>
    <w:tmpl w:val="73027F4E"/>
    <w:name w:val="WW8Num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9027C1"/>
    <w:multiLevelType w:val="hybridMultilevel"/>
    <w:tmpl w:val="97A401B4"/>
    <w:name w:val="WW8Num3722"/>
    <w:lvl w:ilvl="0" w:tplc="9B8AA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8" w15:restartNumberingAfterBreak="0">
    <w:nsid w:val="3D646F0F"/>
    <w:multiLevelType w:val="multilevel"/>
    <w:tmpl w:val="7E226162"/>
    <w:name w:val="WW8Num25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443A47"/>
    <w:multiLevelType w:val="multilevel"/>
    <w:tmpl w:val="BCFEE948"/>
    <w:styleLink w:val="Styl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D564A4"/>
    <w:multiLevelType w:val="multilevel"/>
    <w:tmpl w:val="4420155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D644B01"/>
    <w:multiLevelType w:val="multilevel"/>
    <w:tmpl w:val="B804EF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26E1758"/>
    <w:multiLevelType w:val="multilevel"/>
    <w:tmpl w:val="02D4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5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1B53CE"/>
    <w:multiLevelType w:val="hybridMultilevel"/>
    <w:tmpl w:val="F406185C"/>
    <w:lvl w:ilvl="0" w:tplc="AE98798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60184CE3"/>
    <w:multiLevelType w:val="multilevel"/>
    <w:tmpl w:val="C76286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159642F"/>
    <w:multiLevelType w:val="multilevel"/>
    <w:tmpl w:val="3E56F0F6"/>
    <w:name w:val="WW8Num253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005430"/>
    <w:multiLevelType w:val="hybridMultilevel"/>
    <w:tmpl w:val="1E3EB590"/>
    <w:lvl w:ilvl="0" w:tplc="A1F8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ED405DC"/>
    <w:multiLevelType w:val="hybridMultilevel"/>
    <w:tmpl w:val="01E88C02"/>
    <w:lvl w:ilvl="0" w:tplc="762625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9949AC"/>
    <w:multiLevelType w:val="hybridMultilevel"/>
    <w:tmpl w:val="22A800B8"/>
    <w:name w:val="WW8Num62"/>
    <w:lvl w:ilvl="0" w:tplc="901CE37E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64621C"/>
    <w:multiLevelType w:val="hybridMultilevel"/>
    <w:tmpl w:val="4E64D34E"/>
    <w:name w:val="WW8Num63"/>
    <w:lvl w:ilvl="0" w:tplc="AA7E49D6">
      <w:start w:val="4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F464E"/>
    <w:multiLevelType w:val="multilevel"/>
    <w:tmpl w:val="D088B2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47"/>
        </w:tabs>
        <w:ind w:left="847" w:hanging="7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2"/>
  </w:num>
  <w:num w:numId="2">
    <w:abstractNumId w:val="6"/>
  </w:num>
  <w:num w:numId="3">
    <w:abstractNumId w:val="56"/>
  </w:num>
  <w:num w:numId="4">
    <w:abstractNumId w:val="8"/>
  </w:num>
  <w:num w:numId="5">
    <w:abstractNumId w:val="27"/>
  </w:num>
  <w:num w:numId="6">
    <w:abstractNumId w:val="32"/>
  </w:num>
  <w:num w:numId="7">
    <w:abstractNumId w:val="34"/>
  </w:num>
  <w:num w:numId="8">
    <w:abstractNumId w:val="58"/>
  </w:num>
  <w:num w:numId="9">
    <w:abstractNumId w:val="55"/>
  </w:num>
  <w:num w:numId="10">
    <w:abstractNumId w:val="50"/>
  </w:num>
  <w:num w:numId="11">
    <w:abstractNumId w:val="64"/>
  </w:num>
  <w:num w:numId="12">
    <w:abstractNumId w:val="63"/>
  </w:num>
  <w:num w:numId="13">
    <w:abstractNumId w:val="59"/>
  </w:num>
  <w:num w:numId="14">
    <w:abstractNumId w:val="67"/>
  </w:num>
  <w:num w:numId="15">
    <w:abstractNumId w:val="65"/>
  </w:num>
  <w:num w:numId="16">
    <w:abstractNumId w:val="52"/>
  </w:num>
  <w:num w:numId="17">
    <w:abstractNumId w:val="69"/>
  </w:num>
  <w:num w:numId="18">
    <w:abstractNumId w:val="61"/>
  </w:num>
  <w:num w:numId="19">
    <w:abstractNumId w:val="54"/>
  </w:num>
  <w:num w:numId="20">
    <w:abstractNumId w:val="51"/>
  </w:num>
  <w:num w:numId="21">
    <w:abstractNumId w:val="48"/>
  </w:num>
  <w:num w:numId="22">
    <w:abstractNumId w:val="41"/>
  </w:num>
  <w:num w:numId="23">
    <w:abstractNumId w:val="46"/>
  </w:num>
  <w:num w:numId="24">
    <w:abstractNumId w:val="73"/>
  </w:num>
  <w:num w:numId="25">
    <w:abstractNumId w:val="66"/>
  </w:num>
  <w:num w:numId="26">
    <w:abstractNumId w:val="45"/>
  </w:num>
  <w:num w:numId="27">
    <w:abstractNumId w:val="38"/>
  </w:num>
  <w:num w:numId="28">
    <w:abstractNumId w:val="70"/>
  </w:num>
  <w:num w:numId="29">
    <w:abstractNumId w:val="19"/>
  </w:num>
  <w:num w:numId="30">
    <w:abstractNumId w:val="47"/>
  </w:num>
  <w:num w:numId="31">
    <w:abstractNumId w:val="49"/>
  </w:num>
  <w:num w:numId="32">
    <w:abstractNumId w:val="60"/>
  </w:num>
  <w:num w:numId="33">
    <w:abstractNumId w:val="1"/>
  </w:num>
  <w:num w:numId="3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22"/>
    <w:rsid w:val="0000148D"/>
    <w:rsid w:val="00001735"/>
    <w:rsid w:val="00004D77"/>
    <w:rsid w:val="0000730B"/>
    <w:rsid w:val="00011F9E"/>
    <w:rsid w:val="000131C0"/>
    <w:rsid w:val="00015ECA"/>
    <w:rsid w:val="00017D4E"/>
    <w:rsid w:val="00017DC7"/>
    <w:rsid w:val="00020088"/>
    <w:rsid w:val="0002222D"/>
    <w:rsid w:val="000246F9"/>
    <w:rsid w:val="0003107E"/>
    <w:rsid w:val="00031E5E"/>
    <w:rsid w:val="0003258E"/>
    <w:rsid w:val="00035369"/>
    <w:rsid w:val="00035414"/>
    <w:rsid w:val="000354DA"/>
    <w:rsid w:val="00045F0F"/>
    <w:rsid w:val="00046C04"/>
    <w:rsid w:val="00051DCC"/>
    <w:rsid w:val="00060A29"/>
    <w:rsid w:val="000646CC"/>
    <w:rsid w:val="00064FE6"/>
    <w:rsid w:val="000758D0"/>
    <w:rsid w:val="00080CD4"/>
    <w:rsid w:val="00081ADE"/>
    <w:rsid w:val="0008246D"/>
    <w:rsid w:val="00082C75"/>
    <w:rsid w:val="0008372A"/>
    <w:rsid w:val="00086CF2"/>
    <w:rsid w:val="00094713"/>
    <w:rsid w:val="00097D7A"/>
    <w:rsid w:val="000A4908"/>
    <w:rsid w:val="000B2DD6"/>
    <w:rsid w:val="000B3058"/>
    <w:rsid w:val="000B4353"/>
    <w:rsid w:val="000B7B9F"/>
    <w:rsid w:val="000C647C"/>
    <w:rsid w:val="000D2E94"/>
    <w:rsid w:val="000D47DE"/>
    <w:rsid w:val="000D7036"/>
    <w:rsid w:val="000E1D93"/>
    <w:rsid w:val="000E633E"/>
    <w:rsid w:val="000F293A"/>
    <w:rsid w:val="000F4900"/>
    <w:rsid w:val="000F7769"/>
    <w:rsid w:val="00100DBB"/>
    <w:rsid w:val="00100F46"/>
    <w:rsid w:val="00103F94"/>
    <w:rsid w:val="00105F55"/>
    <w:rsid w:val="00117E91"/>
    <w:rsid w:val="001227B8"/>
    <w:rsid w:val="00124424"/>
    <w:rsid w:val="00124850"/>
    <w:rsid w:val="00125546"/>
    <w:rsid w:val="00127016"/>
    <w:rsid w:val="001317CC"/>
    <w:rsid w:val="0013660C"/>
    <w:rsid w:val="00137B2C"/>
    <w:rsid w:val="00140725"/>
    <w:rsid w:val="0014262F"/>
    <w:rsid w:val="001467A7"/>
    <w:rsid w:val="00151484"/>
    <w:rsid w:val="00151BCC"/>
    <w:rsid w:val="00152E85"/>
    <w:rsid w:val="00162A0D"/>
    <w:rsid w:val="00163812"/>
    <w:rsid w:val="00163C09"/>
    <w:rsid w:val="001662D3"/>
    <w:rsid w:val="00166A13"/>
    <w:rsid w:val="00170C57"/>
    <w:rsid w:val="00170F80"/>
    <w:rsid w:val="0017281F"/>
    <w:rsid w:val="00172DB3"/>
    <w:rsid w:val="0017716E"/>
    <w:rsid w:val="00194E6F"/>
    <w:rsid w:val="001A16CB"/>
    <w:rsid w:val="001A16D3"/>
    <w:rsid w:val="001A1A6E"/>
    <w:rsid w:val="001A4C86"/>
    <w:rsid w:val="001B19F4"/>
    <w:rsid w:val="001B3BD9"/>
    <w:rsid w:val="001B3C95"/>
    <w:rsid w:val="001C2DED"/>
    <w:rsid w:val="001D1B62"/>
    <w:rsid w:val="001D256A"/>
    <w:rsid w:val="001D3C77"/>
    <w:rsid w:val="001D4199"/>
    <w:rsid w:val="001D7E79"/>
    <w:rsid w:val="001E0F6A"/>
    <w:rsid w:val="001E3B90"/>
    <w:rsid w:val="001F32DA"/>
    <w:rsid w:val="0020111B"/>
    <w:rsid w:val="00201D5F"/>
    <w:rsid w:val="00204A1A"/>
    <w:rsid w:val="002069BD"/>
    <w:rsid w:val="00206B97"/>
    <w:rsid w:val="00214ECD"/>
    <w:rsid w:val="00215505"/>
    <w:rsid w:val="00220C10"/>
    <w:rsid w:val="002315F2"/>
    <w:rsid w:val="00241673"/>
    <w:rsid w:val="002434F8"/>
    <w:rsid w:val="002455A6"/>
    <w:rsid w:val="002456AA"/>
    <w:rsid w:val="00250733"/>
    <w:rsid w:val="00250A4E"/>
    <w:rsid w:val="00252950"/>
    <w:rsid w:val="00253441"/>
    <w:rsid w:val="00256677"/>
    <w:rsid w:val="002609F1"/>
    <w:rsid w:val="00266E19"/>
    <w:rsid w:val="00271ED6"/>
    <w:rsid w:val="00282716"/>
    <w:rsid w:val="00286440"/>
    <w:rsid w:val="00286FEF"/>
    <w:rsid w:val="002918DB"/>
    <w:rsid w:val="002943A9"/>
    <w:rsid w:val="002950CE"/>
    <w:rsid w:val="002A1418"/>
    <w:rsid w:val="002A16B0"/>
    <w:rsid w:val="002A2B91"/>
    <w:rsid w:val="002C2AFC"/>
    <w:rsid w:val="002C4E05"/>
    <w:rsid w:val="002D49EF"/>
    <w:rsid w:val="002D7789"/>
    <w:rsid w:val="002D7E3F"/>
    <w:rsid w:val="002E2D1F"/>
    <w:rsid w:val="002F05D5"/>
    <w:rsid w:val="002F1E3E"/>
    <w:rsid w:val="0030051F"/>
    <w:rsid w:val="00306DE8"/>
    <w:rsid w:val="003075F5"/>
    <w:rsid w:val="003102CA"/>
    <w:rsid w:val="00320135"/>
    <w:rsid w:val="0032023B"/>
    <w:rsid w:val="0032568B"/>
    <w:rsid w:val="00336779"/>
    <w:rsid w:val="003433CE"/>
    <w:rsid w:val="00345E37"/>
    <w:rsid w:val="00346C1E"/>
    <w:rsid w:val="00350B0B"/>
    <w:rsid w:val="00352F7B"/>
    <w:rsid w:val="00356771"/>
    <w:rsid w:val="003572CC"/>
    <w:rsid w:val="003622FF"/>
    <w:rsid w:val="00363334"/>
    <w:rsid w:val="0036404D"/>
    <w:rsid w:val="00371D1B"/>
    <w:rsid w:val="0037391A"/>
    <w:rsid w:val="00380EAA"/>
    <w:rsid w:val="0038172E"/>
    <w:rsid w:val="003836B6"/>
    <w:rsid w:val="00384267"/>
    <w:rsid w:val="003856D9"/>
    <w:rsid w:val="003865CF"/>
    <w:rsid w:val="00390D04"/>
    <w:rsid w:val="0039144A"/>
    <w:rsid w:val="00396D1B"/>
    <w:rsid w:val="003A002B"/>
    <w:rsid w:val="003A4131"/>
    <w:rsid w:val="003A731B"/>
    <w:rsid w:val="003B684E"/>
    <w:rsid w:val="003C1CA8"/>
    <w:rsid w:val="003C55BE"/>
    <w:rsid w:val="003C6843"/>
    <w:rsid w:val="003D246F"/>
    <w:rsid w:val="003D36F8"/>
    <w:rsid w:val="003D5A44"/>
    <w:rsid w:val="003E021E"/>
    <w:rsid w:val="003E0BC3"/>
    <w:rsid w:val="003E1C31"/>
    <w:rsid w:val="003E32D5"/>
    <w:rsid w:val="003F0C9B"/>
    <w:rsid w:val="003F1CCF"/>
    <w:rsid w:val="003F2721"/>
    <w:rsid w:val="003F60E7"/>
    <w:rsid w:val="00401CA4"/>
    <w:rsid w:val="004020BC"/>
    <w:rsid w:val="004079E9"/>
    <w:rsid w:val="0041178B"/>
    <w:rsid w:val="004166DD"/>
    <w:rsid w:val="00416AEC"/>
    <w:rsid w:val="00420814"/>
    <w:rsid w:val="004213E6"/>
    <w:rsid w:val="00421AC4"/>
    <w:rsid w:val="0042280E"/>
    <w:rsid w:val="00425707"/>
    <w:rsid w:val="0043108D"/>
    <w:rsid w:val="00432B22"/>
    <w:rsid w:val="00432D5E"/>
    <w:rsid w:val="00435455"/>
    <w:rsid w:val="00446599"/>
    <w:rsid w:val="004550B9"/>
    <w:rsid w:val="004555D1"/>
    <w:rsid w:val="004556FA"/>
    <w:rsid w:val="00455F64"/>
    <w:rsid w:val="0045768F"/>
    <w:rsid w:val="00470132"/>
    <w:rsid w:val="00471153"/>
    <w:rsid w:val="004725FE"/>
    <w:rsid w:val="00476CE1"/>
    <w:rsid w:val="00477F79"/>
    <w:rsid w:val="004809A0"/>
    <w:rsid w:val="00484A0C"/>
    <w:rsid w:val="00484C11"/>
    <w:rsid w:val="0049369F"/>
    <w:rsid w:val="00497EBE"/>
    <w:rsid w:val="004B2E3A"/>
    <w:rsid w:val="004B4895"/>
    <w:rsid w:val="004B7EF1"/>
    <w:rsid w:val="004C0C64"/>
    <w:rsid w:val="004C1734"/>
    <w:rsid w:val="004C49BE"/>
    <w:rsid w:val="004C7080"/>
    <w:rsid w:val="004C7CC0"/>
    <w:rsid w:val="004D2B7E"/>
    <w:rsid w:val="004D3293"/>
    <w:rsid w:val="004D5882"/>
    <w:rsid w:val="004D5D80"/>
    <w:rsid w:val="004D7712"/>
    <w:rsid w:val="004E00C4"/>
    <w:rsid w:val="004E3E5B"/>
    <w:rsid w:val="004E7799"/>
    <w:rsid w:val="004F007B"/>
    <w:rsid w:val="004F68AB"/>
    <w:rsid w:val="004F71FC"/>
    <w:rsid w:val="00500D8C"/>
    <w:rsid w:val="00503704"/>
    <w:rsid w:val="00504289"/>
    <w:rsid w:val="0050721F"/>
    <w:rsid w:val="00507433"/>
    <w:rsid w:val="00507449"/>
    <w:rsid w:val="00507EB3"/>
    <w:rsid w:val="00511CAD"/>
    <w:rsid w:val="0051335D"/>
    <w:rsid w:val="00514B01"/>
    <w:rsid w:val="00515BC1"/>
    <w:rsid w:val="0051736D"/>
    <w:rsid w:val="0052237D"/>
    <w:rsid w:val="005330F5"/>
    <w:rsid w:val="00534E9F"/>
    <w:rsid w:val="005432CC"/>
    <w:rsid w:val="00546BAD"/>
    <w:rsid w:val="0055368E"/>
    <w:rsid w:val="00557583"/>
    <w:rsid w:val="0056303B"/>
    <w:rsid w:val="00567BBE"/>
    <w:rsid w:val="005736B3"/>
    <w:rsid w:val="00575E50"/>
    <w:rsid w:val="005822CD"/>
    <w:rsid w:val="00583634"/>
    <w:rsid w:val="00585425"/>
    <w:rsid w:val="00590CEA"/>
    <w:rsid w:val="00592305"/>
    <w:rsid w:val="0059360F"/>
    <w:rsid w:val="00597951"/>
    <w:rsid w:val="00597BE3"/>
    <w:rsid w:val="005A11C7"/>
    <w:rsid w:val="005A5C91"/>
    <w:rsid w:val="005B15EA"/>
    <w:rsid w:val="005B430D"/>
    <w:rsid w:val="005B4B13"/>
    <w:rsid w:val="005C1522"/>
    <w:rsid w:val="005C2D73"/>
    <w:rsid w:val="005C387E"/>
    <w:rsid w:val="005C39AE"/>
    <w:rsid w:val="005C4CFF"/>
    <w:rsid w:val="005C7263"/>
    <w:rsid w:val="005D31AF"/>
    <w:rsid w:val="005D37FC"/>
    <w:rsid w:val="005E1EF6"/>
    <w:rsid w:val="005E6640"/>
    <w:rsid w:val="005E7F2B"/>
    <w:rsid w:val="005F2600"/>
    <w:rsid w:val="005F2789"/>
    <w:rsid w:val="005F3897"/>
    <w:rsid w:val="005F4F92"/>
    <w:rsid w:val="005F7873"/>
    <w:rsid w:val="00601320"/>
    <w:rsid w:val="00602DC9"/>
    <w:rsid w:val="00603166"/>
    <w:rsid w:val="00611D6F"/>
    <w:rsid w:val="00615338"/>
    <w:rsid w:val="006159C9"/>
    <w:rsid w:val="006216FB"/>
    <w:rsid w:val="0062271D"/>
    <w:rsid w:val="00623300"/>
    <w:rsid w:val="006247B9"/>
    <w:rsid w:val="00624AB3"/>
    <w:rsid w:val="00626FC6"/>
    <w:rsid w:val="0064202E"/>
    <w:rsid w:val="006424E7"/>
    <w:rsid w:val="006430A2"/>
    <w:rsid w:val="006451A2"/>
    <w:rsid w:val="00654306"/>
    <w:rsid w:val="006573E6"/>
    <w:rsid w:val="00657E60"/>
    <w:rsid w:val="00661736"/>
    <w:rsid w:val="00662FC6"/>
    <w:rsid w:val="00671DA6"/>
    <w:rsid w:val="0067243E"/>
    <w:rsid w:val="00674824"/>
    <w:rsid w:val="006814CA"/>
    <w:rsid w:val="00681866"/>
    <w:rsid w:val="00683342"/>
    <w:rsid w:val="00685441"/>
    <w:rsid w:val="00687514"/>
    <w:rsid w:val="006902DF"/>
    <w:rsid w:val="00696A1B"/>
    <w:rsid w:val="006973D4"/>
    <w:rsid w:val="006B10AC"/>
    <w:rsid w:val="006B16C4"/>
    <w:rsid w:val="006B72F6"/>
    <w:rsid w:val="006C0609"/>
    <w:rsid w:val="006C1FA2"/>
    <w:rsid w:val="006C4D98"/>
    <w:rsid w:val="006D17E0"/>
    <w:rsid w:val="006D37E1"/>
    <w:rsid w:val="006D5954"/>
    <w:rsid w:val="006E1164"/>
    <w:rsid w:val="006E1B61"/>
    <w:rsid w:val="006F2054"/>
    <w:rsid w:val="006F44A1"/>
    <w:rsid w:val="006F5E40"/>
    <w:rsid w:val="006F6760"/>
    <w:rsid w:val="006F6FFE"/>
    <w:rsid w:val="00705F37"/>
    <w:rsid w:val="00711408"/>
    <w:rsid w:val="00713712"/>
    <w:rsid w:val="00713967"/>
    <w:rsid w:val="00721255"/>
    <w:rsid w:val="007262E8"/>
    <w:rsid w:val="00726754"/>
    <w:rsid w:val="00726CAF"/>
    <w:rsid w:val="00727F69"/>
    <w:rsid w:val="0073141D"/>
    <w:rsid w:val="00731F14"/>
    <w:rsid w:val="00735158"/>
    <w:rsid w:val="00735BEB"/>
    <w:rsid w:val="0073750E"/>
    <w:rsid w:val="0074786B"/>
    <w:rsid w:val="0075012B"/>
    <w:rsid w:val="00756186"/>
    <w:rsid w:val="00765966"/>
    <w:rsid w:val="007672D3"/>
    <w:rsid w:val="007672FC"/>
    <w:rsid w:val="00767C8B"/>
    <w:rsid w:val="0077615D"/>
    <w:rsid w:val="0078331B"/>
    <w:rsid w:val="0078335E"/>
    <w:rsid w:val="007834E8"/>
    <w:rsid w:val="00786C42"/>
    <w:rsid w:val="00787438"/>
    <w:rsid w:val="00791701"/>
    <w:rsid w:val="007A2BB2"/>
    <w:rsid w:val="007A34EA"/>
    <w:rsid w:val="007A50EA"/>
    <w:rsid w:val="007A6554"/>
    <w:rsid w:val="007B47B0"/>
    <w:rsid w:val="007B4A3A"/>
    <w:rsid w:val="007B6B2F"/>
    <w:rsid w:val="007B7A01"/>
    <w:rsid w:val="007C2D8B"/>
    <w:rsid w:val="007D0785"/>
    <w:rsid w:val="007D15A8"/>
    <w:rsid w:val="007E1286"/>
    <w:rsid w:val="007E157B"/>
    <w:rsid w:val="007E48C3"/>
    <w:rsid w:val="007F237E"/>
    <w:rsid w:val="007F5ABD"/>
    <w:rsid w:val="008000CE"/>
    <w:rsid w:val="00801D6A"/>
    <w:rsid w:val="0080270A"/>
    <w:rsid w:val="0080431A"/>
    <w:rsid w:val="0080775E"/>
    <w:rsid w:val="00813D48"/>
    <w:rsid w:val="00813F81"/>
    <w:rsid w:val="00814049"/>
    <w:rsid w:val="00814EE0"/>
    <w:rsid w:val="00814F2C"/>
    <w:rsid w:val="008157F4"/>
    <w:rsid w:val="00815D05"/>
    <w:rsid w:val="00821258"/>
    <w:rsid w:val="00821509"/>
    <w:rsid w:val="00824E26"/>
    <w:rsid w:val="00833D06"/>
    <w:rsid w:val="0083501F"/>
    <w:rsid w:val="0083793D"/>
    <w:rsid w:val="008403AF"/>
    <w:rsid w:val="00840B56"/>
    <w:rsid w:val="008431B5"/>
    <w:rsid w:val="008465FD"/>
    <w:rsid w:val="00846B21"/>
    <w:rsid w:val="00846BA8"/>
    <w:rsid w:val="0085297D"/>
    <w:rsid w:val="00852D9F"/>
    <w:rsid w:val="00853DC2"/>
    <w:rsid w:val="008574FC"/>
    <w:rsid w:val="00863553"/>
    <w:rsid w:val="00865BFB"/>
    <w:rsid w:val="00870708"/>
    <w:rsid w:val="008711C0"/>
    <w:rsid w:val="008719F4"/>
    <w:rsid w:val="008746D1"/>
    <w:rsid w:val="00880428"/>
    <w:rsid w:val="00882EE5"/>
    <w:rsid w:val="00883C7E"/>
    <w:rsid w:val="00887305"/>
    <w:rsid w:val="008879B5"/>
    <w:rsid w:val="00893032"/>
    <w:rsid w:val="008956D4"/>
    <w:rsid w:val="008A2D08"/>
    <w:rsid w:val="008A39DA"/>
    <w:rsid w:val="008A585A"/>
    <w:rsid w:val="008A5BC7"/>
    <w:rsid w:val="008B0FD4"/>
    <w:rsid w:val="008B6360"/>
    <w:rsid w:val="008C599B"/>
    <w:rsid w:val="008D3B7A"/>
    <w:rsid w:val="008E044B"/>
    <w:rsid w:val="008E1042"/>
    <w:rsid w:val="008F624F"/>
    <w:rsid w:val="00900989"/>
    <w:rsid w:val="00904D0B"/>
    <w:rsid w:val="0090777D"/>
    <w:rsid w:val="009105D9"/>
    <w:rsid w:val="009152D7"/>
    <w:rsid w:val="00920E6E"/>
    <w:rsid w:val="0092122A"/>
    <w:rsid w:val="00923761"/>
    <w:rsid w:val="00923C3E"/>
    <w:rsid w:val="00936708"/>
    <w:rsid w:val="00937422"/>
    <w:rsid w:val="00942AF3"/>
    <w:rsid w:val="00953A12"/>
    <w:rsid w:val="00954D91"/>
    <w:rsid w:val="00957421"/>
    <w:rsid w:val="00960537"/>
    <w:rsid w:val="00960969"/>
    <w:rsid w:val="00961262"/>
    <w:rsid w:val="00961A6E"/>
    <w:rsid w:val="009628BB"/>
    <w:rsid w:val="00963CF9"/>
    <w:rsid w:val="00963ED2"/>
    <w:rsid w:val="009672E7"/>
    <w:rsid w:val="00967972"/>
    <w:rsid w:val="00974C58"/>
    <w:rsid w:val="00974CA8"/>
    <w:rsid w:val="00975FA7"/>
    <w:rsid w:val="00980A40"/>
    <w:rsid w:val="00983DBA"/>
    <w:rsid w:val="009843E2"/>
    <w:rsid w:val="00984B6F"/>
    <w:rsid w:val="00990204"/>
    <w:rsid w:val="00990B17"/>
    <w:rsid w:val="00995CD9"/>
    <w:rsid w:val="0099653E"/>
    <w:rsid w:val="00996ADB"/>
    <w:rsid w:val="009A0381"/>
    <w:rsid w:val="009A0DDA"/>
    <w:rsid w:val="009A2001"/>
    <w:rsid w:val="009A2D5F"/>
    <w:rsid w:val="009A5F6E"/>
    <w:rsid w:val="009A5FAF"/>
    <w:rsid w:val="009A7883"/>
    <w:rsid w:val="009B1F83"/>
    <w:rsid w:val="009B7F7D"/>
    <w:rsid w:val="009C1A81"/>
    <w:rsid w:val="009C3FD3"/>
    <w:rsid w:val="009D0FDD"/>
    <w:rsid w:val="009D7AD8"/>
    <w:rsid w:val="009E1639"/>
    <w:rsid w:val="009F442D"/>
    <w:rsid w:val="009F49A8"/>
    <w:rsid w:val="009F4D29"/>
    <w:rsid w:val="00A0042D"/>
    <w:rsid w:val="00A00DAC"/>
    <w:rsid w:val="00A03D5A"/>
    <w:rsid w:val="00A071CA"/>
    <w:rsid w:val="00A12846"/>
    <w:rsid w:val="00A16637"/>
    <w:rsid w:val="00A1671B"/>
    <w:rsid w:val="00A17B10"/>
    <w:rsid w:val="00A17CC8"/>
    <w:rsid w:val="00A229FA"/>
    <w:rsid w:val="00A243E0"/>
    <w:rsid w:val="00A27894"/>
    <w:rsid w:val="00A37DB3"/>
    <w:rsid w:val="00A411CB"/>
    <w:rsid w:val="00A4211D"/>
    <w:rsid w:val="00A42450"/>
    <w:rsid w:val="00A42593"/>
    <w:rsid w:val="00A43AD2"/>
    <w:rsid w:val="00A5214E"/>
    <w:rsid w:val="00A52C36"/>
    <w:rsid w:val="00A5396E"/>
    <w:rsid w:val="00A63EFF"/>
    <w:rsid w:val="00A67148"/>
    <w:rsid w:val="00A70C71"/>
    <w:rsid w:val="00A73B3E"/>
    <w:rsid w:val="00A767F5"/>
    <w:rsid w:val="00A77714"/>
    <w:rsid w:val="00A77DDB"/>
    <w:rsid w:val="00A822AC"/>
    <w:rsid w:val="00A86406"/>
    <w:rsid w:val="00A864EB"/>
    <w:rsid w:val="00A86963"/>
    <w:rsid w:val="00A872C4"/>
    <w:rsid w:val="00A87353"/>
    <w:rsid w:val="00A92CA9"/>
    <w:rsid w:val="00A93FE7"/>
    <w:rsid w:val="00A973E8"/>
    <w:rsid w:val="00A97612"/>
    <w:rsid w:val="00AA0AE0"/>
    <w:rsid w:val="00AA0C12"/>
    <w:rsid w:val="00AA24A3"/>
    <w:rsid w:val="00AA3F0D"/>
    <w:rsid w:val="00AA6AD2"/>
    <w:rsid w:val="00AA7214"/>
    <w:rsid w:val="00AB17F0"/>
    <w:rsid w:val="00AB28E4"/>
    <w:rsid w:val="00AB4388"/>
    <w:rsid w:val="00AC11AF"/>
    <w:rsid w:val="00AC2F08"/>
    <w:rsid w:val="00AC4ED9"/>
    <w:rsid w:val="00AC5302"/>
    <w:rsid w:val="00AD026B"/>
    <w:rsid w:val="00AE06A2"/>
    <w:rsid w:val="00AE3ED2"/>
    <w:rsid w:val="00AE5624"/>
    <w:rsid w:val="00AE671D"/>
    <w:rsid w:val="00AF029C"/>
    <w:rsid w:val="00AF0FFC"/>
    <w:rsid w:val="00B00FFC"/>
    <w:rsid w:val="00B04EAE"/>
    <w:rsid w:val="00B06C17"/>
    <w:rsid w:val="00B14C2E"/>
    <w:rsid w:val="00B161C3"/>
    <w:rsid w:val="00B21C8D"/>
    <w:rsid w:val="00B25897"/>
    <w:rsid w:val="00B3255F"/>
    <w:rsid w:val="00B34666"/>
    <w:rsid w:val="00B43C9B"/>
    <w:rsid w:val="00B45835"/>
    <w:rsid w:val="00B47CA1"/>
    <w:rsid w:val="00B52AE2"/>
    <w:rsid w:val="00B54474"/>
    <w:rsid w:val="00B54CE7"/>
    <w:rsid w:val="00B713A5"/>
    <w:rsid w:val="00B72B9F"/>
    <w:rsid w:val="00B75B22"/>
    <w:rsid w:val="00B82303"/>
    <w:rsid w:val="00B91CDB"/>
    <w:rsid w:val="00B91F6D"/>
    <w:rsid w:val="00B92673"/>
    <w:rsid w:val="00B9341E"/>
    <w:rsid w:val="00B935C6"/>
    <w:rsid w:val="00B9547D"/>
    <w:rsid w:val="00BA01F6"/>
    <w:rsid w:val="00BA23F9"/>
    <w:rsid w:val="00BA334F"/>
    <w:rsid w:val="00BA3B1F"/>
    <w:rsid w:val="00BB30BC"/>
    <w:rsid w:val="00BB5FBA"/>
    <w:rsid w:val="00BC1A03"/>
    <w:rsid w:val="00BD0804"/>
    <w:rsid w:val="00BD0CD8"/>
    <w:rsid w:val="00BD5643"/>
    <w:rsid w:val="00BE144C"/>
    <w:rsid w:val="00BE3A5E"/>
    <w:rsid w:val="00BE430A"/>
    <w:rsid w:val="00BE5E2A"/>
    <w:rsid w:val="00BE6D33"/>
    <w:rsid w:val="00BE7DBC"/>
    <w:rsid w:val="00BF1FBC"/>
    <w:rsid w:val="00BF2D57"/>
    <w:rsid w:val="00BF3DFF"/>
    <w:rsid w:val="00BF4338"/>
    <w:rsid w:val="00BF5AF1"/>
    <w:rsid w:val="00C001CA"/>
    <w:rsid w:val="00C01FA0"/>
    <w:rsid w:val="00C0281E"/>
    <w:rsid w:val="00C05AE1"/>
    <w:rsid w:val="00C2079B"/>
    <w:rsid w:val="00C22BCD"/>
    <w:rsid w:val="00C23742"/>
    <w:rsid w:val="00C260EA"/>
    <w:rsid w:val="00C27112"/>
    <w:rsid w:val="00C27759"/>
    <w:rsid w:val="00C32035"/>
    <w:rsid w:val="00C35DA5"/>
    <w:rsid w:val="00C3742C"/>
    <w:rsid w:val="00C3791D"/>
    <w:rsid w:val="00C42D83"/>
    <w:rsid w:val="00C46445"/>
    <w:rsid w:val="00C50492"/>
    <w:rsid w:val="00C50D40"/>
    <w:rsid w:val="00C552D2"/>
    <w:rsid w:val="00C56809"/>
    <w:rsid w:val="00C5686F"/>
    <w:rsid w:val="00C57C9E"/>
    <w:rsid w:val="00C614BB"/>
    <w:rsid w:val="00C644DC"/>
    <w:rsid w:val="00C7092B"/>
    <w:rsid w:val="00C75B68"/>
    <w:rsid w:val="00C802AB"/>
    <w:rsid w:val="00C84357"/>
    <w:rsid w:val="00C871AF"/>
    <w:rsid w:val="00C92A9E"/>
    <w:rsid w:val="00C931FA"/>
    <w:rsid w:val="00C95CD3"/>
    <w:rsid w:val="00CA39D8"/>
    <w:rsid w:val="00CA4C8A"/>
    <w:rsid w:val="00CA6412"/>
    <w:rsid w:val="00CB2725"/>
    <w:rsid w:val="00CB4FF0"/>
    <w:rsid w:val="00CC3EA6"/>
    <w:rsid w:val="00CC5BED"/>
    <w:rsid w:val="00CD756F"/>
    <w:rsid w:val="00CE0617"/>
    <w:rsid w:val="00CE0EC2"/>
    <w:rsid w:val="00CE1165"/>
    <w:rsid w:val="00CE2A55"/>
    <w:rsid w:val="00CE354A"/>
    <w:rsid w:val="00CE41A2"/>
    <w:rsid w:val="00CE7144"/>
    <w:rsid w:val="00CE71EE"/>
    <w:rsid w:val="00CF62E4"/>
    <w:rsid w:val="00CF7760"/>
    <w:rsid w:val="00D01FE5"/>
    <w:rsid w:val="00D03F81"/>
    <w:rsid w:val="00D1048F"/>
    <w:rsid w:val="00D179D9"/>
    <w:rsid w:val="00D23CAA"/>
    <w:rsid w:val="00D23E10"/>
    <w:rsid w:val="00D3041F"/>
    <w:rsid w:val="00D314E5"/>
    <w:rsid w:val="00D32024"/>
    <w:rsid w:val="00D32AA2"/>
    <w:rsid w:val="00D4149D"/>
    <w:rsid w:val="00D43572"/>
    <w:rsid w:val="00D64947"/>
    <w:rsid w:val="00D66B5A"/>
    <w:rsid w:val="00D67CD6"/>
    <w:rsid w:val="00D77C07"/>
    <w:rsid w:val="00D77CD6"/>
    <w:rsid w:val="00D8225E"/>
    <w:rsid w:val="00D85191"/>
    <w:rsid w:val="00D87C77"/>
    <w:rsid w:val="00D90873"/>
    <w:rsid w:val="00D94F86"/>
    <w:rsid w:val="00D95A64"/>
    <w:rsid w:val="00D963D0"/>
    <w:rsid w:val="00DA7479"/>
    <w:rsid w:val="00DB49ED"/>
    <w:rsid w:val="00DB7AD8"/>
    <w:rsid w:val="00DC03F9"/>
    <w:rsid w:val="00DC3639"/>
    <w:rsid w:val="00DC4658"/>
    <w:rsid w:val="00DC4B13"/>
    <w:rsid w:val="00DC4EAD"/>
    <w:rsid w:val="00DC658A"/>
    <w:rsid w:val="00DD1AE7"/>
    <w:rsid w:val="00DD4BC0"/>
    <w:rsid w:val="00DD6F57"/>
    <w:rsid w:val="00DE4687"/>
    <w:rsid w:val="00DE7732"/>
    <w:rsid w:val="00DF0BC6"/>
    <w:rsid w:val="00DF4F71"/>
    <w:rsid w:val="00DF5C96"/>
    <w:rsid w:val="00DF6218"/>
    <w:rsid w:val="00E01207"/>
    <w:rsid w:val="00E0456B"/>
    <w:rsid w:val="00E10F44"/>
    <w:rsid w:val="00E15C95"/>
    <w:rsid w:val="00E16BDA"/>
    <w:rsid w:val="00E22474"/>
    <w:rsid w:val="00E2331D"/>
    <w:rsid w:val="00E33C9A"/>
    <w:rsid w:val="00E35266"/>
    <w:rsid w:val="00E35437"/>
    <w:rsid w:val="00E36751"/>
    <w:rsid w:val="00E37400"/>
    <w:rsid w:val="00E418B5"/>
    <w:rsid w:val="00E41E01"/>
    <w:rsid w:val="00E4672D"/>
    <w:rsid w:val="00E47639"/>
    <w:rsid w:val="00E6340D"/>
    <w:rsid w:val="00E70024"/>
    <w:rsid w:val="00E71BDE"/>
    <w:rsid w:val="00E76B85"/>
    <w:rsid w:val="00E8105C"/>
    <w:rsid w:val="00E83159"/>
    <w:rsid w:val="00E83652"/>
    <w:rsid w:val="00E8649B"/>
    <w:rsid w:val="00E95655"/>
    <w:rsid w:val="00E95F67"/>
    <w:rsid w:val="00E97F97"/>
    <w:rsid w:val="00EA0824"/>
    <w:rsid w:val="00EB0411"/>
    <w:rsid w:val="00EB5960"/>
    <w:rsid w:val="00EB59BD"/>
    <w:rsid w:val="00EB6622"/>
    <w:rsid w:val="00EC1C63"/>
    <w:rsid w:val="00ED3993"/>
    <w:rsid w:val="00ED5F74"/>
    <w:rsid w:val="00EE126F"/>
    <w:rsid w:val="00EE254B"/>
    <w:rsid w:val="00EE2C05"/>
    <w:rsid w:val="00EE2EEE"/>
    <w:rsid w:val="00EE3186"/>
    <w:rsid w:val="00EE4333"/>
    <w:rsid w:val="00EF10B4"/>
    <w:rsid w:val="00EF2F5C"/>
    <w:rsid w:val="00EF32BF"/>
    <w:rsid w:val="00EF7026"/>
    <w:rsid w:val="00EF76F9"/>
    <w:rsid w:val="00F02421"/>
    <w:rsid w:val="00F045D0"/>
    <w:rsid w:val="00F11B12"/>
    <w:rsid w:val="00F1670B"/>
    <w:rsid w:val="00F20D40"/>
    <w:rsid w:val="00F212FB"/>
    <w:rsid w:val="00F25AAC"/>
    <w:rsid w:val="00F30430"/>
    <w:rsid w:val="00F30544"/>
    <w:rsid w:val="00F337E0"/>
    <w:rsid w:val="00F41CAD"/>
    <w:rsid w:val="00F438A2"/>
    <w:rsid w:val="00F4662B"/>
    <w:rsid w:val="00F468CE"/>
    <w:rsid w:val="00F51FD8"/>
    <w:rsid w:val="00F56DDE"/>
    <w:rsid w:val="00F61BD6"/>
    <w:rsid w:val="00F826E6"/>
    <w:rsid w:val="00F869E7"/>
    <w:rsid w:val="00F9014B"/>
    <w:rsid w:val="00F91E47"/>
    <w:rsid w:val="00F925FA"/>
    <w:rsid w:val="00F94761"/>
    <w:rsid w:val="00F96689"/>
    <w:rsid w:val="00F96BF7"/>
    <w:rsid w:val="00FA60F1"/>
    <w:rsid w:val="00FB19B2"/>
    <w:rsid w:val="00FC003D"/>
    <w:rsid w:val="00FC573B"/>
    <w:rsid w:val="00FC7EF2"/>
    <w:rsid w:val="00FD1B91"/>
    <w:rsid w:val="00FD2860"/>
    <w:rsid w:val="00FD6379"/>
    <w:rsid w:val="00FE7A37"/>
    <w:rsid w:val="00FF0F35"/>
    <w:rsid w:val="00FF2116"/>
    <w:rsid w:val="00FF26E1"/>
    <w:rsid w:val="00FF2DB4"/>
    <w:rsid w:val="00FF5F5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FAF72E7"/>
  <w15:chartTrackingRefBased/>
  <w15:docId w15:val="{1294545E-F6B8-42AA-8F93-1933644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DED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ind w:left="0"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ind w:left="720" w:firstLine="0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color w:val="auto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sz w:val="28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sz w:val="28"/>
    </w:rPr>
  </w:style>
  <w:style w:type="character" w:customStyle="1" w:styleId="WW8Num14z0">
    <w:name w:val="WW8Num14z0"/>
    <w:rPr>
      <w:b/>
      <w:i w:val="0"/>
      <w:sz w:val="28"/>
    </w:rPr>
  </w:style>
  <w:style w:type="character" w:customStyle="1" w:styleId="WW8Num15z0">
    <w:name w:val="WW8Num15z0"/>
    <w:rPr>
      <w:b/>
      <w:i w:val="0"/>
      <w:sz w:val="28"/>
      <w:szCs w:val="28"/>
    </w:rPr>
  </w:style>
  <w:style w:type="character" w:customStyle="1" w:styleId="WW8Num15z1">
    <w:name w:val="WW8Num15z1"/>
    <w:rPr>
      <w:b w:val="0"/>
      <w:i w:val="0"/>
      <w:color w:val="auto"/>
      <w:sz w:val="24"/>
    </w:rPr>
  </w:style>
  <w:style w:type="character" w:customStyle="1" w:styleId="WW8Num15z2">
    <w:name w:val="WW8Num15z2"/>
    <w:rPr>
      <w:b w:val="0"/>
      <w:sz w:val="24"/>
    </w:rPr>
  </w:style>
  <w:style w:type="character" w:customStyle="1" w:styleId="WW8Num20z0">
    <w:name w:val="WW8Num20z0"/>
    <w:rPr>
      <w:b/>
      <w:i w:val="0"/>
      <w:sz w:val="28"/>
    </w:rPr>
  </w:style>
  <w:style w:type="character" w:customStyle="1" w:styleId="WW8Num20z1">
    <w:name w:val="WW8Num20z1"/>
    <w:rPr>
      <w:b w:val="0"/>
      <w:color w:val="000000"/>
    </w:rPr>
  </w:style>
  <w:style w:type="character" w:customStyle="1" w:styleId="WW8Num23z0">
    <w:name w:val="WW8Num23z0"/>
    <w:rPr>
      <w:b/>
      <w:i w:val="0"/>
      <w:sz w:val="28"/>
    </w:rPr>
  </w:style>
  <w:style w:type="character" w:customStyle="1" w:styleId="WW8Num23z1">
    <w:name w:val="WW8Num23z1"/>
    <w:rPr>
      <w:b w:val="0"/>
      <w:color w:val="000000"/>
    </w:rPr>
  </w:style>
  <w:style w:type="character" w:customStyle="1" w:styleId="WW8Num26z1">
    <w:name w:val="WW8Num26z1"/>
    <w:rPr>
      <w:rFonts w:ascii="Garamond" w:eastAsia="Times New Roman" w:hAnsi="Garamond" w:cs="Times New Roman"/>
    </w:rPr>
  </w:style>
  <w:style w:type="character" w:customStyle="1" w:styleId="WW8Num26z2">
    <w:name w:val="WW8Num26z2"/>
    <w:rPr>
      <w:b w:val="0"/>
    </w:rPr>
  </w:style>
  <w:style w:type="character" w:customStyle="1" w:styleId="WW8Num27z0">
    <w:name w:val="WW8Num27z0"/>
    <w:rPr>
      <w:color w:val="auto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6z0">
    <w:name w:val="WW8Num36z0"/>
    <w:rPr>
      <w:b/>
      <w:i w:val="0"/>
      <w:sz w:val="28"/>
      <w:szCs w:val="28"/>
    </w:rPr>
  </w:style>
  <w:style w:type="character" w:customStyle="1" w:styleId="WW8Num36z1">
    <w:name w:val="WW8Num36z1"/>
    <w:rPr>
      <w:b w:val="0"/>
      <w:color w:val="auto"/>
      <w:sz w:val="24"/>
    </w:rPr>
  </w:style>
  <w:style w:type="character" w:customStyle="1" w:styleId="WW8Num36z2">
    <w:name w:val="WW8Num36z2"/>
    <w:rPr>
      <w:b w:val="0"/>
      <w:sz w:val="24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1">
    <w:name w:val="WW8Num38z1"/>
    <w:rPr>
      <w:color w:val="auto"/>
    </w:rPr>
  </w:style>
  <w:style w:type="character" w:customStyle="1" w:styleId="WW8Num41z0">
    <w:name w:val="WW8Num41z0"/>
    <w:rPr>
      <w:b w:val="0"/>
    </w:rPr>
  </w:style>
  <w:style w:type="character" w:customStyle="1" w:styleId="WW8Num41z2">
    <w:name w:val="WW8Num41z2"/>
    <w:rPr>
      <w:b w:val="0"/>
      <w:color w:val="000000"/>
    </w:rPr>
  </w:style>
  <w:style w:type="character" w:customStyle="1" w:styleId="WW8Num42z1">
    <w:name w:val="WW8Num42z1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sz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1"/>
    <w:pPr>
      <w:jc w:val="center"/>
    </w:pPr>
  </w:style>
  <w:style w:type="paragraph" w:customStyle="1" w:styleId="Tekstpodstawowywcity21">
    <w:name w:val="Tekst podstawowy wcięty 21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b/>
      <w:u w:val="single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dominik">
    <w:name w:val="dominik"/>
    <w:basedOn w:val="Tekstpodstawowy21"/>
    <w:pPr>
      <w:spacing w:line="240" w:lineRule="auto"/>
      <w:jc w:val="both"/>
    </w:pPr>
  </w:style>
  <w:style w:type="paragraph" w:customStyle="1" w:styleId="Styl1">
    <w:name w:val="Styl1"/>
    <w:basedOn w:val="Normalny"/>
    <w:pPr>
      <w:ind w:left="703"/>
      <w:jc w:val="center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E430A"/>
    <w:pPr>
      <w:ind w:left="708"/>
    </w:pPr>
  </w:style>
  <w:style w:type="table" w:styleId="Tabela-Siatka">
    <w:name w:val="Table Grid"/>
    <w:basedOn w:val="Standardowy"/>
    <w:rsid w:val="004B7E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162A0D"/>
    <w:rPr>
      <w:sz w:val="28"/>
      <w:lang w:eastAsia="ar-SA"/>
    </w:rPr>
  </w:style>
  <w:style w:type="paragraph" w:customStyle="1" w:styleId="Default">
    <w:name w:val="Default"/>
    <w:rsid w:val="00B934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yl">
    <w:name w:val="Styl"/>
    <w:rsid w:val="00C931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22"/>
    <w:qFormat/>
    <w:rsid w:val="00B935C6"/>
    <w:rPr>
      <w:b/>
      <w:bCs/>
    </w:rPr>
  </w:style>
  <w:style w:type="paragraph" w:customStyle="1" w:styleId="ZTIRPKTzmpkttiret">
    <w:name w:val="Z_TIR/PKT – zm. pkt tiret"/>
    <w:basedOn w:val="Normalny"/>
    <w:uiPriority w:val="56"/>
    <w:qFormat/>
    <w:rsid w:val="00A92CA9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A92CA9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A92CA9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lang w:eastAsia="pl-PL"/>
    </w:rPr>
  </w:style>
  <w:style w:type="character" w:styleId="Odwoaniedokomentarza">
    <w:name w:val="annotation reference"/>
    <w:basedOn w:val="Domylnaczcionkaakapitu"/>
    <w:unhideWhenUsed/>
    <w:rsid w:val="00A77D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77D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77DD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77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DDB"/>
    <w:rPr>
      <w:b/>
      <w:bCs/>
      <w:lang w:eastAsia="ar-SA"/>
    </w:rPr>
  </w:style>
  <w:style w:type="paragraph" w:styleId="Poprawka">
    <w:name w:val="Revision"/>
    <w:hidden/>
    <w:uiPriority w:val="99"/>
    <w:semiHidden/>
    <w:rsid w:val="00A77DDB"/>
    <w:rPr>
      <w:sz w:val="24"/>
      <w:lang w:eastAsia="ar-SA"/>
    </w:rPr>
  </w:style>
  <w:style w:type="paragraph" w:styleId="Tekstpodstawowy2">
    <w:name w:val="Body Text 2"/>
    <w:basedOn w:val="Normalny"/>
    <w:link w:val="Tekstpodstawowy2Znak"/>
    <w:rsid w:val="00081ADE"/>
    <w:pPr>
      <w:suppressAutoHyphens w:val="0"/>
      <w:spacing w:after="120" w:line="480" w:lineRule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ADE"/>
  </w:style>
  <w:style w:type="character" w:customStyle="1" w:styleId="StopkaZnak">
    <w:name w:val="Stopka Znak"/>
    <w:basedOn w:val="Domylnaczcionkaakapitu"/>
    <w:link w:val="Stopka"/>
    <w:uiPriority w:val="99"/>
    <w:rsid w:val="00081ADE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71153"/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2D7E3F"/>
    <w:rPr>
      <w:sz w:val="24"/>
      <w:lang w:eastAsia="ar-SA"/>
    </w:rPr>
  </w:style>
  <w:style w:type="paragraph" w:customStyle="1" w:styleId="pkt">
    <w:name w:val="pkt"/>
    <w:basedOn w:val="Normalny"/>
    <w:rsid w:val="005C387E"/>
    <w:pPr>
      <w:suppressAutoHyphens w:val="0"/>
      <w:spacing w:before="60" w:after="60"/>
      <w:ind w:left="851" w:hanging="295"/>
      <w:jc w:val="both"/>
    </w:pPr>
    <w:rPr>
      <w:szCs w:val="24"/>
      <w:lang w:eastAsia="zh-CN"/>
    </w:rPr>
  </w:style>
  <w:style w:type="paragraph" w:styleId="NormalnyWeb">
    <w:name w:val="Normal (Web)"/>
    <w:basedOn w:val="Normalny"/>
    <w:uiPriority w:val="99"/>
    <w:rsid w:val="005C387E"/>
    <w:pPr>
      <w:suppressAutoHyphens w:val="0"/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/>
    </w:rPr>
  </w:style>
  <w:style w:type="character" w:customStyle="1" w:styleId="WW8Num10z6">
    <w:name w:val="WW8Num10z6"/>
    <w:rsid w:val="006F6760"/>
  </w:style>
  <w:style w:type="paragraph" w:styleId="Tekstpodstawowywcity3">
    <w:name w:val="Body Text Indent 3"/>
    <w:basedOn w:val="Normalny"/>
    <w:link w:val="Tekstpodstawowywcity3Znak"/>
    <w:unhideWhenUsed/>
    <w:rsid w:val="00D320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2024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AB17F0"/>
    <w:pPr>
      <w:tabs>
        <w:tab w:val="left" w:pos="284"/>
      </w:tabs>
      <w:suppressAutoHyphens w:val="0"/>
      <w:ind w:left="567" w:hanging="566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17F0"/>
    <w:rPr>
      <w:sz w:val="24"/>
    </w:rPr>
  </w:style>
  <w:style w:type="character" w:styleId="Odwoanieprzypisudolnego">
    <w:name w:val="footnote reference"/>
    <w:rsid w:val="00AB17F0"/>
    <w:rPr>
      <w:vertAlign w:val="superscript"/>
    </w:rPr>
  </w:style>
  <w:style w:type="paragraph" w:customStyle="1" w:styleId="Plandokumentu">
    <w:name w:val="Plan dokumentu"/>
    <w:basedOn w:val="Normalny"/>
    <w:semiHidden/>
    <w:rsid w:val="00AB17F0"/>
    <w:pPr>
      <w:shd w:val="clear" w:color="auto" w:fill="000080"/>
      <w:suppressAutoHyphens w:val="0"/>
    </w:pPr>
    <w:rPr>
      <w:rFonts w:ascii="Tahoma" w:hAnsi="Tahoma" w:cs="Tahoma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AB17F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17F0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B17F0"/>
    <w:pPr>
      <w:suppressAutoHyphens w:val="0"/>
    </w:pPr>
    <w:rPr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17F0"/>
  </w:style>
  <w:style w:type="character" w:styleId="Odwoanieprzypisukocowego">
    <w:name w:val="endnote reference"/>
    <w:semiHidden/>
    <w:rsid w:val="00AB17F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B17F0"/>
    <w:rPr>
      <w:rFonts w:eastAsia="Arial Unicode MS"/>
      <w:sz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17F0"/>
    <w:rPr>
      <w:lang w:eastAsia="ar-SA"/>
    </w:rPr>
  </w:style>
  <w:style w:type="paragraph" w:customStyle="1" w:styleId="Blockquote">
    <w:name w:val="Blockquote"/>
    <w:basedOn w:val="Normalny"/>
    <w:rsid w:val="00AB17F0"/>
    <w:pPr>
      <w:widowControl w:val="0"/>
      <w:suppressAutoHyphens w:val="0"/>
      <w:spacing w:before="100" w:after="100"/>
      <w:ind w:left="360" w:right="360"/>
    </w:pPr>
    <w:rPr>
      <w:snapToGrid w:val="0"/>
      <w:lang w:val="en-US"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17F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rsid w:val="00AB17F0"/>
    <w:pPr>
      <w:tabs>
        <w:tab w:val="left" w:pos="1418"/>
        <w:tab w:val="right" w:leader="dot" w:pos="9205"/>
      </w:tabs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rsid w:val="00AB17F0"/>
    <w:pPr>
      <w:tabs>
        <w:tab w:val="left" w:pos="660"/>
        <w:tab w:val="right" w:leader="dot" w:pos="9205"/>
      </w:tabs>
      <w:suppressAutoHyphens w:val="0"/>
      <w:ind w:left="426" w:hanging="426"/>
    </w:pPr>
    <w:rPr>
      <w:lang w:eastAsia="pl-PL"/>
    </w:rPr>
  </w:style>
  <w:style w:type="numbering" w:customStyle="1" w:styleId="Styl2">
    <w:name w:val="Styl2"/>
    <w:rsid w:val="00AB17F0"/>
    <w:pPr>
      <w:numPr>
        <w:numId w:val="32"/>
      </w:numPr>
    </w:pPr>
  </w:style>
  <w:style w:type="numbering" w:customStyle="1" w:styleId="Bezlisty1">
    <w:name w:val="Bez listy1"/>
    <w:next w:val="Bezlisty"/>
    <w:uiPriority w:val="99"/>
    <w:semiHidden/>
    <w:rsid w:val="00AB17F0"/>
  </w:style>
  <w:style w:type="character" w:customStyle="1" w:styleId="Nagwek1Znak">
    <w:name w:val="Nagłówek 1 Znak"/>
    <w:basedOn w:val="Domylnaczcionkaakapitu"/>
    <w:link w:val="Nagwek1"/>
    <w:rsid w:val="00AB17F0"/>
    <w:rPr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B17F0"/>
    <w:rPr>
      <w:b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B17F0"/>
    <w:rPr>
      <w:sz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B17F0"/>
    <w:rPr>
      <w:b/>
      <w:bCs/>
      <w:sz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AB17F0"/>
    <w:rPr>
      <w:rFonts w:eastAsia="Arial Unicode MS"/>
      <w:b/>
      <w:sz w:val="3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B17F0"/>
    <w:rPr>
      <w:b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AB17F0"/>
    <w:rPr>
      <w:sz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AB17F0"/>
    <w:rPr>
      <w:b/>
      <w:sz w:val="28"/>
      <w:lang w:eastAsia="ar-SA"/>
    </w:rPr>
  </w:style>
  <w:style w:type="paragraph" w:styleId="Tytu">
    <w:name w:val="Title"/>
    <w:basedOn w:val="Normalny"/>
    <w:next w:val="Normalny"/>
    <w:link w:val="TytuZnak"/>
    <w:qFormat/>
    <w:rsid w:val="00AB17F0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rsid w:val="00AB17F0"/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qFormat/>
    <w:rsid w:val="00AB17F0"/>
    <w:pPr>
      <w:suppressAutoHyphens w:val="0"/>
      <w:spacing w:after="60"/>
      <w:jc w:val="center"/>
      <w:outlineLvl w:val="1"/>
    </w:pPr>
    <w:rPr>
      <w:rFonts w:ascii="Arial" w:hAnsi="Arial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rsid w:val="00AB17F0"/>
    <w:rPr>
      <w:rFonts w:ascii="Arial" w:hAnsi="Arial"/>
      <w:sz w:val="24"/>
      <w:szCs w:val="24"/>
      <w:lang w:val="en-US" w:eastAsia="en-US" w:bidi="en-US"/>
    </w:rPr>
  </w:style>
  <w:style w:type="character" w:styleId="Uwydatnienie">
    <w:name w:val="Emphasis"/>
    <w:basedOn w:val="Domylnaczcionkaakapitu"/>
    <w:uiPriority w:val="20"/>
    <w:qFormat/>
    <w:rsid w:val="00AB17F0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AB17F0"/>
    <w:pPr>
      <w:suppressAutoHyphens w:val="0"/>
    </w:pPr>
    <w:rPr>
      <w:szCs w:val="3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B17F0"/>
    <w:pPr>
      <w:suppressAutoHyphens w:val="0"/>
    </w:pPr>
    <w:rPr>
      <w:i/>
      <w:szCs w:val="24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B17F0"/>
    <w:rPr>
      <w:i/>
      <w:sz w:val="24"/>
      <w:szCs w:val="24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7F0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7F0"/>
    <w:rPr>
      <w:b/>
      <w:i/>
      <w:sz w:val="24"/>
      <w:szCs w:val="22"/>
      <w:lang w:val="en-US" w:eastAsia="en-US" w:bidi="en-US"/>
    </w:rPr>
  </w:style>
  <w:style w:type="character" w:styleId="Wyrnieniedelikatne">
    <w:name w:val="Subtle Emphasis"/>
    <w:uiPriority w:val="19"/>
    <w:qFormat/>
    <w:rsid w:val="00AB17F0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AB17F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B17F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B17F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B17F0"/>
    <w:rPr>
      <w:rFonts w:ascii="Arial" w:eastAsia="Times New Roman" w:hAnsi="Arial"/>
      <w:b/>
      <w:i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rsid w:val="00AB17F0"/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B17F0"/>
    <w:rPr>
      <w:color w:val="800080"/>
      <w:u w:val="single"/>
    </w:rPr>
  </w:style>
  <w:style w:type="paragraph" w:styleId="Spistreci3">
    <w:name w:val="toc 3"/>
    <w:basedOn w:val="Normalny"/>
    <w:next w:val="Normalny"/>
    <w:autoRedefine/>
    <w:unhideWhenUsed/>
    <w:rsid w:val="00AB17F0"/>
    <w:pPr>
      <w:suppressAutoHyphens w:val="0"/>
      <w:ind w:left="480"/>
    </w:pPr>
    <w:rPr>
      <w:lang w:eastAsia="pl-PL"/>
    </w:rPr>
  </w:style>
  <w:style w:type="paragraph" w:styleId="Lista2">
    <w:name w:val="List 2"/>
    <w:basedOn w:val="Normalny"/>
    <w:unhideWhenUsed/>
    <w:rsid w:val="00AB17F0"/>
    <w:pPr>
      <w:suppressAutoHyphens w:val="0"/>
      <w:ind w:left="566" w:hanging="283"/>
    </w:pPr>
    <w:rPr>
      <w:lang w:eastAsia="pl-PL"/>
    </w:rPr>
  </w:style>
  <w:style w:type="paragraph" w:styleId="Lista3">
    <w:name w:val="List 3"/>
    <w:basedOn w:val="Normalny"/>
    <w:unhideWhenUsed/>
    <w:rsid w:val="00AB17F0"/>
    <w:pPr>
      <w:suppressAutoHyphens w:val="0"/>
      <w:ind w:left="849" w:hanging="283"/>
    </w:pPr>
    <w:rPr>
      <w:lang w:eastAsia="pl-PL"/>
    </w:rPr>
  </w:style>
  <w:style w:type="paragraph" w:styleId="Lista4">
    <w:name w:val="List 4"/>
    <w:basedOn w:val="Normalny"/>
    <w:unhideWhenUsed/>
    <w:rsid w:val="00AB17F0"/>
    <w:pPr>
      <w:suppressAutoHyphens w:val="0"/>
      <w:ind w:left="1132" w:hanging="283"/>
    </w:pPr>
    <w:rPr>
      <w:lang w:eastAsia="pl-PL"/>
    </w:rPr>
  </w:style>
  <w:style w:type="paragraph" w:styleId="Lista5">
    <w:name w:val="List 5"/>
    <w:basedOn w:val="Normalny"/>
    <w:unhideWhenUsed/>
    <w:rsid w:val="00AB17F0"/>
    <w:pPr>
      <w:suppressAutoHyphens w:val="0"/>
      <w:ind w:left="1415" w:hanging="283"/>
    </w:pPr>
    <w:rPr>
      <w:lang w:eastAsia="pl-PL"/>
    </w:rPr>
  </w:style>
  <w:style w:type="paragraph" w:styleId="Listapunktowana2">
    <w:name w:val="List Bullet 2"/>
    <w:basedOn w:val="Normalny"/>
    <w:unhideWhenUsed/>
    <w:rsid w:val="00AB17F0"/>
    <w:pPr>
      <w:numPr>
        <w:numId w:val="33"/>
      </w:numPr>
      <w:suppressAutoHyphens w:val="0"/>
    </w:pPr>
    <w:rPr>
      <w:lang w:eastAsia="pl-PL"/>
    </w:rPr>
  </w:style>
  <w:style w:type="paragraph" w:styleId="Listapunktowana3">
    <w:name w:val="List Bullet 3"/>
    <w:basedOn w:val="Normalny"/>
    <w:unhideWhenUsed/>
    <w:rsid w:val="00AB17F0"/>
    <w:pPr>
      <w:numPr>
        <w:numId w:val="34"/>
      </w:numPr>
      <w:suppressAutoHyphens w:val="0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semiHidden/>
    <w:rsid w:val="00AB17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unhideWhenUsed/>
    <w:rsid w:val="00AB17F0"/>
    <w:pPr>
      <w:suppressAutoHyphens w:val="0"/>
      <w:spacing w:after="120"/>
      <w:ind w:left="283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nhideWhenUsed/>
    <w:rsid w:val="00AB17F0"/>
    <w:pPr>
      <w:suppressAutoHyphens w:val="0"/>
      <w:spacing w:after="120"/>
      <w:ind w:firstLine="210"/>
      <w:jc w:val="left"/>
    </w:pPr>
    <w:rPr>
      <w:sz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B17F0"/>
    <w:rPr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AB17F0"/>
    <w:pPr>
      <w:suppressAutoHyphens w:val="0"/>
      <w:spacing w:after="120"/>
      <w:ind w:left="283" w:firstLine="210"/>
      <w:jc w:val="left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B17F0"/>
    <w:rPr>
      <w:sz w:val="24"/>
      <w:lang w:eastAsia="ar-SA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rsid w:val="00AB17F0"/>
    <w:rPr>
      <w:sz w:val="24"/>
      <w:lang w:eastAsia="ar-SA"/>
    </w:rPr>
  </w:style>
  <w:style w:type="paragraph" w:styleId="Mapadokumentu">
    <w:name w:val="Document Map"/>
    <w:basedOn w:val="Normalny"/>
    <w:link w:val="MapadokumentuZnak"/>
    <w:unhideWhenUsed/>
    <w:rsid w:val="00AB17F0"/>
    <w:pPr>
      <w:shd w:val="clear" w:color="auto" w:fill="000080"/>
      <w:suppressAutoHyphens w:val="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AB17F0"/>
    <w:rPr>
      <w:rFonts w:ascii="Tahoma" w:hAnsi="Tahoma" w:cs="Tahoma"/>
      <w:shd w:val="clear" w:color="auto" w:fill="000080"/>
    </w:rPr>
  </w:style>
  <w:style w:type="paragraph" w:customStyle="1" w:styleId="t9">
    <w:name w:val="t9"/>
    <w:basedOn w:val="Normalny"/>
    <w:rsid w:val="00AB17F0"/>
    <w:pPr>
      <w:widowControl w:val="0"/>
      <w:suppressAutoHyphens w:val="0"/>
      <w:snapToGrid w:val="0"/>
      <w:spacing w:line="240" w:lineRule="atLeast"/>
    </w:pPr>
    <w:rPr>
      <w:lang w:eastAsia="pl-PL"/>
    </w:rPr>
  </w:style>
  <w:style w:type="paragraph" w:customStyle="1" w:styleId="c5">
    <w:name w:val="c5"/>
    <w:basedOn w:val="Normalny"/>
    <w:rsid w:val="00AB17F0"/>
    <w:pPr>
      <w:widowControl w:val="0"/>
      <w:suppressAutoHyphens w:val="0"/>
      <w:snapToGrid w:val="0"/>
      <w:spacing w:line="240" w:lineRule="atLeast"/>
      <w:jc w:val="center"/>
    </w:pPr>
    <w:rPr>
      <w:lang w:eastAsia="pl-PL"/>
    </w:rPr>
  </w:style>
  <w:style w:type="paragraph" w:customStyle="1" w:styleId="font5">
    <w:name w:val="font5"/>
    <w:basedOn w:val="Normalny"/>
    <w:rsid w:val="00AB17F0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font6">
    <w:name w:val="font6"/>
    <w:basedOn w:val="Normalny"/>
    <w:rsid w:val="00AB17F0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font7">
    <w:name w:val="font7"/>
    <w:basedOn w:val="Normalny"/>
    <w:rsid w:val="00AB17F0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eastAsia="pl-PL"/>
    </w:rPr>
  </w:style>
  <w:style w:type="paragraph" w:customStyle="1" w:styleId="font8">
    <w:name w:val="font8"/>
    <w:basedOn w:val="Normalny"/>
    <w:rsid w:val="00AB17F0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eastAsia="pl-PL"/>
    </w:rPr>
  </w:style>
  <w:style w:type="paragraph" w:customStyle="1" w:styleId="font9">
    <w:name w:val="font9"/>
    <w:basedOn w:val="Normalny"/>
    <w:rsid w:val="00AB17F0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sz w:val="20"/>
      <w:lang w:eastAsia="pl-PL"/>
    </w:rPr>
  </w:style>
  <w:style w:type="paragraph" w:customStyle="1" w:styleId="xl24">
    <w:name w:val="xl24"/>
    <w:basedOn w:val="Normalny"/>
    <w:rsid w:val="00AB17F0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25">
    <w:name w:val="xl2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26">
    <w:name w:val="xl2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27">
    <w:name w:val="xl2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28">
    <w:name w:val="xl28"/>
    <w:basedOn w:val="Normalny"/>
    <w:rsid w:val="00AB17F0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29">
    <w:name w:val="xl29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ahoma" w:hAnsi="Tahoma" w:cs="Tahoma"/>
      <w:szCs w:val="24"/>
      <w:lang w:eastAsia="pl-PL"/>
    </w:rPr>
  </w:style>
  <w:style w:type="paragraph" w:customStyle="1" w:styleId="xl31">
    <w:name w:val="xl3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ahoma" w:hAnsi="Tahoma" w:cs="Tahoma"/>
      <w:szCs w:val="24"/>
      <w:lang w:eastAsia="pl-PL"/>
    </w:rPr>
  </w:style>
  <w:style w:type="paragraph" w:customStyle="1" w:styleId="xl32">
    <w:name w:val="xl3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33">
    <w:name w:val="xl33"/>
    <w:basedOn w:val="Normalny"/>
    <w:rsid w:val="00AB17F0"/>
    <w:pPr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34">
    <w:name w:val="xl3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pl-PL"/>
    </w:rPr>
  </w:style>
  <w:style w:type="paragraph" w:customStyle="1" w:styleId="xl35">
    <w:name w:val="xl3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36">
    <w:name w:val="xl36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37">
    <w:name w:val="xl37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38">
    <w:name w:val="xl38"/>
    <w:basedOn w:val="Normalny"/>
    <w:rsid w:val="00AB17F0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39">
    <w:name w:val="xl39"/>
    <w:basedOn w:val="Normalny"/>
    <w:rsid w:val="00AB17F0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40">
    <w:name w:val="xl4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pl-PL"/>
    </w:rPr>
  </w:style>
  <w:style w:type="paragraph" w:customStyle="1" w:styleId="xl41">
    <w:name w:val="xl41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pl-PL"/>
    </w:rPr>
  </w:style>
  <w:style w:type="paragraph" w:customStyle="1" w:styleId="xl42">
    <w:name w:val="xl4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43">
    <w:name w:val="xl43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44">
    <w:name w:val="xl44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45">
    <w:name w:val="xl4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46">
    <w:name w:val="xl4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47">
    <w:name w:val="xl4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36"/>
      <w:szCs w:val="36"/>
      <w:lang w:eastAsia="pl-PL"/>
    </w:rPr>
  </w:style>
  <w:style w:type="paragraph" w:customStyle="1" w:styleId="xl48">
    <w:name w:val="xl48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49">
    <w:name w:val="xl49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50">
    <w:name w:val="xl5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51">
    <w:name w:val="xl5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52">
    <w:name w:val="xl5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53">
    <w:name w:val="xl53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54">
    <w:name w:val="xl5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36"/>
      <w:szCs w:val="36"/>
      <w:lang w:eastAsia="pl-PL"/>
    </w:rPr>
  </w:style>
  <w:style w:type="paragraph" w:customStyle="1" w:styleId="xl55">
    <w:name w:val="xl5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56">
    <w:name w:val="xl5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57">
    <w:name w:val="xl57"/>
    <w:basedOn w:val="Normalny"/>
    <w:rsid w:val="00AB17F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58">
    <w:name w:val="xl58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59">
    <w:name w:val="xl59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60">
    <w:name w:val="xl6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xl61">
    <w:name w:val="xl6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62">
    <w:name w:val="xl62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63">
    <w:name w:val="xl63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64">
    <w:name w:val="xl64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65">
    <w:name w:val="xl65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66">
    <w:name w:val="xl6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67">
    <w:name w:val="xl67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68">
    <w:name w:val="xl68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69">
    <w:name w:val="xl69"/>
    <w:basedOn w:val="Normalny"/>
    <w:rsid w:val="00AB17F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70">
    <w:name w:val="xl70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pl-PL"/>
    </w:rPr>
  </w:style>
  <w:style w:type="paragraph" w:customStyle="1" w:styleId="xl72">
    <w:name w:val="xl72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pl-PL"/>
    </w:rPr>
  </w:style>
  <w:style w:type="paragraph" w:customStyle="1" w:styleId="xl73">
    <w:name w:val="xl73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pl-PL"/>
    </w:rPr>
  </w:style>
  <w:style w:type="paragraph" w:customStyle="1" w:styleId="xl74">
    <w:name w:val="xl74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pl-PL"/>
    </w:rPr>
  </w:style>
  <w:style w:type="paragraph" w:customStyle="1" w:styleId="xl75">
    <w:name w:val="xl75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pl-PL"/>
    </w:rPr>
  </w:style>
  <w:style w:type="paragraph" w:customStyle="1" w:styleId="xl76">
    <w:name w:val="xl76"/>
    <w:basedOn w:val="Normalny"/>
    <w:rsid w:val="00AB17F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77">
    <w:name w:val="xl7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78">
    <w:name w:val="xl78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79">
    <w:name w:val="xl79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80">
    <w:name w:val="xl80"/>
    <w:basedOn w:val="Normalny"/>
    <w:rsid w:val="00AB17F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81">
    <w:name w:val="xl8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82">
    <w:name w:val="xl8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Cs w:val="24"/>
      <w:lang w:eastAsia="pl-PL"/>
    </w:rPr>
  </w:style>
  <w:style w:type="paragraph" w:customStyle="1" w:styleId="xl83">
    <w:name w:val="xl83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84">
    <w:name w:val="xl8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85">
    <w:name w:val="xl8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86">
    <w:name w:val="xl8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87">
    <w:name w:val="xl8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Cs w:val="24"/>
      <w:lang w:eastAsia="pl-PL"/>
    </w:rPr>
  </w:style>
  <w:style w:type="paragraph" w:customStyle="1" w:styleId="xl88">
    <w:name w:val="xl88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89">
    <w:name w:val="xl89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0">
    <w:name w:val="xl9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91">
    <w:name w:val="xl9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92">
    <w:name w:val="xl9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3">
    <w:name w:val="xl93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4">
    <w:name w:val="xl9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5">
    <w:name w:val="xl9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96">
    <w:name w:val="xl9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Cs w:val="24"/>
      <w:lang w:eastAsia="pl-PL"/>
    </w:rPr>
  </w:style>
  <w:style w:type="paragraph" w:customStyle="1" w:styleId="xl97">
    <w:name w:val="xl9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8">
    <w:name w:val="xl98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99">
    <w:name w:val="xl99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100">
    <w:name w:val="xl10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Cs w:val="24"/>
      <w:lang w:eastAsia="pl-PL"/>
    </w:rPr>
  </w:style>
  <w:style w:type="paragraph" w:customStyle="1" w:styleId="xl101">
    <w:name w:val="xl101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102">
    <w:name w:val="xl102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103">
    <w:name w:val="xl103"/>
    <w:basedOn w:val="Normalny"/>
    <w:rsid w:val="00AB17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04">
    <w:name w:val="xl10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05">
    <w:name w:val="xl105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06">
    <w:name w:val="xl106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107">
    <w:name w:val="xl107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108">
    <w:name w:val="xl108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109">
    <w:name w:val="xl109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110">
    <w:name w:val="xl110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pl-PL"/>
    </w:rPr>
  </w:style>
  <w:style w:type="paragraph" w:customStyle="1" w:styleId="xl111">
    <w:name w:val="xl111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12">
    <w:name w:val="xl112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13">
    <w:name w:val="xl113"/>
    <w:basedOn w:val="Normalny"/>
    <w:rsid w:val="00AB17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114">
    <w:name w:val="xl114"/>
    <w:basedOn w:val="Normalny"/>
    <w:rsid w:val="00AB17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  <w:lang w:eastAsia="pl-PL"/>
    </w:rPr>
  </w:style>
  <w:style w:type="paragraph" w:customStyle="1" w:styleId="xl115">
    <w:name w:val="xl115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  <w:lang w:eastAsia="pl-PL"/>
    </w:rPr>
  </w:style>
  <w:style w:type="paragraph" w:customStyle="1" w:styleId="xl116">
    <w:name w:val="xl116"/>
    <w:basedOn w:val="Normalny"/>
    <w:rsid w:val="00AB17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paragraph" w:customStyle="1" w:styleId="xl117">
    <w:name w:val="xl117"/>
    <w:basedOn w:val="Normalny"/>
    <w:rsid w:val="00AB17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eastAsia="pl-PL"/>
    </w:rPr>
  </w:style>
  <w:style w:type="character" w:customStyle="1" w:styleId="tabulatory">
    <w:name w:val="tabulatory"/>
    <w:basedOn w:val="Domylnaczcionkaakapitu"/>
    <w:rsid w:val="00AB17F0"/>
  </w:style>
  <w:style w:type="character" w:customStyle="1" w:styleId="txt-old">
    <w:name w:val="txt-old"/>
    <w:basedOn w:val="Domylnaczcionkaakapitu"/>
    <w:rsid w:val="00AB17F0"/>
  </w:style>
  <w:style w:type="character" w:customStyle="1" w:styleId="txt-new">
    <w:name w:val="txt-new"/>
    <w:basedOn w:val="Domylnaczcionkaakapitu"/>
    <w:rsid w:val="00AB17F0"/>
  </w:style>
  <w:style w:type="character" w:customStyle="1" w:styleId="ZnakZnak4">
    <w:name w:val="Znak Znak4"/>
    <w:rsid w:val="00AB17F0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843C-A012-40AD-B48A-86517569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16992</CharactersWithSpaces>
  <SharedDoc>false</SharedDoc>
  <HLinks>
    <vt:vector size="12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mailto:t.pius@zwikszczecin.pl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http://prawo.legeo.pl/prawo/ustawa-z-dnia-29-stycznia-2004-r-prawo-zamowien-publicznych/?on=15.03.2016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Jarosław Skobel</cp:lastModifiedBy>
  <cp:revision>6</cp:revision>
  <cp:lastPrinted>2021-04-20T06:39:00Z</cp:lastPrinted>
  <dcterms:created xsi:type="dcterms:W3CDTF">2025-04-16T06:25:00Z</dcterms:created>
  <dcterms:modified xsi:type="dcterms:W3CDTF">2025-05-07T05:16:00Z</dcterms:modified>
</cp:coreProperties>
</file>