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F38287" w14:textId="64A77277" w:rsidR="006427A3" w:rsidRDefault="006427A3" w:rsidP="00204D12">
      <w:pPr>
        <w:ind w:left="426"/>
        <w:jc w:val="both"/>
        <w:rPr>
          <w:szCs w:val="24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F60B8A" w14:paraId="6B58BA22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55A0" w14:textId="77777777" w:rsidR="00F60B8A" w:rsidRDefault="00F60B8A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ZAŁĄCZNIK NR 1</w:t>
            </w:r>
            <w:r w:rsidR="0020371E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F60B8A" w14:paraId="2C588857" w14:textId="77777777">
        <w:trPr>
          <w:trHeight w:val="318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907B" w14:textId="77777777" w:rsidR="00F60B8A" w:rsidRDefault="002801CF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FORMULARZ </w:t>
            </w:r>
            <w:r w:rsidR="006427A3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OFERTOWY</w:t>
            </w:r>
          </w:p>
        </w:tc>
      </w:tr>
    </w:tbl>
    <w:p w14:paraId="5B733A49" w14:textId="77777777" w:rsidR="00F60B8A" w:rsidRDefault="00F60B8A"/>
    <w:p w14:paraId="6E8FE3B3" w14:textId="77777777" w:rsidR="007A736E" w:rsidRDefault="007A736E"/>
    <w:p w14:paraId="46110665" w14:textId="7513A68C" w:rsidR="00777360" w:rsidRDefault="002878B7" w:rsidP="002878B7">
      <w:pPr>
        <w:jc w:val="center"/>
      </w:pPr>
      <w:r w:rsidRPr="002878B7">
        <w:rPr>
          <w:b/>
          <w:i/>
          <w:sz w:val="28"/>
          <w:lang w:val="x-none"/>
        </w:rPr>
        <w:t>WYKONANIE LEGALIZACJI PONOWNEJ CIEPŁOMIERZY W ROKU 202</w:t>
      </w:r>
      <w:r w:rsidR="00D2007F">
        <w:rPr>
          <w:b/>
          <w:i/>
          <w:sz w:val="28"/>
        </w:rPr>
        <w:t>5</w:t>
      </w:r>
      <w:r w:rsidRPr="002878B7">
        <w:rPr>
          <w:b/>
          <w:i/>
          <w:sz w:val="28"/>
          <w:lang w:val="x-none"/>
        </w:rPr>
        <w:t xml:space="preserve"> NA RZECZ MIEJSKIEJ ENERGETYKI CIEPLNEJ PIŁA</w:t>
      </w:r>
    </w:p>
    <w:p w14:paraId="162F1D45" w14:textId="77777777" w:rsidR="007A736E" w:rsidRPr="007A736E" w:rsidRDefault="007A736E"/>
    <w:p w14:paraId="2882ABF8" w14:textId="77777777" w:rsidR="00DE5A59" w:rsidRPr="00355408" w:rsidRDefault="00DE5A59" w:rsidP="00DE5A59">
      <w:r w:rsidRPr="00355408">
        <w:t>Nazwa i adres Wykonawcy ............................................................................................................</w:t>
      </w:r>
    </w:p>
    <w:p w14:paraId="380C2302" w14:textId="77777777" w:rsidR="00DE5A59" w:rsidRPr="00D6318F" w:rsidRDefault="00DE5A59" w:rsidP="00DE5A59">
      <w:pPr>
        <w:rPr>
          <w:sz w:val="16"/>
          <w:szCs w:val="16"/>
        </w:rPr>
      </w:pPr>
    </w:p>
    <w:p w14:paraId="44A7DC5E" w14:textId="33E2BB4A" w:rsidR="00DE5A59" w:rsidRDefault="00DE5A59" w:rsidP="00DE5A59">
      <w:r w:rsidRPr="00355408">
        <w:t>Numer telefonu ......................................., e-mail: .........................................................................</w:t>
      </w:r>
    </w:p>
    <w:p w14:paraId="1C37DD54" w14:textId="77777777" w:rsidR="002878B7" w:rsidRPr="00D6318F" w:rsidRDefault="002878B7" w:rsidP="00DE5A59">
      <w:pPr>
        <w:rPr>
          <w:sz w:val="16"/>
          <w:szCs w:val="16"/>
        </w:rPr>
      </w:pPr>
    </w:p>
    <w:p w14:paraId="76BDD76A" w14:textId="6B0181F0" w:rsidR="00F60B8A" w:rsidRPr="00355408" w:rsidRDefault="002878B7">
      <w:r w:rsidRPr="002878B7">
        <w:t>NIP (lub REGON, lub KRS): ..........................................................</w:t>
      </w:r>
    </w:p>
    <w:p w14:paraId="6BFDF278" w14:textId="77777777" w:rsidR="009450F3" w:rsidRPr="00355408" w:rsidRDefault="009450F3"/>
    <w:p w14:paraId="601AF31E" w14:textId="520993D2" w:rsidR="00C5741F" w:rsidRPr="002878B7" w:rsidRDefault="002878B7" w:rsidP="006427A3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Cs w:val="24"/>
          <w:lang w:eastAsia="pl-PL"/>
        </w:rPr>
      </w:pPr>
      <w:r w:rsidRPr="002878B7">
        <w:rPr>
          <w:szCs w:val="24"/>
          <w:lang w:eastAsia="pl-PL"/>
        </w:rPr>
        <w:t>Oferujemy usługę wykonania legalizacji ponownej ciepłomierzy w roku 202</w:t>
      </w:r>
      <w:r w:rsidR="00D2007F">
        <w:rPr>
          <w:szCs w:val="24"/>
          <w:lang w:eastAsia="pl-PL"/>
        </w:rPr>
        <w:t>5</w:t>
      </w:r>
      <w:r w:rsidRPr="002878B7">
        <w:rPr>
          <w:szCs w:val="24"/>
          <w:lang w:eastAsia="pl-PL"/>
        </w:rPr>
        <w:t xml:space="preserve"> na rzecz MEC Piła Sp. z o.o., zgodnie z opisem zawartym w </w:t>
      </w:r>
      <w:r>
        <w:rPr>
          <w:szCs w:val="24"/>
          <w:lang w:eastAsia="pl-PL"/>
        </w:rPr>
        <w:t>rozdziale</w:t>
      </w:r>
      <w:r w:rsidRPr="002878B7">
        <w:rPr>
          <w:szCs w:val="24"/>
          <w:lang w:eastAsia="pl-PL"/>
        </w:rPr>
        <w:t xml:space="preserve"> </w:t>
      </w:r>
      <w:r w:rsidR="00F241C2">
        <w:rPr>
          <w:szCs w:val="24"/>
          <w:lang w:eastAsia="pl-PL"/>
        </w:rPr>
        <w:t>IV</w:t>
      </w:r>
      <w:r w:rsidRPr="002878B7">
        <w:rPr>
          <w:szCs w:val="24"/>
          <w:lang w:eastAsia="pl-PL"/>
        </w:rPr>
        <w:t xml:space="preserve"> SWZ nr </w:t>
      </w:r>
      <w:r w:rsidR="00D2007F">
        <w:rPr>
          <w:szCs w:val="24"/>
          <w:lang w:eastAsia="pl-PL"/>
        </w:rPr>
        <w:t>5</w:t>
      </w:r>
      <w:r w:rsidRPr="002878B7">
        <w:rPr>
          <w:szCs w:val="24"/>
          <w:lang w:eastAsia="pl-PL"/>
        </w:rPr>
        <w:t>/202</w:t>
      </w:r>
      <w:r w:rsidR="00D2007F">
        <w:rPr>
          <w:szCs w:val="24"/>
          <w:lang w:eastAsia="pl-PL"/>
        </w:rPr>
        <w:t>5</w:t>
      </w:r>
      <w:r w:rsidR="00F241C2">
        <w:rPr>
          <w:szCs w:val="24"/>
          <w:lang w:eastAsia="pl-PL"/>
        </w:rPr>
        <w:t>.</w:t>
      </w:r>
    </w:p>
    <w:p w14:paraId="04EDAB81" w14:textId="77777777" w:rsidR="00C5741F" w:rsidRDefault="00C5741F" w:rsidP="006427A3">
      <w:pPr>
        <w:jc w:val="both"/>
      </w:pPr>
    </w:p>
    <w:p w14:paraId="0F46ADB5" w14:textId="141A1881" w:rsidR="00F241C2" w:rsidRPr="00F241C2" w:rsidRDefault="00F241C2" w:rsidP="00F241C2">
      <w:pPr>
        <w:suppressAutoHyphens w:val="0"/>
        <w:spacing w:line="360" w:lineRule="auto"/>
        <w:jc w:val="both"/>
        <w:rPr>
          <w:rFonts w:eastAsia="Calibri"/>
          <w:szCs w:val="24"/>
          <w:lang w:eastAsia="en-US"/>
        </w:rPr>
      </w:pPr>
      <w:r w:rsidRPr="00F241C2">
        <w:rPr>
          <w:rFonts w:eastAsia="Calibri"/>
          <w:szCs w:val="24"/>
          <w:lang w:eastAsia="en-US"/>
        </w:rPr>
        <w:t>Wykaz ciepłomierzy do legalizacji :</w:t>
      </w:r>
    </w:p>
    <w:tbl>
      <w:tblPr>
        <w:tblW w:w="913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1434"/>
        <w:gridCol w:w="1434"/>
        <w:gridCol w:w="1335"/>
        <w:gridCol w:w="1540"/>
      </w:tblGrid>
      <w:tr w:rsidR="00F241C2" w:rsidRPr="00F241C2" w14:paraId="7BC9F911" w14:textId="77777777" w:rsidTr="00EA345F">
        <w:trPr>
          <w:trHeight w:val="78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noWrap/>
            <w:hideMark/>
          </w:tcPr>
          <w:p w14:paraId="2582A244" w14:textId="77777777" w:rsidR="00F241C2" w:rsidRPr="00F241C2" w:rsidRDefault="00F241C2" w:rsidP="00F241C2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F241C2">
              <w:rPr>
                <w:b/>
                <w:bCs/>
                <w:color w:val="000000"/>
                <w:szCs w:val="24"/>
                <w:lang w:eastAsia="pl-PL"/>
              </w:rPr>
              <w:t>Ciepłomierze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hideMark/>
          </w:tcPr>
          <w:p w14:paraId="1F97D64F" w14:textId="77777777" w:rsidR="00F241C2" w:rsidRPr="00F241C2" w:rsidRDefault="00F241C2" w:rsidP="00F241C2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F241C2">
              <w:rPr>
                <w:b/>
                <w:bCs/>
                <w:color w:val="000000"/>
                <w:szCs w:val="24"/>
                <w:lang w:eastAsia="pl-PL"/>
              </w:rPr>
              <w:t xml:space="preserve">Cena jednostkowa (netto) </w:t>
            </w:r>
            <w:r w:rsidRPr="00F241C2">
              <w:rPr>
                <w:b/>
                <w:bCs/>
                <w:szCs w:val="24"/>
                <w:lang w:eastAsia="pl-PL"/>
              </w:rPr>
              <w:t>bez wymiany baterii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0552BE" w14:textId="77777777" w:rsidR="00F241C2" w:rsidRPr="00F241C2" w:rsidRDefault="00F241C2" w:rsidP="00F241C2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F241C2">
              <w:rPr>
                <w:b/>
                <w:bCs/>
                <w:color w:val="000000"/>
                <w:szCs w:val="24"/>
                <w:lang w:eastAsia="pl-PL"/>
              </w:rPr>
              <w:t>Cena jednostkowa (netto) wymiany baterii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2A4405C9" w14:textId="77777777" w:rsidR="00F241C2" w:rsidRPr="00F241C2" w:rsidRDefault="00F241C2" w:rsidP="00F241C2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F241C2">
              <w:rPr>
                <w:b/>
                <w:bCs/>
                <w:color w:val="000000"/>
                <w:szCs w:val="24"/>
                <w:lang w:eastAsia="pl-PL"/>
              </w:rPr>
              <w:t>[szt.]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0E9EC3CB" w14:textId="77777777" w:rsidR="00F241C2" w:rsidRPr="00F241C2" w:rsidRDefault="00F241C2" w:rsidP="00F241C2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F241C2">
              <w:rPr>
                <w:b/>
                <w:bCs/>
                <w:color w:val="000000"/>
                <w:szCs w:val="24"/>
                <w:lang w:eastAsia="pl-PL"/>
              </w:rPr>
              <w:t>RAZEM</w:t>
            </w:r>
          </w:p>
        </w:tc>
      </w:tr>
      <w:tr w:rsidR="00F241C2" w:rsidRPr="00F241C2" w14:paraId="774BE9AE" w14:textId="77777777" w:rsidTr="0079127E">
        <w:trPr>
          <w:trHeight w:val="375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4F578" w14:textId="560CE971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9A691B">
              <w:t xml:space="preserve">CIEPŁOMIERZ </w:t>
            </w:r>
            <w:proofErr w:type="spellStart"/>
            <w:r w:rsidRPr="009A691B">
              <w:t>qp</w:t>
            </w:r>
            <w:proofErr w:type="spellEnd"/>
            <w:r w:rsidRPr="009A691B">
              <w:t xml:space="preserve"> 0,6 m3/h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9AC79" w14:textId="77777777" w:rsidR="00F241C2" w:rsidRPr="00F241C2" w:rsidRDefault="00F241C2" w:rsidP="00F241C2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pl-PL"/>
              </w:rPr>
            </w:pPr>
            <w:r w:rsidRPr="00F241C2">
              <w:rPr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A7A6C" w14:textId="77777777" w:rsidR="00F241C2" w:rsidRPr="00F241C2" w:rsidRDefault="00F241C2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73A42" w14:textId="37EFA6D0" w:rsidR="00F241C2" w:rsidRPr="00F241C2" w:rsidRDefault="00D2007F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  <w:r>
              <w:t>5</w:t>
            </w:r>
            <w:r w:rsidR="00F241C2" w:rsidRPr="00781066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2B238" w14:textId="77777777" w:rsidR="00F241C2" w:rsidRPr="00F241C2" w:rsidRDefault="00F241C2" w:rsidP="00F241C2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pl-PL"/>
              </w:rPr>
            </w:pPr>
            <w:r w:rsidRPr="00F241C2">
              <w:rPr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F241C2" w:rsidRPr="00F241C2" w14:paraId="3E2E96AA" w14:textId="77777777" w:rsidTr="0079127E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0A229" w14:textId="517682E0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9A691B">
              <w:t xml:space="preserve">CIEPŁOMIERZ </w:t>
            </w:r>
            <w:proofErr w:type="spellStart"/>
            <w:r w:rsidRPr="009A691B">
              <w:t>qp</w:t>
            </w:r>
            <w:proofErr w:type="spellEnd"/>
            <w:r w:rsidRPr="009A691B">
              <w:t xml:space="preserve"> 1,5 m3/h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9D2BD" w14:textId="77777777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F241C2">
              <w:rPr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68050" w14:textId="77777777" w:rsidR="00F241C2" w:rsidRPr="00F241C2" w:rsidRDefault="00F241C2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56D3A" w14:textId="75A76562" w:rsidR="00F241C2" w:rsidRPr="00F241C2" w:rsidRDefault="00D2007F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C470C" w14:textId="77777777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F241C2">
              <w:rPr>
                <w:color w:val="000000"/>
                <w:szCs w:val="24"/>
                <w:lang w:eastAsia="pl-PL"/>
              </w:rPr>
              <w:t> </w:t>
            </w:r>
          </w:p>
        </w:tc>
      </w:tr>
      <w:tr w:rsidR="00F241C2" w:rsidRPr="00F241C2" w14:paraId="1AC2165D" w14:textId="77777777" w:rsidTr="0079127E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6C29D" w14:textId="53D69E40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9A691B">
              <w:t xml:space="preserve">CIEPŁOMIERZ </w:t>
            </w:r>
            <w:proofErr w:type="spellStart"/>
            <w:r w:rsidRPr="009A691B">
              <w:t>qp</w:t>
            </w:r>
            <w:proofErr w:type="spellEnd"/>
            <w:r w:rsidRPr="009A691B">
              <w:t xml:space="preserve"> 2,5 m3/h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4C61E" w14:textId="77777777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158DE" w14:textId="77777777" w:rsidR="00F241C2" w:rsidRPr="00F241C2" w:rsidRDefault="00F241C2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B330A" w14:textId="14B67B1A" w:rsidR="00F241C2" w:rsidRPr="00F241C2" w:rsidRDefault="00D2007F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1B9CF" w14:textId="77777777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</w:p>
        </w:tc>
      </w:tr>
      <w:tr w:rsidR="00F241C2" w:rsidRPr="00F241C2" w14:paraId="41C46203" w14:textId="77777777" w:rsidTr="0079127E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0B14C" w14:textId="7186C39C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9A691B">
              <w:t xml:space="preserve">CIEPŁOMIERZ </w:t>
            </w:r>
            <w:proofErr w:type="spellStart"/>
            <w:r w:rsidRPr="009A691B">
              <w:t>qp</w:t>
            </w:r>
            <w:proofErr w:type="spellEnd"/>
            <w:r w:rsidRPr="009A691B">
              <w:t xml:space="preserve"> 3,5 m3/h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E7D57" w14:textId="77777777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F241C2">
              <w:rPr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B2614" w14:textId="77777777" w:rsidR="00F241C2" w:rsidRPr="00F241C2" w:rsidRDefault="00F241C2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0C54D" w14:textId="2A3E5EFE" w:rsidR="00F241C2" w:rsidRPr="00F241C2" w:rsidRDefault="00F241C2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  <w:r w:rsidRPr="00781066">
              <w:t>3</w:t>
            </w:r>
            <w:r w:rsidR="00D2007F"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DF45D" w14:textId="77777777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F241C2">
              <w:rPr>
                <w:color w:val="000000"/>
                <w:szCs w:val="24"/>
                <w:lang w:eastAsia="pl-PL"/>
              </w:rPr>
              <w:t> </w:t>
            </w:r>
          </w:p>
        </w:tc>
      </w:tr>
      <w:tr w:rsidR="00F241C2" w:rsidRPr="00F241C2" w14:paraId="1FA364EF" w14:textId="77777777" w:rsidTr="0079127E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0D8D8" w14:textId="76ED91D9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9A691B">
              <w:t xml:space="preserve">CIEPŁOMIERZ </w:t>
            </w:r>
            <w:proofErr w:type="spellStart"/>
            <w:r w:rsidRPr="009A691B">
              <w:t>qp</w:t>
            </w:r>
            <w:proofErr w:type="spellEnd"/>
            <w:r w:rsidRPr="009A691B">
              <w:t xml:space="preserve"> 6,0 m3/h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BA273" w14:textId="77777777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F241C2">
              <w:rPr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3D04B" w14:textId="77777777" w:rsidR="00F241C2" w:rsidRPr="00F241C2" w:rsidRDefault="00F241C2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AC821" w14:textId="1423DB61" w:rsidR="00F241C2" w:rsidRPr="00F241C2" w:rsidRDefault="00F241C2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  <w:r w:rsidRPr="00781066"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C6FA1" w14:textId="77777777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F241C2">
              <w:rPr>
                <w:color w:val="000000"/>
                <w:szCs w:val="24"/>
                <w:lang w:eastAsia="pl-PL"/>
              </w:rPr>
              <w:t> </w:t>
            </w:r>
          </w:p>
        </w:tc>
      </w:tr>
      <w:tr w:rsidR="00F241C2" w:rsidRPr="00F241C2" w14:paraId="00C6461B" w14:textId="77777777" w:rsidTr="0079127E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3D873" w14:textId="30B56BE9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9A691B">
              <w:t xml:space="preserve">CIEPŁOMIERZ </w:t>
            </w:r>
            <w:proofErr w:type="spellStart"/>
            <w:r w:rsidRPr="009A691B">
              <w:t>qp</w:t>
            </w:r>
            <w:proofErr w:type="spellEnd"/>
            <w:r w:rsidRPr="009A691B">
              <w:t xml:space="preserve"> 10 m3/h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39363" w14:textId="77777777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A0E1D" w14:textId="77777777" w:rsidR="00F241C2" w:rsidRPr="00F241C2" w:rsidRDefault="00F241C2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C3D83" w14:textId="2E2C8D3F" w:rsidR="00F241C2" w:rsidRPr="00F241C2" w:rsidRDefault="00F241C2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  <w:r w:rsidRPr="00781066"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08F4D" w14:textId="77777777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</w:p>
        </w:tc>
      </w:tr>
      <w:tr w:rsidR="00F241C2" w:rsidRPr="00F241C2" w14:paraId="01530F24" w14:textId="77777777" w:rsidTr="0079127E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C3813" w14:textId="146C4FF5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9A691B">
              <w:t xml:space="preserve">CIEPŁOMIERZ </w:t>
            </w:r>
            <w:proofErr w:type="spellStart"/>
            <w:r w:rsidRPr="009A691B">
              <w:t>qp</w:t>
            </w:r>
            <w:proofErr w:type="spellEnd"/>
            <w:r w:rsidRPr="009A691B">
              <w:t xml:space="preserve"> 25 m3/h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00892" w14:textId="77777777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F241C2">
              <w:rPr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59BE9" w14:textId="77777777" w:rsidR="00F241C2" w:rsidRPr="00F241C2" w:rsidRDefault="00F241C2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B0F71" w14:textId="5F266E32" w:rsidR="00F241C2" w:rsidRPr="00F241C2" w:rsidRDefault="00D2007F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C14B3" w14:textId="77777777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F241C2">
              <w:rPr>
                <w:color w:val="000000"/>
                <w:szCs w:val="24"/>
                <w:lang w:eastAsia="pl-PL"/>
              </w:rPr>
              <w:t> </w:t>
            </w:r>
          </w:p>
        </w:tc>
      </w:tr>
      <w:tr w:rsidR="00F241C2" w:rsidRPr="00F241C2" w14:paraId="71521B59" w14:textId="77777777" w:rsidTr="0079127E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89212" w14:textId="42F2206F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9A691B">
              <w:t xml:space="preserve">CIEPŁOMIERZ </w:t>
            </w:r>
            <w:proofErr w:type="spellStart"/>
            <w:r w:rsidRPr="009A691B">
              <w:t>qp</w:t>
            </w:r>
            <w:proofErr w:type="spellEnd"/>
            <w:r w:rsidRPr="009A691B">
              <w:t xml:space="preserve"> 40 m3/h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8AD02" w14:textId="77777777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F241C2">
              <w:rPr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1FD51" w14:textId="77777777" w:rsidR="00F241C2" w:rsidRPr="00F241C2" w:rsidRDefault="00F241C2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FF33A" w14:textId="1DE042A8" w:rsidR="00F241C2" w:rsidRPr="00F241C2" w:rsidRDefault="00D2007F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2DA01" w14:textId="77777777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F241C2">
              <w:rPr>
                <w:color w:val="000000"/>
                <w:szCs w:val="24"/>
                <w:lang w:eastAsia="pl-PL"/>
              </w:rPr>
              <w:t> </w:t>
            </w:r>
          </w:p>
        </w:tc>
      </w:tr>
      <w:tr w:rsidR="00F241C2" w:rsidRPr="00F241C2" w14:paraId="70DC67DC" w14:textId="77777777" w:rsidTr="0079127E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00E01" w14:textId="047C84FF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9A691B">
              <w:t xml:space="preserve">CIEPŁOMIERZ </w:t>
            </w:r>
            <w:proofErr w:type="spellStart"/>
            <w:r w:rsidRPr="009A691B">
              <w:t>qp</w:t>
            </w:r>
            <w:proofErr w:type="spellEnd"/>
            <w:r w:rsidRPr="009A691B">
              <w:t xml:space="preserve"> 50 m3/h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63321" w14:textId="77777777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F241C2">
              <w:rPr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428B8" w14:textId="77777777" w:rsidR="00F241C2" w:rsidRPr="00F241C2" w:rsidRDefault="00F241C2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AE95D" w14:textId="4791C229" w:rsidR="00F241C2" w:rsidRPr="00F241C2" w:rsidRDefault="00F241C2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  <w:r w:rsidRPr="00781066"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7A2C7" w14:textId="77777777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F241C2">
              <w:rPr>
                <w:color w:val="000000"/>
                <w:szCs w:val="24"/>
                <w:lang w:eastAsia="pl-PL"/>
              </w:rPr>
              <w:t> </w:t>
            </w:r>
          </w:p>
        </w:tc>
      </w:tr>
      <w:tr w:rsidR="00F241C2" w:rsidRPr="00F241C2" w14:paraId="531105AF" w14:textId="77777777" w:rsidTr="0079127E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94C45" w14:textId="7C3B9C6B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9A691B">
              <w:t>Czujniki temperatury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FDBE3" w14:textId="77777777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F241C2">
              <w:rPr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39817" w14:textId="77777777" w:rsidR="00F241C2" w:rsidRPr="00F241C2" w:rsidRDefault="00F241C2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E714F" w14:textId="5E041B76" w:rsidR="00F241C2" w:rsidRPr="00F241C2" w:rsidRDefault="00F241C2" w:rsidP="00F241C2">
            <w:pPr>
              <w:suppressAutoHyphens w:val="0"/>
              <w:jc w:val="center"/>
              <w:rPr>
                <w:szCs w:val="24"/>
                <w:lang w:eastAsia="pl-PL"/>
              </w:rPr>
            </w:pPr>
            <w:r w:rsidRPr="00781066">
              <w:t>2</w:t>
            </w:r>
            <w:r w:rsidR="00D2007F">
              <w:t>0</w:t>
            </w:r>
            <w:r w:rsidRPr="00781066"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DE46D" w14:textId="77777777" w:rsidR="00F241C2" w:rsidRPr="00F241C2" w:rsidRDefault="00F241C2" w:rsidP="00F241C2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F241C2">
              <w:rPr>
                <w:color w:val="000000"/>
                <w:szCs w:val="24"/>
                <w:lang w:eastAsia="pl-PL"/>
              </w:rPr>
              <w:t> </w:t>
            </w:r>
          </w:p>
        </w:tc>
      </w:tr>
      <w:tr w:rsidR="00F241C2" w:rsidRPr="00F241C2" w14:paraId="015F4F25" w14:textId="77777777" w:rsidTr="00EA345F">
        <w:trPr>
          <w:trHeight w:val="330"/>
        </w:trPr>
        <w:tc>
          <w:tcPr>
            <w:tcW w:w="75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F46E7B6" w14:textId="77777777" w:rsidR="00F241C2" w:rsidRPr="00F241C2" w:rsidRDefault="00F241C2" w:rsidP="00F241C2">
            <w:pPr>
              <w:suppressAutoHyphens w:val="0"/>
              <w:jc w:val="right"/>
              <w:rPr>
                <w:b/>
                <w:bCs/>
                <w:color w:val="000000"/>
                <w:szCs w:val="24"/>
                <w:lang w:eastAsia="pl-PL"/>
              </w:rPr>
            </w:pPr>
            <w:r w:rsidRPr="00F241C2">
              <w:rPr>
                <w:b/>
                <w:bCs/>
                <w:color w:val="000000"/>
                <w:szCs w:val="24"/>
                <w:lang w:eastAsia="pl-PL"/>
              </w:rPr>
              <w:t>RAZEM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34243F" w14:textId="77777777" w:rsidR="00F241C2" w:rsidRPr="00F241C2" w:rsidRDefault="00F241C2" w:rsidP="00F241C2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241C2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7C584685" w14:textId="73F5ECEE" w:rsidR="00F241C2" w:rsidRDefault="00F241C2" w:rsidP="00F241C2">
      <w:pPr>
        <w:rPr>
          <w:b/>
        </w:rPr>
      </w:pPr>
    </w:p>
    <w:p w14:paraId="3C8F6970" w14:textId="77777777" w:rsidR="00F241C2" w:rsidRPr="00F241C2" w:rsidRDefault="00F241C2" w:rsidP="00F241C2">
      <w:pPr>
        <w:rPr>
          <w:b/>
          <w:sz w:val="16"/>
          <w:szCs w:val="16"/>
        </w:rPr>
      </w:pPr>
    </w:p>
    <w:p w14:paraId="61964A02" w14:textId="77777777" w:rsidR="00F241C2" w:rsidRPr="00F241C2" w:rsidRDefault="00F241C2" w:rsidP="00F241C2">
      <w:pPr>
        <w:ind w:left="284"/>
        <w:rPr>
          <w:b/>
        </w:rPr>
      </w:pPr>
      <w:bookmarkStart w:id="0" w:name="_Hlk115856027"/>
      <w:r w:rsidRPr="00F241C2">
        <w:rPr>
          <w:bCs/>
        </w:rPr>
        <w:t>Razem: ………………..…  zł netto</w:t>
      </w:r>
      <w:r w:rsidRPr="00F241C2">
        <w:rPr>
          <w:b/>
        </w:rPr>
        <w:t xml:space="preserve"> + </w:t>
      </w:r>
      <w:r w:rsidRPr="00F241C2">
        <w:rPr>
          <w:bCs/>
        </w:rPr>
        <w:t>…. %VAT =</w:t>
      </w:r>
      <w:r w:rsidRPr="00F241C2">
        <w:rPr>
          <w:b/>
        </w:rPr>
        <w:t xml:space="preserve"> ……………….…….. zł brutto</w:t>
      </w:r>
    </w:p>
    <w:p w14:paraId="5DA22BEE" w14:textId="77777777" w:rsidR="00F241C2" w:rsidRPr="00F241C2" w:rsidRDefault="00F241C2" w:rsidP="00F241C2">
      <w:pPr>
        <w:ind w:left="284"/>
        <w:rPr>
          <w:b/>
        </w:rPr>
      </w:pPr>
    </w:p>
    <w:p w14:paraId="317C374F" w14:textId="77777777" w:rsidR="00F241C2" w:rsidRPr="00F241C2" w:rsidRDefault="00F241C2" w:rsidP="00F241C2">
      <w:pPr>
        <w:ind w:left="284"/>
        <w:rPr>
          <w:b/>
        </w:rPr>
      </w:pPr>
      <w:r w:rsidRPr="00F241C2">
        <w:rPr>
          <w:b/>
        </w:rPr>
        <w:t>Słownie brutto:…………………………………………………………………………………</w:t>
      </w:r>
    </w:p>
    <w:bookmarkEnd w:id="0"/>
    <w:p w14:paraId="2AC1BB16" w14:textId="77777777" w:rsidR="00F241C2" w:rsidRPr="00F241C2" w:rsidRDefault="00F241C2" w:rsidP="00D6318F">
      <w:pPr>
        <w:rPr>
          <w:lang w:eastAsia="pl-PL"/>
        </w:rPr>
      </w:pPr>
    </w:p>
    <w:p w14:paraId="6532F775" w14:textId="1C878423" w:rsidR="00F241C2" w:rsidRPr="00F241C2" w:rsidRDefault="00F241C2" w:rsidP="00F241C2">
      <w:pPr>
        <w:numPr>
          <w:ilvl w:val="0"/>
          <w:numId w:val="4"/>
        </w:numPr>
        <w:suppressAutoHyphens w:val="0"/>
        <w:ind w:left="284" w:hanging="284"/>
        <w:jc w:val="both"/>
        <w:rPr>
          <w:lang w:eastAsia="pl-PL"/>
        </w:rPr>
      </w:pPr>
      <w:r w:rsidRPr="00F241C2">
        <w:rPr>
          <w:lang w:eastAsia="pl-PL"/>
        </w:rPr>
        <w:t xml:space="preserve">W załączeniu przedstawiamy komplet dokumentów określonych w </w:t>
      </w:r>
      <w:r w:rsidR="00D6318F">
        <w:rPr>
          <w:lang w:eastAsia="pl-PL"/>
        </w:rPr>
        <w:t>rozdziale</w:t>
      </w:r>
      <w:r w:rsidRPr="00F241C2">
        <w:rPr>
          <w:lang w:eastAsia="pl-PL"/>
        </w:rPr>
        <w:t xml:space="preserve"> </w:t>
      </w:r>
      <w:r w:rsidR="00D6318F">
        <w:rPr>
          <w:lang w:eastAsia="pl-PL"/>
        </w:rPr>
        <w:t>V</w:t>
      </w:r>
      <w:r w:rsidRPr="00F241C2">
        <w:rPr>
          <w:lang w:eastAsia="pl-PL"/>
        </w:rPr>
        <w:t xml:space="preserve"> SWZ.</w:t>
      </w:r>
    </w:p>
    <w:p w14:paraId="64D4AB49" w14:textId="77777777" w:rsidR="00E82C52" w:rsidRPr="00D6318F" w:rsidRDefault="00E82C52" w:rsidP="00E82C52">
      <w:pPr>
        <w:rPr>
          <w:sz w:val="16"/>
          <w:szCs w:val="16"/>
        </w:rPr>
      </w:pPr>
    </w:p>
    <w:p w14:paraId="51FE3F7A" w14:textId="38F8318A" w:rsidR="006A143C" w:rsidRPr="00757F47" w:rsidRDefault="005F3839" w:rsidP="00DE67F8">
      <w:pPr>
        <w:numPr>
          <w:ilvl w:val="0"/>
          <w:numId w:val="4"/>
        </w:numPr>
        <w:tabs>
          <w:tab w:val="clear" w:pos="720"/>
        </w:tabs>
        <w:suppressAutoHyphens w:val="0"/>
        <w:ind w:left="284" w:hanging="284"/>
        <w:jc w:val="both"/>
        <w:rPr>
          <w:lang w:eastAsia="pl-PL"/>
        </w:rPr>
      </w:pPr>
      <w:r w:rsidRPr="00355408">
        <w:rPr>
          <w:lang w:eastAsia="pl-PL"/>
        </w:rPr>
        <w:t>Zobowiązujemy się do przestrzegania klauzuli informacyjnej zawartej we wzorze umowy dotyczącej przetwarzania danych osobowych reprezentantów i pracowników Zamawiającego.</w:t>
      </w:r>
    </w:p>
    <w:p w14:paraId="21D6157F" w14:textId="77777777" w:rsidR="006A143C" w:rsidRDefault="006A143C" w:rsidP="00DE67F8">
      <w:pPr>
        <w:ind w:left="284" w:hanging="284"/>
        <w:jc w:val="both"/>
      </w:pPr>
    </w:p>
    <w:p w14:paraId="2D036B60" w14:textId="77777777" w:rsidR="006427A3" w:rsidRDefault="006427A3" w:rsidP="00DE67F8">
      <w:pPr>
        <w:ind w:left="284" w:hanging="284"/>
        <w:jc w:val="both"/>
      </w:pPr>
    </w:p>
    <w:p w14:paraId="773B0B3A" w14:textId="77777777" w:rsidR="006A143C" w:rsidRDefault="006A143C" w:rsidP="00E82C52"/>
    <w:p w14:paraId="3A947EAC" w14:textId="77777777" w:rsidR="00D6318F" w:rsidRPr="00D6318F" w:rsidRDefault="00D6318F" w:rsidP="00D6318F">
      <w:pPr>
        <w:suppressAutoHyphens w:val="0"/>
        <w:jc w:val="right"/>
        <w:rPr>
          <w:lang w:eastAsia="pl-PL"/>
        </w:rPr>
      </w:pPr>
      <w:r w:rsidRPr="00D6318F">
        <w:rPr>
          <w:lang w:eastAsia="pl-PL"/>
        </w:rPr>
        <w:t>..............................................................................................</w:t>
      </w:r>
    </w:p>
    <w:p w14:paraId="6DCC608D" w14:textId="77777777" w:rsidR="00D6318F" w:rsidRPr="00D6318F" w:rsidRDefault="00D6318F" w:rsidP="00D6318F">
      <w:pPr>
        <w:widowControl w:val="0"/>
        <w:suppressAutoHyphens w:val="0"/>
        <w:autoSpaceDE w:val="0"/>
        <w:autoSpaceDN w:val="0"/>
        <w:adjustRightInd w:val="0"/>
        <w:spacing w:line="154" w:lineRule="exact"/>
        <w:ind w:left="3402" w:firstLine="340"/>
        <w:jc w:val="center"/>
        <w:rPr>
          <w:sz w:val="16"/>
          <w:szCs w:val="16"/>
          <w:lang w:eastAsia="pl-PL"/>
        </w:rPr>
      </w:pPr>
      <w:bookmarkStart w:id="1" w:name="_Hlk155354359"/>
      <w:r w:rsidRPr="00D6318F">
        <w:rPr>
          <w:spacing w:val="-2"/>
          <w:sz w:val="16"/>
          <w:szCs w:val="16"/>
          <w:lang w:eastAsia="pl-PL"/>
        </w:rPr>
        <w:t>p</w:t>
      </w:r>
      <w:r w:rsidRPr="00D6318F">
        <w:rPr>
          <w:spacing w:val="2"/>
          <w:sz w:val="16"/>
          <w:szCs w:val="16"/>
          <w:lang w:eastAsia="pl-PL"/>
        </w:rPr>
        <w:t>od</w:t>
      </w:r>
      <w:r w:rsidRPr="00D6318F">
        <w:rPr>
          <w:spacing w:val="-2"/>
          <w:sz w:val="16"/>
          <w:szCs w:val="16"/>
          <w:lang w:eastAsia="pl-PL"/>
        </w:rPr>
        <w:t>p</w:t>
      </w:r>
      <w:r w:rsidRPr="00D6318F">
        <w:rPr>
          <w:spacing w:val="4"/>
          <w:sz w:val="16"/>
          <w:szCs w:val="16"/>
          <w:lang w:eastAsia="pl-PL"/>
        </w:rPr>
        <w:t>i</w:t>
      </w:r>
      <w:r w:rsidRPr="00D6318F">
        <w:rPr>
          <w:sz w:val="16"/>
          <w:szCs w:val="16"/>
          <w:lang w:eastAsia="pl-PL"/>
        </w:rPr>
        <w:t>s odręczny i pieczęć imienna lub podpis elektroniczny (kwalifikowany, zaufany</w:t>
      </w:r>
    </w:p>
    <w:p w14:paraId="64704EB3" w14:textId="49D6E7A6" w:rsidR="006427A3" w:rsidRPr="00D6318F" w:rsidRDefault="00D6318F" w:rsidP="00D6318F">
      <w:pPr>
        <w:widowControl w:val="0"/>
        <w:suppressAutoHyphens w:val="0"/>
        <w:autoSpaceDE w:val="0"/>
        <w:autoSpaceDN w:val="0"/>
        <w:adjustRightInd w:val="0"/>
        <w:spacing w:line="154" w:lineRule="exact"/>
        <w:ind w:left="3402" w:firstLine="340"/>
        <w:jc w:val="center"/>
        <w:rPr>
          <w:sz w:val="16"/>
          <w:szCs w:val="16"/>
          <w:lang w:eastAsia="pl-PL"/>
        </w:rPr>
      </w:pPr>
      <w:r w:rsidRPr="00D6318F">
        <w:rPr>
          <w:sz w:val="16"/>
          <w:szCs w:val="16"/>
          <w:lang w:eastAsia="pl-PL"/>
        </w:rPr>
        <w:t xml:space="preserve">lub osobisty) </w:t>
      </w:r>
      <w:r w:rsidRPr="00D6318F">
        <w:rPr>
          <w:spacing w:val="2"/>
          <w:sz w:val="16"/>
          <w:szCs w:val="16"/>
          <w:lang w:eastAsia="pl-PL"/>
        </w:rPr>
        <w:t>o</w:t>
      </w:r>
      <w:r w:rsidRPr="00D6318F">
        <w:rPr>
          <w:spacing w:val="-4"/>
          <w:sz w:val="16"/>
          <w:szCs w:val="16"/>
          <w:lang w:eastAsia="pl-PL"/>
        </w:rPr>
        <w:t>s</w:t>
      </w:r>
      <w:r w:rsidRPr="00D6318F">
        <w:rPr>
          <w:spacing w:val="2"/>
          <w:sz w:val="16"/>
          <w:szCs w:val="16"/>
          <w:lang w:eastAsia="pl-PL"/>
        </w:rPr>
        <w:t>ob</w:t>
      </w:r>
      <w:r w:rsidRPr="00D6318F">
        <w:rPr>
          <w:spacing w:val="-2"/>
          <w:sz w:val="16"/>
          <w:szCs w:val="16"/>
          <w:lang w:eastAsia="pl-PL"/>
        </w:rPr>
        <w:t>y</w:t>
      </w:r>
      <w:r w:rsidRPr="00D6318F">
        <w:rPr>
          <w:spacing w:val="4"/>
          <w:sz w:val="16"/>
          <w:szCs w:val="16"/>
          <w:lang w:eastAsia="pl-PL"/>
        </w:rPr>
        <w:t>/</w:t>
      </w:r>
      <w:r w:rsidRPr="00D6318F">
        <w:rPr>
          <w:spacing w:val="2"/>
          <w:sz w:val="16"/>
          <w:szCs w:val="16"/>
          <w:lang w:eastAsia="pl-PL"/>
        </w:rPr>
        <w:t>o</w:t>
      </w:r>
      <w:r w:rsidRPr="00D6318F">
        <w:rPr>
          <w:spacing w:val="-4"/>
          <w:sz w:val="16"/>
          <w:szCs w:val="16"/>
          <w:lang w:eastAsia="pl-PL"/>
        </w:rPr>
        <w:t>s</w:t>
      </w:r>
      <w:r w:rsidRPr="00D6318F">
        <w:rPr>
          <w:spacing w:val="2"/>
          <w:sz w:val="16"/>
          <w:szCs w:val="16"/>
          <w:lang w:eastAsia="pl-PL"/>
        </w:rPr>
        <w:t>ó</w:t>
      </w:r>
      <w:r w:rsidRPr="00D6318F">
        <w:rPr>
          <w:sz w:val="16"/>
          <w:szCs w:val="16"/>
          <w:lang w:eastAsia="pl-PL"/>
        </w:rPr>
        <w:t>b</w:t>
      </w:r>
      <w:r w:rsidRPr="00D6318F">
        <w:rPr>
          <w:spacing w:val="-6"/>
          <w:sz w:val="16"/>
          <w:szCs w:val="16"/>
          <w:lang w:eastAsia="pl-PL"/>
        </w:rPr>
        <w:t xml:space="preserve"> </w:t>
      </w:r>
      <w:r w:rsidRPr="00D6318F">
        <w:rPr>
          <w:spacing w:val="1"/>
          <w:sz w:val="16"/>
          <w:szCs w:val="16"/>
          <w:lang w:eastAsia="pl-PL"/>
        </w:rPr>
        <w:t>w</w:t>
      </w:r>
      <w:r w:rsidRPr="00D6318F">
        <w:rPr>
          <w:spacing w:val="-1"/>
          <w:sz w:val="16"/>
          <w:szCs w:val="16"/>
          <w:lang w:eastAsia="pl-PL"/>
        </w:rPr>
        <w:t>ł</w:t>
      </w:r>
      <w:r w:rsidRPr="00D6318F">
        <w:rPr>
          <w:spacing w:val="2"/>
          <w:sz w:val="16"/>
          <w:szCs w:val="16"/>
          <w:lang w:eastAsia="pl-PL"/>
        </w:rPr>
        <w:t>a</w:t>
      </w:r>
      <w:r w:rsidRPr="00D6318F">
        <w:rPr>
          <w:spacing w:val="1"/>
          <w:sz w:val="16"/>
          <w:szCs w:val="16"/>
          <w:lang w:eastAsia="pl-PL"/>
        </w:rPr>
        <w:t>ś</w:t>
      </w:r>
      <w:r w:rsidRPr="00D6318F">
        <w:rPr>
          <w:spacing w:val="-3"/>
          <w:sz w:val="16"/>
          <w:szCs w:val="16"/>
          <w:lang w:eastAsia="pl-PL"/>
        </w:rPr>
        <w:t>c</w:t>
      </w:r>
      <w:r w:rsidRPr="00D6318F">
        <w:rPr>
          <w:spacing w:val="4"/>
          <w:sz w:val="16"/>
          <w:szCs w:val="16"/>
          <w:lang w:eastAsia="pl-PL"/>
        </w:rPr>
        <w:t>i</w:t>
      </w:r>
      <w:r w:rsidRPr="00D6318F">
        <w:rPr>
          <w:spacing w:val="1"/>
          <w:sz w:val="16"/>
          <w:szCs w:val="16"/>
          <w:lang w:eastAsia="pl-PL"/>
        </w:rPr>
        <w:t>w</w:t>
      </w:r>
      <w:r w:rsidRPr="00D6318F">
        <w:rPr>
          <w:spacing w:val="2"/>
          <w:sz w:val="16"/>
          <w:szCs w:val="16"/>
          <w:lang w:eastAsia="pl-PL"/>
        </w:rPr>
        <w:t>e</w:t>
      </w:r>
      <w:r w:rsidRPr="00D6318F">
        <w:rPr>
          <w:spacing w:val="-1"/>
          <w:sz w:val="16"/>
          <w:szCs w:val="16"/>
          <w:lang w:eastAsia="pl-PL"/>
        </w:rPr>
        <w:t>j</w:t>
      </w:r>
      <w:r w:rsidRPr="00D6318F">
        <w:rPr>
          <w:spacing w:val="4"/>
          <w:sz w:val="16"/>
          <w:szCs w:val="16"/>
          <w:lang w:eastAsia="pl-PL"/>
        </w:rPr>
        <w:t>/-</w:t>
      </w:r>
      <w:proofErr w:type="spellStart"/>
      <w:r w:rsidRPr="00D6318F">
        <w:rPr>
          <w:spacing w:val="-2"/>
          <w:sz w:val="16"/>
          <w:szCs w:val="16"/>
          <w:lang w:eastAsia="pl-PL"/>
        </w:rPr>
        <w:t>y</w:t>
      </w:r>
      <w:r w:rsidRPr="00D6318F">
        <w:rPr>
          <w:spacing w:val="2"/>
          <w:sz w:val="16"/>
          <w:szCs w:val="16"/>
          <w:lang w:eastAsia="pl-PL"/>
        </w:rPr>
        <w:t>c</w:t>
      </w:r>
      <w:r w:rsidRPr="00D6318F">
        <w:rPr>
          <w:sz w:val="16"/>
          <w:szCs w:val="16"/>
          <w:lang w:eastAsia="pl-PL"/>
        </w:rPr>
        <w:t>h</w:t>
      </w:r>
      <w:proofErr w:type="spellEnd"/>
      <w:r w:rsidRPr="00D6318F">
        <w:rPr>
          <w:spacing w:val="-8"/>
          <w:sz w:val="16"/>
          <w:szCs w:val="16"/>
          <w:lang w:eastAsia="pl-PL"/>
        </w:rPr>
        <w:t xml:space="preserve"> </w:t>
      </w:r>
      <w:r w:rsidRPr="00D6318F">
        <w:rPr>
          <w:spacing w:val="2"/>
          <w:sz w:val="16"/>
          <w:szCs w:val="16"/>
          <w:lang w:eastAsia="pl-PL"/>
        </w:rPr>
        <w:t>d</w:t>
      </w:r>
      <w:r w:rsidRPr="00D6318F">
        <w:rPr>
          <w:sz w:val="16"/>
          <w:szCs w:val="16"/>
          <w:lang w:eastAsia="pl-PL"/>
        </w:rPr>
        <w:t>o</w:t>
      </w:r>
      <w:r w:rsidRPr="00D6318F">
        <w:rPr>
          <w:spacing w:val="-6"/>
          <w:sz w:val="16"/>
          <w:szCs w:val="16"/>
          <w:lang w:eastAsia="pl-PL"/>
        </w:rPr>
        <w:t xml:space="preserve"> </w:t>
      </w:r>
      <w:r w:rsidRPr="00D6318F">
        <w:rPr>
          <w:spacing w:val="5"/>
          <w:sz w:val="16"/>
          <w:szCs w:val="16"/>
          <w:lang w:eastAsia="pl-PL"/>
        </w:rPr>
        <w:t>r</w:t>
      </w:r>
      <w:r w:rsidRPr="00D6318F">
        <w:rPr>
          <w:spacing w:val="2"/>
          <w:sz w:val="16"/>
          <w:szCs w:val="16"/>
          <w:lang w:eastAsia="pl-PL"/>
        </w:rPr>
        <w:t>e</w:t>
      </w:r>
      <w:r w:rsidRPr="00D6318F">
        <w:rPr>
          <w:spacing w:val="-2"/>
          <w:sz w:val="16"/>
          <w:szCs w:val="16"/>
          <w:lang w:eastAsia="pl-PL"/>
        </w:rPr>
        <w:t>p</w:t>
      </w:r>
      <w:r w:rsidRPr="00D6318F">
        <w:rPr>
          <w:sz w:val="16"/>
          <w:szCs w:val="16"/>
          <w:lang w:eastAsia="pl-PL"/>
        </w:rPr>
        <w:t>r</w:t>
      </w:r>
      <w:r w:rsidRPr="00D6318F">
        <w:rPr>
          <w:spacing w:val="2"/>
          <w:sz w:val="16"/>
          <w:szCs w:val="16"/>
          <w:lang w:eastAsia="pl-PL"/>
        </w:rPr>
        <w:t>eze</w:t>
      </w:r>
      <w:r w:rsidRPr="00D6318F">
        <w:rPr>
          <w:spacing w:val="-2"/>
          <w:sz w:val="16"/>
          <w:szCs w:val="16"/>
          <w:lang w:eastAsia="pl-PL"/>
        </w:rPr>
        <w:t>n</w:t>
      </w:r>
      <w:r w:rsidRPr="00D6318F">
        <w:rPr>
          <w:spacing w:val="4"/>
          <w:sz w:val="16"/>
          <w:szCs w:val="16"/>
          <w:lang w:eastAsia="pl-PL"/>
        </w:rPr>
        <w:t>t</w:t>
      </w:r>
      <w:r w:rsidRPr="00D6318F">
        <w:rPr>
          <w:spacing w:val="2"/>
          <w:sz w:val="16"/>
          <w:szCs w:val="16"/>
          <w:lang w:eastAsia="pl-PL"/>
        </w:rPr>
        <w:t>o</w:t>
      </w:r>
      <w:r w:rsidRPr="00D6318F">
        <w:rPr>
          <w:spacing w:val="-4"/>
          <w:sz w:val="16"/>
          <w:szCs w:val="16"/>
          <w:lang w:eastAsia="pl-PL"/>
        </w:rPr>
        <w:t>w</w:t>
      </w:r>
      <w:r w:rsidRPr="00D6318F">
        <w:rPr>
          <w:spacing w:val="2"/>
          <w:sz w:val="16"/>
          <w:szCs w:val="16"/>
          <w:lang w:eastAsia="pl-PL"/>
        </w:rPr>
        <w:t>a</w:t>
      </w:r>
      <w:r w:rsidRPr="00D6318F">
        <w:rPr>
          <w:spacing w:val="-2"/>
          <w:sz w:val="16"/>
          <w:szCs w:val="16"/>
          <w:lang w:eastAsia="pl-PL"/>
        </w:rPr>
        <w:t>n</w:t>
      </w:r>
      <w:r w:rsidRPr="00D6318F">
        <w:rPr>
          <w:spacing w:val="-1"/>
          <w:sz w:val="16"/>
          <w:szCs w:val="16"/>
          <w:lang w:eastAsia="pl-PL"/>
        </w:rPr>
        <w:t>i</w:t>
      </w:r>
      <w:r w:rsidRPr="00D6318F">
        <w:rPr>
          <w:sz w:val="16"/>
          <w:szCs w:val="16"/>
          <w:lang w:eastAsia="pl-PL"/>
        </w:rPr>
        <w:t>a</w:t>
      </w:r>
      <w:r w:rsidRPr="00D6318F">
        <w:rPr>
          <w:spacing w:val="-6"/>
          <w:sz w:val="16"/>
          <w:szCs w:val="16"/>
          <w:lang w:eastAsia="pl-PL"/>
        </w:rPr>
        <w:t xml:space="preserve"> </w:t>
      </w:r>
      <w:r w:rsidRPr="00D6318F">
        <w:rPr>
          <w:spacing w:val="4"/>
          <w:sz w:val="16"/>
          <w:szCs w:val="16"/>
          <w:lang w:eastAsia="pl-PL"/>
        </w:rPr>
        <w:t>W</w:t>
      </w:r>
      <w:r w:rsidRPr="00D6318F">
        <w:rPr>
          <w:spacing w:val="-2"/>
          <w:sz w:val="16"/>
          <w:szCs w:val="16"/>
          <w:lang w:eastAsia="pl-PL"/>
        </w:rPr>
        <w:t>y</w:t>
      </w:r>
      <w:r w:rsidRPr="00D6318F">
        <w:rPr>
          <w:spacing w:val="2"/>
          <w:sz w:val="16"/>
          <w:szCs w:val="16"/>
          <w:lang w:eastAsia="pl-PL"/>
        </w:rPr>
        <w:t>ko</w:t>
      </w:r>
      <w:r w:rsidRPr="00D6318F">
        <w:rPr>
          <w:spacing w:val="-2"/>
          <w:sz w:val="16"/>
          <w:szCs w:val="16"/>
          <w:lang w:eastAsia="pl-PL"/>
        </w:rPr>
        <w:t>n</w:t>
      </w:r>
      <w:r w:rsidRPr="00D6318F">
        <w:rPr>
          <w:spacing w:val="6"/>
          <w:sz w:val="16"/>
          <w:szCs w:val="16"/>
          <w:lang w:eastAsia="pl-PL"/>
        </w:rPr>
        <w:t>a</w:t>
      </w:r>
      <w:r w:rsidRPr="00D6318F">
        <w:rPr>
          <w:spacing w:val="-4"/>
          <w:sz w:val="16"/>
          <w:szCs w:val="16"/>
          <w:lang w:eastAsia="pl-PL"/>
        </w:rPr>
        <w:t>w</w:t>
      </w:r>
      <w:r w:rsidRPr="00D6318F">
        <w:rPr>
          <w:spacing w:val="2"/>
          <w:sz w:val="16"/>
          <w:szCs w:val="16"/>
          <w:lang w:eastAsia="pl-PL"/>
        </w:rPr>
        <w:t>c</w:t>
      </w:r>
      <w:r w:rsidRPr="00D6318F">
        <w:rPr>
          <w:spacing w:val="-2"/>
          <w:sz w:val="16"/>
          <w:szCs w:val="16"/>
          <w:lang w:eastAsia="pl-PL"/>
        </w:rPr>
        <w:t>y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F60B8A" w14:paraId="589FD9BE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227C" w14:textId="77777777" w:rsidR="00F60B8A" w:rsidRDefault="00F60B8A">
            <w:pPr>
              <w:pStyle w:val="Nagwek1"/>
              <w:tabs>
                <w:tab w:val="left" w:pos="0"/>
              </w:tabs>
              <w:snapToGrid w:val="0"/>
              <w:rPr>
                <w:rFonts w:ascii="Arial" w:hAnsi="Arial"/>
                <w:sz w:val="24"/>
              </w:rPr>
            </w:pPr>
            <w:bookmarkStart w:id="2" w:name="_Hlk125103814"/>
            <w:bookmarkEnd w:id="1"/>
            <w:r>
              <w:rPr>
                <w:rFonts w:ascii="Arial" w:hAnsi="Arial"/>
                <w:sz w:val="24"/>
              </w:rPr>
              <w:lastRenderedPageBreak/>
              <w:t>ZAŁĄCZNIK NR 2</w:t>
            </w:r>
            <w:r w:rsidR="0020371E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F60B8A" w14:paraId="1ED8EF81" w14:textId="77777777">
        <w:trPr>
          <w:trHeight w:val="318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410B" w14:textId="77777777" w:rsidR="00F60B8A" w:rsidRDefault="00F60B8A" w:rsidP="006427A3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OŚWIADCZENIE</w:t>
            </w:r>
          </w:p>
        </w:tc>
      </w:tr>
      <w:bookmarkEnd w:id="2"/>
    </w:tbl>
    <w:p w14:paraId="0368FDA9" w14:textId="77777777" w:rsidR="00F60B8A" w:rsidRDefault="00F60B8A"/>
    <w:p w14:paraId="6DD7EF0B" w14:textId="77777777" w:rsidR="00AC5222" w:rsidRPr="007A736E" w:rsidRDefault="00AC5222" w:rsidP="00AC5222"/>
    <w:p w14:paraId="15D1F93F" w14:textId="7EC7E7B2" w:rsidR="00A918F4" w:rsidRPr="007A736E" w:rsidRDefault="000B588B" w:rsidP="000B588B">
      <w:pPr>
        <w:jc w:val="center"/>
      </w:pPr>
      <w:r w:rsidRPr="000B588B">
        <w:rPr>
          <w:b/>
          <w:i/>
          <w:sz w:val="28"/>
          <w:lang w:val="x-none"/>
        </w:rPr>
        <w:t>WYKONANIE LEGALIZACJI PONOWNEJ CIEPŁOMIERZY W ROKU 202</w:t>
      </w:r>
      <w:r w:rsidR="00D2007F">
        <w:rPr>
          <w:b/>
          <w:i/>
          <w:sz w:val="28"/>
        </w:rPr>
        <w:t>5</w:t>
      </w:r>
      <w:r w:rsidRPr="000B588B">
        <w:rPr>
          <w:b/>
          <w:i/>
          <w:sz w:val="28"/>
          <w:lang w:val="x-none"/>
        </w:rPr>
        <w:t xml:space="preserve"> NA RZECZ MIEJSKIEJ ENERGETYKI CIEPLNEJ PIŁA</w:t>
      </w:r>
    </w:p>
    <w:p w14:paraId="33539099" w14:textId="77777777" w:rsidR="00334D5B" w:rsidRPr="007A736E" w:rsidRDefault="00334D5B"/>
    <w:p w14:paraId="27DF0597" w14:textId="77777777" w:rsidR="00F60B8A" w:rsidRDefault="00F60B8A">
      <w:r>
        <w:t>Nazwa i adres Wykonawcy ............................................................................................................</w:t>
      </w:r>
    </w:p>
    <w:p w14:paraId="31E63AB0" w14:textId="77777777" w:rsidR="00F60B8A" w:rsidRDefault="00F60B8A"/>
    <w:p w14:paraId="68663AB1" w14:textId="4F6E5005" w:rsidR="00F60B8A" w:rsidRDefault="00D6318F">
      <w:r>
        <w:t>…………………………………………………………………………………………………….</w:t>
      </w:r>
    </w:p>
    <w:p w14:paraId="34E68074" w14:textId="77777777" w:rsidR="00F60B8A" w:rsidRDefault="00F60B8A"/>
    <w:p w14:paraId="09DAA80D" w14:textId="77777777" w:rsidR="00F60B8A" w:rsidRPr="007A736E" w:rsidRDefault="00F60B8A"/>
    <w:p w14:paraId="246DC042" w14:textId="77777777" w:rsidR="00F60B8A" w:rsidRDefault="00F60B8A">
      <w:pPr>
        <w:rPr>
          <w:b/>
        </w:rPr>
      </w:pPr>
      <w:r>
        <w:rPr>
          <w:b/>
        </w:rPr>
        <w:t>Wykonawca oświadcza, że:</w:t>
      </w:r>
    </w:p>
    <w:p w14:paraId="21756D09" w14:textId="77777777" w:rsidR="00F60B8A" w:rsidRPr="007A736E" w:rsidRDefault="00F60B8A"/>
    <w:p w14:paraId="30E4A991" w14:textId="77777777" w:rsidR="00893B88" w:rsidRDefault="00893B88" w:rsidP="00893B88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Posiada uprawnienia do wykonywania określonej działalności lub czynności, jeżeli ustawy nakładają obowiązek posiadania takich uprawnień;</w:t>
      </w:r>
    </w:p>
    <w:p w14:paraId="4F49FB76" w14:textId="77777777" w:rsidR="00893B88" w:rsidRPr="007A736E" w:rsidRDefault="00893B88" w:rsidP="00893B88">
      <w:pPr>
        <w:jc w:val="both"/>
      </w:pPr>
    </w:p>
    <w:p w14:paraId="6440CB43" w14:textId="77777777" w:rsidR="00893B88" w:rsidRDefault="00893B88" w:rsidP="00893B88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Posiada niezbędną wiedzę i doświadczenie oraz potencjał techniczny, a także dysponuje osobami zdolnymi do wykonania zamówienia;</w:t>
      </w:r>
    </w:p>
    <w:p w14:paraId="24C2AAAC" w14:textId="77777777" w:rsidR="00893B88" w:rsidRPr="007A736E" w:rsidRDefault="00893B88" w:rsidP="00893B88">
      <w:pPr>
        <w:jc w:val="both"/>
      </w:pPr>
    </w:p>
    <w:p w14:paraId="5B1A6073" w14:textId="77777777" w:rsidR="00893B88" w:rsidRDefault="00893B88" w:rsidP="00893B88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 xml:space="preserve">Znajduje się w </w:t>
      </w:r>
      <w:r w:rsidR="00C52779" w:rsidRPr="00C52779">
        <w:rPr>
          <w:b/>
        </w:rPr>
        <w:t>sytuacji ekonomicznej lub finansowej zapewniającej wykonanie Zamówienia, przy uwzględnieniu obowiązujących</w:t>
      </w:r>
      <w:r w:rsidR="006D0B11">
        <w:rPr>
          <w:b/>
        </w:rPr>
        <w:t xml:space="preserve"> u Zamawiającego</w:t>
      </w:r>
      <w:r w:rsidR="00C52779" w:rsidRPr="00C52779">
        <w:rPr>
          <w:b/>
        </w:rPr>
        <w:t xml:space="preserve"> lub Grupie ENEA aktów wewnętrznych, w szczególności „Procedury weryfikacji kontrahentów w Grupie ENEA”.</w:t>
      </w:r>
    </w:p>
    <w:p w14:paraId="1DF2FF0F" w14:textId="77777777" w:rsidR="00893B88" w:rsidRPr="007A736E" w:rsidRDefault="00893B88" w:rsidP="00893B88">
      <w:pPr>
        <w:jc w:val="both"/>
      </w:pPr>
    </w:p>
    <w:p w14:paraId="0E2FAFC7" w14:textId="77777777" w:rsidR="00893B88" w:rsidRDefault="007A08B1" w:rsidP="00893B88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 w:rsidRPr="007A08B1">
        <w:rPr>
          <w:b/>
        </w:rPr>
        <w:t>Nie podlega wykluczeniu z udziału w postępowaniu, w związku z zaistnieniem przesłanek określonych w § 12 ust. 5 pkt 13)-15) Regulaminu Udzielania Zamówień Miejskiej Energetyki Cieplnej Piła Sp. z o.o</w:t>
      </w:r>
      <w:r w:rsidR="00486DF3">
        <w:rPr>
          <w:b/>
        </w:rPr>
        <w:t>.</w:t>
      </w:r>
    </w:p>
    <w:p w14:paraId="56772A27" w14:textId="77777777" w:rsidR="00893B88" w:rsidRPr="007A736E" w:rsidRDefault="00893B88" w:rsidP="008B0DEB"/>
    <w:p w14:paraId="3498F13C" w14:textId="2AAE7E4E" w:rsidR="00893B88" w:rsidRDefault="00893B88" w:rsidP="00893B88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bookmarkStart w:id="3" w:name="_Hlk106878090"/>
      <w:r>
        <w:rPr>
          <w:b/>
        </w:rPr>
        <w:t>Zapoznał się z treścią „Kodeksu Kontrahentów Grupy ENEA” i zobowiązuje się do przestrzegania zawartych w nim zasad w relacjach biznesowych z Zamawiającym.</w:t>
      </w:r>
    </w:p>
    <w:p w14:paraId="2350A00D" w14:textId="77777777" w:rsidR="00034A26" w:rsidRDefault="00034A26" w:rsidP="00034A26">
      <w:pPr>
        <w:pStyle w:val="Akapitzlist"/>
        <w:rPr>
          <w:b/>
        </w:rPr>
      </w:pPr>
    </w:p>
    <w:p w14:paraId="1769F824" w14:textId="16B2A781" w:rsidR="00F670CA" w:rsidRPr="00034A26" w:rsidRDefault="00034A26" w:rsidP="00F670CA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Jest</w:t>
      </w:r>
      <w:bookmarkEnd w:id="3"/>
      <w:r>
        <w:rPr>
          <w:b/>
        </w:rPr>
        <w:t xml:space="preserve"> </w:t>
      </w:r>
      <w:r w:rsidR="00F670CA" w:rsidRPr="00034A26">
        <w:rPr>
          <w:b/>
        </w:rPr>
        <w:t>świadomy odpowiedzialności karnej za podawanie nieprawdziwych informacji.</w:t>
      </w:r>
    </w:p>
    <w:p w14:paraId="576131AD" w14:textId="77777777" w:rsidR="00F670CA" w:rsidRPr="00655819" w:rsidRDefault="00F670CA" w:rsidP="00F670CA">
      <w:pPr>
        <w:jc w:val="both"/>
      </w:pPr>
    </w:p>
    <w:p w14:paraId="46BBA751" w14:textId="77777777" w:rsidR="00F670CA" w:rsidRPr="000C2D91" w:rsidRDefault="00F670CA" w:rsidP="00F670CA"/>
    <w:p w14:paraId="5784D16A" w14:textId="77777777" w:rsidR="00F670CA" w:rsidRDefault="00F670CA" w:rsidP="00F670CA"/>
    <w:p w14:paraId="1D62B32A" w14:textId="77777777" w:rsidR="00F670CA" w:rsidRDefault="00F670CA" w:rsidP="00F670CA"/>
    <w:p w14:paraId="6E801C0F" w14:textId="77777777" w:rsidR="00F670CA" w:rsidRPr="00F670CA" w:rsidRDefault="00F670CA" w:rsidP="00F670CA">
      <w:pPr>
        <w:suppressAutoHyphens w:val="0"/>
        <w:jc w:val="right"/>
        <w:rPr>
          <w:lang w:eastAsia="pl-PL"/>
        </w:rPr>
      </w:pPr>
      <w:r w:rsidRPr="00F670CA">
        <w:rPr>
          <w:lang w:eastAsia="pl-PL"/>
        </w:rPr>
        <w:t>..............................................................................................</w:t>
      </w:r>
    </w:p>
    <w:p w14:paraId="7CA979A6" w14:textId="77777777" w:rsidR="00034A26" w:rsidRPr="00D6318F" w:rsidRDefault="00034A26" w:rsidP="00034A26">
      <w:pPr>
        <w:widowControl w:val="0"/>
        <w:suppressAutoHyphens w:val="0"/>
        <w:autoSpaceDE w:val="0"/>
        <w:autoSpaceDN w:val="0"/>
        <w:adjustRightInd w:val="0"/>
        <w:spacing w:line="154" w:lineRule="exact"/>
        <w:ind w:left="3402" w:firstLine="340"/>
        <w:jc w:val="center"/>
        <w:rPr>
          <w:sz w:val="16"/>
          <w:szCs w:val="16"/>
          <w:lang w:eastAsia="pl-PL"/>
        </w:rPr>
      </w:pPr>
      <w:r w:rsidRPr="00D6318F">
        <w:rPr>
          <w:spacing w:val="-2"/>
          <w:sz w:val="16"/>
          <w:szCs w:val="16"/>
          <w:lang w:eastAsia="pl-PL"/>
        </w:rPr>
        <w:t>p</w:t>
      </w:r>
      <w:r w:rsidRPr="00D6318F">
        <w:rPr>
          <w:spacing w:val="2"/>
          <w:sz w:val="16"/>
          <w:szCs w:val="16"/>
          <w:lang w:eastAsia="pl-PL"/>
        </w:rPr>
        <w:t>od</w:t>
      </w:r>
      <w:r w:rsidRPr="00D6318F">
        <w:rPr>
          <w:spacing w:val="-2"/>
          <w:sz w:val="16"/>
          <w:szCs w:val="16"/>
          <w:lang w:eastAsia="pl-PL"/>
        </w:rPr>
        <w:t>p</w:t>
      </w:r>
      <w:r w:rsidRPr="00D6318F">
        <w:rPr>
          <w:spacing w:val="4"/>
          <w:sz w:val="16"/>
          <w:szCs w:val="16"/>
          <w:lang w:eastAsia="pl-PL"/>
        </w:rPr>
        <w:t>i</w:t>
      </w:r>
      <w:r w:rsidRPr="00D6318F">
        <w:rPr>
          <w:sz w:val="16"/>
          <w:szCs w:val="16"/>
          <w:lang w:eastAsia="pl-PL"/>
        </w:rPr>
        <w:t>s odręczny i pieczęć imienna lub podpis elektroniczny (kwalifikowany, zaufany</w:t>
      </w:r>
    </w:p>
    <w:p w14:paraId="0CACDD01" w14:textId="77777777" w:rsidR="00034A26" w:rsidRPr="00D6318F" w:rsidRDefault="00034A26" w:rsidP="00034A26">
      <w:pPr>
        <w:widowControl w:val="0"/>
        <w:suppressAutoHyphens w:val="0"/>
        <w:autoSpaceDE w:val="0"/>
        <w:autoSpaceDN w:val="0"/>
        <w:adjustRightInd w:val="0"/>
        <w:spacing w:line="154" w:lineRule="exact"/>
        <w:ind w:left="3402" w:firstLine="340"/>
        <w:jc w:val="center"/>
        <w:rPr>
          <w:sz w:val="16"/>
          <w:szCs w:val="16"/>
          <w:lang w:eastAsia="pl-PL"/>
        </w:rPr>
      </w:pPr>
      <w:r w:rsidRPr="00D6318F">
        <w:rPr>
          <w:sz w:val="16"/>
          <w:szCs w:val="16"/>
          <w:lang w:eastAsia="pl-PL"/>
        </w:rPr>
        <w:t xml:space="preserve">lub osobisty) </w:t>
      </w:r>
      <w:r w:rsidRPr="00D6318F">
        <w:rPr>
          <w:spacing w:val="2"/>
          <w:sz w:val="16"/>
          <w:szCs w:val="16"/>
          <w:lang w:eastAsia="pl-PL"/>
        </w:rPr>
        <w:t>o</w:t>
      </w:r>
      <w:r w:rsidRPr="00D6318F">
        <w:rPr>
          <w:spacing w:val="-4"/>
          <w:sz w:val="16"/>
          <w:szCs w:val="16"/>
          <w:lang w:eastAsia="pl-PL"/>
        </w:rPr>
        <w:t>s</w:t>
      </w:r>
      <w:r w:rsidRPr="00D6318F">
        <w:rPr>
          <w:spacing w:val="2"/>
          <w:sz w:val="16"/>
          <w:szCs w:val="16"/>
          <w:lang w:eastAsia="pl-PL"/>
        </w:rPr>
        <w:t>ob</w:t>
      </w:r>
      <w:r w:rsidRPr="00D6318F">
        <w:rPr>
          <w:spacing w:val="-2"/>
          <w:sz w:val="16"/>
          <w:szCs w:val="16"/>
          <w:lang w:eastAsia="pl-PL"/>
        </w:rPr>
        <w:t>y</w:t>
      </w:r>
      <w:r w:rsidRPr="00D6318F">
        <w:rPr>
          <w:spacing w:val="4"/>
          <w:sz w:val="16"/>
          <w:szCs w:val="16"/>
          <w:lang w:eastAsia="pl-PL"/>
        </w:rPr>
        <w:t>/</w:t>
      </w:r>
      <w:r w:rsidRPr="00D6318F">
        <w:rPr>
          <w:spacing w:val="2"/>
          <w:sz w:val="16"/>
          <w:szCs w:val="16"/>
          <w:lang w:eastAsia="pl-PL"/>
        </w:rPr>
        <w:t>o</w:t>
      </w:r>
      <w:r w:rsidRPr="00D6318F">
        <w:rPr>
          <w:spacing w:val="-4"/>
          <w:sz w:val="16"/>
          <w:szCs w:val="16"/>
          <w:lang w:eastAsia="pl-PL"/>
        </w:rPr>
        <w:t>s</w:t>
      </w:r>
      <w:r w:rsidRPr="00D6318F">
        <w:rPr>
          <w:spacing w:val="2"/>
          <w:sz w:val="16"/>
          <w:szCs w:val="16"/>
          <w:lang w:eastAsia="pl-PL"/>
        </w:rPr>
        <w:t>ó</w:t>
      </w:r>
      <w:r w:rsidRPr="00D6318F">
        <w:rPr>
          <w:sz w:val="16"/>
          <w:szCs w:val="16"/>
          <w:lang w:eastAsia="pl-PL"/>
        </w:rPr>
        <w:t>b</w:t>
      </w:r>
      <w:r w:rsidRPr="00D6318F">
        <w:rPr>
          <w:spacing w:val="-6"/>
          <w:sz w:val="16"/>
          <w:szCs w:val="16"/>
          <w:lang w:eastAsia="pl-PL"/>
        </w:rPr>
        <w:t xml:space="preserve"> </w:t>
      </w:r>
      <w:r w:rsidRPr="00D6318F">
        <w:rPr>
          <w:spacing w:val="1"/>
          <w:sz w:val="16"/>
          <w:szCs w:val="16"/>
          <w:lang w:eastAsia="pl-PL"/>
        </w:rPr>
        <w:t>w</w:t>
      </w:r>
      <w:r w:rsidRPr="00D6318F">
        <w:rPr>
          <w:spacing w:val="-1"/>
          <w:sz w:val="16"/>
          <w:szCs w:val="16"/>
          <w:lang w:eastAsia="pl-PL"/>
        </w:rPr>
        <w:t>ł</w:t>
      </w:r>
      <w:r w:rsidRPr="00D6318F">
        <w:rPr>
          <w:spacing w:val="2"/>
          <w:sz w:val="16"/>
          <w:szCs w:val="16"/>
          <w:lang w:eastAsia="pl-PL"/>
        </w:rPr>
        <w:t>a</w:t>
      </w:r>
      <w:r w:rsidRPr="00D6318F">
        <w:rPr>
          <w:spacing w:val="1"/>
          <w:sz w:val="16"/>
          <w:szCs w:val="16"/>
          <w:lang w:eastAsia="pl-PL"/>
        </w:rPr>
        <w:t>ś</w:t>
      </w:r>
      <w:r w:rsidRPr="00D6318F">
        <w:rPr>
          <w:spacing w:val="-3"/>
          <w:sz w:val="16"/>
          <w:szCs w:val="16"/>
          <w:lang w:eastAsia="pl-PL"/>
        </w:rPr>
        <w:t>c</w:t>
      </w:r>
      <w:r w:rsidRPr="00D6318F">
        <w:rPr>
          <w:spacing w:val="4"/>
          <w:sz w:val="16"/>
          <w:szCs w:val="16"/>
          <w:lang w:eastAsia="pl-PL"/>
        </w:rPr>
        <w:t>i</w:t>
      </w:r>
      <w:r w:rsidRPr="00D6318F">
        <w:rPr>
          <w:spacing w:val="1"/>
          <w:sz w:val="16"/>
          <w:szCs w:val="16"/>
          <w:lang w:eastAsia="pl-PL"/>
        </w:rPr>
        <w:t>w</w:t>
      </w:r>
      <w:r w:rsidRPr="00D6318F">
        <w:rPr>
          <w:spacing w:val="2"/>
          <w:sz w:val="16"/>
          <w:szCs w:val="16"/>
          <w:lang w:eastAsia="pl-PL"/>
        </w:rPr>
        <w:t>e</w:t>
      </w:r>
      <w:r w:rsidRPr="00D6318F">
        <w:rPr>
          <w:spacing w:val="-1"/>
          <w:sz w:val="16"/>
          <w:szCs w:val="16"/>
          <w:lang w:eastAsia="pl-PL"/>
        </w:rPr>
        <w:t>j</w:t>
      </w:r>
      <w:r w:rsidRPr="00D6318F">
        <w:rPr>
          <w:spacing w:val="4"/>
          <w:sz w:val="16"/>
          <w:szCs w:val="16"/>
          <w:lang w:eastAsia="pl-PL"/>
        </w:rPr>
        <w:t>/-</w:t>
      </w:r>
      <w:proofErr w:type="spellStart"/>
      <w:r w:rsidRPr="00D6318F">
        <w:rPr>
          <w:spacing w:val="-2"/>
          <w:sz w:val="16"/>
          <w:szCs w:val="16"/>
          <w:lang w:eastAsia="pl-PL"/>
        </w:rPr>
        <w:t>y</w:t>
      </w:r>
      <w:r w:rsidRPr="00D6318F">
        <w:rPr>
          <w:spacing w:val="2"/>
          <w:sz w:val="16"/>
          <w:szCs w:val="16"/>
          <w:lang w:eastAsia="pl-PL"/>
        </w:rPr>
        <w:t>c</w:t>
      </w:r>
      <w:r w:rsidRPr="00D6318F">
        <w:rPr>
          <w:sz w:val="16"/>
          <w:szCs w:val="16"/>
          <w:lang w:eastAsia="pl-PL"/>
        </w:rPr>
        <w:t>h</w:t>
      </w:r>
      <w:proofErr w:type="spellEnd"/>
      <w:r w:rsidRPr="00D6318F">
        <w:rPr>
          <w:spacing w:val="-8"/>
          <w:sz w:val="16"/>
          <w:szCs w:val="16"/>
          <w:lang w:eastAsia="pl-PL"/>
        </w:rPr>
        <w:t xml:space="preserve"> </w:t>
      </w:r>
      <w:r w:rsidRPr="00D6318F">
        <w:rPr>
          <w:spacing w:val="2"/>
          <w:sz w:val="16"/>
          <w:szCs w:val="16"/>
          <w:lang w:eastAsia="pl-PL"/>
        </w:rPr>
        <w:t>d</w:t>
      </w:r>
      <w:r w:rsidRPr="00D6318F">
        <w:rPr>
          <w:sz w:val="16"/>
          <w:szCs w:val="16"/>
          <w:lang w:eastAsia="pl-PL"/>
        </w:rPr>
        <w:t>o</w:t>
      </w:r>
      <w:r w:rsidRPr="00D6318F">
        <w:rPr>
          <w:spacing w:val="-6"/>
          <w:sz w:val="16"/>
          <w:szCs w:val="16"/>
          <w:lang w:eastAsia="pl-PL"/>
        </w:rPr>
        <w:t xml:space="preserve"> </w:t>
      </w:r>
      <w:r w:rsidRPr="00D6318F">
        <w:rPr>
          <w:spacing w:val="5"/>
          <w:sz w:val="16"/>
          <w:szCs w:val="16"/>
          <w:lang w:eastAsia="pl-PL"/>
        </w:rPr>
        <w:t>r</w:t>
      </w:r>
      <w:r w:rsidRPr="00D6318F">
        <w:rPr>
          <w:spacing w:val="2"/>
          <w:sz w:val="16"/>
          <w:szCs w:val="16"/>
          <w:lang w:eastAsia="pl-PL"/>
        </w:rPr>
        <w:t>e</w:t>
      </w:r>
      <w:r w:rsidRPr="00D6318F">
        <w:rPr>
          <w:spacing w:val="-2"/>
          <w:sz w:val="16"/>
          <w:szCs w:val="16"/>
          <w:lang w:eastAsia="pl-PL"/>
        </w:rPr>
        <w:t>p</w:t>
      </w:r>
      <w:r w:rsidRPr="00D6318F">
        <w:rPr>
          <w:sz w:val="16"/>
          <w:szCs w:val="16"/>
          <w:lang w:eastAsia="pl-PL"/>
        </w:rPr>
        <w:t>r</w:t>
      </w:r>
      <w:r w:rsidRPr="00D6318F">
        <w:rPr>
          <w:spacing w:val="2"/>
          <w:sz w:val="16"/>
          <w:szCs w:val="16"/>
          <w:lang w:eastAsia="pl-PL"/>
        </w:rPr>
        <w:t>eze</w:t>
      </w:r>
      <w:r w:rsidRPr="00D6318F">
        <w:rPr>
          <w:spacing w:val="-2"/>
          <w:sz w:val="16"/>
          <w:szCs w:val="16"/>
          <w:lang w:eastAsia="pl-PL"/>
        </w:rPr>
        <w:t>n</w:t>
      </w:r>
      <w:r w:rsidRPr="00D6318F">
        <w:rPr>
          <w:spacing w:val="4"/>
          <w:sz w:val="16"/>
          <w:szCs w:val="16"/>
          <w:lang w:eastAsia="pl-PL"/>
        </w:rPr>
        <w:t>t</w:t>
      </w:r>
      <w:r w:rsidRPr="00D6318F">
        <w:rPr>
          <w:spacing w:val="2"/>
          <w:sz w:val="16"/>
          <w:szCs w:val="16"/>
          <w:lang w:eastAsia="pl-PL"/>
        </w:rPr>
        <w:t>o</w:t>
      </w:r>
      <w:r w:rsidRPr="00D6318F">
        <w:rPr>
          <w:spacing w:val="-4"/>
          <w:sz w:val="16"/>
          <w:szCs w:val="16"/>
          <w:lang w:eastAsia="pl-PL"/>
        </w:rPr>
        <w:t>w</w:t>
      </w:r>
      <w:r w:rsidRPr="00D6318F">
        <w:rPr>
          <w:spacing w:val="2"/>
          <w:sz w:val="16"/>
          <w:szCs w:val="16"/>
          <w:lang w:eastAsia="pl-PL"/>
        </w:rPr>
        <w:t>a</w:t>
      </w:r>
      <w:r w:rsidRPr="00D6318F">
        <w:rPr>
          <w:spacing w:val="-2"/>
          <w:sz w:val="16"/>
          <w:szCs w:val="16"/>
          <w:lang w:eastAsia="pl-PL"/>
        </w:rPr>
        <w:t>n</w:t>
      </w:r>
      <w:r w:rsidRPr="00D6318F">
        <w:rPr>
          <w:spacing w:val="-1"/>
          <w:sz w:val="16"/>
          <w:szCs w:val="16"/>
          <w:lang w:eastAsia="pl-PL"/>
        </w:rPr>
        <w:t>i</w:t>
      </w:r>
      <w:r w:rsidRPr="00D6318F">
        <w:rPr>
          <w:sz w:val="16"/>
          <w:szCs w:val="16"/>
          <w:lang w:eastAsia="pl-PL"/>
        </w:rPr>
        <w:t>a</w:t>
      </w:r>
      <w:r w:rsidRPr="00D6318F">
        <w:rPr>
          <w:spacing w:val="-6"/>
          <w:sz w:val="16"/>
          <w:szCs w:val="16"/>
          <w:lang w:eastAsia="pl-PL"/>
        </w:rPr>
        <w:t xml:space="preserve"> </w:t>
      </w:r>
      <w:r w:rsidRPr="00D6318F">
        <w:rPr>
          <w:spacing w:val="4"/>
          <w:sz w:val="16"/>
          <w:szCs w:val="16"/>
          <w:lang w:eastAsia="pl-PL"/>
        </w:rPr>
        <w:t>W</w:t>
      </w:r>
      <w:r w:rsidRPr="00D6318F">
        <w:rPr>
          <w:spacing w:val="-2"/>
          <w:sz w:val="16"/>
          <w:szCs w:val="16"/>
          <w:lang w:eastAsia="pl-PL"/>
        </w:rPr>
        <w:t>y</w:t>
      </w:r>
      <w:r w:rsidRPr="00D6318F">
        <w:rPr>
          <w:spacing w:val="2"/>
          <w:sz w:val="16"/>
          <w:szCs w:val="16"/>
          <w:lang w:eastAsia="pl-PL"/>
        </w:rPr>
        <w:t>ko</w:t>
      </w:r>
      <w:r w:rsidRPr="00D6318F">
        <w:rPr>
          <w:spacing w:val="-2"/>
          <w:sz w:val="16"/>
          <w:szCs w:val="16"/>
          <w:lang w:eastAsia="pl-PL"/>
        </w:rPr>
        <w:t>n</w:t>
      </w:r>
      <w:r w:rsidRPr="00D6318F">
        <w:rPr>
          <w:spacing w:val="6"/>
          <w:sz w:val="16"/>
          <w:szCs w:val="16"/>
          <w:lang w:eastAsia="pl-PL"/>
        </w:rPr>
        <w:t>a</w:t>
      </w:r>
      <w:r w:rsidRPr="00D6318F">
        <w:rPr>
          <w:spacing w:val="-4"/>
          <w:sz w:val="16"/>
          <w:szCs w:val="16"/>
          <w:lang w:eastAsia="pl-PL"/>
        </w:rPr>
        <w:t>w</w:t>
      </w:r>
      <w:r w:rsidRPr="00D6318F">
        <w:rPr>
          <w:spacing w:val="2"/>
          <w:sz w:val="16"/>
          <w:szCs w:val="16"/>
          <w:lang w:eastAsia="pl-PL"/>
        </w:rPr>
        <w:t>c</w:t>
      </w:r>
      <w:r w:rsidRPr="00D6318F">
        <w:rPr>
          <w:spacing w:val="-2"/>
          <w:sz w:val="16"/>
          <w:szCs w:val="16"/>
          <w:lang w:eastAsia="pl-PL"/>
        </w:rPr>
        <w:t>y</w:t>
      </w:r>
    </w:p>
    <w:p w14:paraId="62687EE5" w14:textId="0805E680" w:rsidR="00CB0038" w:rsidRPr="00EC6B56" w:rsidRDefault="00CB0038" w:rsidP="00EC6B56"/>
    <w:sectPr w:rsidR="00CB0038" w:rsidRPr="00EC6B56" w:rsidSect="00EC6B56">
      <w:footerReference w:type="even" r:id="rId8"/>
      <w:footerReference w:type="default" r:id="rId9"/>
      <w:footnotePr>
        <w:pos w:val="beneathText"/>
      </w:footnotePr>
      <w:pgSz w:w="11905" w:h="16837"/>
      <w:pgMar w:top="993" w:right="1134" w:bottom="1134" w:left="1134" w:header="720" w:footer="403" w:gutter="28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2598" w14:textId="77777777" w:rsidR="00937914" w:rsidRDefault="00937914">
      <w:r>
        <w:separator/>
      </w:r>
    </w:p>
  </w:endnote>
  <w:endnote w:type="continuationSeparator" w:id="0">
    <w:p w14:paraId="2E15D242" w14:textId="77777777" w:rsidR="00937914" w:rsidRDefault="0093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5BC" w14:textId="77777777" w:rsidR="00E97467" w:rsidRDefault="00E97467" w:rsidP="00EA58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89026C" w14:textId="77777777" w:rsidR="00E97467" w:rsidRDefault="00E97467" w:rsidP="00EA58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6FED" w14:textId="77777777" w:rsidR="00E97467" w:rsidRDefault="00E97467" w:rsidP="00EA58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75A3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2A35D3EE" w14:textId="77777777" w:rsidR="00E97467" w:rsidRDefault="00E97467" w:rsidP="00455D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F11B" w14:textId="77777777" w:rsidR="00937914" w:rsidRDefault="00937914">
      <w:r>
        <w:separator/>
      </w:r>
    </w:p>
  </w:footnote>
  <w:footnote w:type="continuationSeparator" w:id="0">
    <w:p w14:paraId="1A5B1E0C" w14:textId="77777777" w:rsidR="00937914" w:rsidRDefault="0093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E84ADAC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7A489C76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rial"/>
        <w:b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2.%3.%4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9C3FD8"/>
    <w:multiLevelType w:val="multilevel"/>
    <w:tmpl w:val="5C4E944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444222"/>
    <w:multiLevelType w:val="multilevel"/>
    <w:tmpl w:val="DBCCDDC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687E25"/>
    <w:multiLevelType w:val="multilevel"/>
    <w:tmpl w:val="8FAE976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DC6D49"/>
    <w:multiLevelType w:val="multilevel"/>
    <w:tmpl w:val="BAF254BC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16E67"/>
    <w:multiLevelType w:val="multilevel"/>
    <w:tmpl w:val="9E4E89D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3C7F90"/>
    <w:multiLevelType w:val="multilevel"/>
    <w:tmpl w:val="8C2282D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8102B3"/>
    <w:multiLevelType w:val="multilevel"/>
    <w:tmpl w:val="9772546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E067E7"/>
    <w:multiLevelType w:val="hybridMultilevel"/>
    <w:tmpl w:val="47B093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13233"/>
    <w:multiLevelType w:val="multilevel"/>
    <w:tmpl w:val="E9C245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605E79"/>
    <w:multiLevelType w:val="hybridMultilevel"/>
    <w:tmpl w:val="FA623D0A"/>
    <w:lvl w:ilvl="0" w:tplc="84DED23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2AF94664"/>
    <w:multiLevelType w:val="multilevel"/>
    <w:tmpl w:val="7C2C4BAC"/>
    <w:lvl w:ilvl="0">
      <w:start w:val="1"/>
      <w:numFmt w:val="decimal"/>
      <w:lvlText w:val="%1.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CD0429"/>
    <w:multiLevelType w:val="multilevel"/>
    <w:tmpl w:val="37B0E38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2B62BB"/>
    <w:multiLevelType w:val="hybridMultilevel"/>
    <w:tmpl w:val="F22AE9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CA684C"/>
    <w:multiLevelType w:val="hybridMultilevel"/>
    <w:tmpl w:val="A91C4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64138"/>
    <w:multiLevelType w:val="multilevel"/>
    <w:tmpl w:val="A1909A8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4D85A4A"/>
    <w:multiLevelType w:val="multilevel"/>
    <w:tmpl w:val="D560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6F972D9"/>
    <w:multiLevelType w:val="hybridMultilevel"/>
    <w:tmpl w:val="86FCED3E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33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93DD4"/>
    <w:multiLevelType w:val="hybridMultilevel"/>
    <w:tmpl w:val="26307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756DF7"/>
    <w:multiLevelType w:val="hybridMultilevel"/>
    <w:tmpl w:val="09D47D80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D561EC1"/>
    <w:multiLevelType w:val="hybridMultilevel"/>
    <w:tmpl w:val="28629BE6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564E2C53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11D11"/>
    <w:multiLevelType w:val="multilevel"/>
    <w:tmpl w:val="046023A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41826"/>
    <w:multiLevelType w:val="multilevel"/>
    <w:tmpl w:val="1270917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0473B6"/>
    <w:multiLevelType w:val="multilevel"/>
    <w:tmpl w:val="6E1EE11C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410E28"/>
    <w:multiLevelType w:val="hybridMultilevel"/>
    <w:tmpl w:val="08A613C0"/>
    <w:lvl w:ilvl="0" w:tplc="736096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BB1817"/>
    <w:multiLevelType w:val="multilevel"/>
    <w:tmpl w:val="48381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7C8B3909"/>
    <w:multiLevelType w:val="multilevel"/>
    <w:tmpl w:val="8F5EA7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25"/>
  </w:num>
  <w:num w:numId="6">
    <w:abstractNumId w:val="31"/>
  </w:num>
  <w:num w:numId="7">
    <w:abstractNumId w:val="40"/>
  </w:num>
  <w:num w:numId="8">
    <w:abstractNumId w:val="34"/>
  </w:num>
  <w:num w:numId="9">
    <w:abstractNumId w:val="18"/>
  </w:num>
  <w:num w:numId="10">
    <w:abstractNumId w:val="38"/>
  </w:num>
  <w:num w:numId="11">
    <w:abstractNumId w:val="10"/>
  </w:num>
  <w:num w:numId="12">
    <w:abstractNumId w:val="21"/>
  </w:num>
  <w:num w:numId="13">
    <w:abstractNumId w:val="9"/>
  </w:num>
  <w:num w:numId="14">
    <w:abstractNumId w:val="30"/>
  </w:num>
  <w:num w:numId="15">
    <w:abstractNumId w:val="24"/>
  </w:num>
  <w:num w:numId="16">
    <w:abstractNumId w:val="20"/>
  </w:num>
  <w:num w:numId="17">
    <w:abstractNumId w:val="33"/>
  </w:num>
  <w:num w:numId="18">
    <w:abstractNumId w:val="39"/>
  </w:num>
  <w:num w:numId="19">
    <w:abstractNumId w:val="27"/>
  </w:num>
  <w:num w:numId="20">
    <w:abstractNumId w:val="35"/>
  </w:num>
  <w:num w:numId="21">
    <w:abstractNumId w:val="19"/>
  </w:num>
  <w:num w:numId="22">
    <w:abstractNumId w:val="37"/>
  </w:num>
  <w:num w:numId="23">
    <w:abstractNumId w:val="15"/>
  </w:num>
  <w:num w:numId="24">
    <w:abstractNumId w:val="16"/>
  </w:num>
  <w:num w:numId="25">
    <w:abstractNumId w:val="32"/>
  </w:num>
  <w:num w:numId="26">
    <w:abstractNumId w:val="23"/>
  </w:num>
  <w:num w:numId="27">
    <w:abstractNumId w:val="8"/>
  </w:num>
  <w:num w:numId="28">
    <w:abstractNumId w:val="7"/>
  </w:num>
  <w:num w:numId="29">
    <w:abstractNumId w:val="36"/>
  </w:num>
  <w:num w:numId="30">
    <w:abstractNumId w:val="13"/>
  </w:num>
  <w:num w:numId="31">
    <w:abstractNumId w:val="17"/>
  </w:num>
  <w:num w:numId="32">
    <w:abstractNumId w:val="11"/>
  </w:num>
  <w:num w:numId="33">
    <w:abstractNumId w:val="41"/>
  </w:num>
  <w:num w:numId="34">
    <w:abstractNumId w:val="22"/>
  </w:num>
  <w:num w:numId="35">
    <w:abstractNumId w:val="14"/>
  </w:num>
  <w:num w:numId="36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98"/>
    <w:rsid w:val="00001C90"/>
    <w:rsid w:val="00001FF7"/>
    <w:rsid w:val="000079B9"/>
    <w:rsid w:val="00015B0F"/>
    <w:rsid w:val="0002352B"/>
    <w:rsid w:val="000318A4"/>
    <w:rsid w:val="00032C10"/>
    <w:rsid w:val="00034A26"/>
    <w:rsid w:val="00035919"/>
    <w:rsid w:val="000369E0"/>
    <w:rsid w:val="00036CB6"/>
    <w:rsid w:val="00036E3B"/>
    <w:rsid w:val="00040C7E"/>
    <w:rsid w:val="00043D0E"/>
    <w:rsid w:val="000465C3"/>
    <w:rsid w:val="000473EF"/>
    <w:rsid w:val="000476A0"/>
    <w:rsid w:val="000515A9"/>
    <w:rsid w:val="00057F99"/>
    <w:rsid w:val="000605B9"/>
    <w:rsid w:val="00061039"/>
    <w:rsid w:val="00065A88"/>
    <w:rsid w:val="00070DAD"/>
    <w:rsid w:val="00082626"/>
    <w:rsid w:val="00085695"/>
    <w:rsid w:val="00085C7C"/>
    <w:rsid w:val="00090601"/>
    <w:rsid w:val="00091662"/>
    <w:rsid w:val="000A3CB4"/>
    <w:rsid w:val="000A5B81"/>
    <w:rsid w:val="000B1908"/>
    <w:rsid w:val="000B47A4"/>
    <w:rsid w:val="000B588B"/>
    <w:rsid w:val="000B6754"/>
    <w:rsid w:val="000C223D"/>
    <w:rsid w:val="000D0115"/>
    <w:rsid w:val="000D091A"/>
    <w:rsid w:val="000D24BF"/>
    <w:rsid w:val="000D327A"/>
    <w:rsid w:val="000E0526"/>
    <w:rsid w:val="000E1D72"/>
    <w:rsid w:val="000E6F9A"/>
    <w:rsid w:val="000E7590"/>
    <w:rsid w:val="000E7F0D"/>
    <w:rsid w:val="000F0A42"/>
    <w:rsid w:val="000F444D"/>
    <w:rsid w:val="000F62D2"/>
    <w:rsid w:val="000F789F"/>
    <w:rsid w:val="000F7D9D"/>
    <w:rsid w:val="001049FE"/>
    <w:rsid w:val="00104C6B"/>
    <w:rsid w:val="001109A9"/>
    <w:rsid w:val="00120F28"/>
    <w:rsid w:val="00122C32"/>
    <w:rsid w:val="00123515"/>
    <w:rsid w:val="00123C58"/>
    <w:rsid w:val="001252D7"/>
    <w:rsid w:val="00131539"/>
    <w:rsid w:val="00131C3F"/>
    <w:rsid w:val="00132046"/>
    <w:rsid w:val="00132AE4"/>
    <w:rsid w:val="00133FB9"/>
    <w:rsid w:val="00136363"/>
    <w:rsid w:val="00136ABB"/>
    <w:rsid w:val="0014198A"/>
    <w:rsid w:val="00142AB9"/>
    <w:rsid w:val="001478B6"/>
    <w:rsid w:val="00160588"/>
    <w:rsid w:val="0016722C"/>
    <w:rsid w:val="0017662E"/>
    <w:rsid w:val="00181031"/>
    <w:rsid w:val="00183041"/>
    <w:rsid w:val="00186755"/>
    <w:rsid w:val="001877C3"/>
    <w:rsid w:val="00190438"/>
    <w:rsid w:val="001928DB"/>
    <w:rsid w:val="001968F2"/>
    <w:rsid w:val="00196C7B"/>
    <w:rsid w:val="001A27EB"/>
    <w:rsid w:val="001A2D77"/>
    <w:rsid w:val="001A339D"/>
    <w:rsid w:val="001A3F11"/>
    <w:rsid w:val="001B29D3"/>
    <w:rsid w:val="001B6466"/>
    <w:rsid w:val="001B6892"/>
    <w:rsid w:val="001B7C29"/>
    <w:rsid w:val="001D2D71"/>
    <w:rsid w:val="001D2D9B"/>
    <w:rsid w:val="001D4095"/>
    <w:rsid w:val="001D7066"/>
    <w:rsid w:val="001E398B"/>
    <w:rsid w:val="001E5816"/>
    <w:rsid w:val="001E612E"/>
    <w:rsid w:val="001E65E8"/>
    <w:rsid w:val="001F106C"/>
    <w:rsid w:val="001F6FB7"/>
    <w:rsid w:val="0020229E"/>
    <w:rsid w:val="002024A6"/>
    <w:rsid w:val="0020371E"/>
    <w:rsid w:val="0020402E"/>
    <w:rsid w:val="00204D12"/>
    <w:rsid w:val="0021353E"/>
    <w:rsid w:val="00215877"/>
    <w:rsid w:val="00223168"/>
    <w:rsid w:val="002371A2"/>
    <w:rsid w:val="00250DB1"/>
    <w:rsid w:val="002521BB"/>
    <w:rsid w:val="00252E59"/>
    <w:rsid w:val="00264072"/>
    <w:rsid w:val="00265005"/>
    <w:rsid w:val="00266A94"/>
    <w:rsid w:val="00267F12"/>
    <w:rsid w:val="00270907"/>
    <w:rsid w:val="00270B0F"/>
    <w:rsid w:val="00275950"/>
    <w:rsid w:val="00277885"/>
    <w:rsid w:val="002801CF"/>
    <w:rsid w:val="002807F1"/>
    <w:rsid w:val="0028548C"/>
    <w:rsid w:val="002878B7"/>
    <w:rsid w:val="002900A5"/>
    <w:rsid w:val="00291DF0"/>
    <w:rsid w:val="002978D6"/>
    <w:rsid w:val="002A0023"/>
    <w:rsid w:val="002A0C15"/>
    <w:rsid w:val="002A1951"/>
    <w:rsid w:val="002A3DD1"/>
    <w:rsid w:val="002A79AD"/>
    <w:rsid w:val="002C3FFA"/>
    <w:rsid w:val="002D2580"/>
    <w:rsid w:val="002D258A"/>
    <w:rsid w:val="002D3239"/>
    <w:rsid w:val="002D3948"/>
    <w:rsid w:val="002D67C6"/>
    <w:rsid w:val="002D7104"/>
    <w:rsid w:val="002F0EA5"/>
    <w:rsid w:val="002F41DF"/>
    <w:rsid w:val="002F72B7"/>
    <w:rsid w:val="002F73DD"/>
    <w:rsid w:val="00300DF9"/>
    <w:rsid w:val="00302B04"/>
    <w:rsid w:val="00305FF8"/>
    <w:rsid w:val="00313632"/>
    <w:rsid w:val="00320454"/>
    <w:rsid w:val="0032121E"/>
    <w:rsid w:val="00322A99"/>
    <w:rsid w:val="00332535"/>
    <w:rsid w:val="003325AA"/>
    <w:rsid w:val="0033395D"/>
    <w:rsid w:val="0033402F"/>
    <w:rsid w:val="00334D5B"/>
    <w:rsid w:val="00335324"/>
    <w:rsid w:val="0033553B"/>
    <w:rsid w:val="00340DFC"/>
    <w:rsid w:val="003429BC"/>
    <w:rsid w:val="003434FB"/>
    <w:rsid w:val="00346318"/>
    <w:rsid w:val="00346DBF"/>
    <w:rsid w:val="0034783A"/>
    <w:rsid w:val="00350EBB"/>
    <w:rsid w:val="00355408"/>
    <w:rsid w:val="00357B09"/>
    <w:rsid w:val="00360350"/>
    <w:rsid w:val="00360A77"/>
    <w:rsid w:val="0037231F"/>
    <w:rsid w:val="003734BC"/>
    <w:rsid w:val="00375CD1"/>
    <w:rsid w:val="00375E8F"/>
    <w:rsid w:val="00376041"/>
    <w:rsid w:val="003760DE"/>
    <w:rsid w:val="00376A65"/>
    <w:rsid w:val="0037792E"/>
    <w:rsid w:val="0038065F"/>
    <w:rsid w:val="00381A1E"/>
    <w:rsid w:val="00381BEF"/>
    <w:rsid w:val="0039436C"/>
    <w:rsid w:val="00395B28"/>
    <w:rsid w:val="00397B0E"/>
    <w:rsid w:val="003A18F9"/>
    <w:rsid w:val="003B1B5B"/>
    <w:rsid w:val="003B218A"/>
    <w:rsid w:val="003B38DD"/>
    <w:rsid w:val="003B4D0A"/>
    <w:rsid w:val="003C0EB9"/>
    <w:rsid w:val="003C1B47"/>
    <w:rsid w:val="003C386F"/>
    <w:rsid w:val="003C4FD8"/>
    <w:rsid w:val="003C7B7A"/>
    <w:rsid w:val="003D2F0E"/>
    <w:rsid w:val="003D4153"/>
    <w:rsid w:val="003E13AC"/>
    <w:rsid w:val="003E159C"/>
    <w:rsid w:val="003E35B9"/>
    <w:rsid w:val="003F43C8"/>
    <w:rsid w:val="003F69EF"/>
    <w:rsid w:val="003F77CE"/>
    <w:rsid w:val="004004F7"/>
    <w:rsid w:val="004041A9"/>
    <w:rsid w:val="00405576"/>
    <w:rsid w:val="00420C98"/>
    <w:rsid w:val="0042235C"/>
    <w:rsid w:val="00426509"/>
    <w:rsid w:val="0042731A"/>
    <w:rsid w:val="004331AE"/>
    <w:rsid w:val="00435D6F"/>
    <w:rsid w:val="00441D40"/>
    <w:rsid w:val="00441D74"/>
    <w:rsid w:val="0044427B"/>
    <w:rsid w:val="00445E7B"/>
    <w:rsid w:val="00447DA0"/>
    <w:rsid w:val="00453E87"/>
    <w:rsid w:val="004544B6"/>
    <w:rsid w:val="00454C3D"/>
    <w:rsid w:val="00455DB7"/>
    <w:rsid w:val="00455F09"/>
    <w:rsid w:val="0045757F"/>
    <w:rsid w:val="0045789D"/>
    <w:rsid w:val="00457E4E"/>
    <w:rsid w:val="00457F94"/>
    <w:rsid w:val="0046105A"/>
    <w:rsid w:val="004634C3"/>
    <w:rsid w:val="00471B10"/>
    <w:rsid w:val="00481D75"/>
    <w:rsid w:val="0048312D"/>
    <w:rsid w:val="00483B24"/>
    <w:rsid w:val="00486C0F"/>
    <w:rsid w:val="00486DF3"/>
    <w:rsid w:val="00487D0D"/>
    <w:rsid w:val="004913A6"/>
    <w:rsid w:val="004959EB"/>
    <w:rsid w:val="00495D3A"/>
    <w:rsid w:val="004A58DC"/>
    <w:rsid w:val="004B2FF2"/>
    <w:rsid w:val="004B67CB"/>
    <w:rsid w:val="004C73BB"/>
    <w:rsid w:val="004D0ADB"/>
    <w:rsid w:val="004D1F74"/>
    <w:rsid w:val="004D67A9"/>
    <w:rsid w:val="004D7D1E"/>
    <w:rsid w:val="004E0266"/>
    <w:rsid w:val="004E6808"/>
    <w:rsid w:val="004E7CBB"/>
    <w:rsid w:val="004F1636"/>
    <w:rsid w:val="004F3668"/>
    <w:rsid w:val="004F3BA0"/>
    <w:rsid w:val="004F6389"/>
    <w:rsid w:val="00501FEF"/>
    <w:rsid w:val="005051CC"/>
    <w:rsid w:val="00507C42"/>
    <w:rsid w:val="00514037"/>
    <w:rsid w:val="00514BD0"/>
    <w:rsid w:val="005154A3"/>
    <w:rsid w:val="00516F79"/>
    <w:rsid w:val="005300BE"/>
    <w:rsid w:val="00530ACA"/>
    <w:rsid w:val="005349AF"/>
    <w:rsid w:val="00535A08"/>
    <w:rsid w:val="00535B51"/>
    <w:rsid w:val="005360C8"/>
    <w:rsid w:val="005362E0"/>
    <w:rsid w:val="00537073"/>
    <w:rsid w:val="00541317"/>
    <w:rsid w:val="00551156"/>
    <w:rsid w:val="00551F23"/>
    <w:rsid w:val="00553E22"/>
    <w:rsid w:val="00560CCD"/>
    <w:rsid w:val="005633F0"/>
    <w:rsid w:val="00567307"/>
    <w:rsid w:val="00567FD4"/>
    <w:rsid w:val="00570FAC"/>
    <w:rsid w:val="00582EA0"/>
    <w:rsid w:val="0058367F"/>
    <w:rsid w:val="00585B82"/>
    <w:rsid w:val="0059040B"/>
    <w:rsid w:val="00591870"/>
    <w:rsid w:val="00594418"/>
    <w:rsid w:val="0059527A"/>
    <w:rsid w:val="005A0D8F"/>
    <w:rsid w:val="005A14FA"/>
    <w:rsid w:val="005A27DC"/>
    <w:rsid w:val="005A3974"/>
    <w:rsid w:val="005A431A"/>
    <w:rsid w:val="005A46C1"/>
    <w:rsid w:val="005A6F68"/>
    <w:rsid w:val="005B0161"/>
    <w:rsid w:val="005B3FC9"/>
    <w:rsid w:val="005B5B03"/>
    <w:rsid w:val="005C3459"/>
    <w:rsid w:val="005D029E"/>
    <w:rsid w:val="005D621B"/>
    <w:rsid w:val="005D6C39"/>
    <w:rsid w:val="005E0E70"/>
    <w:rsid w:val="005E1293"/>
    <w:rsid w:val="005E144E"/>
    <w:rsid w:val="005E3691"/>
    <w:rsid w:val="005E5769"/>
    <w:rsid w:val="005E5E00"/>
    <w:rsid w:val="005E6BA5"/>
    <w:rsid w:val="005E7513"/>
    <w:rsid w:val="005E75B5"/>
    <w:rsid w:val="005E7CC1"/>
    <w:rsid w:val="005F3839"/>
    <w:rsid w:val="005F475C"/>
    <w:rsid w:val="005F5789"/>
    <w:rsid w:val="006001F7"/>
    <w:rsid w:val="00600879"/>
    <w:rsid w:val="006063B5"/>
    <w:rsid w:val="00612D28"/>
    <w:rsid w:val="0061385C"/>
    <w:rsid w:val="00617D1D"/>
    <w:rsid w:val="00621711"/>
    <w:rsid w:val="006217D3"/>
    <w:rsid w:val="00626834"/>
    <w:rsid w:val="00626DDE"/>
    <w:rsid w:val="006351CB"/>
    <w:rsid w:val="00635496"/>
    <w:rsid w:val="006364EE"/>
    <w:rsid w:val="00640D41"/>
    <w:rsid w:val="006422A7"/>
    <w:rsid w:val="006427A3"/>
    <w:rsid w:val="006515EC"/>
    <w:rsid w:val="00654BA0"/>
    <w:rsid w:val="0065503C"/>
    <w:rsid w:val="006570D5"/>
    <w:rsid w:val="00661176"/>
    <w:rsid w:val="00666180"/>
    <w:rsid w:val="0067202C"/>
    <w:rsid w:val="006723CA"/>
    <w:rsid w:val="00672D5E"/>
    <w:rsid w:val="0067604F"/>
    <w:rsid w:val="00677799"/>
    <w:rsid w:val="006861C0"/>
    <w:rsid w:val="00691603"/>
    <w:rsid w:val="006920B1"/>
    <w:rsid w:val="00693001"/>
    <w:rsid w:val="00693084"/>
    <w:rsid w:val="00693ACB"/>
    <w:rsid w:val="0069518B"/>
    <w:rsid w:val="0069756E"/>
    <w:rsid w:val="00697A94"/>
    <w:rsid w:val="006A143C"/>
    <w:rsid w:val="006A1DDB"/>
    <w:rsid w:val="006B3898"/>
    <w:rsid w:val="006B65EF"/>
    <w:rsid w:val="006C3602"/>
    <w:rsid w:val="006C55FC"/>
    <w:rsid w:val="006C70B2"/>
    <w:rsid w:val="006D07C2"/>
    <w:rsid w:val="006D0B11"/>
    <w:rsid w:val="006D0D07"/>
    <w:rsid w:val="006D287A"/>
    <w:rsid w:val="006D3923"/>
    <w:rsid w:val="006D74E0"/>
    <w:rsid w:val="006D758B"/>
    <w:rsid w:val="006E1F27"/>
    <w:rsid w:val="006F1CCA"/>
    <w:rsid w:val="006F2DAF"/>
    <w:rsid w:val="006F35BF"/>
    <w:rsid w:val="006F73CC"/>
    <w:rsid w:val="007005CF"/>
    <w:rsid w:val="0070437E"/>
    <w:rsid w:val="007047F6"/>
    <w:rsid w:val="00711050"/>
    <w:rsid w:val="00713958"/>
    <w:rsid w:val="00720966"/>
    <w:rsid w:val="00721973"/>
    <w:rsid w:val="00723775"/>
    <w:rsid w:val="0073249A"/>
    <w:rsid w:val="00734028"/>
    <w:rsid w:val="00735293"/>
    <w:rsid w:val="00741A92"/>
    <w:rsid w:val="00747050"/>
    <w:rsid w:val="00747446"/>
    <w:rsid w:val="00751617"/>
    <w:rsid w:val="00751D26"/>
    <w:rsid w:val="00752867"/>
    <w:rsid w:val="00754407"/>
    <w:rsid w:val="007578EC"/>
    <w:rsid w:val="007601DA"/>
    <w:rsid w:val="0076045F"/>
    <w:rsid w:val="00760E70"/>
    <w:rsid w:val="007620E5"/>
    <w:rsid w:val="007629E0"/>
    <w:rsid w:val="00765C5A"/>
    <w:rsid w:val="00767B9E"/>
    <w:rsid w:val="007705D3"/>
    <w:rsid w:val="00775688"/>
    <w:rsid w:val="00777360"/>
    <w:rsid w:val="007801CE"/>
    <w:rsid w:val="00782527"/>
    <w:rsid w:val="007849AE"/>
    <w:rsid w:val="007873D7"/>
    <w:rsid w:val="00790159"/>
    <w:rsid w:val="00791A70"/>
    <w:rsid w:val="00794154"/>
    <w:rsid w:val="00797A8D"/>
    <w:rsid w:val="007A08B1"/>
    <w:rsid w:val="007A736E"/>
    <w:rsid w:val="007B344D"/>
    <w:rsid w:val="007B5039"/>
    <w:rsid w:val="007B684A"/>
    <w:rsid w:val="007C0BBE"/>
    <w:rsid w:val="007C1C94"/>
    <w:rsid w:val="007C1D24"/>
    <w:rsid w:val="007C547B"/>
    <w:rsid w:val="007C71D4"/>
    <w:rsid w:val="007D278E"/>
    <w:rsid w:val="007D3740"/>
    <w:rsid w:val="007D46DC"/>
    <w:rsid w:val="007E646A"/>
    <w:rsid w:val="007E730C"/>
    <w:rsid w:val="007F309A"/>
    <w:rsid w:val="007F4652"/>
    <w:rsid w:val="007F54AE"/>
    <w:rsid w:val="007F6305"/>
    <w:rsid w:val="0080110E"/>
    <w:rsid w:val="00812110"/>
    <w:rsid w:val="00812A06"/>
    <w:rsid w:val="008177E9"/>
    <w:rsid w:val="00817CF4"/>
    <w:rsid w:val="008218CB"/>
    <w:rsid w:val="00822998"/>
    <w:rsid w:val="00827DD3"/>
    <w:rsid w:val="008322F8"/>
    <w:rsid w:val="00834AFC"/>
    <w:rsid w:val="00834BB6"/>
    <w:rsid w:val="008375BD"/>
    <w:rsid w:val="00841453"/>
    <w:rsid w:val="00842EDA"/>
    <w:rsid w:val="00843005"/>
    <w:rsid w:val="00843F2B"/>
    <w:rsid w:val="008501C7"/>
    <w:rsid w:val="00856311"/>
    <w:rsid w:val="008604EC"/>
    <w:rsid w:val="00863711"/>
    <w:rsid w:val="00863D81"/>
    <w:rsid w:val="008672CA"/>
    <w:rsid w:val="00867597"/>
    <w:rsid w:val="0087259E"/>
    <w:rsid w:val="008735A4"/>
    <w:rsid w:val="00873D1D"/>
    <w:rsid w:val="008760AD"/>
    <w:rsid w:val="00876BAF"/>
    <w:rsid w:val="00880DE1"/>
    <w:rsid w:val="00881D78"/>
    <w:rsid w:val="008875EE"/>
    <w:rsid w:val="0089020D"/>
    <w:rsid w:val="00893175"/>
    <w:rsid w:val="0089381C"/>
    <w:rsid w:val="00893B88"/>
    <w:rsid w:val="008962FC"/>
    <w:rsid w:val="008A3E44"/>
    <w:rsid w:val="008A7B5A"/>
    <w:rsid w:val="008B01FA"/>
    <w:rsid w:val="008B0DEB"/>
    <w:rsid w:val="008B10F8"/>
    <w:rsid w:val="008B32DE"/>
    <w:rsid w:val="008C141A"/>
    <w:rsid w:val="008C3C42"/>
    <w:rsid w:val="008C61A1"/>
    <w:rsid w:val="008D1ED0"/>
    <w:rsid w:val="008D333B"/>
    <w:rsid w:val="008D4C44"/>
    <w:rsid w:val="008D570E"/>
    <w:rsid w:val="008D64F1"/>
    <w:rsid w:val="008D774C"/>
    <w:rsid w:val="008E0368"/>
    <w:rsid w:val="008E0C5B"/>
    <w:rsid w:val="008E1ED4"/>
    <w:rsid w:val="008E2C05"/>
    <w:rsid w:val="008E5F40"/>
    <w:rsid w:val="008F2B86"/>
    <w:rsid w:val="008F417D"/>
    <w:rsid w:val="008F515D"/>
    <w:rsid w:val="008F5715"/>
    <w:rsid w:val="008F5879"/>
    <w:rsid w:val="008F7AF7"/>
    <w:rsid w:val="00900D33"/>
    <w:rsid w:val="00902BE4"/>
    <w:rsid w:val="00905DEF"/>
    <w:rsid w:val="00911778"/>
    <w:rsid w:val="0092500D"/>
    <w:rsid w:val="0092599C"/>
    <w:rsid w:val="009305C9"/>
    <w:rsid w:val="009333B5"/>
    <w:rsid w:val="009348A0"/>
    <w:rsid w:val="00936975"/>
    <w:rsid w:val="00937914"/>
    <w:rsid w:val="0094303E"/>
    <w:rsid w:val="00944871"/>
    <w:rsid w:val="009450F3"/>
    <w:rsid w:val="00952A25"/>
    <w:rsid w:val="00952AEF"/>
    <w:rsid w:val="009533F5"/>
    <w:rsid w:val="00956B15"/>
    <w:rsid w:val="00956B9D"/>
    <w:rsid w:val="00964B76"/>
    <w:rsid w:val="00965E6C"/>
    <w:rsid w:val="009667AD"/>
    <w:rsid w:val="00973A59"/>
    <w:rsid w:val="0097401A"/>
    <w:rsid w:val="0097449E"/>
    <w:rsid w:val="00976884"/>
    <w:rsid w:val="009770B7"/>
    <w:rsid w:val="00983EB2"/>
    <w:rsid w:val="009843F5"/>
    <w:rsid w:val="00991256"/>
    <w:rsid w:val="00991260"/>
    <w:rsid w:val="00995011"/>
    <w:rsid w:val="00996C4A"/>
    <w:rsid w:val="009A0351"/>
    <w:rsid w:val="009A4816"/>
    <w:rsid w:val="009A4C4E"/>
    <w:rsid w:val="009A6AA9"/>
    <w:rsid w:val="009A7B3C"/>
    <w:rsid w:val="009B1B61"/>
    <w:rsid w:val="009B4986"/>
    <w:rsid w:val="009B76CD"/>
    <w:rsid w:val="009C14FF"/>
    <w:rsid w:val="009C2688"/>
    <w:rsid w:val="009C44E2"/>
    <w:rsid w:val="009C72C3"/>
    <w:rsid w:val="009D0EBA"/>
    <w:rsid w:val="009D2526"/>
    <w:rsid w:val="009D3C2E"/>
    <w:rsid w:val="009D4881"/>
    <w:rsid w:val="009D4B3C"/>
    <w:rsid w:val="009E2C8B"/>
    <w:rsid w:val="009E312C"/>
    <w:rsid w:val="009E3696"/>
    <w:rsid w:val="009E3C37"/>
    <w:rsid w:val="009E5847"/>
    <w:rsid w:val="009F60C4"/>
    <w:rsid w:val="009F6DB1"/>
    <w:rsid w:val="00A03C7A"/>
    <w:rsid w:val="00A067AF"/>
    <w:rsid w:val="00A12400"/>
    <w:rsid w:val="00A17C2A"/>
    <w:rsid w:val="00A240E7"/>
    <w:rsid w:val="00A248C9"/>
    <w:rsid w:val="00A25EA5"/>
    <w:rsid w:val="00A3418D"/>
    <w:rsid w:val="00A40109"/>
    <w:rsid w:val="00A40233"/>
    <w:rsid w:val="00A40374"/>
    <w:rsid w:val="00A42546"/>
    <w:rsid w:val="00A4332F"/>
    <w:rsid w:val="00A51920"/>
    <w:rsid w:val="00A612DB"/>
    <w:rsid w:val="00A61A9A"/>
    <w:rsid w:val="00A67217"/>
    <w:rsid w:val="00A80228"/>
    <w:rsid w:val="00A80562"/>
    <w:rsid w:val="00A8072E"/>
    <w:rsid w:val="00A809F4"/>
    <w:rsid w:val="00A827D2"/>
    <w:rsid w:val="00A86463"/>
    <w:rsid w:val="00A90370"/>
    <w:rsid w:val="00A9082C"/>
    <w:rsid w:val="00A918F4"/>
    <w:rsid w:val="00A932F5"/>
    <w:rsid w:val="00AA444C"/>
    <w:rsid w:val="00AA5CB4"/>
    <w:rsid w:val="00AA5F35"/>
    <w:rsid w:val="00AB3235"/>
    <w:rsid w:val="00AB4CB7"/>
    <w:rsid w:val="00AB7993"/>
    <w:rsid w:val="00AC2EDF"/>
    <w:rsid w:val="00AC3665"/>
    <w:rsid w:val="00AC5222"/>
    <w:rsid w:val="00AC5DB8"/>
    <w:rsid w:val="00AD15DB"/>
    <w:rsid w:val="00AD3885"/>
    <w:rsid w:val="00AE72B4"/>
    <w:rsid w:val="00AF102B"/>
    <w:rsid w:val="00B003B8"/>
    <w:rsid w:val="00B00862"/>
    <w:rsid w:val="00B03029"/>
    <w:rsid w:val="00B0373C"/>
    <w:rsid w:val="00B0795C"/>
    <w:rsid w:val="00B13760"/>
    <w:rsid w:val="00B13FEA"/>
    <w:rsid w:val="00B15124"/>
    <w:rsid w:val="00B20A64"/>
    <w:rsid w:val="00B20C50"/>
    <w:rsid w:val="00B21A36"/>
    <w:rsid w:val="00B21D59"/>
    <w:rsid w:val="00B22FB9"/>
    <w:rsid w:val="00B23EBC"/>
    <w:rsid w:val="00B2639A"/>
    <w:rsid w:val="00B26EA6"/>
    <w:rsid w:val="00B32EEC"/>
    <w:rsid w:val="00B40D4E"/>
    <w:rsid w:val="00B416B7"/>
    <w:rsid w:val="00B5741B"/>
    <w:rsid w:val="00B607AC"/>
    <w:rsid w:val="00B624EC"/>
    <w:rsid w:val="00B64E7D"/>
    <w:rsid w:val="00B66018"/>
    <w:rsid w:val="00B67EF3"/>
    <w:rsid w:val="00B70E8F"/>
    <w:rsid w:val="00B751D3"/>
    <w:rsid w:val="00B806BB"/>
    <w:rsid w:val="00B80EF8"/>
    <w:rsid w:val="00B875A3"/>
    <w:rsid w:val="00B949A5"/>
    <w:rsid w:val="00BA10B6"/>
    <w:rsid w:val="00BA186E"/>
    <w:rsid w:val="00BA3E28"/>
    <w:rsid w:val="00BA59E4"/>
    <w:rsid w:val="00BB0F55"/>
    <w:rsid w:val="00BC7767"/>
    <w:rsid w:val="00BC7CAD"/>
    <w:rsid w:val="00BC7DF4"/>
    <w:rsid w:val="00BD16AC"/>
    <w:rsid w:val="00BD21B7"/>
    <w:rsid w:val="00BD4B0A"/>
    <w:rsid w:val="00BD4C2F"/>
    <w:rsid w:val="00BE3BFA"/>
    <w:rsid w:val="00BE46BC"/>
    <w:rsid w:val="00BF7B09"/>
    <w:rsid w:val="00C02A5F"/>
    <w:rsid w:val="00C03B79"/>
    <w:rsid w:val="00C03DBE"/>
    <w:rsid w:val="00C152B0"/>
    <w:rsid w:val="00C165CB"/>
    <w:rsid w:val="00C21625"/>
    <w:rsid w:val="00C231A0"/>
    <w:rsid w:val="00C23333"/>
    <w:rsid w:val="00C250F6"/>
    <w:rsid w:val="00C31AFD"/>
    <w:rsid w:val="00C342C1"/>
    <w:rsid w:val="00C3447C"/>
    <w:rsid w:val="00C34C3A"/>
    <w:rsid w:val="00C35DDF"/>
    <w:rsid w:val="00C363C3"/>
    <w:rsid w:val="00C37119"/>
    <w:rsid w:val="00C4525D"/>
    <w:rsid w:val="00C46C46"/>
    <w:rsid w:val="00C51445"/>
    <w:rsid w:val="00C52779"/>
    <w:rsid w:val="00C5365F"/>
    <w:rsid w:val="00C5470E"/>
    <w:rsid w:val="00C54CD5"/>
    <w:rsid w:val="00C5529E"/>
    <w:rsid w:val="00C562C4"/>
    <w:rsid w:val="00C5741F"/>
    <w:rsid w:val="00C73E04"/>
    <w:rsid w:val="00C76F45"/>
    <w:rsid w:val="00C855E6"/>
    <w:rsid w:val="00CA2F93"/>
    <w:rsid w:val="00CA472E"/>
    <w:rsid w:val="00CA7770"/>
    <w:rsid w:val="00CB0038"/>
    <w:rsid w:val="00CB01DC"/>
    <w:rsid w:val="00CC055D"/>
    <w:rsid w:val="00CC26CE"/>
    <w:rsid w:val="00CC36FC"/>
    <w:rsid w:val="00CC386A"/>
    <w:rsid w:val="00CC6CDF"/>
    <w:rsid w:val="00CD2AE8"/>
    <w:rsid w:val="00CD4728"/>
    <w:rsid w:val="00CD7DFF"/>
    <w:rsid w:val="00CE0D33"/>
    <w:rsid w:val="00CE2C24"/>
    <w:rsid w:val="00CF21E4"/>
    <w:rsid w:val="00CF599C"/>
    <w:rsid w:val="00CF6C42"/>
    <w:rsid w:val="00D03472"/>
    <w:rsid w:val="00D0484B"/>
    <w:rsid w:val="00D07C93"/>
    <w:rsid w:val="00D14450"/>
    <w:rsid w:val="00D167DB"/>
    <w:rsid w:val="00D172A3"/>
    <w:rsid w:val="00D17BFA"/>
    <w:rsid w:val="00D2007F"/>
    <w:rsid w:val="00D2059A"/>
    <w:rsid w:val="00D259F2"/>
    <w:rsid w:val="00D27A6C"/>
    <w:rsid w:val="00D30493"/>
    <w:rsid w:val="00D32BBF"/>
    <w:rsid w:val="00D36BA7"/>
    <w:rsid w:val="00D43570"/>
    <w:rsid w:val="00D443A0"/>
    <w:rsid w:val="00D44AD8"/>
    <w:rsid w:val="00D45E66"/>
    <w:rsid w:val="00D475F4"/>
    <w:rsid w:val="00D531EC"/>
    <w:rsid w:val="00D54919"/>
    <w:rsid w:val="00D6182D"/>
    <w:rsid w:val="00D6318F"/>
    <w:rsid w:val="00D63E06"/>
    <w:rsid w:val="00D65D6A"/>
    <w:rsid w:val="00D67719"/>
    <w:rsid w:val="00D7276C"/>
    <w:rsid w:val="00D74B1D"/>
    <w:rsid w:val="00D838CE"/>
    <w:rsid w:val="00D84DE5"/>
    <w:rsid w:val="00D927F1"/>
    <w:rsid w:val="00D943A5"/>
    <w:rsid w:val="00D97939"/>
    <w:rsid w:val="00DA283E"/>
    <w:rsid w:val="00DA366F"/>
    <w:rsid w:val="00DA4793"/>
    <w:rsid w:val="00DA4AF8"/>
    <w:rsid w:val="00DB25A1"/>
    <w:rsid w:val="00DB3A05"/>
    <w:rsid w:val="00DB4C97"/>
    <w:rsid w:val="00DB50E4"/>
    <w:rsid w:val="00DB61B2"/>
    <w:rsid w:val="00DB7017"/>
    <w:rsid w:val="00DC3553"/>
    <w:rsid w:val="00DC5AB9"/>
    <w:rsid w:val="00DD1933"/>
    <w:rsid w:val="00DD5DCA"/>
    <w:rsid w:val="00DE06F1"/>
    <w:rsid w:val="00DE3988"/>
    <w:rsid w:val="00DE3C74"/>
    <w:rsid w:val="00DE5A59"/>
    <w:rsid w:val="00DE67F8"/>
    <w:rsid w:val="00DF20E1"/>
    <w:rsid w:val="00DF2D64"/>
    <w:rsid w:val="00DF6565"/>
    <w:rsid w:val="00E00C9C"/>
    <w:rsid w:val="00E0292E"/>
    <w:rsid w:val="00E048DD"/>
    <w:rsid w:val="00E057C8"/>
    <w:rsid w:val="00E07A0E"/>
    <w:rsid w:val="00E15373"/>
    <w:rsid w:val="00E22111"/>
    <w:rsid w:val="00E248B6"/>
    <w:rsid w:val="00E26F26"/>
    <w:rsid w:val="00E35589"/>
    <w:rsid w:val="00E35BBA"/>
    <w:rsid w:val="00E40876"/>
    <w:rsid w:val="00E416C2"/>
    <w:rsid w:val="00E440FB"/>
    <w:rsid w:val="00E45386"/>
    <w:rsid w:val="00E5148C"/>
    <w:rsid w:val="00E52A80"/>
    <w:rsid w:val="00E576B1"/>
    <w:rsid w:val="00E617E0"/>
    <w:rsid w:val="00E61840"/>
    <w:rsid w:val="00E62E14"/>
    <w:rsid w:val="00E64EA0"/>
    <w:rsid w:val="00E654DA"/>
    <w:rsid w:val="00E66CDF"/>
    <w:rsid w:val="00E673EF"/>
    <w:rsid w:val="00E707DD"/>
    <w:rsid w:val="00E70EA6"/>
    <w:rsid w:val="00E76B2B"/>
    <w:rsid w:val="00E76BC8"/>
    <w:rsid w:val="00E82C52"/>
    <w:rsid w:val="00E833E6"/>
    <w:rsid w:val="00E91829"/>
    <w:rsid w:val="00E96881"/>
    <w:rsid w:val="00E97045"/>
    <w:rsid w:val="00E97467"/>
    <w:rsid w:val="00EA156A"/>
    <w:rsid w:val="00EA353F"/>
    <w:rsid w:val="00EA5168"/>
    <w:rsid w:val="00EA5317"/>
    <w:rsid w:val="00EA58A2"/>
    <w:rsid w:val="00EA6DC0"/>
    <w:rsid w:val="00EB31A2"/>
    <w:rsid w:val="00EC32C3"/>
    <w:rsid w:val="00EC3558"/>
    <w:rsid w:val="00EC6B56"/>
    <w:rsid w:val="00ED6CC0"/>
    <w:rsid w:val="00ED743D"/>
    <w:rsid w:val="00EF4BAF"/>
    <w:rsid w:val="00F0425E"/>
    <w:rsid w:val="00F04389"/>
    <w:rsid w:val="00F10078"/>
    <w:rsid w:val="00F10C08"/>
    <w:rsid w:val="00F11310"/>
    <w:rsid w:val="00F126B9"/>
    <w:rsid w:val="00F13667"/>
    <w:rsid w:val="00F20BC3"/>
    <w:rsid w:val="00F22253"/>
    <w:rsid w:val="00F2338F"/>
    <w:rsid w:val="00F241C2"/>
    <w:rsid w:val="00F246C3"/>
    <w:rsid w:val="00F249C1"/>
    <w:rsid w:val="00F24AA8"/>
    <w:rsid w:val="00F27D90"/>
    <w:rsid w:val="00F36C68"/>
    <w:rsid w:val="00F43FEE"/>
    <w:rsid w:val="00F505C4"/>
    <w:rsid w:val="00F5526F"/>
    <w:rsid w:val="00F568A9"/>
    <w:rsid w:val="00F60B8A"/>
    <w:rsid w:val="00F6106C"/>
    <w:rsid w:val="00F63EFA"/>
    <w:rsid w:val="00F670CA"/>
    <w:rsid w:val="00F6727B"/>
    <w:rsid w:val="00F8675A"/>
    <w:rsid w:val="00F86F09"/>
    <w:rsid w:val="00F9005F"/>
    <w:rsid w:val="00F91EB9"/>
    <w:rsid w:val="00FA0D13"/>
    <w:rsid w:val="00FB41B4"/>
    <w:rsid w:val="00FB5293"/>
    <w:rsid w:val="00FB52AC"/>
    <w:rsid w:val="00FB5BEA"/>
    <w:rsid w:val="00FC2F50"/>
    <w:rsid w:val="00FC6B3E"/>
    <w:rsid w:val="00FC75E2"/>
    <w:rsid w:val="00FD4EAB"/>
    <w:rsid w:val="00FD58E6"/>
    <w:rsid w:val="00FD690F"/>
    <w:rsid w:val="00FE34FC"/>
    <w:rsid w:val="00FF255E"/>
    <w:rsid w:val="00FF60F6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461942D"/>
  <w15:chartTrackingRefBased/>
  <w15:docId w15:val="{184CEC27-E16D-4FCB-8FE4-0C586667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570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4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outlineLvl w:val="1"/>
    </w:pPr>
    <w:rPr>
      <w:sz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ind w:left="360"/>
      <w:jc w:val="center"/>
      <w:outlineLvl w:val="3"/>
    </w:pPr>
    <w:rPr>
      <w:b/>
      <w:i/>
      <w:sz w:val="40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6z0">
    <w:name w:val="WW8Num6z0"/>
    <w:rPr>
      <w:rFonts w:cs="Arial"/>
    </w:rPr>
  </w:style>
  <w:style w:type="character" w:customStyle="1" w:styleId="WW8Num11z0">
    <w:name w:val="WW8Num11z0"/>
    <w:rPr>
      <w:rFonts w:ascii="StarSymbol" w:hAnsi="Star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Courier New" w:hAnsi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1z0">
    <w:name w:val="WW8Num21z0"/>
    <w:rPr>
      <w:rFonts w:ascii="StarSymbol" w:hAnsi="Star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5z0">
    <w:name w:val="WW8Num25z0"/>
    <w:rPr>
      <w:b/>
      <w:i w:val="0"/>
    </w:rPr>
  </w:style>
  <w:style w:type="character" w:customStyle="1" w:styleId="WW8Num25z1">
    <w:name w:val="WW8Num25z1"/>
    <w:rPr>
      <w:b w:val="0"/>
      <w:i/>
    </w:rPr>
  </w:style>
  <w:style w:type="character" w:customStyle="1" w:styleId="WW8NumSt7z0">
    <w:name w:val="WW8NumSt7z0"/>
    <w:rPr>
      <w:rFonts w:ascii="Arial" w:hAnsi="Arial" w:cs="Arial"/>
    </w:rPr>
  </w:style>
  <w:style w:type="character" w:customStyle="1" w:styleId="WW8NumSt8z0">
    <w:name w:val="WW8NumSt8z0"/>
    <w:rPr>
      <w:rFonts w:ascii="Arial" w:hAnsi="Arial" w:cs="Arial"/>
    </w:rPr>
  </w:style>
  <w:style w:type="character" w:customStyle="1" w:styleId="WW8NumSt9z0">
    <w:name w:val="WW8NumSt9z0"/>
    <w:rPr>
      <w:rFonts w:ascii="Arial" w:hAnsi="Arial" w:cs="Arial"/>
    </w:rPr>
  </w:style>
  <w:style w:type="character" w:customStyle="1" w:styleId="WW8NumSt10z0">
    <w:name w:val="WW8NumSt10z0"/>
    <w:rPr>
      <w:rFonts w:ascii="Arial" w:hAnsi="Arial" w:cs="Arial"/>
    </w:rPr>
  </w:style>
  <w:style w:type="character" w:customStyle="1" w:styleId="WW8NumSt11z0">
    <w:name w:val="WW8NumSt11z0"/>
    <w:rPr>
      <w:rFonts w:ascii="Arial" w:hAnsi="Arial" w:cs="Arial"/>
    </w:rPr>
  </w:style>
  <w:style w:type="character" w:customStyle="1" w:styleId="WW8NumSt12z0">
    <w:name w:val="WW8NumSt12z0"/>
    <w:rPr>
      <w:rFonts w:ascii="Arial" w:hAnsi="Arial" w:cs="Arial"/>
    </w:rPr>
  </w:style>
  <w:style w:type="character" w:customStyle="1" w:styleId="WW8NumSt13z0">
    <w:name w:val="WW8NumSt13z0"/>
    <w:rPr>
      <w:rFonts w:ascii="Arial" w:hAnsi="Arial" w:cs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Legenda1">
    <w:name w:val="Legenda1"/>
    <w:basedOn w:val="Normalny"/>
    <w:next w:val="Normalny"/>
    <w:rPr>
      <w:b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customStyle="1" w:styleId="Tekstpodstawowywcity21">
    <w:name w:val="Tekst podstawowy wcięty 21"/>
    <w:basedOn w:val="Normalny"/>
    <w:pPr>
      <w:ind w:left="708"/>
    </w:pPr>
  </w:style>
  <w:style w:type="paragraph" w:customStyle="1" w:styleId="Tekstpodstawowywcity31">
    <w:name w:val="Tekst podstawowy wcięty 31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punktowana31">
    <w:name w:val="Lista punktowana 31"/>
    <w:basedOn w:val="Normalny"/>
  </w:style>
  <w:style w:type="paragraph" w:customStyle="1" w:styleId="Lista-kontynuacja21">
    <w:name w:val="Lista - kontynuacja 21"/>
    <w:basedOn w:val="Normalny"/>
    <w:pPr>
      <w:spacing w:after="120"/>
      <w:ind w:left="566"/>
    </w:pPr>
  </w:style>
  <w:style w:type="paragraph" w:customStyle="1" w:styleId="Lista-kontynuacja31">
    <w:name w:val="Lista - kontynuacja 31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rPr>
      <w:b/>
    </w:rPr>
  </w:style>
  <w:style w:type="paragraph" w:customStyle="1" w:styleId="Tekstpodstawowy31">
    <w:name w:val="Tekst podstawowy 31"/>
    <w:basedOn w:val="Normalny"/>
    <w:pPr>
      <w:jc w:val="center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blokowy1">
    <w:name w:val="Tekst blokowy1"/>
    <w:basedOn w:val="Normalny"/>
    <w:pPr>
      <w:keepLines/>
      <w:spacing w:line="240" w:lineRule="atLeast"/>
      <w:ind w:left="284" w:right="195" w:hanging="284"/>
    </w:pPr>
    <w:rPr>
      <w:rFonts w:ascii="Arial" w:hAnsi="Arial"/>
      <w:color w:val="000000"/>
    </w:rPr>
  </w:style>
  <w:style w:type="paragraph" w:customStyle="1" w:styleId="Styl1">
    <w:name w:val="Styl1"/>
    <w:basedOn w:val="Normalny"/>
    <w:pPr>
      <w:spacing w:line="360" w:lineRule="auto"/>
    </w:pPr>
    <w:rPr>
      <w:szCs w:val="24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semiHidden/>
    <w:rPr>
      <w:sz w:val="20"/>
    </w:rPr>
  </w:style>
  <w:style w:type="paragraph" w:customStyle="1" w:styleId="WW-Tekstpodstawowy2">
    <w:name w:val="WW-Tekst podstawowy 2"/>
    <w:basedOn w:val="Normalny"/>
    <w:rPr>
      <w:b/>
    </w:rPr>
  </w:style>
  <w:style w:type="paragraph" w:customStyle="1" w:styleId="Listawypunktowana1">
    <w:name w:val="Lista wypunktowana1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Styl">
    <w:name w:val="Styl"/>
    <w:rsid w:val="00797A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2371A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47A4"/>
    <w:pPr>
      <w:ind w:left="708"/>
    </w:pPr>
  </w:style>
  <w:style w:type="character" w:customStyle="1" w:styleId="StopkaZnak">
    <w:name w:val="Stopka Znak"/>
    <w:link w:val="Stopka"/>
    <w:rsid w:val="00346318"/>
    <w:rPr>
      <w:sz w:val="24"/>
      <w:lang w:eastAsia="ar-SA"/>
    </w:rPr>
  </w:style>
  <w:style w:type="character" w:styleId="Odwoanieprzypisukocowego">
    <w:name w:val="endnote reference"/>
    <w:uiPriority w:val="99"/>
    <w:semiHidden/>
    <w:unhideWhenUsed/>
    <w:rsid w:val="000D24BF"/>
    <w:rPr>
      <w:vertAlign w:val="superscript"/>
    </w:rPr>
  </w:style>
  <w:style w:type="character" w:customStyle="1" w:styleId="Nagwek4Znak">
    <w:name w:val="Nagłówek 4 Znak"/>
    <w:link w:val="Nagwek4"/>
    <w:rsid w:val="008C141A"/>
    <w:rPr>
      <w:b/>
      <w:i/>
      <w:sz w:val="40"/>
      <w:lang w:val="x-none" w:eastAsia="ar-SA"/>
    </w:rPr>
  </w:style>
  <w:style w:type="character" w:customStyle="1" w:styleId="TekstpodstawowyZnak">
    <w:name w:val="Tekst podstawowy Znak"/>
    <w:link w:val="Tekstpodstawowy"/>
    <w:rsid w:val="008C141A"/>
    <w:rPr>
      <w:sz w:val="24"/>
      <w:lang w:eastAsia="ar-SA"/>
    </w:rPr>
  </w:style>
  <w:style w:type="paragraph" w:styleId="Listapunktowana3">
    <w:name w:val="List Bullet 3"/>
    <w:basedOn w:val="Normalny"/>
    <w:autoRedefine/>
    <w:rsid w:val="00760E70"/>
    <w:pPr>
      <w:tabs>
        <w:tab w:val="left" w:pos="882"/>
      </w:tabs>
      <w:suppressAutoHyphens w:val="0"/>
      <w:jc w:val="both"/>
    </w:pPr>
    <w:rPr>
      <w:szCs w:val="24"/>
      <w:lang w:eastAsia="pl-PL"/>
    </w:rPr>
  </w:style>
  <w:style w:type="character" w:customStyle="1" w:styleId="st">
    <w:name w:val="st"/>
    <w:rsid w:val="00995011"/>
  </w:style>
  <w:style w:type="character" w:customStyle="1" w:styleId="Bodytext2">
    <w:name w:val="Body text (2)_"/>
    <w:link w:val="Bodytext20"/>
    <w:rsid w:val="00585B82"/>
    <w:rPr>
      <w:rFonts w:ascii="Arial" w:eastAsia="Arial" w:hAnsi="Arial" w:cs="Arial"/>
      <w:shd w:val="clear" w:color="auto" w:fill="FFFFFF"/>
    </w:rPr>
  </w:style>
  <w:style w:type="character" w:customStyle="1" w:styleId="Bodytext2Bold">
    <w:name w:val="Body text (2) + Bold"/>
    <w:rsid w:val="00585B8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2">
    <w:name w:val="Heading #3 (2)_"/>
    <w:link w:val="Heading320"/>
    <w:rsid w:val="00585B82"/>
    <w:rPr>
      <w:rFonts w:ascii="Arial" w:eastAsia="Arial" w:hAnsi="Arial" w:cs="Arial"/>
      <w:spacing w:val="60"/>
      <w:shd w:val="clear" w:color="auto" w:fill="FFFFFF"/>
    </w:rPr>
  </w:style>
  <w:style w:type="character" w:customStyle="1" w:styleId="Heading33">
    <w:name w:val="Heading #3 (3)_"/>
    <w:link w:val="Heading330"/>
    <w:rsid w:val="00585B82"/>
    <w:rPr>
      <w:rFonts w:ascii="Arial" w:eastAsia="Arial" w:hAnsi="Arial" w:cs="Arial"/>
      <w:spacing w:val="50"/>
      <w:shd w:val="clear" w:color="auto" w:fill="FFFFFF"/>
    </w:rPr>
  </w:style>
  <w:style w:type="character" w:customStyle="1" w:styleId="Heading34">
    <w:name w:val="Heading #3 (4)_"/>
    <w:link w:val="Heading340"/>
    <w:rsid w:val="00585B82"/>
    <w:rPr>
      <w:rFonts w:ascii="Arial" w:eastAsia="Arial" w:hAnsi="Arial" w:cs="Arial"/>
      <w:spacing w:val="5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85B82"/>
    <w:pPr>
      <w:widowControl w:val="0"/>
      <w:shd w:val="clear" w:color="auto" w:fill="FFFFFF"/>
      <w:suppressAutoHyphens w:val="0"/>
      <w:spacing w:before="460" w:line="389" w:lineRule="exact"/>
      <w:ind w:hanging="440"/>
    </w:pPr>
    <w:rPr>
      <w:rFonts w:ascii="Arial" w:eastAsia="Arial" w:hAnsi="Arial"/>
      <w:sz w:val="20"/>
      <w:lang w:val="x-none" w:eastAsia="x-none"/>
    </w:rPr>
  </w:style>
  <w:style w:type="paragraph" w:customStyle="1" w:styleId="Heading320">
    <w:name w:val="Heading #3 (2)"/>
    <w:basedOn w:val="Normalny"/>
    <w:link w:val="Heading32"/>
    <w:rsid w:val="00585B82"/>
    <w:pPr>
      <w:widowControl w:val="0"/>
      <w:shd w:val="clear" w:color="auto" w:fill="FFFFFF"/>
      <w:suppressAutoHyphens w:val="0"/>
      <w:spacing w:before="540" w:after="160" w:line="224" w:lineRule="exact"/>
      <w:outlineLvl w:val="2"/>
    </w:pPr>
    <w:rPr>
      <w:rFonts w:ascii="Arial" w:eastAsia="Arial" w:hAnsi="Arial"/>
      <w:spacing w:val="60"/>
      <w:sz w:val="20"/>
      <w:lang w:val="x-none" w:eastAsia="x-none"/>
    </w:rPr>
  </w:style>
  <w:style w:type="paragraph" w:customStyle="1" w:styleId="Heading330">
    <w:name w:val="Heading #3 (3)"/>
    <w:basedOn w:val="Normalny"/>
    <w:link w:val="Heading33"/>
    <w:rsid w:val="00585B82"/>
    <w:pPr>
      <w:widowControl w:val="0"/>
      <w:shd w:val="clear" w:color="auto" w:fill="FFFFFF"/>
      <w:suppressAutoHyphens w:val="0"/>
      <w:spacing w:before="380" w:after="160" w:line="224" w:lineRule="exact"/>
      <w:jc w:val="center"/>
      <w:outlineLvl w:val="2"/>
    </w:pPr>
    <w:rPr>
      <w:rFonts w:ascii="Arial" w:eastAsia="Arial" w:hAnsi="Arial"/>
      <w:spacing w:val="50"/>
      <w:sz w:val="20"/>
      <w:lang w:val="x-none" w:eastAsia="x-none"/>
    </w:rPr>
  </w:style>
  <w:style w:type="paragraph" w:customStyle="1" w:styleId="Heading340">
    <w:name w:val="Heading #3 (4)"/>
    <w:basedOn w:val="Normalny"/>
    <w:link w:val="Heading34"/>
    <w:rsid w:val="00585B82"/>
    <w:pPr>
      <w:widowControl w:val="0"/>
      <w:shd w:val="clear" w:color="auto" w:fill="FFFFFF"/>
      <w:suppressAutoHyphens w:val="0"/>
      <w:spacing w:before="540" w:after="160" w:line="224" w:lineRule="exact"/>
      <w:jc w:val="center"/>
      <w:outlineLvl w:val="2"/>
    </w:pPr>
    <w:rPr>
      <w:rFonts w:ascii="Arial" w:eastAsia="Arial" w:hAnsi="Arial"/>
      <w:spacing w:val="50"/>
      <w:sz w:val="20"/>
      <w:lang w:val="x-none" w:eastAsia="x-none"/>
    </w:rPr>
  </w:style>
  <w:style w:type="paragraph" w:customStyle="1" w:styleId="Default">
    <w:name w:val="Default"/>
    <w:rsid w:val="00516F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rsid w:val="00334D5B"/>
    <w:rPr>
      <w:sz w:val="24"/>
      <w:lang w:eastAsia="ar-SA"/>
    </w:rPr>
  </w:style>
  <w:style w:type="character" w:customStyle="1" w:styleId="Nagwek2Znak">
    <w:name w:val="Nagłówek 2 Znak"/>
    <w:link w:val="Nagwek2"/>
    <w:rsid w:val="00A918F4"/>
    <w:rPr>
      <w:sz w:val="28"/>
      <w:lang w:val="x-none" w:eastAsia="ar-SA"/>
    </w:rPr>
  </w:style>
  <w:style w:type="character" w:customStyle="1" w:styleId="Bodytext1">
    <w:name w:val="Body text|1_"/>
    <w:link w:val="Bodytext10"/>
    <w:rsid w:val="00751617"/>
    <w:rPr>
      <w:rFonts w:ascii="Arial" w:eastAsia="Arial" w:hAnsi="Arial" w:cs="Arial"/>
      <w:sz w:val="19"/>
      <w:szCs w:val="19"/>
    </w:rPr>
  </w:style>
  <w:style w:type="character" w:customStyle="1" w:styleId="Heading31">
    <w:name w:val="Heading #3|1_"/>
    <w:link w:val="Heading310"/>
    <w:rsid w:val="00751617"/>
    <w:rPr>
      <w:rFonts w:ascii="Arial" w:eastAsia="Arial" w:hAnsi="Arial" w:cs="Arial"/>
      <w:b/>
      <w:bCs/>
      <w:sz w:val="19"/>
      <w:szCs w:val="19"/>
    </w:rPr>
  </w:style>
  <w:style w:type="paragraph" w:customStyle="1" w:styleId="Bodytext10">
    <w:name w:val="Body text|1"/>
    <w:basedOn w:val="Normalny"/>
    <w:link w:val="Bodytext1"/>
    <w:rsid w:val="00751617"/>
    <w:pPr>
      <w:widowControl w:val="0"/>
      <w:suppressAutoHyphens w:val="0"/>
      <w:spacing w:line="360" w:lineRule="auto"/>
    </w:pPr>
    <w:rPr>
      <w:rFonts w:ascii="Arial" w:eastAsia="Arial" w:hAnsi="Arial"/>
      <w:sz w:val="19"/>
      <w:szCs w:val="19"/>
      <w:lang w:val="x-none" w:eastAsia="x-none"/>
    </w:rPr>
  </w:style>
  <w:style w:type="paragraph" w:customStyle="1" w:styleId="Heading310">
    <w:name w:val="Heading #3|1"/>
    <w:basedOn w:val="Normalny"/>
    <w:link w:val="Heading31"/>
    <w:rsid w:val="00751617"/>
    <w:pPr>
      <w:widowControl w:val="0"/>
      <w:suppressAutoHyphens w:val="0"/>
      <w:spacing w:line="360" w:lineRule="auto"/>
      <w:jc w:val="center"/>
      <w:outlineLvl w:val="2"/>
    </w:pPr>
    <w:rPr>
      <w:rFonts w:ascii="Arial" w:eastAsia="Arial" w:hAnsi="Arial"/>
      <w:b/>
      <w:bCs/>
      <w:sz w:val="19"/>
      <w:szCs w:val="19"/>
      <w:lang w:val="x-none" w:eastAsia="x-none"/>
    </w:rPr>
  </w:style>
  <w:style w:type="character" w:customStyle="1" w:styleId="Nierozpoznanawzmianka1">
    <w:name w:val="Nierozpoznana wzmianka1"/>
    <w:uiPriority w:val="99"/>
    <w:semiHidden/>
    <w:unhideWhenUsed/>
    <w:rsid w:val="000D091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F126B9"/>
    <w:rPr>
      <w:color w:val="954F72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B287-D404-44A7-9529-E9F96B08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Miejska Energetyka Cieplna</vt:lpstr>
    </vt:vector>
  </TitlesOfParts>
  <Company>Microsoft</Company>
  <LinksUpToDate>false</LinksUpToDate>
  <CharactersWithSpaces>3296</CharactersWithSpaces>
  <SharedDoc>false</SharedDoc>
  <HLinks>
    <vt:vector size="48" baseType="variant"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720946</vt:i4>
      </vt:variant>
      <vt:variant>
        <vt:i4>18</vt:i4>
      </vt:variant>
      <vt:variant>
        <vt:i4>0</vt:i4>
      </vt:variant>
      <vt:variant>
        <vt:i4>5</vt:i4>
      </vt:variant>
      <vt:variant>
        <vt:lpwstr>mailto:cwk@opennexus.com</vt:lpwstr>
      </vt:variant>
      <vt:variant>
        <vt:lpwstr/>
      </vt:variant>
      <vt:variant>
        <vt:i4>2097199</vt:i4>
      </vt:variant>
      <vt:variant>
        <vt:i4>15</vt:i4>
      </vt:variant>
      <vt:variant>
        <vt:i4>0</vt:i4>
      </vt:variant>
      <vt:variant>
        <vt:i4>5</vt:i4>
      </vt:variant>
      <vt:variant>
        <vt:lpwstr>https://www.enea.pl/pl/grupaenea/compliance/kodeks-kontrahentow</vt:lpwstr>
      </vt:variant>
      <vt:variant>
        <vt:lpwstr/>
      </vt:variant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7405644</vt:i4>
      </vt:variant>
      <vt:variant>
        <vt:i4>9</vt:i4>
      </vt:variant>
      <vt:variant>
        <vt:i4>0</vt:i4>
      </vt:variant>
      <vt:variant>
        <vt:i4>5</vt:i4>
      </vt:variant>
      <vt:variant>
        <vt:lpwstr>mailto:przetargi@mecpila.pl</vt:lpwstr>
      </vt:variant>
      <vt:variant>
        <vt:lpwstr/>
      </vt:variant>
      <vt:variant>
        <vt:i4>1966152</vt:i4>
      </vt:variant>
      <vt:variant>
        <vt:i4>6</vt:i4>
      </vt:variant>
      <vt:variant>
        <vt:i4>0</vt:i4>
      </vt:variant>
      <vt:variant>
        <vt:i4>5</vt:i4>
      </vt:variant>
      <vt:variant>
        <vt:lpwstr>https://platormazakupowa.pl/transakcja/739405</vt:lpwstr>
      </vt:variant>
      <vt:variant>
        <vt:lpwstr/>
      </vt:variant>
      <vt:variant>
        <vt:i4>1179684</vt:i4>
      </vt:variant>
      <vt:variant>
        <vt:i4>3</vt:i4>
      </vt:variant>
      <vt:variant>
        <vt:i4>0</vt:i4>
      </vt:variant>
      <vt:variant>
        <vt:i4>5</vt:i4>
      </vt:variant>
      <vt:variant>
        <vt:lpwstr>mailto:mecpila@mecpila.pl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Miejska Energetyka Cieplna</dc:title>
  <dc:subject/>
  <dc:creator>MEC</dc:creator>
  <cp:keywords/>
  <cp:lastModifiedBy>Urbański Michał [MEC Piła]</cp:lastModifiedBy>
  <cp:revision>28</cp:revision>
  <cp:lastPrinted>2025-01-31T08:26:00Z</cp:lastPrinted>
  <dcterms:created xsi:type="dcterms:W3CDTF">2023-07-13T10:06:00Z</dcterms:created>
  <dcterms:modified xsi:type="dcterms:W3CDTF">2025-02-03T13:08:00Z</dcterms:modified>
</cp:coreProperties>
</file>