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A8433" w14:textId="06071971" w:rsidR="00043062" w:rsidRPr="00E47687" w:rsidRDefault="00043062" w:rsidP="00E47687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="00443CC8" w:rsidRPr="00443CC8">
        <w:rPr>
          <w:rFonts w:ascii="Arial" w:hAnsi="Arial" w:cs="Arial"/>
          <w:b/>
        </w:rPr>
        <w:t>AP-272-PN-1</w:t>
      </w:r>
      <w:r w:rsidR="00803399">
        <w:rPr>
          <w:rFonts w:ascii="Arial" w:hAnsi="Arial" w:cs="Arial"/>
          <w:b/>
        </w:rPr>
        <w:t>6</w:t>
      </w:r>
      <w:r w:rsidR="00443CC8" w:rsidRPr="00443CC8">
        <w:rPr>
          <w:rFonts w:ascii="Arial" w:hAnsi="Arial" w:cs="Arial"/>
          <w:b/>
        </w:rPr>
        <w:t>/2025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3C2118" w:rsidRPr="00240A57">
        <w:rPr>
          <w:rFonts w:ascii="Arial" w:hAnsi="Arial" w:cs="Arial"/>
          <w:b/>
        </w:rPr>
        <w:t xml:space="preserve">Załącznik nr </w:t>
      </w:r>
      <w:r w:rsidR="00175F32" w:rsidRPr="00240A57">
        <w:rPr>
          <w:rFonts w:ascii="Arial" w:hAnsi="Arial" w:cs="Arial"/>
          <w:b/>
        </w:rPr>
        <w:t>5</w:t>
      </w:r>
      <w:r w:rsidR="003C2118" w:rsidRPr="00240A57">
        <w:rPr>
          <w:rFonts w:ascii="Arial" w:hAnsi="Arial" w:cs="Arial"/>
          <w:b/>
        </w:rPr>
        <w:t xml:space="preserve"> do SWZ</w:t>
      </w:r>
      <w:r w:rsidR="003B3C44" w:rsidRPr="00240A57">
        <w:rPr>
          <w:rFonts w:ascii="Arial" w:eastAsia="Calibri" w:hAnsi="Arial" w:cs="Arial"/>
          <w:b/>
          <w:sz w:val="20"/>
          <w:szCs w:val="20"/>
        </w:rPr>
        <w:tab/>
      </w:r>
    </w:p>
    <w:p w14:paraId="6C5A8F5B" w14:textId="414ED47D" w:rsidR="003C2118" w:rsidRPr="00240A57" w:rsidRDefault="003C2118" w:rsidP="003C2118">
      <w:pPr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Wykonawca:</w:t>
      </w:r>
    </w:p>
    <w:p w14:paraId="693A77D6" w14:textId="688F98EE" w:rsidR="003C2118" w:rsidRPr="00240A57" w:rsidRDefault="002D15AB" w:rsidP="00E47687">
      <w:pPr>
        <w:spacing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3144E99" w14:textId="2F47CA1E" w:rsidR="003C2118" w:rsidRPr="00E47687" w:rsidRDefault="003C2118" w:rsidP="00E47687">
      <w:pPr>
        <w:spacing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E47687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</w:t>
      </w:r>
      <w:r w:rsidR="003146F5" w:rsidRPr="00E47687">
        <w:rPr>
          <w:rFonts w:ascii="Arial" w:eastAsia="Calibri" w:hAnsi="Arial" w:cs="Arial"/>
          <w:i/>
          <w:sz w:val="20"/>
          <w:szCs w:val="20"/>
        </w:rPr>
        <w:t>I</w:t>
      </w:r>
      <w:r w:rsidRPr="00E47687">
        <w:rPr>
          <w:rFonts w:ascii="Arial" w:eastAsia="Calibri" w:hAnsi="Arial" w:cs="Arial"/>
          <w:i/>
          <w:sz w:val="20"/>
          <w:szCs w:val="20"/>
        </w:rPr>
        <w:t>DG)</w:t>
      </w:r>
    </w:p>
    <w:p w14:paraId="3D17EEBE" w14:textId="77777777" w:rsidR="003C2118" w:rsidRPr="00240A57" w:rsidRDefault="003C2118" w:rsidP="00E47687">
      <w:pPr>
        <w:spacing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240A5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A2EBA7A" w14:textId="35FE4859" w:rsidR="003C2118" w:rsidRPr="00240A57" w:rsidRDefault="002D15AB" w:rsidP="00E47687">
      <w:pPr>
        <w:spacing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B6178AF" w14:textId="6FE6CF00" w:rsidR="003C2118" w:rsidRPr="00E47687" w:rsidRDefault="003C2118" w:rsidP="00E47687">
      <w:pPr>
        <w:spacing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E47687">
        <w:rPr>
          <w:rFonts w:ascii="Arial" w:eastAsia="Calibri" w:hAnsi="Arial" w:cs="Arial"/>
          <w:i/>
          <w:sz w:val="20"/>
          <w:szCs w:val="20"/>
        </w:rPr>
        <w:t>(imię, nazwisko, podstawa do reprezentacji)</w:t>
      </w:r>
    </w:p>
    <w:p w14:paraId="555FA56B" w14:textId="77777777" w:rsidR="003C2118" w:rsidRPr="00240A57" w:rsidRDefault="003C2118" w:rsidP="003C2118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240A57" w:rsidRDefault="003C2118" w:rsidP="003146F5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66FF814D" w:rsidR="003C2118" w:rsidRDefault="003C2118" w:rsidP="003C2118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77B5472" w14:textId="41A88F81" w:rsidR="003C2118" w:rsidRPr="00E47687" w:rsidRDefault="003C2118" w:rsidP="00E47687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="00D038D0" w:rsidRPr="00240A57">
        <w:rPr>
          <w:rFonts w:ascii="Arial" w:hAnsi="Arial" w:cs="Arial"/>
        </w:rPr>
        <w:t xml:space="preserve"> </w:t>
      </w:r>
      <w:r w:rsidR="007944DC">
        <w:rPr>
          <w:rFonts w:ascii="Arial" w:hAnsi="Arial" w:cs="Arial"/>
          <w:b/>
          <w:bCs/>
          <w:sz w:val="20"/>
          <w:szCs w:val="20"/>
        </w:rPr>
        <w:t>Doposażenie laboratorium systemów widzenia maszynowego Politechniki L</w:t>
      </w:r>
      <w:r w:rsidR="003807F1">
        <w:rPr>
          <w:rFonts w:ascii="Arial" w:hAnsi="Arial" w:cs="Arial"/>
          <w:b/>
          <w:bCs/>
          <w:sz w:val="20"/>
          <w:szCs w:val="20"/>
        </w:rPr>
        <w:t>ubelskiej z podziałem na części</w:t>
      </w:r>
      <w:r w:rsidRPr="00240A57">
        <w:rPr>
          <w:rFonts w:ascii="Arial" w:hAnsi="Arial" w:cs="Arial"/>
          <w:b/>
          <w:sz w:val="20"/>
          <w:szCs w:val="20"/>
        </w:rPr>
        <w:t xml:space="preserve">, </w:t>
      </w:r>
      <w:r w:rsidRPr="00240A57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>oświadczam, co następuje:</w:t>
      </w:r>
    </w:p>
    <w:p w14:paraId="516398B7" w14:textId="77777777" w:rsidR="003C2118" w:rsidRPr="00240A57" w:rsidRDefault="003C2118" w:rsidP="003146F5">
      <w:pPr>
        <w:shd w:val="clear" w:color="auto" w:fill="BFBFBF"/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74E695B2" w14:textId="77777777" w:rsidR="003C2118" w:rsidRPr="00240A57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4D09B91C" w14:textId="138D7712" w:rsidR="003C2118" w:rsidRPr="00240A57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240A57">
        <w:rPr>
          <w:rFonts w:ascii="Arial" w:eastAsia="Calibri" w:hAnsi="Arial" w:cs="Arial"/>
          <w:sz w:val="20"/>
          <w:szCs w:val="20"/>
        </w:rPr>
        <w:t>o (</w:t>
      </w:r>
      <w:proofErr w:type="spellStart"/>
      <w:r w:rsidR="002B083A" w:rsidRPr="00240A57">
        <w:rPr>
          <w:rFonts w:ascii="Arial" w:hAnsi="Arial" w:cs="Arial"/>
          <w:sz w:val="20"/>
          <w:szCs w:val="20"/>
        </w:rPr>
        <w:t>t.j</w:t>
      </w:r>
      <w:proofErr w:type="spellEnd"/>
      <w:r w:rsidR="002B083A" w:rsidRPr="00240A57">
        <w:rPr>
          <w:rFonts w:ascii="Arial" w:hAnsi="Arial" w:cs="Arial"/>
          <w:sz w:val="20"/>
          <w:szCs w:val="20"/>
        </w:rPr>
        <w:t>. Dz. U. z 202</w:t>
      </w:r>
      <w:r w:rsidR="00F87D01">
        <w:rPr>
          <w:rFonts w:ascii="Arial" w:hAnsi="Arial" w:cs="Arial"/>
          <w:sz w:val="20"/>
          <w:szCs w:val="20"/>
        </w:rPr>
        <w:t>5 r. poz. 172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)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240A57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  <w:bookmarkStart w:id="1" w:name="_GoBack"/>
      <w:bookmarkEnd w:id="1"/>
    </w:p>
    <w:p w14:paraId="4C794A22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641DDD2E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68BB1DF4" w14:textId="58B539F4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</w:t>
      </w:r>
      <w:r w:rsidRPr="00240A57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F1335FC" w14:textId="40805F1D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240A57" w:rsidRDefault="003C2118" w:rsidP="003C211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2A53A391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240A57" w:rsidRDefault="003C2118" w:rsidP="003C211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240A57" w:rsidRDefault="003C2118" w:rsidP="003C2118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40A57">
        <w:rPr>
          <w:rFonts w:ascii="Arial" w:eastAsia="Calibri" w:hAnsi="Arial" w:cs="Arial"/>
          <w:sz w:val="20"/>
          <w:szCs w:val="20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Pr="00240A57" w:rsidRDefault="003C2118" w:rsidP="003C2118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70411D77" w14:textId="715FD2B5" w:rsidR="005F5C3A" w:rsidRPr="00E47687" w:rsidRDefault="003C2118" w:rsidP="00E47687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D9CD6FE" w14:textId="5D373CE9" w:rsidR="003C2118" w:rsidRPr="00240A57" w:rsidRDefault="003C2118" w:rsidP="006A1B00">
      <w:pPr>
        <w:spacing w:after="0" w:line="240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………………………………….…………………</w:t>
      </w:r>
    </w:p>
    <w:p w14:paraId="755CF234" w14:textId="2EA06A9D" w:rsidR="00020BDA" w:rsidRPr="00E47687" w:rsidRDefault="006A1B00" w:rsidP="00E47687">
      <w:pPr>
        <w:spacing w:after="0" w:line="240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sectPr w:rsidR="00020BDA" w:rsidRPr="00E47687" w:rsidSect="00430437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42354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8B65D" w14:textId="1C700EFA" w:rsidR="00430437" w:rsidRPr="00240A57" w:rsidRDefault="00430437">
            <w:pPr>
              <w:pStyle w:val="Stopka"/>
              <w:jc w:val="right"/>
              <w:rPr>
                <w:rFonts w:ascii="Arial" w:hAnsi="Arial" w:cs="Arial"/>
              </w:rPr>
            </w:pPr>
            <w:r w:rsidRPr="00240A5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87D0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40A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87D0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0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177929E" w14:textId="77777777" w:rsidR="00E47687" w:rsidRDefault="003C2118" w:rsidP="00E47687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1882EAD4" w:rsidR="003C2118" w:rsidRPr="00E47687" w:rsidRDefault="003C2118" w:rsidP="00E47687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>. zm.</w:t>
      </w:r>
      <w:r w:rsidRPr="00240A57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E47687">
      <w:pPr>
        <w:spacing w:after="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50EE" w14:textId="15EB6B7D" w:rsidR="000D60D8" w:rsidRPr="001972C4" w:rsidRDefault="00443CC8" w:rsidP="001972C4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3875EE6" wp14:editId="7B5051C7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2FD800DA"/>
    <w:lvl w:ilvl="0" w:tplc="023641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75F32"/>
    <w:rsid w:val="001972C4"/>
    <w:rsid w:val="001C13F7"/>
    <w:rsid w:val="001E5102"/>
    <w:rsid w:val="00202B3D"/>
    <w:rsid w:val="00206263"/>
    <w:rsid w:val="00214FB5"/>
    <w:rsid w:val="0021545D"/>
    <w:rsid w:val="00234CCD"/>
    <w:rsid w:val="00240A57"/>
    <w:rsid w:val="00280AE0"/>
    <w:rsid w:val="002B083A"/>
    <w:rsid w:val="002B2806"/>
    <w:rsid w:val="002D15AB"/>
    <w:rsid w:val="003146F5"/>
    <w:rsid w:val="00314EA7"/>
    <w:rsid w:val="00332D63"/>
    <w:rsid w:val="003807F1"/>
    <w:rsid w:val="003971AB"/>
    <w:rsid w:val="003A3051"/>
    <w:rsid w:val="003B3C44"/>
    <w:rsid w:val="003C2118"/>
    <w:rsid w:val="003F6E6A"/>
    <w:rsid w:val="00430437"/>
    <w:rsid w:val="00443CC8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5F5C3A"/>
    <w:rsid w:val="00601656"/>
    <w:rsid w:val="00686FF6"/>
    <w:rsid w:val="006A1B00"/>
    <w:rsid w:val="006E359F"/>
    <w:rsid w:val="006F004F"/>
    <w:rsid w:val="006F0068"/>
    <w:rsid w:val="00743341"/>
    <w:rsid w:val="0075495F"/>
    <w:rsid w:val="00782AB9"/>
    <w:rsid w:val="007944DC"/>
    <w:rsid w:val="007969AD"/>
    <w:rsid w:val="007D3BE2"/>
    <w:rsid w:val="00803399"/>
    <w:rsid w:val="008051AC"/>
    <w:rsid w:val="00833593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F37C7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47687"/>
    <w:rsid w:val="00E91CAF"/>
    <w:rsid w:val="00EA4A6A"/>
    <w:rsid w:val="00F10786"/>
    <w:rsid w:val="00F60D21"/>
    <w:rsid w:val="00F87D01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2DF9-2814-4C6E-9024-5AA1AE67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Marta Paruch</cp:lastModifiedBy>
  <cp:revision>30</cp:revision>
  <cp:lastPrinted>2025-03-24T11:38:00Z</cp:lastPrinted>
  <dcterms:created xsi:type="dcterms:W3CDTF">2023-10-16T10:39:00Z</dcterms:created>
  <dcterms:modified xsi:type="dcterms:W3CDTF">2025-03-24T11:39:00Z</dcterms:modified>
</cp:coreProperties>
</file>