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9A21" w14:textId="77777777" w:rsidR="00762C09" w:rsidRPr="001C13EC" w:rsidRDefault="00762C09" w:rsidP="003E502D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0AA887EE" w14:textId="77777777" w:rsidR="003E502D" w:rsidRPr="003E502D" w:rsidRDefault="003E502D" w:rsidP="003E502D">
      <w:pPr>
        <w:tabs>
          <w:tab w:val="left" w:pos="4395"/>
        </w:tabs>
        <w:ind w:right="5100"/>
        <w:rPr>
          <w:rFonts w:ascii="Times New Roman" w:hAnsi="Times New Roman"/>
          <w:b/>
          <w:sz w:val="22"/>
          <w:szCs w:val="22"/>
        </w:rPr>
      </w:pPr>
      <w:r w:rsidRPr="003E502D">
        <w:rPr>
          <w:rFonts w:ascii="Times New Roman" w:hAnsi="Times New Roman"/>
          <w:b/>
          <w:sz w:val="22"/>
          <w:szCs w:val="22"/>
        </w:rPr>
        <w:t>DZP/DAM/15/2025</w:t>
      </w:r>
    </w:p>
    <w:p w14:paraId="621DAA6B" w14:textId="4B557433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A30E7F">
        <w:rPr>
          <w:rFonts w:ascii="Times New Roman" w:hAnsi="Times New Roman"/>
          <w:b/>
          <w:sz w:val="22"/>
          <w:szCs w:val="22"/>
        </w:rPr>
        <w:t>2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271FC767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09318FEA" w14:textId="5D7D00D3" w:rsidR="00741666" w:rsidRPr="008128A7" w:rsidRDefault="008128A7" w:rsidP="00E62B84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bCs/>
          <w:sz w:val="24"/>
          <w:szCs w:val="22"/>
        </w:rPr>
      </w:pPr>
      <w:r w:rsidRPr="008128A7">
        <w:rPr>
          <w:rStyle w:val="Tytuksiki"/>
          <w:rFonts w:ascii="Times New Roman" w:hAnsi="Times New Roman"/>
          <w:b/>
          <w:bCs/>
          <w:sz w:val="24"/>
          <w:szCs w:val="22"/>
        </w:rPr>
        <w:t>FORMULARZ OFERTY</w:t>
      </w:r>
    </w:p>
    <w:p w14:paraId="4D6AC126" w14:textId="5755A8A4" w:rsidR="00BD308F" w:rsidRPr="00E62B84" w:rsidRDefault="00F54A96" w:rsidP="00F879AA">
      <w:pPr>
        <w:spacing w:line="276" w:lineRule="auto"/>
        <w:ind w:right="-108"/>
        <w:jc w:val="center"/>
        <w:rPr>
          <w:rFonts w:ascii="Times New Roman" w:hAnsi="Times New Roman"/>
          <w:b/>
          <w:i/>
          <w:iCs/>
          <w:u w:val="single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FF1FFF">
        <w:rPr>
          <w:rFonts w:ascii="Times New Roman" w:hAnsi="Times New Roman"/>
          <w:iCs/>
          <w:sz w:val="22"/>
          <w:szCs w:val="22"/>
        </w:rPr>
        <w:t>podstawowym</w:t>
      </w:r>
      <w:r w:rsidR="001C13EC" w:rsidRPr="000E6176">
        <w:rPr>
          <w:rFonts w:ascii="Times New Roman" w:hAnsi="Times New Roman"/>
          <w:iCs/>
          <w:sz w:val="22"/>
          <w:szCs w:val="22"/>
        </w:rPr>
        <w:t xml:space="preserve">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0A02D3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>zamówień publicznych</w:t>
      </w:r>
      <w:r w:rsidR="003413A3" w:rsidRPr="00563956">
        <w:rPr>
          <w:rFonts w:ascii="Times New Roman" w:hAnsi="Times New Roman"/>
          <w:sz w:val="22"/>
          <w:szCs w:val="22"/>
        </w:rPr>
        <w:t>,</w:t>
      </w:r>
      <w:r w:rsidR="00FF1FFF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 xml:space="preserve">na </w:t>
      </w:r>
      <w:r w:rsidR="00505A41" w:rsidRPr="00563956">
        <w:rPr>
          <w:rFonts w:ascii="Times New Roman" w:hAnsi="Times New Roman"/>
          <w:sz w:val="22"/>
          <w:szCs w:val="22"/>
        </w:rPr>
        <w:t xml:space="preserve">zadanie pod nazwą: </w:t>
      </w:r>
      <w:r w:rsidR="00FF1FFF" w:rsidRPr="00E62B84">
        <w:rPr>
          <w:rFonts w:ascii="Times New Roman" w:hAnsi="Times New Roman"/>
          <w:b/>
          <w:i/>
          <w:iCs/>
          <w:u w:val="single"/>
        </w:rPr>
        <w:t xml:space="preserve">„Dostawa </w:t>
      </w:r>
      <w:r w:rsidR="00503EDE" w:rsidRPr="00E62B84">
        <w:rPr>
          <w:rFonts w:ascii="Times New Roman" w:hAnsi="Times New Roman"/>
          <w:b/>
          <w:i/>
          <w:iCs/>
          <w:u w:val="single"/>
        </w:rPr>
        <w:t>narzędzi chirurgicznych</w:t>
      </w:r>
      <w:r w:rsidR="003E502D">
        <w:rPr>
          <w:rFonts w:ascii="Times New Roman" w:hAnsi="Times New Roman"/>
          <w:b/>
          <w:i/>
          <w:iCs/>
          <w:u w:val="single"/>
        </w:rPr>
        <w:t xml:space="preserve"> 1</w:t>
      </w:r>
      <w:r w:rsidR="00BD308F" w:rsidRPr="00E62B84">
        <w:rPr>
          <w:rFonts w:ascii="Times New Roman" w:hAnsi="Times New Roman"/>
          <w:b/>
          <w:i/>
          <w:iCs/>
          <w:u w:val="single"/>
        </w:rPr>
        <w:t>”</w:t>
      </w:r>
    </w:p>
    <w:p w14:paraId="1380B10A" w14:textId="77777777" w:rsidR="00741666" w:rsidRPr="000E6176" w:rsidRDefault="00F54A96" w:rsidP="00D94F4E">
      <w:pPr>
        <w:pStyle w:val="Nagwek"/>
        <w:jc w:val="both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>my niżej podpisani:</w:t>
      </w:r>
    </w:p>
    <w:p w14:paraId="4B148521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2B84" w14:paraId="15B699BC" w14:textId="77777777" w:rsidTr="00503EDE">
        <w:trPr>
          <w:trHeight w:val="365"/>
        </w:trPr>
        <w:tc>
          <w:tcPr>
            <w:tcW w:w="4604" w:type="dxa"/>
            <w:shd w:val="clear" w:color="auto" w:fill="auto"/>
            <w:vAlign w:val="center"/>
          </w:tcPr>
          <w:p w14:paraId="6D441B2D" w14:textId="77777777" w:rsidR="00DF7655" w:rsidRPr="00E62B84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>Wykonawca 1 -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D38588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E62B84" w14:paraId="3DE49554" w14:textId="77777777" w:rsidTr="00503EDE">
        <w:trPr>
          <w:trHeight w:val="270"/>
        </w:trPr>
        <w:tc>
          <w:tcPr>
            <w:tcW w:w="4604" w:type="dxa"/>
            <w:shd w:val="clear" w:color="auto" w:fill="auto"/>
            <w:vAlign w:val="center"/>
          </w:tcPr>
          <w:p w14:paraId="19348748" w14:textId="77777777" w:rsidR="00CA547F" w:rsidRPr="00E62B84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36A1A9" w14:textId="77777777" w:rsidR="00CA547F" w:rsidRPr="00E62B84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37EC0633" w14:textId="77777777" w:rsidTr="00503EDE">
        <w:trPr>
          <w:trHeight w:val="275"/>
        </w:trPr>
        <w:tc>
          <w:tcPr>
            <w:tcW w:w="4604" w:type="dxa"/>
            <w:shd w:val="clear" w:color="auto" w:fill="auto"/>
            <w:vAlign w:val="center"/>
          </w:tcPr>
          <w:p w14:paraId="0541958E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131A7D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1F06FD17" w14:textId="77777777" w:rsidTr="00503EDE">
        <w:trPr>
          <w:trHeight w:val="265"/>
        </w:trPr>
        <w:tc>
          <w:tcPr>
            <w:tcW w:w="4604" w:type="dxa"/>
            <w:shd w:val="clear" w:color="auto" w:fill="auto"/>
            <w:vAlign w:val="center"/>
          </w:tcPr>
          <w:p w14:paraId="74B6B5BB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066B3A8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742D8B88" w14:textId="77777777" w:rsidTr="00503EDE">
        <w:trPr>
          <w:trHeight w:val="283"/>
        </w:trPr>
        <w:tc>
          <w:tcPr>
            <w:tcW w:w="4604" w:type="dxa"/>
            <w:shd w:val="clear" w:color="auto" w:fill="auto"/>
            <w:vAlign w:val="center"/>
          </w:tcPr>
          <w:p w14:paraId="6A2812A6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606C75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257E504C" w14:textId="77777777" w:rsidTr="00503EDE">
        <w:trPr>
          <w:trHeight w:val="273"/>
        </w:trPr>
        <w:tc>
          <w:tcPr>
            <w:tcW w:w="4604" w:type="dxa"/>
            <w:shd w:val="clear" w:color="auto" w:fill="auto"/>
            <w:vAlign w:val="center"/>
          </w:tcPr>
          <w:p w14:paraId="124EE81B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2B057C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2E7C435F" w14:textId="77777777" w:rsidTr="00503EDE">
        <w:trPr>
          <w:trHeight w:val="277"/>
        </w:trPr>
        <w:tc>
          <w:tcPr>
            <w:tcW w:w="4604" w:type="dxa"/>
            <w:shd w:val="clear" w:color="auto" w:fill="auto"/>
            <w:vAlign w:val="center"/>
          </w:tcPr>
          <w:p w14:paraId="79DB3CF6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BEA2E6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60243D88" w14:textId="77777777" w:rsidTr="00503EDE">
        <w:trPr>
          <w:trHeight w:val="267"/>
        </w:trPr>
        <w:tc>
          <w:tcPr>
            <w:tcW w:w="4604" w:type="dxa"/>
            <w:shd w:val="clear" w:color="auto" w:fill="auto"/>
            <w:vAlign w:val="center"/>
          </w:tcPr>
          <w:p w14:paraId="703169FA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2BB8D30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7DEAD6BC" w14:textId="77777777" w:rsidTr="00503EDE">
        <w:trPr>
          <w:trHeight w:val="287"/>
        </w:trPr>
        <w:tc>
          <w:tcPr>
            <w:tcW w:w="4604" w:type="dxa"/>
            <w:shd w:val="clear" w:color="auto" w:fill="auto"/>
            <w:vAlign w:val="center"/>
          </w:tcPr>
          <w:p w14:paraId="6959751A" w14:textId="54D30611" w:rsidR="00DF7655" w:rsidRPr="00E62B84" w:rsidRDefault="00FF1FF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E5976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E62B84" w14:paraId="4E71B526" w14:textId="77777777" w:rsidTr="00503EDE">
        <w:trPr>
          <w:trHeight w:val="263"/>
        </w:trPr>
        <w:tc>
          <w:tcPr>
            <w:tcW w:w="4604" w:type="dxa"/>
            <w:shd w:val="clear" w:color="auto" w:fill="auto"/>
            <w:vAlign w:val="center"/>
          </w:tcPr>
          <w:p w14:paraId="353CE674" w14:textId="6824FE04" w:rsidR="00FF1FFF" w:rsidRPr="00E62B84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61C93A" w14:textId="77777777" w:rsidR="00FF1FFF" w:rsidRPr="00E62B84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E62B84" w14:paraId="0705C814" w14:textId="77777777" w:rsidTr="00503EDE">
        <w:trPr>
          <w:trHeight w:val="268"/>
        </w:trPr>
        <w:tc>
          <w:tcPr>
            <w:tcW w:w="4604" w:type="dxa"/>
            <w:shd w:val="clear" w:color="auto" w:fill="auto"/>
            <w:vAlign w:val="center"/>
          </w:tcPr>
          <w:p w14:paraId="7B3F4F0A" w14:textId="04E9008F" w:rsidR="00FF1FFF" w:rsidRPr="00E62B84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6C8237A" w14:textId="77777777" w:rsidR="00FF1FFF" w:rsidRPr="00E62B84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E62B84" w14:paraId="56863289" w14:textId="77777777" w:rsidTr="00503EDE">
        <w:trPr>
          <w:trHeight w:val="275"/>
        </w:trPr>
        <w:tc>
          <w:tcPr>
            <w:tcW w:w="4604" w:type="dxa"/>
            <w:shd w:val="clear" w:color="auto" w:fill="auto"/>
            <w:vAlign w:val="center"/>
          </w:tcPr>
          <w:p w14:paraId="79BD9338" w14:textId="79C728EA" w:rsidR="00FF1FFF" w:rsidRPr="00E62B84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C5C792" w14:textId="77777777" w:rsidR="00FF1FFF" w:rsidRPr="00E62B84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D9690F" w14:textId="77777777" w:rsidR="00DF7655" w:rsidRPr="00E62B84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62B84" w:rsidRPr="00E62B84" w14:paraId="60DA480A" w14:textId="77777777" w:rsidTr="00E62B84">
        <w:trPr>
          <w:trHeight w:val="305"/>
        </w:trPr>
        <w:tc>
          <w:tcPr>
            <w:tcW w:w="4604" w:type="dxa"/>
            <w:shd w:val="clear" w:color="auto" w:fill="auto"/>
            <w:vAlign w:val="center"/>
          </w:tcPr>
          <w:p w14:paraId="46A003FE" w14:textId="52D4B4C2" w:rsidR="00E62B84" w:rsidRPr="00E62B84" w:rsidRDefault="00E62B84" w:rsidP="00E62B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 xml:space="preserve">Wykonawca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2*</w:t>
            </w: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C6132D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06F8A24E" w14:textId="77777777" w:rsidTr="00E62B84">
        <w:trPr>
          <w:trHeight w:val="281"/>
        </w:trPr>
        <w:tc>
          <w:tcPr>
            <w:tcW w:w="4604" w:type="dxa"/>
            <w:shd w:val="clear" w:color="auto" w:fill="auto"/>
            <w:vAlign w:val="center"/>
          </w:tcPr>
          <w:p w14:paraId="310A854B" w14:textId="7950E37E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A86A08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20C80241" w14:textId="77777777" w:rsidTr="00E62B84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14:paraId="0B77454F" w14:textId="080C6C23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AA994C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15BD7B1B" w14:textId="77777777" w:rsidTr="00E62B84">
        <w:trPr>
          <w:trHeight w:val="261"/>
        </w:trPr>
        <w:tc>
          <w:tcPr>
            <w:tcW w:w="4604" w:type="dxa"/>
            <w:shd w:val="clear" w:color="auto" w:fill="auto"/>
            <w:vAlign w:val="center"/>
          </w:tcPr>
          <w:p w14:paraId="340B4504" w14:textId="2D24326A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637648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3A302AED" w14:textId="77777777" w:rsidTr="00E62B84">
        <w:trPr>
          <w:trHeight w:val="279"/>
        </w:trPr>
        <w:tc>
          <w:tcPr>
            <w:tcW w:w="4604" w:type="dxa"/>
            <w:shd w:val="clear" w:color="auto" w:fill="auto"/>
            <w:vAlign w:val="center"/>
          </w:tcPr>
          <w:p w14:paraId="21287135" w14:textId="2BD40F0A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8BD326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46F9DBF0" w14:textId="77777777" w:rsidTr="00E62B84">
        <w:trPr>
          <w:trHeight w:val="283"/>
        </w:trPr>
        <w:tc>
          <w:tcPr>
            <w:tcW w:w="4604" w:type="dxa"/>
            <w:shd w:val="clear" w:color="auto" w:fill="auto"/>
            <w:vAlign w:val="center"/>
          </w:tcPr>
          <w:p w14:paraId="64EBA2EF" w14:textId="367219EB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D686B0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4A0DBA86" w14:textId="77777777" w:rsidTr="008672F6">
        <w:tc>
          <w:tcPr>
            <w:tcW w:w="4604" w:type="dxa"/>
            <w:shd w:val="clear" w:color="auto" w:fill="auto"/>
            <w:vAlign w:val="center"/>
          </w:tcPr>
          <w:p w14:paraId="7A776365" w14:textId="41C55B1F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2D1865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316D127B" w14:textId="77777777" w:rsidTr="008672F6">
        <w:tc>
          <w:tcPr>
            <w:tcW w:w="4604" w:type="dxa"/>
            <w:shd w:val="clear" w:color="auto" w:fill="auto"/>
            <w:vAlign w:val="center"/>
          </w:tcPr>
          <w:p w14:paraId="0BB98CBC" w14:textId="48F2EFE4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58CAE8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2AFC35E3" w14:textId="77777777" w:rsidTr="008672F6">
        <w:tc>
          <w:tcPr>
            <w:tcW w:w="4604" w:type="dxa"/>
            <w:shd w:val="clear" w:color="auto" w:fill="auto"/>
            <w:vAlign w:val="center"/>
          </w:tcPr>
          <w:p w14:paraId="406AB740" w14:textId="665A1FEE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04DF6D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1E88211E" w14:textId="77777777" w:rsidTr="008672F6">
        <w:tc>
          <w:tcPr>
            <w:tcW w:w="4604" w:type="dxa"/>
            <w:shd w:val="clear" w:color="auto" w:fill="auto"/>
            <w:vAlign w:val="center"/>
          </w:tcPr>
          <w:p w14:paraId="28ABFE69" w14:textId="3B0EABEE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4BDDC8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59597C49" w14:textId="77777777" w:rsidTr="008672F6">
        <w:tc>
          <w:tcPr>
            <w:tcW w:w="4604" w:type="dxa"/>
            <w:shd w:val="clear" w:color="auto" w:fill="auto"/>
            <w:vAlign w:val="center"/>
          </w:tcPr>
          <w:p w14:paraId="676B3F1B" w14:textId="78558428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60EC64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01F30E" w14:textId="56F5B823" w:rsidR="00DF7655" w:rsidRPr="00E62B84" w:rsidRDefault="00DF7655" w:rsidP="00DF7655">
      <w:pPr>
        <w:pStyle w:val="Zwykytekst"/>
        <w:spacing w:line="276" w:lineRule="auto"/>
        <w:rPr>
          <w:rFonts w:ascii="Times New Roman" w:hAnsi="Times New Roman"/>
          <w:b/>
          <w:sz w:val="16"/>
          <w:szCs w:val="16"/>
        </w:rPr>
      </w:pPr>
      <w:r w:rsidRPr="00E62B84">
        <w:rPr>
          <w:rFonts w:ascii="Times New Roman" w:hAnsi="Times New Roman"/>
          <w:b/>
          <w:sz w:val="16"/>
          <w:szCs w:val="16"/>
        </w:rPr>
        <w:t>* niepotrzebne skreślić lub powielić w przypadku większej liczby Wykonawców wspólnie ubiegających się o udzielenie Zamówienia</w:t>
      </w:r>
    </w:p>
    <w:p w14:paraId="3AD64790" w14:textId="77777777" w:rsidR="00DF7655" w:rsidRPr="00E62B84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2B84" w14:paraId="0C358A23" w14:textId="77777777" w:rsidTr="008672F6">
        <w:tc>
          <w:tcPr>
            <w:tcW w:w="4604" w:type="dxa"/>
            <w:shd w:val="clear" w:color="auto" w:fill="auto"/>
            <w:vAlign w:val="center"/>
          </w:tcPr>
          <w:p w14:paraId="4984333B" w14:textId="77777777" w:rsidR="00DF7655" w:rsidRPr="00E62B84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 w:rsidRPr="00E62B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E62B84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 w:rsidRPr="00E62B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62B84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AE490E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4B3DB06F" w14:textId="77777777" w:rsidTr="00E62B84">
        <w:trPr>
          <w:trHeight w:val="293"/>
        </w:trPr>
        <w:tc>
          <w:tcPr>
            <w:tcW w:w="4604" w:type="dxa"/>
            <w:shd w:val="clear" w:color="auto" w:fill="auto"/>
            <w:vAlign w:val="center"/>
          </w:tcPr>
          <w:p w14:paraId="7D01117D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08F221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64B4DA24" w14:textId="77777777" w:rsidTr="00E62B84">
        <w:trPr>
          <w:trHeight w:val="269"/>
        </w:trPr>
        <w:tc>
          <w:tcPr>
            <w:tcW w:w="4604" w:type="dxa"/>
            <w:shd w:val="clear" w:color="auto" w:fill="auto"/>
            <w:vAlign w:val="center"/>
          </w:tcPr>
          <w:p w14:paraId="18A66100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E40C33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71E3FED3" w14:textId="77777777" w:rsidTr="00E62B84">
        <w:trPr>
          <w:trHeight w:val="273"/>
        </w:trPr>
        <w:tc>
          <w:tcPr>
            <w:tcW w:w="4604" w:type="dxa"/>
            <w:shd w:val="clear" w:color="auto" w:fill="auto"/>
            <w:vAlign w:val="center"/>
          </w:tcPr>
          <w:p w14:paraId="09217A36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45A2901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5C807AF6" w14:textId="77777777" w:rsidTr="00E62B84">
        <w:trPr>
          <w:trHeight w:val="276"/>
        </w:trPr>
        <w:tc>
          <w:tcPr>
            <w:tcW w:w="4604" w:type="dxa"/>
            <w:shd w:val="clear" w:color="auto" w:fill="auto"/>
            <w:vAlign w:val="center"/>
          </w:tcPr>
          <w:p w14:paraId="52B3E155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D85D4F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670B5F25" w14:textId="77777777" w:rsidTr="00E62B84">
        <w:trPr>
          <w:trHeight w:val="281"/>
        </w:trPr>
        <w:tc>
          <w:tcPr>
            <w:tcW w:w="4604" w:type="dxa"/>
            <w:shd w:val="clear" w:color="auto" w:fill="auto"/>
            <w:vAlign w:val="center"/>
          </w:tcPr>
          <w:p w14:paraId="47FA1259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9EB825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565B49A8" w14:textId="77777777" w:rsidTr="00E62B84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14:paraId="3A4E0A60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F0C8FC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64C1CA17" w14:textId="77777777" w:rsidTr="00E62B84">
        <w:trPr>
          <w:trHeight w:val="261"/>
        </w:trPr>
        <w:tc>
          <w:tcPr>
            <w:tcW w:w="4604" w:type="dxa"/>
            <w:shd w:val="clear" w:color="auto" w:fill="auto"/>
            <w:vAlign w:val="center"/>
          </w:tcPr>
          <w:p w14:paraId="07259145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42B25F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1B2B07CC" w14:textId="77777777" w:rsidTr="00E62B84">
        <w:trPr>
          <w:trHeight w:val="278"/>
        </w:trPr>
        <w:tc>
          <w:tcPr>
            <w:tcW w:w="4604" w:type="dxa"/>
            <w:shd w:val="clear" w:color="auto" w:fill="auto"/>
            <w:vAlign w:val="center"/>
          </w:tcPr>
          <w:p w14:paraId="7972BD8D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DECB53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199FD552" w14:textId="77777777" w:rsidTr="00E62B84">
        <w:trPr>
          <w:trHeight w:val="269"/>
        </w:trPr>
        <w:tc>
          <w:tcPr>
            <w:tcW w:w="4604" w:type="dxa"/>
            <w:shd w:val="clear" w:color="auto" w:fill="auto"/>
            <w:vAlign w:val="center"/>
          </w:tcPr>
          <w:p w14:paraId="5CD6CC03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5D840E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7622A" w14:textId="77777777" w:rsidR="00DF7655" w:rsidRPr="00E62B84" w:rsidRDefault="00DF7655" w:rsidP="00DF7655">
      <w:pPr>
        <w:pStyle w:val="Zwykytekst"/>
        <w:spacing w:line="276" w:lineRule="auto"/>
        <w:rPr>
          <w:rFonts w:ascii="Times New Roman" w:hAnsi="Times New Roman"/>
          <w:b/>
          <w:sz w:val="14"/>
        </w:rPr>
      </w:pPr>
      <w:r w:rsidRPr="00E62B84">
        <w:rPr>
          <w:rFonts w:ascii="Times New Roman" w:hAnsi="Times New Roman"/>
          <w:b/>
          <w:sz w:val="14"/>
        </w:rPr>
        <w:t>** wypełniają jedynie Wykonawcy wspólne ubiegający się o udzielenie Zamówienia (spółki cywilne lub konsorcja)</w:t>
      </w:r>
    </w:p>
    <w:p w14:paraId="4E291B3C" w14:textId="77777777" w:rsidR="00FF1FFF" w:rsidRPr="00F879AA" w:rsidRDefault="00FF1FFF" w:rsidP="00503EDE">
      <w:pPr>
        <w:pStyle w:val="Zwykytekst"/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2CFF4695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58437D79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30315F67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125C117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506D84EB" w14:textId="77777777"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14910510" w14:textId="77777777" w:rsidR="002B75BF" w:rsidRPr="00E62B84" w:rsidRDefault="002B75BF" w:rsidP="002B75B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1335881C" w14:textId="77777777" w:rsidR="0045777D" w:rsidRPr="0045777D" w:rsidRDefault="0045777D" w:rsidP="0045777D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ind w:left="425"/>
        <w:jc w:val="both"/>
        <w:rPr>
          <w:rFonts w:ascii="Times New Roman" w:hAnsi="Times New Roman"/>
          <w:b/>
          <w:sz w:val="16"/>
          <w:szCs w:val="16"/>
        </w:rPr>
      </w:pPr>
    </w:p>
    <w:p w14:paraId="1A7BFA8D" w14:textId="59FCCFD8" w:rsidR="00332E63" w:rsidRPr="00C62A68" w:rsidRDefault="00D46AA1" w:rsidP="00D46AA1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C62A68">
        <w:rPr>
          <w:rFonts w:ascii="Times New Roman" w:hAnsi="Times New Roman"/>
          <w:b/>
          <w:sz w:val="24"/>
          <w:szCs w:val="24"/>
        </w:rPr>
        <w:t>INSTRUMENTARIUM DO USUWANIA PANEWKI</w:t>
      </w:r>
      <w:r w:rsidR="00A66776">
        <w:rPr>
          <w:rFonts w:ascii="Times New Roman" w:hAnsi="Times New Roman"/>
          <w:b/>
          <w:sz w:val="24"/>
          <w:szCs w:val="24"/>
        </w:rPr>
        <w:t xml:space="preserve"> - 1 </w:t>
      </w:r>
      <w:r w:rsidR="00A66776" w:rsidRPr="00C62A68">
        <w:rPr>
          <w:rFonts w:ascii="Times New Roman" w:hAnsi="Times New Roman"/>
          <w:b/>
          <w:sz w:val="24"/>
          <w:szCs w:val="24"/>
        </w:rPr>
        <w:t>zestaw</w:t>
      </w:r>
    </w:p>
    <w:p w14:paraId="35776445" w14:textId="77777777" w:rsidR="0045777D" w:rsidRPr="00C62A68" w:rsidRDefault="0045777D" w:rsidP="0045777D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ind w:left="425"/>
        <w:jc w:val="both"/>
        <w:rPr>
          <w:rFonts w:ascii="Times New Roman" w:hAnsi="Times New Roman"/>
          <w:b/>
          <w:sz w:val="16"/>
          <w:szCs w:val="16"/>
        </w:rPr>
      </w:pPr>
    </w:p>
    <w:p w14:paraId="2147AE7E" w14:textId="77777777" w:rsidR="00C779F5" w:rsidRPr="00E62B84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5FDE540" w14:textId="77777777" w:rsidR="008E282A" w:rsidRPr="00E62B84" w:rsidRDefault="008E282A" w:rsidP="009921C4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62B84">
        <w:rPr>
          <w:rFonts w:ascii="Times New Roman" w:hAnsi="Times New Roman"/>
          <w:b/>
          <w:sz w:val="22"/>
          <w:szCs w:val="22"/>
        </w:rPr>
        <w:t>CAŁKOWITA WARTOŚĆ ZAMÓWIENIA  NETTO …</w:t>
      </w:r>
      <w:bookmarkStart w:id="0" w:name="_Hlk193360521"/>
      <w:r w:rsidRPr="00E62B84">
        <w:rPr>
          <w:rFonts w:ascii="Times New Roman" w:hAnsi="Times New Roman"/>
          <w:b/>
          <w:sz w:val="22"/>
          <w:szCs w:val="22"/>
        </w:rPr>
        <w:t>………………</w:t>
      </w:r>
      <w:bookmarkEnd w:id="0"/>
      <w:r w:rsidRPr="00E62B84">
        <w:rPr>
          <w:rFonts w:ascii="Times New Roman" w:hAnsi="Times New Roman"/>
          <w:b/>
          <w:sz w:val="22"/>
          <w:szCs w:val="22"/>
        </w:rPr>
        <w:t>……….PLN</w:t>
      </w:r>
    </w:p>
    <w:p w14:paraId="08509B0D" w14:textId="7D54FF1F" w:rsidR="008E282A" w:rsidRPr="00E62B84" w:rsidRDefault="008E282A" w:rsidP="009921C4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62B84">
        <w:rPr>
          <w:rFonts w:ascii="Times New Roman" w:hAnsi="Times New Roman"/>
          <w:b/>
          <w:sz w:val="22"/>
          <w:szCs w:val="22"/>
        </w:rPr>
        <w:t xml:space="preserve">CAŁKOWITA WARTOŚĆ ZAMÓWIENIA BRUTTO </w:t>
      </w:r>
      <w:r w:rsidR="00C62A68" w:rsidRPr="00E62B84">
        <w:rPr>
          <w:rFonts w:ascii="Times New Roman" w:hAnsi="Times New Roman"/>
          <w:b/>
          <w:sz w:val="22"/>
          <w:szCs w:val="22"/>
        </w:rPr>
        <w:t>……………</w:t>
      </w:r>
      <w:r w:rsidR="00C62A68">
        <w:rPr>
          <w:rFonts w:ascii="Times New Roman" w:hAnsi="Times New Roman"/>
          <w:b/>
          <w:sz w:val="22"/>
          <w:szCs w:val="22"/>
        </w:rPr>
        <w:t>………...</w:t>
      </w:r>
      <w:r w:rsidR="00C62A68" w:rsidRPr="00E62B84">
        <w:rPr>
          <w:rFonts w:ascii="Times New Roman" w:hAnsi="Times New Roman"/>
          <w:b/>
          <w:sz w:val="22"/>
          <w:szCs w:val="22"/>
        </w:rPr>
        <w:t>…</w:t>
      </w:r>
      <w:r w:rsidRPr="00E62B84">
        <w:rPr>
          <w:rFonts w:ascii="Times New Roman" w:hAnsi="Times New Roman"/>
          <w:b/>
          <w:sz w:val="22"/>
          <w:szCs w:val="22"/>
        </w:rPr>
        <w:t>PLN</w:t>
      </w:r>
    </w:p>
    <w:p w14:paraId="491CEA36" w14:textId="77777777" w:rsidR="00C779F5" w:rsidRPr="00E62B84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1B92708" w14:textId="2E4B93DA" w:rsidR="00503EDE" w:rsidRPr="003E502D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bookmarkStart w:id="1" w:name="_Hlk193359332"/>
      <w:r w:rsidRPr="003E502D">
        <w:rPr>
          <w:rFonts w:ascii="Times New Roman" w:hAnsi="Times New Roman"/>
          <w:b/>
          <w:sz w:val="22"/>
          <w:szCs w:val="22"/>
        </w:rPr>
        <w:t xml:space="preserve">TERMIN DOSTAWY (max. </w:t>
      </w:r>
      <w:r w:rsidR="003E502D" w:rsidRPr="003E502D">
        <w:rPr>
          <w:rFonts w:ascii="Times New Roman" w:hAnsi="Times New Roman"/>
          <w:b/>
          <w:sz w:val="22"/>
          <w:szCs w:val="22"/>
        </w:rPr>
        <w:t>40</w:t>
      </w:r>
      <w:r w:rsidRPr="003E502D">
        <w:rPr>
          <w:rFonts w:ascii="Times New Roman" w:hAnsi="Times New Roman"/>
          <w:b/>
          <w:sz w:val="22"/>
          <w:szCs w:val="22"/>
        </w:rPr>
        <w:t xml:space="preserve"> dni </w:t>
      </w:r>
      <w:r w:rsidR="003E502D" w:rsidRPr="003E502D">
        <w:rPr>
          <w:rFonts w:ascii="Times New Roman" w:hAnsi="Times New Roman"/>
          <w:b/>
          <w:sz w:val="22"/>
          <w:szCs w:val="22"/>
        </w:rPr>
        <w:t>roboczych</w:t>
      </w:r>
      <w:r w:rsidRPr="003E502D">
        <w:rPr>
          <w:rFonts w:ascii="Times New Roman" w:hAnsi="Times New Roman"/>
          <w:b/>
          <w:sz w:val="22"/>
          <w:szCs w:val="22"/>
        </w:rPr>
        <w:t xml:space="preserve">) </w:t>
      </w:r>
      <w:r w:rsidR="009921C4">
        <w:rPr>
          <w:rFonts w:ascii="Times New Roman" w:hAnsi="Times New Roman"/>
          <w:b/>
          <w:sz w:val="22"/>
          <w:szCs w:val="22"/>
        </w:rPr>
        <w:t xml:space="preserve">         </w:t>
      </w:r>
      <w:r w:rsidRPr="003E502D">
        <w:rPr>
          <w:rFonts w:ascii="Times New Roman" w:hAnsi="Times New Roman"/>
          <w:b/>
          <w:sz w:val="22"/>
          <w:szCs w:val="22"/>
        </w:rPr>
        <w:t>………….</w:t>
      </w:r>
      <w:r w:rsidR="009921C4">
        <w:rPr>
          <w:rFonts w:ascii="Times New Roman" w:hAnsi="Times New Roman"/>
          <w:b/>
          <w:sz w:val="22"/>
          <w:szCs w:val="22"/>
        </w:rPr>
        <w:t>DNI ROBOCZYCH</w:t>
      </w:r>
    </w:p>
    <w:bookmarkEnd w:id="1"/>
    <w:p w14:paraId="13F59144" w14:textId="77777777" w:rsidR="003E502D" w:rsidRPr="003E502D" w:rsidRDefault="003E502D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4CBC5F5" w14:textId="6F451042" w:rsidR="003E502D" w:rsidRDefault="009921C4" w:rsidP="003E502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OKRES UDZIELONEJ</w:t>
      </w:r>
      <w:r w:rsidR="003E502D" w:rsidRPr="003E502D">
        <w:rPr>
          <w:rFonts w:ascii="Times New Roman" w:hAnsi="Times New Roman"/>
          <w:b/>
          <w:sz w:val="22"/>
          <w:szCs w:val="22"/>
        </w:rPr>
        <w:t xml:space="preserve"> GWARANCJI I RĘKOJMI ………….MIESIĘCY</w:t>
      </w:r>
    </w:p>
    <w:p w14:paraId="008572F6" w14:textId="77777777" w:rsidR="003E502D" w:rsidRDefault="003E502D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A83F683" w14:textId="14838673" w:rsidR="00A66776" w:rsidRPr="00E62B84" w:rsidRDefault="00A66776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NAZWA HANDLOWA / PRODUCENT: ……………………………</w:t>
      </w:r>
      <w:r w:rsidR="00804931">
        <w:rPr>
          <w:rFonts w:ascii="Times New Roman" w:hAnsi="Times New Roman"/>
          <w:b/>
          <w:sz w:val="22"/>
          <w:szCs w:val="22"/>
        </w:rPr>
        <w:t>……….</w:t>
      </w:r>
      <w:r>
        <w:rPr>
          <w:rFonts w:ascii="Times New Roman" w:hAnsi="Times New Roman"/>
          <w:b/>
          <w:sz w:val="22"/>
          <w:szCs w:val="22"/>
        </w:rPr>
        <w:t>……….………..</w:t>
      </w:r>
    </w:p>
    <w:p w14:paraId="77B3DA82" w14:textId="77777777" w:rsidR="00E62B84" w:rsidRPr="00E62B84" w:rsidRDefault="00E62B84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B1C776" w14:textId="77777777" w:rsidR="00D94F4E" w:rsidRPr="00E62B84" w:rsidRDefault="00D94F4E" w:rsidP="00D94F4E">
      <w:pPr>
        <w:numPr>
          <w:ilvl w:val="0"/>
          <w:numId w:val="8"/>
        </w:numPr>
        <w:spacing w:line="300" w:lineRule="exact"/>
        <w:rPr>
          <w:rFonts w:ascii="Times New Roman" w:hAnsi="Times New Roman"/>
          <w:b/>
          <w:bCs/>
          <w:sz w:val="22"/>
          <w:szCs w:val="22"/>
          <w:u w:val="single"/>
        </w:rPr>
      </w:pPr>
      <w:r w:rsidRPr="00E62B84">
        <w:rPr>
          <w:rFonts w:ascii="Times New Roman" w:hAnsi="Times New Roman"/>
          <w:b/>
          <w:bCs/>
          <w:sz w:val="22"/>
          <w:szCs w:val="22"/>
          <w:u w:val="single"/>
        </w:rPr>
        <w:t>DANE WYKONAWCY potrzebne do realizacji zamówienia:</w:t>
      </w:r>
    </w:p>
    <w:p w14:paraId="4E3DE4A4" w14:textId="77777777" w:rsidR="00D94F4E" w:rsidRPr="00E62B84" w:rsidRDefault="00D94F4E" w:rsidP="00D94F4E">
      <w:pPr>
        <w:spacing w:line="300" w:lineRule="exact"/>
        <w:ind w:left="357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DBDFD44" w14:textId="125E57A9" w:rsidR="00503EDE" w:rsidRPr="00E62B84" w:rsidRDefault="00A011FD" w:rsidP="00503EDE">
      <w:pPr>
        <w:spacing w:line="300" w:lineRule="exact"/>
        <w:ind w:left="357"/>
        <w:rPr>
          <w:rFonts w:ascii="Times New Roman" w:hAnsi="Times New Roman"/>
          <w:bCs/>
          <w:sz w:val="22"/>
          <w:szCs w:val="22"/>
        </w:rPr>
      </w:pPr>
      <w:r w:rsidRPr="00E62B84">
        <w:rPr>
          <w:rFonts w:ascii="Times New Roman" w:hAnsi="Times New Roman"/>
          <w:bCs/>
          <w:sz w:val="22"/>
          <w:szCs w:val="22"/>
        </w:rPr>
        <w:t xml:space="preserve"> </w:t>
      </w:r>
      <w:r w:rsidR="00503EDE" w:rsidRPr="00E62B84">
        <w:rPr>
          <w:rFonts w:ascii="Times New Roman" w:hAnsi="Times New Roman"/>
          <w:bCs/>
          <w:sz w:val="22"/>
          <w:szCs w:val="22"/>
        </w:rPr>
        <w:t>Osoba odpowiedzialna za realizację zamówienia:</w:t>
      </w:r>
      <w:r w:rsidR="00503EDE" w:rsidRPr="00E62B84">
        <w:rPr>
          <w:rFonts w:ascii="Times New Roman" w:hAnsi="Times New Roman"/>
          <w:sz w:val="22"/>
          <w:szCs w:val="22"/>
        </w:rPr>
        <w:t>……………………….............................</w:t>
      </w:r>
    </w:p>
    <w:p w14:paraId="1CA9E59C" w14:textId="24E2E755" w:rsidR="00503EDE" w:rsidRPr="00E62B84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Adres e-mail do składania zamówienia: …………………...................................................</w:t>
      </w:r>
    </w:p>
    <w:p w14:paraId="3CDA4539" w14:textId="318DCFB5" w:rsidR="00503EDE" w:rsidRPr="00E62B84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Nr telefonu do składania zamówienia</w:t>
      </w:r>
      <w:r w:rsidR="00E62B84">
        <w:rPr>
          <w:rFonts w:ascii="Times New Roman" w:hAnsi="Times New Roman"/>
          <w:sz w:val="22"/>
          <w:szCs w:val="22"/>
        </w:rPr>
        <w:t>:</w:t>
      </w:r>
      <w:r w:rsidRPr="00E62B84">
        <w:rPr>
          <w:rFonts w:ascii="Times New Roman" w:hAnsi="Times New Roman"/>
          <w:sz w:val="22"/>
          <w:szCs w:val="22"/>
        </w:rPr>
        <w:t xml:space="preserve"> ………………….....................................................</w:t>
      </w:r>
    </w:p>
    <w:p w14:paraId="05E24F9B" w14:textId="42A55F5A" w:rsidR="00503EDE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 xml:space="preserve">Adres e-mail do składania ewentualnych </w:t>
      </w:r>
      <w:r w:rsidR="00D46AA1" w:rsidRPr="00804931">
        <w:rPr>
          <w:rFonts w:ascii="Times New Roman" w:hAnsi="Times New Roman"/>
          <w:sz w:val="22"/>
          <w:szCs w:val="22"/>
        </w:rPr>
        <w:t xml:space="preserve">awarii / </w:t>
      </w:r>
      <w:r w:rsidRPr="00804931">
        <w:rPr>
          <w:rFonts w:ascii="Times New Roman" w:hAnsi="Times New Roman"/>
          <w:sz w:val="22"/>
          <w:szCs w:val="22"/>
        </w:rPr>
        <w:t>r</w:t>
      </w:r>
      <w:r w:rsidRPr="00E62B84">
        <w:rPr>
          <w:rFonts w:ascii="Times New Roman" w:hAnsi="Times New Roman"/>
          <w:sz w:val="22"/>
          <w:szCs w:val="22"/>
        </w:rPr>
        <w:t>eklamacji</w:t>
      </w:r>
      <w:r w:rsidR="00E62B84">
        <w:rPr>
          <w:rFonts w:ascii="Times New Roman" w:hAnsi="Times New Roman"/>
          <w:sz w:val="22"/>
          <w:szCs w:val="22"/>
        </w:rPr>
        <w:t>: ..</w:t>
      </w:r>
      <w:r w:rsidRPr="00E62B84">
        <w:rPr>
          <w:rFonts w:ascii="Times New Roman" w:hAnsi="Times New Roman"/>
          <w:sz w:val="22"/>
          <w:szCs w:val="22"/>
        </w:rPr>
        <w:t>………….………..............</w:t>
      </w:r>
    </w:p>
    <w:p w14:paraId="42A6307C" w14:textId="659531FF" w:rsidR="003E502D" w:rsidRPr="00E62B84" w:rsidRDefault="003E502D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784A5F">
        <w:rPr>
          <w:rFonts w:ascii="Times New Roman" w:hAnsi="Times New Roman"/>
          <w:sz w:val="22"/>
          <w:szCs w:val="22"/>
        </w:rPr>
        <w:t>Adres e-mail do przesyłania not obciążeniowych, kompensat oraz potwierdzenia sald:</w:t>
      </w:r>
      <w:r>
        <w:rPr>
          <w:rFonts w:ascii="Times New Roman" w:hAnsi="Times New Roman"/>
          <w:sz w:val="22"/>
          <w:szCs w:val="22"/>
        </w:rPr>
        <w:t>….</w:t>
      </w:r>
    </w:p>
    <w:p w14:paraId="041A19DD" w14:textId="5614958B" w:rsidR="00034B31" w:rsidRPr="00E62B84" w:rsidRDefault="00034B31" w:rsidP="00503EDE">
      <w:pPr>
        <w:spacing w:line="300" w:lineRule="exact"/>
        <w:ind w:left="357"/>
        <w:rPr>
          <w:rFonts w:ascii="Times New Roman" w:hAnsi="Times New Roman"/>
          <w:b/>
          <w:sz w:val="22"/>
          <w:szCs w:val="22"/>
        </w:rPr>
      </w:pPr>
    </w:p>
    <w:p w14:paraId="785EF06C" w14:textId="77777777" w:rsidR="00FA258F" w:rsidRPr="00E62B84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OŚWIADCZAMY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E62B84">
        <w:rPr>
          <w:rFonts w:ascii="Times New Roman" w:hAnsi="Times New Roman"/>
          <w:bCs/>
          <w:sz w:val="22"/>
          <w:szCs w:val="22"/>
        </w:rPr>
        <w:t>że</w:t>
      </w:r>
      <w:r w:rsidR="000A02D3" w:rsidRPr="00E62B84">
        <w:rPr>
          <w:rFonts w:ascii="Times New Roman" w:hAnsi="Times New Roman"/>
          <w:bCs/>
          <w:sz w:val="22"/>
          <w:szCs w:val="22"/>
        </w:rPr>
        <w:t xml:space="preserve"> </w:t>
      </w:r>
      <w:r w:rsidRPr="00E62B84">
        <w:rPr>
          <w:rFonts w:ascii="Times New Roman" w:hAnsi="Times New Roman"/>
          <w:sz w:val="22"/>
          <w:szCs w:val="22"/>
        </w:rPr>
        <w:t xml:space="preserve">do regulowania należności z tytułu realizacji zamówienia wskazujemy następujący numer </w:t>
      </w:r>
      <w:r w:rsidRPr="00E62B84">
        <w:rPr>
          <w:rFonts w:ascii="Times New Roman" w:hAnsi="Times New Roman"/>
          <w:b/>
          <w:sz w:val="22"/>
          <w:szCs w:val="22"/>
        </w:rPr>
        <w:t>KONTA BANKOWEGO</w:t>
      </w:r>
      <w:r w:rsidRPr="00E62B84">
        <w:rPr>
          <w:rFonts w:ascii="Times New Roman" w:hAnsi="Times New Roman"/>
          <w:sz w:val="22"/>
          <w:szCs w:val="22"/>
        </w:rPr>
        <w:t xml:space="preserve">: </w:t>
      </w:r>
    </w:p>
    <w:p w14:paraId="6D3A67D4" w14:textId="77777777" w:rsidR="00CD541C" w:rsidRPr="00E62B84" w:rsidRDefault="00FA258F" w:rsidP="00F879AA">
      <w:pPr>
        <w:tabs>
          <w:tab w:val="left" w:pos="9360"/>
        </w:tabs>
        <w:spacing w:after="240" w:line="300" w:lineRule="exact"/>
        <w:ind w:left="357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4AE0EF2" w14:textId="77777777" w:rsidR="00F578E1" w:rsidRPr="00E62B84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WARUNKI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E62B84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 w:rsidRPr="00E62B84">
        <w:rPr>
          <w:rFonts w:ascii="Times New Roman" w:hAnsi="Times New Roman"/>
          <w:bCs/>
          <w:sz w:val="22"/>
          <w:szCs w:val="22"/>
        </w:rPr>
        <w:t>Postanowieniach Umowy</w:t>
      </w:r>
      <w:r w:rsidR="00C94BDF" w:rsidRPr="00E62B84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E62B84">
        <w:rPr>
          <w:rFonts w:ascii="Times New Roman" w:hAnsi="Times New Roman"/>
          <w:bCs/>
          <w:sz w:val="22"/>
          <w:szCs w:val="22"/>
        </w:rPr>
        <w:t>.</w:t>
      </w:r>
    </w:p>
    <w:p w14:paraId="54805F83" w14:textId="77777777" w:rsidR="0000686B" w:rsidRPr="00E62B84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OŚWIADCZAMY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E62B84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E62B84">
        <w:rPr>
          <w:rFonts w:ascii="Times New Roman" w:hAnsi="Times New Roman"/>
          <w:bCs/>
          <w:sz w:val="22"/>
          <w:szCs w:val="22"/>
        </w:rPr>
        <w:t>.</w:t>
      </w:r>
    </w:p>
    <w:p w14:paraId="5BDCF955" w14:textId="77777777" w:rsidR="00B84B0F" w:rsidRPr="00E62B84" w:rsidRDefault="0000686B" w:rsidP="00F879A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E62B84">
        <w:rPr>
          <w:rFonts w:ascii="Times New Roman" w:hAnsi="Times New Roman"/>
          <w:b/>
          <w:bCs/>
          <w:sz w:val="22"/>
          <w:szCs w:val="22"/>
        </w:rPr>
        <w:t>OSOBĄ</w:t>
      </w:r>
      <w:r w:rsidR="000A02D3" w:rsidRPr="00E62B8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62B84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E62B84">
        <w:rPr>
          <w:rFonts w:ascii="Times New Roman" w:hAnsi="Times New Roman"/>
          <w:sz w:val="22"/>
          <w:szCs w:val="22"/>
        </w:rPr>
        <w:t>:</w:t>
      </w:r>
    </w:p>
    <w:p w14:paraId="47561C6D" w14:textId="15B4E710" w:rsidR="0000686B" w:rsidRPr="00E62B84" w:rsidRDefault="0000686B" w:rsidP="00F879AA">
      <w:pPr>
        <w:pStyle w:val="Zwykytekst"/>
        <w:autoSpaceDE w:val="0"/>
        <w:autoSpaceDN w:val="0"/>
        <w:spacing w:after="240" w:line="276" w:lineRule="auto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…………………………</w:t>
      </w:r>
      <w:r w:rsidR="00B84B0F" w:rsidRPr="00E62B84">
        <w:rPr>
          <w:rFonts w:ascii="Times New Roman" w:hAnsi="Times New Roman"/>
          <w:sz w:val="22"/>
          <w:szCs w:val="22"/>
        </w:rPr>
        <w:t>…</w:t>
      </w:r>
      <w:r w:rsidR="003413A3" w:rsidRPr="00E62B84">
        <w:rPr>
          <w:rFonts w:ascii="Times New Roman" w:hAnsi="Times New Roman"/>
          <w:sz w:val="22"/>
          <w:szCs w:val="22"/>
        </w:rPr>
        <w:t>………………………… tel. …………………………………</w:t>
      </w:r>
      <w:r w:rsidR="00503EDE" w:rsidRPr="00E62B84">
        <w:rPr>
          <w:rFonts w:ascii="Times New Roman" w:hAnsi="Times New Roman"/>
          <w:sz w:val="22"/>
          <w:szCs w:val="22"/>
        </w:rPr>
        <w:t>…</w:t>
      </w:r>
      <w:r w:rsidR="003413A3" w:rsidRPr="00E62B84">
        <w:rPr>
          <w:rFonts w:ascii="Times New Roman" w:hAnsi="Times New Roman"/>
          <w:sz w:val="22"/>
          <w:szCs w:val="22"/>
        </w:rPr>
        <w:t>……</w:t>
      </w:r>
    </w:p>
    <w:p w14:paraId="229BBD00" w14:textId="43E424B6" w:rsidR="00503EDE" w:rsidRPr="001C13EC" w:rsidRDefault="00503EDE" w:rsidP="00C62A6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503EDE">
        <w:rPr>
          <w:rFonts w:ascii="Times New Roman" w:hAnsi="Times New Roman"/>
          <w:b/>
          <w:sz w:val="22"/>
          <w:szCs w:val="22"/>
        </w:rPr>
        <w:t>O</w:t>
      </w:r>
      <w:r w:rsidRPr="00503EDE">
        <w:rPr>
          <w:rFonts w:ascii="Times New Roman" w:hAnsi="Times New Roman" w:hint="cs"/>
          <w:b/>
          <w:sz w:val="22"/>
          <w:szCs w:val="22"/>
        </w:rPr>
        <w:t>Ś</w:t>
      </w:r>
      <w:r w:rsidRPr="00503EDE">
        <w:rPr>
          <w:rFonts w:ascii="Times New Roman" w:hAnsi="Times New Roman"/>
          <w:b/>
          <w:sz w:val="22"/>
          <w:szCs w:val="22"/>
        </w:rPr>
        <w:t xml:space="preserve">WIADCZAMY, </w:t>
      </w:r>
      <w:r w:rsidRPr="00503EDE">
        <w:rPr>
          <w:rFonts w:ascii="Times New Roman" w:hAnsi="Times New Roman" w:hint="cs"/>
          <w:bCs/>
          <w:sz w:val="22"/>
          <w:szCs w:val="22"/>
        </w:rPr>
        <w:t>ż</w:t>
      </w:r>
      <w:r w:rsidRPr="00503EDE">
        <w:rPr>
          <w:rFonts w:ascii="Times New Roman" w:hAnsi="Times New Roman"/>
          <w:bCs/>
          <w:sz w:val="22"/>
          <w:szCs w:val="22"/>
        </w:rPr>
        <w:t>e nast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puj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>ce dokumenty zawieraj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 xml:space="preserve"> informacje stanowi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>ce tajemnic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 xml:space="preserve"> przedsi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biorstwa w rozumieniu przepis</w:t>
      </w:r>
      <w:r w:rsidRPr="00503EDE">
        <w:rPr>
          <w:rFonts w:ascii="Times New Roman" w:hAnsi="Times New Roman" w:hint="cs"/>
          <w:bCs/>
          <w:sz w:val="22"/>
          <w:szCs w:val="22"/>
        </w:rPr>
        <w:t>ó</w:t>
      </w:r>
      <w:r w:rsidRPr="00503EDE">
        <w:rPr>
          <w:rFonts w:ascii="Times New Roman" w:hAnsi="Times New Roman"/>
          <w:bCs/>
          <w:sz w:val="22"/>
          <w:szCs w:val="22"/>
        </w:rPr>
        <w:t>w o zwalczaniu nieuczciwej konkurencji i nie mog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 xml:space="preserve"> by</w:t>
      </w:r>
      <w:r w:rsidRPr="00503EDE">
        <w:rPr>
          <w:rFonts w:ascii="Times New Roman" w:hAnsi="Times New Roman" w:hint="cs"/>
          <w:bCs/>
          <w:sz w:val="22"/>
          <w:szCs w:val="22"/>
        </w:rPr>
        <w:t>ć</w:t>
      </w:r>
      <w:r w:rsidRPr="00503EDE">
        <w:rPr>
          <w:rFonts w:ascii="Times New Roman" w:hAnsi="Times New Roman"/>
          <w:bCs/>
          <w:sz w:val="22"/>
          <w:szCs w:val="22"/>
        </w:rPr>
        <w:t xml:space="preserve"> udost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pniane (*wype</w:t>
      </w:r>
      <w:r w:rsidRPr="00503EDE">
        <w:rPr>
          <w:rFonts w:ascii="Times New Roman" w:hAnsi="Times New Roman" w:hint="cs"/>
          <w:bCs/>
          <w:sz w:val="22"/>
          <w:szCs w:val="22"/>
        </w:rPr>
        <w:t>ł</w:t>
      </w:r>
      <w:r w:rsidRPr="00503EDE">
        <w:rPr>
          <w:rFonts w:ascii="Times New Roman" w:hAnsi="Times New Roman"/>
          <w:bCs/>
          <w:sz w:val="22"/>
          <w:szCs w:val="22"/>
        </w:rPr>
        <w:t>ni</w:t>
      </w:r>
      <w:r w:rsidRPr="00503EDE">
        <w:rPr>
          <w:rFonts w:ascii="Times New Roman" w:hAnsi="Times New Roman" w:hint="cs"/>
          <w:bCs/>
          <w:sz w:val="22"/>
          <w:szCs w:val="22"/>
        </w:rPr>
        <w:t>ć</w:t>
      </w:r>
      <w:r w:rsidRPr="00503EDE">
        <w:rPr>
          <w:rFonts w:ascii="Times New Roman" w:hAnsi="Times New Roman"/>
          <w:bCs/>
          <w:sz w:val="22"/>
          <w:szCs w:val="22"/>
        </w:rPr>
        <w:t>, je</w:t>
      </w:r>
      <w:r w:rsidRPr="00503EDE">
        <w:rPr>
          <w:rFonts w:ascii="Times New Roman" w:hAnsi="Times New Roman" w:hint="cs"/>
          <w:bCs/>
          <w:sz w:val="22"/>
          <w:szCs w:val="22"/>
        </w:rPr>
        <w:t>ś</w:t>
      </w:r>
      <w:r w:rsidRPr="00503EDE">
        <w:rPr>
          <w:rFonts w:ascii="Times New Roman" w:hAnsi="Times New Roman"/>
          <w:bCs/>
          <w:sz w:val="22"/>
          <w:szCs w:val="22"/>
        </w:rPr>
        <w:t xml:space="preserve">li dotyczy):  </w:t>
      </w:r>
      <w:r w:rsidRPr="00503EDE">
        <w:rPr>
          <w:rFonts w:ascii="Times New Roman" w:hAnsi="Times New Roman" w:hint="cs"/>
          <w:bCs/>
          <w:sz w:val="22"/>
          <w:szCs w:val="22"/>
        </w:rPr>
        <w:t>…………………………………………………………</w:t>
      </w:r>
    </w:p>
    <w:p w14:paraId="4D8D66AD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</w:r>
      <w:r w:rsidRPr="0000667A"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58C4367C" w14:textId="77777777" w:rsidTr="00A30E7F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8D5F6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5136A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668334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5D519382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B0FA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48D5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F9021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94B7C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3F4D45" w14:textId="77777777" w:rsidR="003E502D" w:rsidRDefault="003E502D" w:rsidP="003E502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1D94DCA9" w14:textId="27ABEA11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72E21197" w14:textId="77777777" w:rsidR="000336C7" w:rsidRPr="002C6E7E" w:rsidRDefault="000336C7" w:rsidP="003E502D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after="240"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65C9B1A8" w14:textId="77777777" w:rsidR="000336C7" w:rsidRPr="002C6E7E" w:rsidRDefault="000336C7" w:rsidP="003E502D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after="240"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247C3D0C" w14:textId="119ADC86" w:rsidR="00F42BF5" w:rsidRPr="00040682" w:rsidRDefault="006F5FC0" w:rsidP="0004068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0406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42BF5" w:rsidRPr="00040682">
        <w:rPr>
          <w:rFonts w:ascii="Times New Roman" w:hAnsi="Times New Roman"/>
          <w:i/>
          <w:sz w:val="22"/>
          <w:szCs w:val="22"/>
        </w:rPr>
        <w:t>(*niepotrzebne skreślić)</w:t>
      </w:r>
    </w:p>
    <w:p w14:paraId="7A4FAF59" w14:textId="54713A5E" w:rsidR="00B8493E" w:rsidRPr="00E62B84" w:rsidRDefault="00F42BF5" w:rsidP="00E62B84">
      <w:pPr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  <w:i/>
          <w:iCs/>
          <w:sz w:val="22"/>
          <w:szCs w:val="22"/>
          <w:u w:val="single"/>
        </w:rPr>
      </w:pPr>
      <w:r w:rsidRPr="00E62B84">
        <w:rPr>
          <w:rFonts w:ascii="Times New Roman" w:hAnsi="Times New Roman"/>
          <w:i/>
          <w:iCs/>
          <w:sz w:val="22"/>
          <w:szCs w:val="22"/>
          <w:u w:val="single"/>
        </w:rPr>
        <w:t>Wypełnić poniższą tabelę w przypadku wykonania zamówienia przez podwykonawców.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370AF59A" w14:textId="77777777" w:rsidTr="00A30E7F">
        <w:trPr>
          <w:jc w:val="center"/>
        </w:trPr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5E06DD2B" w14:textId="7777777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Numer części</w:t>
            </w:r>
          </w:p>
        </w:tc>
        <w:tc>
          <w:tcPr>
            <w:tcW w:w="5030" w:type="dxa"/>
            <w:shd w:val="clear" w:color="auto" w:fill="F2F2F2" w:themeFill="background1" w:themeFillShade="F2"/>
            <w:vAlign w:val="center"/>
          </w:tcPr>
          <w:p w14:paraId="485FB3EE" w14:textId="7777777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Cz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ęść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zam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wienia, kt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rych wykonanie Wykonawca</w:t>
            </w:r>
            <w:r w:rsidR="00563956"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zamierza powierzy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ć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podwykonawcom</w:t>
            </w:r>
          </w:p>
        </w:tc>
        <w:tc>
          <w:tcPr>
            <w:tcW w:w="2784" w:type="dxa"/>
            <w:shd w:val="clear" w:color="auto" w:fill="F2F2F2" w:themeFill="background1" w:themeFillShade="F2"/>
            <w:vAlign w:val="center"/>
          </w:tcPr>
          <w:p w14:paraId="1A868E3A" w14:textId="7777777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Nazwy ewentualnych podwykonawc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w, 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je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eli s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ą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ju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znani</w:t>
            </w:r>
          </w:p>
        </w:tc>
      </w:tr>
      <w:tr w:rsidR="00015340" w14:paraId="7D21A8A3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3A7CE711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64B95403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4D8D2F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48F45126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FDA0049" w14:textId="77777777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4949D66C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4E1E4911" w14:textId="3A33D217" w:rsidR="00040682" w:rsidRDefault="00CA7E60" w:rsidP="0004068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1470E6F5" w14:textId="18D95155" w:rsidR="00C62A68" w:rsidRPr="00C62A68" w:rsidRDefault="0045777D" w:rsidP="00B21BB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C62A68">
        <w:rPr>
          <w:rFonts w:ascii="Times New Roman" w:hAnsi="Times New Roman"/>
          <w:b/>
          <w:bCs/>
          <w:sz w:val="22"/>
          <w:szCs w:val="22"/>
        </w:rPr>
        <w:t>OŚWIADCZAMY</w:t>
      </w:r>
      <w:r w:rsidRPr="00C62A68">
        <w:rPr>
          <w:rFonts w:ascii="Times New Roman" w:hAnsi="Times New Roman"/>
          <w:b/>
          <w:bCs/>
          <w:i/>
          <w:sz w:val="22"/>
          <w:szCs w:val="22"/>
        </w:rPr>
        <w:t xml:space="preserve">, (jeśli dotyczy) </w:t>
      </w:r>
      <w:r w:rsidRPr="00C62A68">
        <w:rPr>
          <w:rFonts w:ascii="Times New Roman" w:hAnsi="Times New Roman"/>
          <w:bCs/>
          <w:sz w:val="22"/>
          <w:szCs w:val="22"/>
        </w:rPr>
        <w:t xml:space="preserve">że posiadamy </w:t>
      </w:r>
      <w:r w:rsidRPr="00C62A68">
        <w:rPr>
          <w:rFonts w:ascii="Times New Roman" w:hAnsi="Times New Roman"/>
          <w:sz w:val="22"/>
          <w:szCs w:val="22"/>
        </w:rPr>
        <w:t xml:space="preserve">dokument stwierdzający dopuszczenie zaoferowanego wyrobu medycznego do obrotu i używania na obszarze   Rzeczypospolitej Polskiej zgodnie z wymogami Ustawy z dnia 7 kwietnia 2022 r. o wyrobach medycznych, Dyrektywą Unii Europejskiej 93/42/EWG z dnia 14 czerwca 1993 r. oraz Rozporządzenia Parlamentu Europejskiego i Rady (UE) 2017/745 z dnia 5 kwietnia 2017r. w sprawie wyrobów medycznych, </w:t>
      </w:r>
      <w:r w:rsidRPr="00C62A68">
        <w:rPr>
          <w:rFonts w:ascii="Times New Roman" w:hAnsi="Times New Roman"/>
          <w:bCs/>
          <w:sz w:val="22"/>
          <w:szCs w:val="22"/>
        </w:rPr>
        <w:t xml:space="preserve">zmiany dyrektywy 2001/83/WE, rozporządzenia (WE) nr 178/2002 i rozporządzenia (WE) </w:t>
      </w:r>
      <w:r w:rsidR="00C62A68" w:rsidRPr="00C62A68">
        <w:rPr>
          <w:rFonts w:ascii="Times New Roman" w:hAnsi="Times New Roman"/>
          <w:bCs/>
          <w:sz w:val="22"/>
          <w:szCs w:val="22"/>
        </w:rPr>
        <w:br/>
      </w:r>
      <w:r w:rsidRPr="00C62A68">
        <w:rPr>
          <w:rFonts w:ascii="Times New Roman" w:hAnsi="Times New Roman"/>
          <w:bCs/>
          <w:sz w:val="22"/>
          <w:szCs w:val="22"/>
        </w:rPr>
        <w:t>nr 1223/2009 oraz uchylenia dyrektywRady90/385/EWG i 93/42/EWG</w:t>
      </w:r>
      <w:r w:rsidR="00C62A68" w:rsidRPr="00C62A68">
        <w:rPr>
          <w:rFonts w:ascii="Times New Roman" w:hAnsi="Times New Roman"/>
          <w:bCs/>
          <w:sz w:val="22"/>
          <w:szCs w:val="22"/>
        </w:rPr>
        <w:t>.</w:t>
      </w:r>
      <w:r w:rsidR="00C62A68">
        <w:rPr>
          <w:rFonts w:ascii="Times New Roman" w:hAnsi="Times New Roman"/>
          <w:bCs/>
          <w:sz w:val="22"/>
          <w:szCs w:val="22"/>
        </w:rPr>
        <w:t xml:space="preserve"> </w:t>
      </w:r>
    </w:p>
    <w:p w14:paraId="47CDD1B6" w14:textId="2C2EA4B1" w:rsidR="00F879AA" w:rsidRPr="00C62A68" w:rsidRDefault="00CA7E60" w:rsidP="00C62A6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C62A68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C62A68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vertAlign w:val="superscript"/>
        </w:rPr>
        <w:footnoteReference w:id="1"/>
      </w:r>
      <w:r w:rsidRPr="00C62A68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C62A68">
        <w:rPr>
          <w:rFonts w:ascii="Times New Roman" w:hAnsi="Times New Roman"/>
          <w:sz w:val="22"/>
          <w:szCs w:val="22"/>
        </w:rPr>
        <w:t>*</w:t>
      </w:r>
    </w:p>
    <w:p w14:paraId="1091CDFE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44983BC6" w14:textId="3ACC51BF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1F3A051B" w14:textId="14A39F2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Małe</w:t>
      </w:r>
      <w:r w:rsidR="00F879AA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FE29F0C" w14:textId="641D408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Średnie</w:t>
      </w:r>
      <w:r w:rsidR="00F879AA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3FC58B8" w14:textId="586B387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02E437A8" w14:textId="246330D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837CCFA" w14:textId="0C554D46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5FBF34FD" w14:textId="77777777" w:rsidR="0086547D" w:rsidRDefault="0086547D" w:rsidP="00E939B2">
      <w:pPr>
        <w:ind w:right="2832"/>
        <w:rPr>
          <w:i/>
          <w:u w:val="single"/>
        </w:rPr>
      </w:pPr>
    </w:p>
    <w:p w14:paraId="43B4A557" w14:textId="77777777" w:rsidR="00F879AA" w:rsidRDefault="00F879AA" w:rsidP="00040682">
      <w:pPr>
        <w:ind w:right="-3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6CC9CBFD" w14:textId="77777777" w:rsidR="00F879AA" w:rsidRDefault="00F879AA" w:rsidP="00040682">
      <w:pPr>
        <w:ind w:right="-3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4560B826" w14:textId="0437D3ED" w:rsidR="00032471" w:rsidRPr="00A011FD" w:rsidRDefault="007407F2" w:rsidP="00040682">
      <w:pPr>
        <w:ind w:right="-3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A011FD">
        <w:rPr>
          <w:rFonts w:ascii="Times New Roman" w:hAnsi="Times New Roman"/>
          <w:i/>
          <w:sz w:val="22"/>
          <w:szCs w:val="22"/>
          <w:u w:val="single"/>
        </w:rPr>
        <w:t>Dokument podpisany elektronicznie</w:t>
      </w:r>
    </w:p>
    <w:p w14:paraId="2A856A17" w14:textId="77777777" w:rsidR="00032471" w:rsidRDefault="00032471" w:rsidP="00E939B2">
      <w:pPr>
        <w:ind w:right="2832"/>
        <w:rPr>
          <w:i/>
          <w:u w:val="single"/>
        </w:rPr>
      </w:pPr>
    </w:p>
    <w:p w14:paraId="5B43B77D" w14:textId="77777777" w:rsidR="00032471" w:rsidRDefault="00032471" w:rsidP="00E939B2">
      <w:pPr>
        <w:ind w:right="2832"/>
        <w:rPr>
          <w:i/>
          <w:u w:val="single"/>
        </w:rPr>
      </w:pPr>
    </w:p>
    <w:sectPr w:rsidR="00032471" w:rsidSect="00C62A6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A533" w14:textId="77777777" w:rsidR="001876A2" w:rsidRDefault="001876A2">
      <w:r>
        <w:separator/>
      </w:r>
    </w:p>
    <w:p w14:paraId="33298EEA" w14:textId="77777777" w:rsidR="001876A2" w:rsidRDefault="001876A2"/>
  </w:endnote>
  <w:endnote w:type="continuationSeparator" w:id="0">
    <w:p w14:paraId="5F8387A5" w14:textId="77777777" w:rsidR="001876A2" w:rsidRDefault="001876A2">
      <w:r>
        <w:continuationSeparator/>
      </w:r>
    </w:p>
    <w:p w14:paraId="53F7BDCD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FCDA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A0293" w14:textId="77777777" w:rsidR="008672F6" w:rsidRDefault="008672F6" w:rsidP="00487F43">
    <w:pPr>
      <w:pStyle w:val="Stopka"/>
      <w:ind w:right="360"/>
    </w:pPr>
  </w:p>
  <w:p w14:paraId="145190E7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F0C4" w14:textId="1215A6A6" w:rsidR="00C62A68" w:rsidRPr="0078018B" w:rsidRDefault="00C62A68" w:rsidP="00C62A68">
    <w:pPr>
      <w:pStyle w:val="Stopka"/>
      <w:rPr>
        <w:rFonts w:ascii="Times New Roman" w:hAnsi="Times New Roman"/>
        <w:sz w:val="15"/>
        <w:szCs w:val="15"/>
      </w:rPr>
    </w:pPr>
    <w:r w:rsidRPr="0078018B">
      <w:rPr>
        <w:rFonts w:ascii="Times New Roman" w:hAnsi="Times New Roman"/>
        <w:sz w:val="15"/>
        <w:szCs w:val="15"/>
      </w:rPr>
      <w:t xml:space="preserve">ORTOPEDYCZNO – REHABILITACYJNY SZPITAL KLINICZNY im. Wiktora </w:t>
    </w:r>
    <w:proofErr w:type="spellStart"/>
    <w:r w:rsidRPr="0078018B">
      <w:rPr>
        <w:rFonts w:ascii="Times New Roman" w:hAnsi="Times New Roman"/>
        <w:sz w:val="15"/>
        <w:szCs w:val="15"/>
      </w:rPr>
      <w:t>Degi</w:t>
    </w:r>
    <w:proofErr w:type="spellEnd"/>
    <w:r w:rsidRPr="0078018B">
      <w:rPr>
        <w:rFonts w:ascii="Times New Roman" w:hAnsi="Times New Roman"/>
        <w:sz w:val="15"/>
        <w:szCs w:val="15"/>
      </w:rPr>
      <w:t xml:space="preserve"> </w:t>
    </w:r>
  </w:p>
  <w:p w14:paraId="01C03AAA" w14:textId="77777777" w:rsidR="00C62A68" w:rsidRPr="0078018B" w:rsidRDefault="00C62A68" w:rsidP="00C62A68">
    <w:pPr>
      <w:pStyle w:val="Stopka"/>
      <w:rPr>
        <w:rFonts w:ascii="Times New Roman" w:hAnsi="Times New Roman"/>
        <w:sz w:val="15"/>
        <w:szCs w:val="15"/>
      </w:rPr>
    </w:pPr>
    <w:r w:rsidRPr="0078018B">
      <w:rPr>
        <w:rFonts w:ascii="Times New Roman" w:hAnsi="Times New Roman"/>
        <w:sz w:val="15"/>
        <w:szCs w:val="15"/>
      </w:rPr>
      <w:t>Uniwersytetu Medycznego im. Karola Marcinkowskiego w Poznaniu, ul. 28 Czerwca 1956 r. nr 135/147, 61-545 Poznań</w:t>
    </w:r>
    <w:r w:rsidRPr="0078018B">
      <w:rPr>
        <w:rFonts w:ascii="Times New Roman" w:hAnsi="Times New Roman"/>
        <w:sz w:val="15"/>
        <w:szCs w:val="15"/>
      </w:rPr>
      <w:tab/>
      <w:t xml:space="preserve">Strona </w:t>
    </w:r>
    <w:r w:rsidRPr="0078018B">
      <w:rPr>
        <w:rFonts w:ascii="Times New Roman" w:hAnsi="Times New Roman"/>
        <w:b/>
        <w:sz w:val="15"/>
        <w:szCs w:val="15"/>
      </w:rPr>
      <w:fldChar w:fldCharType="begin"/>
    </w:r>
    <w:r w:rsidRPr="0078018B">
      <w:rPr>
        <w:rFonts w:ascii="Times New Roman" w:hAnsi="Times New Roman"/>
        <w:b/>
        <w:sz w:val="15"/>
        <w:szCs w:val="15"/>
      </w:rPr>
      <w:instrText>PAGE</w:instrText>
    </w:r>
    <w:r w:rsidRPr="0078018B">
      <w:rPr>
        <w:rFonts w:ascii="Times New Roman" w:hAnsi="Times New Roman"/>
        <w:b/>
        <w:sz w:val="15"/>
        <w:szCs w:val="15"/>
      </w:rPr>
      <w:fldChar w:fldCharType="separate"/>
    </w:r>
    <w:r>
      <w:rPr>
        <w:rFonts w:ascii="Times New Roman" w:hAnsi="Times New Roman"/>
        <w:b/>
        <w:sz w:val="15"/>
        <w:szCs w:val="15"/>
      </w:rPr>
      <w:t>7</w:t>
    </w:r>
    <w:r w:rsidRPr="0078018B">
      <w:rPr>
        <w:rFonts w:ascii="Times New Roman" w:hAnsi="Times New Roman"/>
        <w:b/>
        <w:sz w:val="15"/>
        <w:szCs w:val="15"/>
      </w:rPr>
      <w:fldChar w:fldCharType="end"/>
    </w:r>
    <w:r w:rsidRPr="0078018B">
      <w:rPr>
        <w:rFonts w:ascii="Times New Roman" w:hAnsi="Times New Roman"/>
        <w:sz w:val="15"/>
        <w:szCs w:val="15"/>
      </w:rPr>
      <w:t xml:space="preserve"> z </w:t>
    </w:r>
    <w:r w:rsidRPr="0078018B">
      <w:rPr>
        <w:rFonts w:ascii="Times New Roman" w:hAnsi="Times New Roman"/>
        <w:sz w:val="15"/>
        <w:szCs w:val="15"/>
      </w:rPr>
      <w:fldChar w:fldCharType="begin"/>
    </w:r>
    <w:r w:rsidRPr="0078018B">
      <w:rPr>
        <w:rFonts w:ascii="Times New Roman" w:hAnsi="Times New Roman"/>
        <w:sz w:val="15"/>
        <w:szCs w:val="15"/>
      </w:rPr>
      <w:instrText>NUMPAGES</w:instrText>
    </w:r>
    <w:r w:rsidRPr="0078018B">
      <w:rPr>
        <w:rFonts w:ascii="Times New Roman" w:hAnsi="Times New Roman"/>
        <w:sz w:val="15"/>
        <w:szCs w:val="15"/>
      </w:rPr>
      <w:fldChar w:fldCharType="separate"/>
    </w:r>
    <w:r>
      <w:rPr>
        <w:rFonts w:ascii="Times New Roman" w:hAnsi="Times New Roman"/>
        <w:sz w:val="15"/>
        <w:szCs w:val="15"/>
      </w:rPr>
      <w:t>8</w:t>
    </w:r>
    <w:r w:rsidRPr="0078018B">
      <w:rPr>
        <w:rFonts w:ascii="Times New Roman" w:hAnsi="Times New Roman"/>
        <w:sz w:val="15"/>
        <w:szCs w:val="15"/>
      </w:rPr>
      <w:fldChar w:fldCharType="end"/>
    </w:r>
  </w:p>
  <w:p w14:paraId="20D121A5" w14:textId="5224CBAD" w:rsidR="008672F6" w:rsidRPr="00C62A68" w:rsidRDefault="008672F6" w:rsidP="00C62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30742" w14:textId="77777777" w:rsidR="001876A2" w:rsidRDefault="001876A2">
      <w:r>
        <w:separator/>
      </w:r>
    </w:p>
    <w:p w14:paraId="7B7A6523" w14:textId="77777777" w:rsidR="001876A2" w:rsidRDefault="001876A2"/>
  </w:footnote>
  <w:footnote w:type="continuationSeparator" w:id="0">
    <w:p w14:paraId="4D8160A4" w14:textId="77777777" w:rsidR="001876A2" w:rsidRDefault="001876A2">
      <w:r>
        <w:continuationSeparator/>
      </w:r>
    </w:p>
    <w:p w14:paraId="77655C53" w14:textId="77777777" w:rsidR="001876A2" w:rsidRDefault="001876A2"/>
  </w:footnote>
  <w:footnote w:id="1">
    <w:p w14:paraId="79C3A786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FECC05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6E5BDE7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6B2F17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9E6B5C2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72D77E2F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B2BF" w14:textId="69D7B40C" w:rsidR="00293CB0" w:rsidRDefault="00293CB0" w:rsidP="00293CB0">
    <w:pPr>
      <w:tabs>
        <w:tab w:val="center" w:pos="4536"/>
        <w:tab w:val="right" w:pos="9072"/>
      </w:tabs>
    </w:pPr>
  </w:p>
  <w:p w14:paraId="1D1D659D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991715492">
    <w:abstractNumId w:val="37"/>
  </w:num>
  <w:num w:numId="2" w16cid:durableId="24988756">
    <w:abstractNumId w:val="56"/>
  </w:num>
  <w:num w:numId="3" w16cid:durableId="952590865">
    <w:abstractNumId w:val="54"/>
  </w:num>
  <w:num w:numId="4" w16cid:durableId="33041688">
    <w:abstractNumId w:val="58"/>
  </w:num>
  <w:num w:numId="5" w16cid:durableId="217254186">
    <w:abstractNumId w:val="50"/>
  </w:num>
  <w:num w:numId="6" w16cid:durableId="2054763452">
    <w:abstractNumId w:val="39"/>
  </w:num>
  <w:num w:numId="7" w16cid:durableId="1426417601">
    <w:abstractNumId w:val="49"/>
  </w:num>
  <w:num w:numId="8" w16cid:durableId="992489653">
    <w:abstractNumId w:val="67"/>
  </w:num>
  <w:num w:numId="9" w16cid:durableId="4559538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74815">
    <w:abstractNumId w:val="52"/>
  </w:num>
  <w:num w:numId="11" w16cid:durableId="61953378">
    <w:abstractNumId w:val="45"/>
  </w:num>
  <w:num w:numId="12" w16cid:durableId="244649826">
    <w:abstractNumId w:val="67"/>
  </w:num>
  <w:num w:numId="13" w16cid:durableId="19673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5567011">
    <w:abstractNumId w:val="57"/>
  </w:num>
  <w:num w:numId="15" w16cid:durableId="377053280">
    <w:abstractNumId w:val="41"/>
  </w:num>
  <w:num w:numId="16" w16cid:durableId="1612128629">
    <w:abstractNumId w:val="40"/>
  </w:num>
  <w:num w:numId="17" w16cid:durableId="2003042734">
    <w:abstractNumId w:val="38"/>
  </w:num>
  <w:num w:numId="18" w16cid:durableId="18359546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31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682"/>
    <w:rsid w:val="00040987"/>
    <w:rsid w:val="00040F25"/>
    <w:rsid w:val="000417E8"/>
    <w:rsid w:val="000422CD"/>
    <w:rsid w:val="00043104"/>
    <w:rsid w:val="00043B1A"/>
    <w:rsid w:val="00043BD6"/>
    <w:rsid w:val="00045873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5EE9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25B4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1F7C59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1FCF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02D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434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5777D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1535"/>
    <w:rsid w:val="00482ECE"/>
    <w:rsid w:val="0048412E"/>
    <w:rsid w:val="004863FC"/>
    <w:rsid w:val="00486CC0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3EDE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0810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1F2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47B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7FA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FC4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D7A85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66E"/>
    <w:rsid w:val="00730E4B"/>
    <w:rsid w:val="00732061"/>
    <w:rsid w:val="007321F9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46E"/>
    <w:rsid w:val="007C6BDE"/>
    <w:rsid w:val="007C745E"/>
    <w:rsid w:val="007D0B6F"/>
    <w:rsid w:val="007D1547"/>
    <w:rsid w:val="007D5732"/>
    <w:rsid w:val="007D5E95"/>
    <w:rsid w:val="007E019D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0482"/>
    <w:rsid w:val="008013C5"/>
    <w:rsid w:val="00801708"/>
    <w:rsid w:val="008025A2"/>
    <w:rsid w:val="00803465"/>
    <w:rsid w:val="00804931"/>
    <w:rsid w:val="008054F6"/>
    <w:rsid w:val="00807BCC"/>
    <w:rsid w:val="00810BB4"/>
    <w:rsid w:val="00811232"/>
    <w:rsid w:val="00812052"/>
    <w:rsid w:val="008128A7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47B7C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210F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B37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668A0"/>
    <w:rsid w:val="00966CDB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1C4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784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1FD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0E7F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776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6FE8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47F9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67D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27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2A68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AF9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C774B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1B23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AA1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627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2B84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11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EF4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EFD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9AA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FFF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1F0FB684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Monika Pietrzyk</cp:lastModifiedBy>
  <cp:revision>21</cp:revision>
  <cp:lastPrinted>2025-03-20T09:57:00Z</cp:lastPrinted>
  <dcterms:created xsi:type="dcterms:W3CDTF">2024-03-28T12:50:00Z</dcterms:created>
  <dcterms:modified xsi:type="dcterms:W3CDTF">2025-03-24T07:34:00Z</dcterms:modified>
</cp:coreProperties>
</file>