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22" w:rsidRPr="004F7569" w:rsidRDefault="00FF4A22" w:rsidP="00FF4A22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cs="Times New Roman"/>
          <w:sz w:val="16"/>
          <w:szCs w:val="16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t>Nr ref. SR.272.rb.</w:t>
      </w:r>
      <w:r>
        <w:rPr>
          <w:rFonts w:eastAsia="Arial" w:cs="Times New Roman"/>
          <w:b/>
          <w:kern w:val="1"/>
          <w:szCs w:val="20"/>
          <w:lang w:eastAsia="zh-CN" w:bidi="hi-IN"/>
        </w:rPr>
        <w:t>3</w:t>
      </w:r>
      <w:r w:rsidRPr="004F7569">
        <w:rPr>
          <w:rFonts w:eastAsia="Arial" w:cs="Times New Roman"/>
          <w:b/>
          <w:kern w:val="1"/>
          <w:szCs w:val="20"/>
          <w:lang w:eastAsia="zh-CN" w:bidi="hi-IN"/>
        </w:rPr>
        <w:t>.</w:t>
      </w:r>
      <w:r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Pr="004F7569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FF4A22" w:rsidRPr="00DA05CC" w:rsidRDefault="00FF4A22" w:rsidP="00FF4A22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>
        <w:rPr>
          <w:rFonts w:eastAsia="Arial" w:cs="Times New Roman"/>
          <w:b/>
          <w:kern w:val="1"/>
          <w:szCs w:val="20"/>
          <w:lang w:eastAsia="zh-CN" w:bidi="hi-IN"/>
        </w:rPr>
        <w:t>c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FF4A22" w:rsidRDefault="00FF4A22" w:rsidP="00FF4A22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FF4A22" w:rsidRPr="00DA05CC" w:rsidRDefault="00FF4A22" w:rsidP="00FF4A22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na Część nr 3</w:t>
      </w:r>
    </w:p>
    <w:p w:rsidR="00FF4A22" w:rsidRPr="00DA05CC" w:rsidRDefault="00FF4A22" w:rsidP="00FF4A2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Pełna nazwa Wykonawcy: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FF4A22" w:rsidRPr="00DA05CC" w:rsidRDefault="00FF4A22" w:rsidP="00FF4A2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Adres:  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FF4A22" w:rsidRPr="00DA05CC" w:rsidRDefault="00FF4A22" w:rsidP="00FF4A2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telefonu:_______________________________________________________________________________</w:t>
      </w:r>
      <w:r w:rsidRPr="00256259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FF4A22" w:rsidRPr="00DA05CC" w:rsidRDefault="00FF4A22" w:rsidP="00FF4A2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FF4A22" w:rsidRDefault="00FF4A22" w:rsidP="00FF4A22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FF4A22" w:rsidRDefault="00FF4A22" w:rsidP="00FF4A22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REGON: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FF4A22" w:rsidRDefault="00FF4A22" w:rsidP="00FF4A22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NIP: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FF4A22" w:rsidRPr="00DA05CC" w:rsidRDefault="00FF4A22" w:rsidP="00FF4A22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FF4A22" w:rsidRPr="00610F91" w:rsidRDefault="00FF4A22" w:rsidP="00FF4A22">
      <w:pPr>
        <w:pStyle w:val="Akapitzlist"/>
        <w:numPr>
          <w:ilvl w:val="0"/>
          <w:numId w:val="10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:rsidR="003D3791" w:rsidRDefault="00FF4A22" w:rsidP="00E918F3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szCs w:val="20"/>
        </w:rPr>
      </w:pPr>
      <w:r w:rsidRPr="00610F91">
        <w:rPr>
          <w:rFonts w:eastAsia="Times New Roman" w:cs="Times New Roman"/>
          <w:szCs w:val="20"/>
        </w:rPr>
        <w:t>Przystępując do postępowania prowadzonego w trybie</w:t>
      </w:r>
      <w:r>
        <w:rPr>
          <w:rFonts w:eastAsia="Times New Roman" w:cs="Times New Roman"/>
          <w:szCs w:val="20"/>
        </w:rPr>
        <w:t xml:space="preserve"> podstawo</w:t>
      </w:r>
      <w:r w:rsidR="003D3791">
        <w:rPr>
          <w:rFonts w:eastAsia="Times New Roman" w:cs="Times New Roman"/>
          <w:szCs w:val="20"/>
        </w:rPr>
        <w:t>wym bez negocjacji na wykonanie</w:t>
      </w:r>
    </w:p>
    <w:p w:rsidR="003D3791" w:rsidRDefault="00E918F3" w:rsidP="00E918F3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cs="Times New Roman"/>
          <w:bCs/>
          <w:szCs w:val="20"/>
        </w:rPr>
      </w:pPr>
      <w:r w:rsidRPr="003D3791">
        <w:rPr>
          <w:rFonts w:cs="Times New Roman"/>
          <w:b/>
          <w:bCs/>
          <w:szCs w:val="20"/>
        </w:rPr>
        <w:t>Części nr 3 – Rozbudowa chodnika przy drodze powiatowej nr 2313G Marzęcino</w:t>
      </w:r>
      <w:r w:rsidR="003D3791">
        <w:rPr>
          <w:rFonts w:cs="Times New Roman"/>
          <w:bCs/>
          <w:szCs w:val="20"/>
        </w:rPr>
        <w:t>,</w:t>
      </w:r>
    </w:p>
    <w:p w:rsidR="00FF4A22" w:rsidRPr="00E918F3" w:rsidRDefault="00E918F3" w:rsidP="00E918F3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szCs w:val="20"/>
        </w:rPr>
      </w:pPr>
      <w:r w:rsidRPr="00E918F3">
        <w:rPr>
          <w:rFonts w:eastAsia="Times New Roman" w:cs="Times New Roman"/>
          <w:bCs/>
          <w:color w:val="000000"/>
          <w:szCs w:val="20"/>
          <w:lang w:eastAsia="ar-SA"/>
        </w:rPr>
        <w:t xml:space="preserve">w ramach postępowania: </w:t>
      </w:r>
      <w:r w:rsidRPr="003D3791">
        <w:rPr>
          <w:rFonts w:cs="Times New Roman"/>
          <w:szCs w:val="20"/>
        </w:rPr>
        <w:t>„</w:t>
      </w:r>
      <w:r w:rsidRPr="003D3791">
        <w:t>Przebudowa i rozbudowa dróg powiatowych: 2314G Sztutowo; 2304G Myszewko i 2313G Marzęcino w zakresie budowy i przebudowy chodników”</w:t>
      </w:r>
      <w:r w:rsidRPr="00E918F3">
        <w:rPr>
          <w:b/>
        </w:rPr>
        <w:t>,</w:t>
      </w:r>
      <w:r>
        <w:rPr>
          <w:b/>
        </w:rPr>
        <w:t xml:space="preserve"> </w:t>
      </w:r>
      <w:r w:rsidR="00FF4A22" w:rsidRPr="00E918F3">
        <w:rPr>
          <w:rFonts w:eastAsia="Times New Roman" w:cs="Times New Roman"/>
          <w:bCs/>
          <w:color w:val="000000"/>
          <w:szCs w:val="20"/>
          <w:u w:val="single"/>
          <w:lang w:eastAsia="ar-SA"/>
        </w:rPr>
        <w:t>O</w:t>
      </w:r>
      <w:r w:rsidR="00FF4A22" w:rsidRPr="00E918F3">
        <w:rPr>
          <w:rFonts w:eastAsia="Times New Roman" w:cs="Times New Roman"/>
          <w:bCs/>
          <w:szCs w:val="20"/>
          <w:u w:val="single"/>
        </w:rPr>
        <w:t>ferujemy</w:t>
      </w:r>
      <w:r w:rsidR="00FF4A22" w:rsidRPr="00E918F3">
        <w:rPr>
          <w:rFonts w:eastAsia="Times New Roman" w:cs="Times New Roman"/>
          <w:bCs/>
          <w:szCs w:val="20"/>
        </w:rPr>
        <w:t xml:space="preserve"> wykonanie całego przedmiotu zamówienia za ryczałtową cenę brutto: …………………..</w:t>
      </w:r>
      <w:r w:rsidR="00FF4A22" w:rsidRPr="00E918F3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="00FF4A22" w:rsidRPr="00E918F3">
        <w:rPr>
          <w:rFonts w:eastAsia="Times New Roman" w:cs="Times New Roman"/>
          <w:bCs/>
          <w:szCs w:val="20"/>
        </w:rPr>
        <w:t xml:space="preserve"> (słownie złotych: ………………………….), w tym stawka podatku VAT …….%</w:t>
      </w:r>
      <w:r w:rsidR="00FF4A22" w:rsidRPr="00E918F3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="00FF4A22" w:rsidRPr="00E918F3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FF4A22" w:rsidRPr="00DA05CC" w:rsidRDefault="00FF4A22" w:rsidP="00FF4A22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FF4A22" w:rsidRPr="00CB1177" w:rsidRDefault="00FF4A22" w:rsidP="00FF4A22">
      <w:pPr>
        <w:pStyle w:val="Akapitzlist"/>
        <w:numPr>
          <w:ilvl w:val="0"/>
          <w:numId w:val="10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CB1177">
        <w:rPr>
          <w:rFonts w:eastAsia="Times New Roman" w:cs="Times New Roman"/>
          <w:b/>
          <w:color w:val="000000"/>
          <w:szCs w:val="20"/>
          <w:lang w:eastAsia="ar-SA"/>
        </w:rPr>
        <w:t>Przedłużenie okresu gwara</w:t>
      </w:r>
      <w:r>
        <w:rPr>
          <w:rFonts w:eastAsia="Times New Roman" w:cs="Times New Roman"/>
          <w:b/>
          <w:color w:val="000000"/>
          <w:szCs w:val="20"/>
          <w:lang w:eastAsia="ar-SA"/>
        </w:rPr>
        <w:t>ncji/rękojmi</w:t>
      </w:r>
      <w:r w:rsidRPr="00CB1177">
        <w:rPr>
          <w:rFonts w:eastAsia="Times New Roman" w:cs="Times New Roman"/>
          <w:b/>
          <w:color w:val="000000"/>
          <w:szCs w:val="20"/>
          <w:lang w:eastAsia="ar-SA"/>
        </w:rPr>
        <w:t xml:space="preserve"> – max. 40 pkt.</w:t>
      </w:r>
    </w:p>
    <w:p w:rsidR="00FF4A22" w:rsidRPr="00DA05CC" w:rsidRDefault="00FF4A22" w:rsidP="00FF4A22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Udzielamy Zamawiającemu gwarancji minimalnej na okres – 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36 miesięcy; </w:t>
      </w:r>
    </w:p>
    <w:p w:rsidR="00FF4A22" w:rsidRDefault="00FF4A22" w:rsidP="00FF4A22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Przedłużamy Zamawiającemu okres gwarancji o kolejne:</w:t>
      </w:r>
    </w:p>
    <w:p w:rsidR="00FF4A22" w:rsidRDefault="00FF4A22" w:rsidP="00FF4A22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  6 miesięcy,</w:t>
      </w:r>
    </w:p>
    <w:p w:rsidR="00FF4A22" w:rsidRDefault="00FF4A22" w:rsidP="00FF4A22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:rsidR="00FF4A22" w:rsidRDefault="00FF4A22" w:rsidP="00FF4A22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18 miesięcy,</w:t>
      </w:r>
    </w:p>
    <w:p w:rsidR="00FF4A22" w:rsidRDefault="00FF4A22" w:rsidP="00FF4A22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:rsidR="00FF4A22" w:rsidRDefault="00FF4A22" w:rsidP="00FF4A22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właściwy termin okresu gwarancji – </w:t>
      </w:r>
      <w:r w:rsidRPr="00D5752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)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>.</w:t>
      </w:r>
    </w:p>
    <w:p w:rsidR="00FF4A22" w:rsidRPr="000613E6" w:rsidRDefault="00FF4A22" w:rsidP="00FF4A22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Gwarancja</w:t>
      </w:r>
      <w:r>
        <w:rPr>
          <w:rFonts w:eastAsia="Times New Roman" w:cs="Times New Roman"/>
          <w:bCs/>
          <w:iCs/>
          <w:szCs w:val="20"/>
          <w:lang w:eastAsia="pl-PL"/>
        </w:rPr>
        <w:t>/rękojmia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musi być wyrażona w pełnych miesiącac</w:t>
      </w:r>
      <w:r>
        <w:rPr>
          <w:rFonts w:eastAsia="Times New Roman" w:cs="Times New Roman"/>
          <w:bCs/>
          <w:iCs/>
          <w:szCs w:val="20"/>
          <w:lang w:eastAsia="pl-PL"/>
        </w:rPr>
        <w:t>h.</w:t>
      </w:r>
    </w:p>
    <w:p w:rsidR="00FF4A22" w:rsidRDefault="00FF4A22" w:rsidP="00FF4A22">
      <w:pPr>
        <w:spacing w:after="0" w:line="240" w:lineRule="auto"/>
        <w:ind w:left="426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Zamawiając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 wymaga minimum 36 </w:t>
      </w:r>
      <w:r>
        <w:rPr>
          <w:rFonts w:eastAsia="Times New Roman" w:cs="Times New Roman"/>
          <w:bCs/>
          <w:iCs/>
          <w:szCs w:val="20"/>
          <w:lang w:eastAsia="pl-PL"/>
        </w:rPr>
        <w:t>miesięcznego okresu gwarancji/rękojmi.</w:t>
      </w:r>
    </w:p>
    <w:p w:rsidR="00FF4A22" w:rsidRPr="00DA05CC" w:rsidRDefault="00FF4A22" w:rsidP="00FF4A22">
      <w:pPr>
        <w:spacing w:after="0" w:line="240" w:lineRule="auto"/>
        <w:ind w:left="426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W przypadku nie uzupełnienia w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druku oferty pola „Przedłużenie okresu gwarancji/rękojmi” Zamawiając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 uzna, iż </w:t>
      </w:r>
      <w:r>
        <w:rPr>
          <w:rFonts w:eastAsia="Times New Roman" w:cs="Times New Roman"/>
          <w:bCs/>
          <w:iCs/>
          <w:szCs w:val="20"/>
          <w:lang w:eastAsia="pl-PL"/>
        </w:rPr>
        <w:t>Wykonawca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zaoferował 36 miesięczny okres gwarancji</w:t>
      </w:r>
      <w:r>
        <w:rPr>
          <w:rFonts w:eastAsia="Times New Roman" w:cs="Times New Roman"/>
          <w:bCs/>
          <w:iCs/>
          <w:szCs w:val="20"/>
          <w:lang w:eastAsia="pl-PL"/>
        </w:rPr>
        <w:t>/rękojmi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i tym samym prz</w:t>
      </w:r>
      <w:r>
        <w:rPr>
          <w:rFonts w:eastAsia="Times New Roman" w:cs="Times New Roman"/>
          <w:bCs/>
          <w:iCs/>
          <w:szCs w:val="20"/>
          <w:lang w:eastAsia="pl-PL"/>
        </w:rPr>
        <w:t>yzna Wykonawcy 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punkt</w:t>
      </w:r>
      <w:r>
        <w:rPr>
          <w:rFonts w:eastAsia="Times New Roman" w:cs="Times New Roman"/>
          <w:bCs/>
          <w:iCs/>
          <w:szCs w:val="20"/>
          <w:lang w:eastAsia="pl-PL"/>
        </w:rPr>
        <w:t>ów. W przypadku wpisania przez Wykonawc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ę </w:t>
      </w:r>
      <w:r>
        <w:rPr>
          <w:rFonts w:eastAsia="Times New Roman" w:cs="Times New Roman"/>
          <w:bCs/>
          <w:iCs/>
          <w:szCs w:val="20"/>
          <w:lang w:eastAsia="pl-PL"/>
        </w:rPr>
        <w:t>przedłużenia okresu gwarancji/rękojmi wyższej niż 24 miesiące Zamawiając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 uzna, że </w:t>
      </w:r>
      <w:r>
        <w:rPr>
          <w:rFonts w:eastAsia="Times New Roman" w:cs="Times New Roman"/>
          <w:bCs/>
          <w:iCs/>
          <w:szCs w:val="20"/>
          <w:lang w:eastAsia="pl-PL"/>
        </w:rPr>
        <w:t>Wykonawca zaoferował 60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miesięczny okres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gwarancji/rękojmi i tym samym przyzna Wykonawcy 40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punktów.</w:t>
      </w:r>
    </w:p>
    <w:p w:rsidR="00FF4A22" w:rsidRPr="004D039C" w:rsidRDefault="00FF4A22" w:rsidP="00FF4A22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:rsidR="00FF4A22" w:rsidRPr="00B72371" w:rsidRDefault="00FF4A22" w:rsidP="00FF4A22">
      <w:pPr>
        <w:pStyle w:val="Akapitzlist"/>
        <w:numPr>
          <w:ilvl w:val="0"/>
          <w:numId w:val="107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915C14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  <w:r>
        <w:rPr>
          <w:rFonts w:eastAsia="Times New Roman" w:cs="Times New Roman"/>
          <w:b/>
          <w:color w:val="000000"/>
          <w:szCs w:val="20"/>
          <w:lang w:eastAsia="ar-SA"/>
        </w:rPr>
        <w:t>:</w:t>
      </w:r>
    </w:p>
    <w:p w:rsidR="00FF4A22" w:rsidRPr="007A6405" w:rsidRDefault="00FF4A22" w:rsidP="00B2651B">
      <w:pPr>
        <w:pStyle w:val="Akapitzlist"/>
        <w:numPr>
          <w:ilvl w:val="0"/>
          <w:numId w:val="127"/>
        </w:numPr>
        <w:suppressAutoHyphens/>
        <w:spacing w:after="0" w:line="240" w:lineRule="auto"/>
        <w:ind w:left="851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Zapłata realizowana będzie, przelewem na konto </w:t>
      </w:r>
      <w:r>
        <w:rPr>
          <w:rFonts w:eastAsia="Times New Roman" w:cs="Times New Roman"/>
          <w:color w:val="000000"/>
          <w:szCs w:val="20"/>
          <w:lang w:eastAsia="ar-SA"/>
        </w:rPr>
        <w:t>Wykonaw</w:t>
      </w: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cy nr …………………………………………… (podać nr konta), w okresie do </w:t>
      </w:r>
      <w:r w:rsidRPr="00411D1B">
        <w:rPr>
          <w:rFonts w:eastAsia="Times New Roman" w:cs="Times New Roman"/>
          <w:color w:val="000000"/>
          <w:szCs w:val="20"/>
          <w:lang w:eastAsia="ar-SA"/>
        </w:rPr>
        <w:t>30 dni kalendarzowych</w:t>
      </w:r>
      <w:r>
        <w:rPr>
          <w:rFonts w:eastAsia="Times New Roman" w:cs="Times New Roman"/>
          <w:color w:val="000000"/>
          <w:szCs w:val="20"/>
          <w:lang w:eastAsia="ar-SA"/>
        </w:rPr>
        <w:t xml:space="preserve"> od </w:t>
      </w: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daty wpływu na adres </w:t>
      </w:r>
      <w:r>
        <w:rPr>
          <w:rFonts w:eastAsia="Times New Roman" w:cs="Times New Roman"/>
          <w:color w:val="000000"/>
          <w:szCs w:val="20"/>
          <w:lang w:eastAsia="ar-SA"/>
        </w:rPr>
        <w:t>Zamawiaj</w:t>
      </w:r>
      <w:r w:rsidRPr="007A6405">
        <w:rPr>
          <w:rFonts w:eastAsia="Times New Roman" w:cs="Times New Roman"/>
          <w:color w:val="000000"/>
          <w:szCs w:val="20"/>
          <w:lang w:eastAsia="ar-SA"/>
        </w:rPr>
        <w:t>ącego, praw</w:t>
      </w:r>
      <w:r>
        <w:rPr>
          <w:rFonts w:eastAsia="Times New Roman" w:cs="Times New Roman"/>
          <w:color w:val="000000"/>
          <w:szCs w:val="20"/>
          <w:lang w:eastAsia="ar-SA"/>
        </w:rPr>
        <w:t>idłowo wystawionej faktury VAT.</w:t>
      </w:r>
    </w:p>
    <w:p w:rsidR="00FF4A22" w:rsidRPr="007A6405" w:rsidRDefault="00FF4A22" w:rsidP="00B2651B">
      <w:pPr>
        <w:pStyle w:val="Akapitzlist"/>
        <w:numPr>
          <w:ilvl w:val="0"/>
          <w:numId w:val="127"/>
        </w:numPr>
        <w:suppressAutoHyphens/>
        <w:spacing w:after="0" w:line="240" w:lineRule="auto"/>
        <w:ind w:left="851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color w:val="000000"/>
          <w:szCs w:val="20"/>
          <w:lang w:eastAsia="ar-SA"/>
        </w:rPr>
        <w:t>Faktura VAT zostanie wystawiona po przeprowadzeniu czynności odbioru robót.</w:t>
      </w:r>
    </w:p>
    <w:p w:rsidR="00FF4A22" w:rsidRPr="007A6405" w:rsidRDefault="00FF4A22" w:rsidP="00B2651B">
      <w:pPr>
        <w:pStyle w:val="Akapitzlist"/>
        <w:numPr>
          <w:ilvl w:val="0"/>
          <w:numId w:val="127"/>
        </w:numPr>
        <w:suppressAutoHyphens/>
        <w:spacing w:after="0" w:line="240" w:lineRule="auto"/>
        <w:ind w:left="851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szCs w:val="20"/>
          <w:lang w:eastAsia="pl-PL"/>
        </w:rPr>
        <w:t>Na fakturze powin</w:t>
      </w:r>
      <w:r>
        <w:rPr>
          <w:rFonts w:eastAsia="Times New Roman" w:cs="Times New Roman"/>
          <w:szCs w:val="20"/>
          <w:lang w:eastAsia="pl-PL"/>
        </w:rPr>
        <w:t xml:space="preserve">na znajdować się nazwa przedmiotu zamówienia oraz </w:t>
      </w:r>
      <w:r w:rsidRPr="007A6405">
        <w:rPr>
          <w:rFonts w:eastAsia="Times New Roman" w:cs="Times New Roman"/>
          <w:szCs w:val="20"/>
          <w:lang w:eastAsia="pl-PL"/>
        </w:rPr>
        <w:t>numer umowy, której faktura dotyczy.</w:t>
      </w:r>
    </w:p>
    <w:p w:rsidR="00FF4A22" w:rsidRPr="004D039C" w:rsidRDefault="00FF4A22" w:rsidP="00FF4A22">
      <w:pPr>
        <w:spacing w:after="0" w:line="240" w:lineRule="auto"/>
        <w:jc w:val="both"/>
        <w:rPr>
          <w:szCs w:val="20"/>
          <w:shd w:val="clear" w:color="auto" w:fill="FFFFFF"/>
        </w:rPr>
      </w:pPr>
    </w:p>
    <w:p w:rsidR="00FF4A22" w:rsidRPr="00CB1177" w:rsidRDefault="00FF4A22" w:rsidP="00FF4A22">
      <w:pPr>
        <w:pStyle w:val="Akapitzlist"/>
        <w:numPr>
          <w:ilvl w:val="0"/>
          <w:numId w:val="107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CB1177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FF4A22" w:rsidRPr="00DA05CC" w:rsidRDefault="00FF4A22" w:rsidP="00B2651B">
      <w:pPr>
        <w:widowControl w:val="0"/>
        <w:numPr>
          <w:ilvl w:val="3"/>
          <w:numId w:val="128"/>
        </w:numPr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</w:t>
      </w:r>
      <w:r>
        <w:rPr>
          <w:rFonts w:eastAsia="Arial" w:cs="Times New Roman"/>
          <w:kern w:val="1"/>
          <w:szCs w:val="20"/>
          <w:lang w:eastAsia="zh-CN" w:bidi="hi-IN"/>
        </w:rPr>
        <w:t xml:space="preserve">wykonanie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przedmiot</w:t>
      </w:r>
      <w:r>
        <w:rPr>
          <w:rFonts w:eastAsia="Arial" w:cs="Times New Roman"/>
          <w:kern w:val="1"/>
          <w:szCs w:val="20"/>
          <w:lang w:eastAsia="zh-CN" w:bidi="hi-IN"/>
        </w:rPr>
        <w:t>u zamówienia spełniającego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co najmniej wymagania wyszczególnione w opisie przedmiotu zamówienia oraz załącznikach do SWZ;</w:t>
      </w:r>
    </w:p>
    <w:p w:rsidR="00FF4A22" w:rsidRPr="00DA05CC" w:rsidRDefault="00FF4A22" w:rsidP="00B2651B">
      <w:pPr>
        <w:widowControl w:val="0"/>
        <w:numPr>
          <w:ilvl w:val="3"/>
          <w:numId w:val="128"/>
        </w:numPr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>
        <w:rPr>
          <w:rFonts w:eastAsia="Arial" w:cs="Times New Roman"/>
          <w:bCs/>
          <w:i/>
          <w:kern w:val="1"/>
          <w:szCs w:val="20"/>
          <w:lang w:eastAsia="zh-CN" w:bidi="hi-IN"/>
        </w:rPr>
        <w:t>Wykonaw</w:t>
      </w:r>
      <w:r w:rsidRPr="0026570A">
        <w:rPr>
          <w:rFonts w:eastAsia="Arial" w:cs="Times New Roman"/>
          <w:bCs/>
          <w:i/>
          <w:kern w:val="1"/>
          <w:szCs w:val="20"/>
          <w:lang w:eastAsia="zh-CN" w:bidi="hi-IN"/>
        </w:rPr>
        <w:t xml:space="preserve">cy lub </w:t>
      </w:r>
      <w:r>
        <w:rPr>
          <w:rFonts w:eastAsia="Arial" w:cs="Times New Roman"/>
          <w:bCs/>
          <w:i/>
          <w:kern w:val="1"/>
          <w:szCs w:val="20"/>
          <w:lang w:eastAsia="zh-CN" w:bidi="hi-IN"/>
        </w:rPr>
        <w:t>Zamawia</w:t>
      </w:r>
      <w:r w:rsidRPr="0026570A">
        <w:rPr>
          <w:rFonts w:eastAsia="Arial" w:cs="Times New Roman"/>
          <w:bCs/>
          <w:i/>
          <w:kern w:val="1"/>
          <w:szCs w:val="20"/>
          <w:lang w:eastAsia="zh-CN" w:bidi="hi-IN"/>
        </w:rPr>
        <w:t>jącego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).</w:t>
      </w:r>
    </w:p>
    <w:p w:rsidR="00FF4A22" w:rsidRPr="005A117D" w:rsidRDefault="00FF4A22" w:rsidP="00B2651B">
      <w:pPr>
        <w:widowControl w:val="0"/>
        <w:numPr>
          <w:ilvl w:val="3"/>
          <w:numId w:val="128"/>
        </w:numPr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FF4A22" w:rsidTr="003D3791">
        <w:tc>
          <w:tcPr>
            <w:tcW w:w="5245" w:type="dxa"/>
            <w:shd w:val="clear" w:color="auto" w:fill="auto"/>
          </w:tcPr>
          <w:p w:rsidR="00FF4A22" w:rsidRDefault="00FF4A22" w:rsidP="003D379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FF4A22" w:rsidRDefault="00FF4A22" w:rsidP="003D379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FF4A22" w:rsidTr="003D3791">
        <w:tc>
          <w:tcPr>
            <w:tcW w:w="5245" w:type="dxa"/>
            <w:shd w:val="clear" w:color="auto" w:fill="auto"/>
          </w:tcPr>
          <w:p w:rsidR="00FF4A22" w:rsidRDefault="00FF4A22" w:rsidP="003D379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FF4A22" w:rsidRDefault="00FF4A22" w:rsidP="003D379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FF4A22" w:rsidTr="003D3791">
        <w:tc>
          <w:tcPr>
            <w:tcW w:w="5245" w:type="dxa"/>
            <w:shd w:val="clear" w:color="auto" w:fill="auto"/>
          </w:tcPr>
          <w:p w:rsidR="00FF4A22" w:rsidRDefault="00FF4A22" w:rsidP="003D379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FF4A22" w:rsidRDefault="00FF4A22" w:rsidP="003D379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FF4A22" w:rsidTr="003D3791">
        <w:tc>
          <w:tcPr>
            <w:tcW w:w="5245" w:type="dxa"/>
            <w:shd w:val="clear" w:color="auto" w:fill="auto"/>
          </w:tcPr>
          <w:p w:rsidR="00FF4A22" w:rsidRDefault="00FF4A22" w:rsidP="003D379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FF4A22" w:rsidRDefault="00FF4A22" w:rsidP="003D379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FF4A22" w:rsidTr="003D3791">
        <w:tc>
          <w:tcPr>
            <w:tcW w:w="5245" w:type="dxa"/>
            <w:shd w:val="clear" w:color="auto" w:fill="auto"/>
          </w:tcPr>
          <w:p w:rsidR="00FF4A22" w:rsidRDefault="00FF4A22" w:rsidP="003D379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FF4A22" w:rsidRDefault="00FF4A22" w:rsidP="003D379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FF4A22" w:rsidTr="003D3791">
        <w:tc>
          <w:tcPr>
            <w:tcW w:w="5245" w:type="dxa"/>
            <w:shd w:val="clear" w:color="auto" w:fill="auto"/>
          </w:tcPr>
          <w:p w:rsidR="00FF4A22" w:rsidRDefault="00FF4A22" w:rsidP="003D379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FF4A22" w:rsidRDefault="00FF4A22" w:rsidP="003D379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FF4A22" w:rsidRPr="005A117D" w:rsidRDefault="00FF4A22" w:rsidP="00FF4A22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FF4A22" w:rsidRDefault="00FF4A22" w:rsidP="00B2651B">
      <w:pPr>
        <w:widowControl w:val="0"/>
        <w:numPr>
          <w:ilvl w:val="3"/>
          <w:numId w:val="128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FF4A22" w:rsidRPr="008270C0" w:rsidRDefault="00FF4A22" w:rsidP="00B2651B">
      <w:pPr>
        <w:widowControl w:val="0"/>
        <w:numPr>
          <w:ilvl w:val="3"/>
          <w:numId w:val="128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FF4A22" w:rsidRPr="00E918F3" w:rsidRDefault="00FF4A22" w:rsidP="00B2651B">
      <w:pPr>
        <w:widowControl w:val="0"/>
        <w:numPr>
          <w:ilvl w:val="3"/>
          <w:numId w:val="128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kern w:val="1"/>
          <w:szCs w:val="20"/>
          <w:lang w:eastAsia="zh-CN" w:bidi="hi-IN"/>
        </w:rPr>
        <w:t>Zapoznałem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się z postanowieniami zawartymi w ogłoszeniu i SWZ</w:t>
      </w:r>
      <w:r>
        <w:rPr>
          <w:rFonts w:eastAsia="Arial" w:cs="Times New Roman"/>
          <w:kern w:val="1"/>
          <w:szCs w:val="20"/>
          <w:lang w:eastAsia="zh-CN" w:bidi="hi-IN"/>
        </w:rPr>
        <w:t>, i nie wnoszę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do nich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zdobyłem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konieczne informacje potrzebne do właściwego przygotowania oferty.</w:t>
      </w:r>
    </w:p>
    <w:p w:rsidR="00E918F3" w:rsidRPr="0068336F" w:rsidRDefault="00E918F3" w:rsidP="00E918F3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FF4A22" w:rsidRPr="00DF1174" w:rsidRDefault="00FF4A22" w:rsidP="00B2651B">
      <w:pPr>
        <w:widowControl w:val="0"/>
        <w:numPr>
          <w:ilvl w:val="3"/>
          <w:numId w:val="128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lastRenderedPageBreak/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zostały przeze mnie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zaakcepto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wane i w przypadku wyboru mojej oferty zobowiązuję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do zawarcia umowy na warunkach tam określonych w miejscu i terminie wskazanym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Zamawiającego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FF4A22" w:rsidRPr="00B72371" w:rsidRDefault="00FF4A22" w:rsidP="00B2651B">
      <w:pPr>
        <w:widowControl w:val="0"/>
        <w:numPr>
          <w:ilvl w:val="3"/>
          <w:numId w:val="128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Uważam się za związanego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niniejszą ofertą na czas 30 dni od upływu terminu składania ofert.</w:t>
      </w:r>
    </w:p>
    <w:p w:rsidR="00FF4A22" w:rsidRPr="003061A3" w:rsidRDefault="00FF4A22" w:rsidP="00B2651B">
      <w:pPr>
        <w:widowControl w:val="0"/>
        <w:numPr>
          <w:ilvl w:val="3"/>
          <w:numId w:val="128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Zobowiązuję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do zapewnienia możliwości odbierania wszelkiej korespondencji związanej z prowadzonym postępowaniem przez całą dobę za pośrednictwem Platformy.</w:t>
      </w:r>
    </w:p>
    <w:p w:rsidR="00FF4A22" w:rsidRPr="004D039C" w:rsidRDefault="00FF4A22" w:rsidP="00FF4A22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:rsidR="00FF4A22" w:rsidRPr="00CB1177" w:rsidRDefault="00FF4A22" w:rsidP="00FF4A22">
      <w:pPr>
        <w:pStyle w:val="Akapitzlist"/>
        <w:numPr>
          <w:ilvl w:val="0"/>
          <w:numId w:val="107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CB1177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Informuję, że:</w:t>
      </w:r>
    </w:p>
    <w:p w:rsidR="00FF4A22" w:rsidRPr="0056117F" w:rsidRDefault="00FF4A22" w:rsidP="00B2651B">
      <w:pPr>
        <w:numPr>
          <w:ilvl w:val="0"/>
          <w:numId w:val="129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umowy ze strony Wykonawc</w:t>
      </w:r>
      <w:r w:rsidRPr="00DA05CC">
        <w:rPr>
          <w:rFonts w:eastAsia="Century Gothic" w:cs="Times New Roman"/>
          <w:szCs w:val="20"/>
          <w:lang w:eastAsia="pl-PL"/>
        </w:rPr>
        <w:t>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FF4A22" w:rsidRPr="00DA05CC" w:rsidRDefault="00FF4A22" w:rsidP="00B2651B">
      <w:pPr>
        <w:pStyle w:val="Akapitzlist"/>
        <w:numPr>
          <w:ilvl w:val="0"/>
          <w:numId w:val="129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Cs/>
          <w:szCs w:val="20"/>
          <w:lang w:eastAsia="pl-PL"/>
        </w:rPr>
        <w:t>Robota budowlana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bCs/>
          <w:i/>
          <w:szCs w:val="20"/>
          <w:lang w:eastAsia="zh-CN"/>
        </w:rPr>
        <w:t>wykon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ana będzie własnymi siłami/z pomocą </w:t>
      </w:r>
      <w:r>
        <w:rPr>
          <w:rFonts w:eastAsia="Times New Roman" w:cs="Times New Roman"/>
          <w:bCs/>
          <w:i/>
          <w:szCs w:val="20"/>
          <w:lang w:eastAsia="zh-CN"/>
        </w:rPr>
        <w:t>Podwykonawc</w:t>
      </w:r>
      <w:r w:rsidRPr="00DA05CC">
        <w:rPr>
          <w:rFonts w:eastAsia="Times New Roman" w:cs="Times New Roman"/>
          <w:bCs/>
          <w:i/>
          <w:szCs w:val="20"/>
          <w:lang w:eastAsia="zh-CN"/>
        </w:rPr>
        <w:t>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</w:t>
      </w:r>
      <w:r>
        <w:rPr>
          <w:rFonts w:eastAsia="Times New Roman" w:cs="Times New Roman"/>
          <w:bCs/>
          <w:i/>
          <w:szCs w:val="20"/>
          <w:lang w:eastAsia="zh-CN"/>
        </w:rPr>
        <w:t>wykon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FF4A22" w:rsidRPr="00012C25" w:rsidRDefault="00FF4A22" w:rsidP="00FF4A22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F4A22" w:rsidRPr="00012C25" w:rsidRDefault="00FF4A22" w:rsidP="00FF4A22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FF4A22" w:rsidRPr="003E640F" w:rsidRDefault="00FF4A22" w:rsidP="00FF4A22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FF4A22" w:rsidRPr="003E640F" w:rsidRDefault="00FF4A22" w:rsidP="00FF4A22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FF4A22" w:rsidRPr="003E640F" w:rsidRDefault="00FF4A22" w:rsidP="00FF4A22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FF4A22" w:rsidRPr="003E640F" w:rsidRDefault="00FF4A22" w:rsidP="00FF4A22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a nie dokona skreślenia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Zamawiaj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ący uzna, że obowiązek podatkowy leży po stronie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y,</w:t>
      </w:r>
    </w:p>
    <w:p w:rsidR="00FF4A22" w:rsidRPr="003E640F" w:rsidRDefault="00FF4A22" w:rsidP="00FF4A22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>
        <w:rPr>
          <w:rFonts w:eastAsia="Times New Roman" w:cs="Times New Roman"/>
          <w:bCs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a nie dokona skreślenia, </w:t>
      </w:r>
      <w:r>
        <w:rPr>
          <w:rFonts w:eastAsia="Times New Roman" w:cs="Times New Roman"/>
          <w:bCs/>
          <w:sz w:val="16"/>
          <w:szCs w:val="16"/>
          <w:lang w:eastAsia="zh-CN"/>
        </w:rPr>
        <w:t>Zamawiaj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ący uzna, że nie jest on ani małym ani średnim przedsiębiorcą,</w:t>
      </w:r>
    </w:p>
    <w:p w:rsidR="00FF4A22" w:rsidRPr="00672EF1" w:rsidRDefault="00FF4A22" w:rsidP="00FF4A22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dokona skreślenia i nie wypełni pkt IV ppkt 3,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Zamawiaj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ący uzna, że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zamierza powierzyć części zamówienia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Podwykonawc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om</w:t>
      </w:r>
    </w:p>
    <w:p w:rsidR="00FF4A22" w:rsidRDefault="00FF4A22" w:rsidP="00FF4A22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FF4A22" w:rsidRPr="006B71EA" w:rsidRDefault="00FF4A22" w:rsidP="00FF4A22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FF4A22" w:rsidRPr="00DA05CC" w:rsidRDefault="00FF4A22" w:rsidP="00FF4A22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>
        <w:rPr>
          <w:rFonts w:eastAsia="Calibri" w:cs="Times New Roman"/>
          <w:b/>
          <w:bCs/>
          <w:szCs w:val="20"/>
        </w:rPr>
        <w:t>Oświadczam</w:t>
      </w:r>
      <w:r w:rsidRPr="00DA05CC">
        <w:rPr>
          <w:rFonts w:eastAsia="Calibri" w:cs="Times New Roman"/>
          <w:b/>
          <w:bCs/>
          <w:szCs w:val="20"/>
        </w:rPr>
        <w:t>, że</w:t>
      </w:r>
      <w:r>
        <w:rPr>
          <w:rFonts w:eastAsia="Calibri" w:cs="Times New Roman"/>
          <w:szCs w:val="20"/>
        </w:rPr>
        <w:t xml:space="preserve"> wypełniłem</w:t>
      </w:r>
      <w:r w:rsidRPr="00DA05CC">
        <w:rPr>
          <w:rFonts w:eastAsia="Calibri" w:cs="Times New Roman"/>
          <w:szCs w:val="20"/>
        </w:rPr>
        <w:t xml:space="preserve">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FF4A22" w:rsidRPr="00DA05CC" w:rsidRDefault="00FF4A22" w:rsidP="00FF4A22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 Dz. Urz. UE L 119 z 04.05.2016 r., str. 1).</w:t>
      </w:r>
    </w:p>
    <w:p w:rsidR="00FF4A22" w:rsidRPr="00DA05CC" w:rsidRDefault="00FF4A22" w:rsidP="00FF4A22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FF4A22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FF4A22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FF4A22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F4A22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F4A22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F4A22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F4A22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F4A22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F4A22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F4A22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F4A22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F4A22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F4A22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F4A22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F4A22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F4A22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F4A22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F4A22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F4A22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F4A22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F4A22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F4A22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F4A22" w:rsidRPr="0053741A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F4A22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FF4A22" w:rsidRPr="00915C14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FF4A22" w:rsidRDefault="00FF4A22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E918F3" w:rsidRDefault="00E918F3" w:rsidP="00FF4A2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E918F3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FC2CBC" w15:done="0"/>
  <w15:commentEx w15:paraId="75EC566A" w15:done="0"/>
  <w15:commentEx w15:paraId="2B848237" w15:done="0"/>
  <w15:commentEx w15:paraId="4021EE4C" w15:done="0"/>
  <w15:commentEx w15:paraId="010C26C6" w15:done="0"/>
  <w15:commentEx w15:paraId="73AE42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6D373A" w16cex:dateUtc="2023-11-08T11:35:00Z"/>
  <w16cex:commentExtensible w16cex:durableId="777CA5ED" w16cex:dateUtc="2023-11-08T11:39:00Z"/>
  <w16cex:commentExtensible w16cex:durableId="3E52DB0F" w16cex:dateUtc="2023-11-08T11:38:00Z"/>
  <w16cex:commentExtensible w16cex:durableId="15E06A1C" w16cex:dateUtc="2023-11-08T11:39:00Z"/>
  <w16cex:commentExtensible w16cex:durableId="773D43C7" w16cex:dateUtc="2023-11-08T12:08:00Z"/>
  <w16cex:commentExtensible w16cex:durableId="6FBE3434" w16cex:dateUtc="2023-11-08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FC2CBC" w16cid:durableId="176D373A"/>
  <w16cid:commentId w16cid:paraId="75EC566A" w16cid:durableId="777CA5ED"/>
  <w16cid:commentId w16cid:paraId="2B848237" w16cid:durableId="3E52DB0F"/>
  <w16cid:commentId w16cid:paraId="4021EE4C" w16cid:durableId="15E06A1C"/>
  <w16cid:commentId w16cid:paraId="010C26C6" w16cid:durableId="773D43C7"/>
  <w16cid:commentId w16cid:paraId="73AE42AB" w16cid:durableId="6FBE343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32F" w:rsidRDefault="0097332F">
      <w:pPr>
        <w:spacing w:after="0" w:line="240" w:lineRule="auto"/>
      </w:pPr>
      <w:r>
        <w:separator/>
      </w:r>
    </w:p>
  </w:endnote>
  <w:endnote w:type="continuationSeparator" w:id="1">
    <w:p w:rsidR="0097332F" w:rsidRDefault="0097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B2" w:rsidRDefault="00113233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338B2">
      <w:rPr>
        <w:szCs w:val="20"/>
      </w:rPr>
      <w:instrText xml:space="preserve"> PAGE </w:instrText>
    </w:r>
    <w:r>
      <w:rPr>
        <w:szCs w:val="20"/>
      </w:rPr>
      <w:fldChar w:fldCharType="separate"/>
    </w:r>
    <w:r w:rsidR="007D6766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32F" w:rsidRDefault="0097332F">
      <w:pPr>
        <w:spacing w:after="0" w:line="240" w:lineRule="auto"/>
      </w:pPr>
      <w:r>
        <w:separator/>
      </w:r>
    </w:p>
  </w:footnote>
  <w:footnote w:type="continuationSeparator" w:id="1">
    <w:p w:rsidR="0097332F" w:rsidRDefault="0097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EAF74E2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FE91E8F"/>
    <w:multiLevelType w:val="hybridMultilevel"/>
    <w:tmpl w:val="25F69B34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7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15B44B47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5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211E4238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288D6123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28FF758D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4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E344BBD"/>
    <w:multiLevelType w:val="hybridMultilevel"/>
    <w:tmpl w:val="92F2CA36"/>
    <w:lvl w:ilvl="0" w:tplc="64D4B45C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59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34DA5559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A1C75A8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2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3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EA06E5"/>
    <w:multiLevelType w:val="hybridMultilevel"/>
    <w:tmpl w:val="58F407FA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78">
    <w:nsid w:val="42E4600F"/>
    <w:multiLevelType w:val="hybridMultilevel"/>
    <w:tmpl w:val="B11049C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3C10573"/>
    <w:multiLevelType w:val="hybridMultilevel"/>
    <w:tmpl w:val="547A48F6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81">
    <w:nsid w:val="44953FCC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477631E1"/>
    <w:multiLevelType w:val="hybridMultilevel"/>
    <w:tmpl w:val="69566FC2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8E7192F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1D6E21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7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E74016B"/>
    <w:multiLevelType w:val="hybridMultilevel"/>
    <w:tmpl w:val="51D6D176"/>
    <w:lvl w:ilvl="0" w:tplc="E050122A">
      <w:start w:val="1"/>
      <w:numFmt w:val="decimal"/>
      <w:lvlText w:val="%1)"/>
      <w:lvlJc w:val="left"/>
      <w:pPr>
        <w:ind w:left="148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5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E56C71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8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6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7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8">
    <w:nsid w:val="57257F73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9">
    <w:nsid w:val="57B0413D"/>
    <w:multiLevelType w:val="hybridMultilevel"/>
    <w:tmpl w:val="FCD4F89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024651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BBD1BA0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1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47A4A13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9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2">
    <w:nsid w:val="77821617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3">
    <w:nsid w:val="77EA2CF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1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2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BA55A8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56"/>
  </w:num>
  <w:num w:numId="3">
    <w:abstractNumId w:val="74"/>
  </w:num>
  <w:num w:numId="4">
    <w:abstractNumId w:val="146"/>
  </w:num>
  <w:num w:numId="5">
    <w:abstractNumId w:val="48"/>
  </w:num>
  <w:num w:numId="6">
    <w:abstractNumId w:val="49"/>
  </w:num>
  <w:num w:numId="7">
    <w:abstractNumId w:val="106"/>
  </w:num>
  <w:num w:numId="8">
    <w:abstractNumId w:val="137"/>
  </w:num>
  <w:num w:numId="9">
    <w:abstractNumId w:val="103"/>
  </w:num>
  <w:num w:numId="10">
    <w:abstractNumId w:val="136"/>
  </w:num>
  <w:num w:numId="11">
    <w:abstractNumId w:val="54"/>
  </w:num>
  <w:num w:numId="12">
    <w:abstractNumId w:val="129"/>
  </w:num>
  <w:num w:numId="13">
    <w:abstractNumId w:val="67"/>
  </w:num>
  <w:num w:numId="14">
    <w:abstractNumId w:val="101"/>
  </w:num>
  <w:num w:numId="15">
    <w:abstractNumId w:val="147"/>
  </w:num>
  <w:num w:numId="16">
    <w:abstractNumId w:val="149"/>
  </w:num>
  <w:num w:numId="17">
    <w:abstractNumId w:val="1"/>
  </w:num>
  <w:num w:numId="18">
    <w:abstractNumId w:val="105"/>
  </w:num>
  <w:num w:numId="19">
    <w:abstractNumId w:val="134"/>
  </w:num>
  <w:num w:numId="20">
    <w:abstractNumId w:val="115"/>
  </w:num>
  <w:num w:numId="21">
    <w:abstractNumId w:val="8"/>
  </w:num>
  <w:num w:numId="22">
    <w:abstractNumId w:val="131"/>
  </w:num>
  <w:num w:numId="23">
    <w:abstractNumId w:val="148"/>
  </w:num>
  <w:num w:numId="24">
    <w:abstractNumId w:val="93"/>
  </w:num>
  <w:num w:numId="25">
    <w:abstractNumId w:val="59"/>
  </w:num>
  <w:num w:numId="26">
    <w:abstractNumId w:val="97"/>
  </w:num>
  <w:num w:numId="27">
    <w:abstractNumId w:val="135"/>
  </w:num>
  <w:num w:numId="28">
    <w:abstractNumId w:val="155"/>
  </w:num>
  <w:num w:numId="29">
    <w:abstractNumId w:val="126"/>
  </w:num>
  <w:num w:numId="30">
    <w:abstractNumId w:val="88"/>
  </w:num>
  <w:num w:numId="31">
    <w:abstractNumId w:val="112"/>
  </w:num>
  <w:num w:numId="32">
    <w:abstractNumId w:val="152"/>
  </w:num>
  <w:num w:numId="33">
    <w:abstractNumId w:val="104"/>
  </w:num>
  <w:num w:numId="34">
    <w:abstractNumId w:val="123"/>
  </w:num>
  <w:num w:numId="35">
    <w:abstractNumId w:val="79"/>
  </w:num>
  <w:num w:numId="36">
    <w:abstractNumId w:val="75"/>
  </w:num>
  <w:num w:numId="37">
    <w:abstractNumId w:val="41"/>
  </w:num>
  <w:num w:numId="38">
    <w:abstractNumId w:val="34"/>
  </w:num>
  <w:num w:numId="39">
    <w:abstractNumId w:val="90"/>
  </w:num>
  <w:num w:numId="40">
    <w:abstractNumId w:val="102"/>
  </w:num>
  <w:num w:numId="41">
    <w:abstractNumId w:val="82"/>
  </w:num>
  <w:num w:numId="42">
    <w:abstractNumId w:val="92"/>
  </w:num>
  <w:num w:numId="43">
    <w:abstractNumId w:val="31"/>
  </w:num>
  <w:num w:numId="44">
    <w:abstractNumId w:val="35"/>
  </w:num>
  <w:num w:numId="45">
    <w:abstractNumId w:val="45"/>
  </w:num>
  <w:num w:numId="46">
    <w:abstractNumId w:val="56"/>
  </w:num>
  <w:num w:numId="47">
    <w:abstractNumId w:val="130"/>
  </w:num>
  <w:num w:numId="48">
    <w:abstractNumId w:val="39"/>
  </w:num>
  <w:num w:numId="49">
    <w:abstractNumId w:val="33"/>
  </w:num>
  <w:num w:numId="50">
    <w:abstractNumId w:val="119"/>
  </w:num>
  <w:num w:numId="51">
    <w:abstractNumId w:val="50"/>
  </w:num>
  <w:num w:numId="52">
    <w:abstractNumId w:val="64"/>
  </w:num>
  <w:num w:numId="53">
    <w:abstractNumId w:val="107"/>
  </w:num>
  <w:num w:numId="54">
    <w:abstractNumId w:val="122"/>
  </w:num>
  <w:num w:numId="55">
    <w:abstractNumId w:val="44"/>
  </w:num>
  <w:num w:numId="56">
    <w:abstractNumId w:val="145"/>
  </w:num>
  <w:num w:numId="57">
    <w:abstractNumId w:val="154"/>
  </w:num>
  <w:num w:numId="58">
    <w:abstractNumId w:val="118"/>
  </w:num>
  <w:num w:numId="59">
    <w:abstractNumId w:val="89"/>
  </w:num>
  <w:num w:numId="60">
    <w:abstractNumId w:val="150"/>
  </w:num>
  <w:num w:numId="61">
    <w:abstractNumId w:val="153"/>
  </w:num>
  <w:num w:numId="62">
    <w:abstractNumId w:val="124"/>
  </w:num>
  <w:num w:numId="63">
    <w:abstractNumId w:val="26"/>
  </w:num>
  <w:num w:numId="64">
    <w:abstractNumId w:val="144"/>
  </w:num>
  <w:num w:numId="65">
    <w:abstractNumId w:val="40"/>
  </w:num>
  <w:num w:numId="66">
    <w:abstractNumId w:val="76"/>
  </w:num>
  <w:num w:numId="67">
    <w:abstractNumId w:val="55"/>
  </w:num>
  <w:num w:numId="68">
    <w:abstractNumId w:val="85"/>
  </w:num>
  <w:num w:numId="69">
    <w:abstractNumId w:val="120"/>
  </w:num>
  <w:num w:numId="70">
    <w:abstractNumId w:val="141"/>
  </w:num>
  <w:num w:numId="71">
    <w:abstractNumId w:val="139"/>
  </w:num>
  <w:num w:numId="72">
    <w:abstractNumId w:val="100"/>
  </w:num>
  <w:num w:numId="73">
    <w:abstractNumId w:val="133"/>
  </w:num>
  <w:num w:numId="74">
    <w:abstractNumId w:val="127"/>
  </w:num>
  <w:num w:numId="75">
    <w:abstractNumId w:val="111"/>
  </w:num>
  <w:num w:numId="76">
    <w:abstractNumId w:val="62"/>
  </w:num>
  <w:num w:numId="77">
    <w:abstractNumId w:val="140"/>
  </w:num>
  <w:num w:numId="78">
    <w:abstractNumId w:val="117"/>
  </w:num>
  <w:num w:numId="79">
    <w:abstractNumId w:val="71"/>
  </w:num>
  <w:num w:numId="80">
    <w:abstractNumId w:val="151"/>
  </w:num>
  <w:num w:numId="81">
    <w:abstractNumId w:val="46"/>
  </w:num>
  <w:num w:numId="82">
    <w:abstractNumId w:val="30"/>
  </w:num>
  <w:num w:numId="83">
    <w:abstractNumId w:val="16"/>
  </w:num>
  <w:num w:numId="84">
    <w:abstractNumId w:val="21"/>
  </w:num>
  <w:num w:numId="85">
    <w:abstractNumId w:val="69"/>
  </w:num>
  <w:num w:numId="86">
    <w:abstractNumId w:val="91"/>
  </w:num>
  <w:num w:numId="87">
    <w:abstractNumId w:val="114"/>
  </w:num>
  <w:num w:numId="88">
    <w:abstractNumId w:val="132"/>
  </w:num>
  <w:num w:numId="89">
    <w:abstractNumId w:val="66"/>
  </w:num>
  <w:num w:numId="9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3"/>
  </w:num>
  <w:num w:numId="95">
    <w:abstractNumId w:val="57"/>
  </w:num>
  <w:num w:numId="96">
    <w:abstractNumId w:val="28"/>
  </w:num>
  <w:num w:numId="97">
    <w:abstractNumId w:val="128"/>
  </w:num>
  <w:num w:numId="98">
    <w:abstractNumId w:val="99"/>
  </w:num>
  <w:num w:numId="99">
    <w:abstractNumId w:val="38"/>
  </w:num>
  <w:num w:numId="100">
    <w:abstractNumId w:val="95"/>
  </w:num>
  <w:num w:numId="101">
    <w:abstractNumId w:val="72"/>
  </w:num>
  <w:num w:numId="102">
    <w:abstractNumId w:val="73"/>
  </w:num>
  <w:num w:numId="103">
    <w:abstractNumId w:val="157"/>
  </w:num>
  <w:num w:numId="104">
    <w:abstractNumId w:val="116"/>
  </w:num>
  <w:num w:numId="105">
    <w:abstractNumId w:val="143"/>
  </w:num>
  <w:num w:numId="106">
    <w:abstractNumId w:val="70"/>
  </w:num>
  <w:num w:numId="107">
    <w:abstractNumId w:val="68"/>
  </w:num>
  <w:num w:numId="108">
    <w:abstractNumId w:val="94"/>
  </w:num>
  <w:num w:numId="109">
    <w:abstractNumId w:val="83"/>
  </w:num>
  <w:num w:numId="110">
    <w:abstractNumId w:val="80"/>
  </w:num>
  <w:num w:numId="111">
    <w:abstractNumId w:val="98"/>
  </w:num>
  <w:num w:numId="112">
    <w:abstractNumId w:val="81"/>
  </w:num>
  <w:num w:numId="113">
    <w:abstractNumId w:val="138"/>
  </w:num>
  <w:num w:numId="114">
    <w:abstractNumId w:val="36"/>
  </w:num>
  <w:num w:numId="115">
    <w:abstractNumId w:val="108"/>
  </w:num>
  <w:num w:numId="116">
    <w:abstractNumId w:val="58"/>
  </w:num>
  <w:num w:numId="117">
    <w:abstractNumId w:val="42"/>
  </w:num>
  <w:num w:numId="118">
    <w:abstractNumId w:val="52"/>
  </w:num>
  <w:num w:numId="119">
    <w:abstractNumId w:val="142"/>
  </w:num>
  <w:num w:numId="120">
    <w:abstractNumId w:val="47"/>
  </w:num>
  <w:num w:numId="121">
    <w:abstractNumId w:val="78"/>
  </w:num>
  <w:num w:numId="122">
    <w:abstractNumId w:val="77"/>
  </w:num>
  <w:num w:numId="123">
    <w:abstractNumId w:val="109"/>
  </w:num>
  <w:num w:numId="124">
    <w:abstractNumId w:val="84"/>
  </w:num>
  <w:num w:numId="125">
    <w:abstractNumId w:val="86"/>
  </w:num>
  <w:num w:numId="126">
    <w:abstractNumId w:val="53"/>
  </w:num>
  <w:num w:numId="127">
    <w:abstractNumId w:val="63"/>
  </w:num>
  <w:num w:numId="128">
    <w:abstractNumId w:val="32"/>
  </w:num>
  <w:num w:numId="129">
    <w:abstractNumId w:val="113"/>
  </w:num>
  <w:num w:numId="130">
    <w:abstractNumId w:val="96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2AB2"/>
    <w:rsid w:val="00073127"/>
    <w:rsid w:val="0007374D"/>
    <w:rsid w:val="000746B7"/>
    <w:rsid w:val="000767DA"/>
    <w:rsid w:val="00080121"/>
    <w:rsid w:val="00082438"/>
    <w:rsid w:val="0008246A"/>
    <w:rsid w:val="000848A2"/>
    <w:rsid w:val="0008531D"/>
    <w:rsid w:val="00085C42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46D"/>
    <w:rsid w:val="001130F7"/>
    <w:rsid w:val="00113233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A1C"/>
    <w:rsid w:val="00273E73"/>
    <w:rsid w:val="00275796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1548"/>
    <w:rsid w:val="003518E4"/>
    <w:rsid w:val="003528AD"/>
    <w:rsid w:val="00353957"/>
    <w:rsid w:val="00353D8F"/>
    <w:rsid w:val="00355B23"/>
    <w:rsid w:val="00357424"/>
    <w:rsid w:val="00361853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67A"/>
    <w:rsid w:val="003B5EC8"/>
    <w:rsid w:val="003B5ECE"/>
    <w:rsid w:val="003B7356"/>
    <w:rsid w:val="003C03FE"/>
    <w:rsid w:val="003C0912"/>
    <w:rsid w:val="003C25C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64D"/>
    <w:rsid w:val="003F3744"/>
    <w:rsid w:val="003F3F2A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79ED"/>
    <w:rsid w:val="00461D36"/>
    <w:rsid w:val="00461D73"/>
    <w:rsid w:val="0046219F"/>
    <w:rsid w:val="00462CEB"/>
    <w:rsid w:val="00462EBB"/>
    <w:rsid w:val="00465231"/>
    <w:rsid w:val="00465480"/>
    <w:rsid w:val="004717CB"/>
    <w:rsid w:val="00471F34"/>
    <w:rsid w:val="00472687"/>
    <w:rsid w:val="00472806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66AA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5319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FF8"/>
    <w:rsid w:val="004D2EF5"/>
    <w:rsid w:val="004D3502"/>
    <w:rsid w:val="004D7771"/>
    <w:rsid w:val="004D7C0E"/>
    <w:rsid w:val="004D7E9E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5F726F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4DB"/>
    <w:rsid w:val="006E2E3F"/>
    <w:rsid w:val="006E4869"/>
    <w:rsid w:val="006E53E5"/>
    <w:rsid w:val="006E549C"/>
    <w:rsid w:val="006E55D5"/>
    <w:rsid w:val="006E635E"/>
    <w:rsid w:val="006E677E"/>
    <w:rsid w:val="006F1A49"/>
    <w:rsid w:val="006F1FD1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2053"/>
    <w:rsid w:val="00722180"/>
    <w:rsid w:val="00722AA5"/>
    <w:rsid w:val="00722E1A"/>
    <w:rsid w:val="00723D54"/>
    <w:rsid w:val="00724E6D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607C"/>
    <w:rsid w:val="007469F8"/>
    <w:rsid w:val="00747BD5"/>
    <w:rsid w:val="00747E1C"/>
    <w:rsid w:val="007528A6"/>
    <w:rsid w:val="00754F76"/>
    <w:rsid w:val="007554F1"/>
    <w:rsid w:val="00755584"/>
    <w:rsid w:val="0075583E"/>
    <w:rsid w:val="00756FDF"/>
    <w:rsid w:val="00757D32"/>
    <w:rsid w:val="007616CA"/>
    <w:rsid w:val="007622EB"/>
    <w:rsid w:val="00762B56"/>
    <w:rsid w:val="00762F16"/>
    <w:rsid w:val="00763CA1"/>
    <w:rsid w:val="00763ED8"/>
    <w:rsid w:val="0076590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6766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6B8A"/>
    <w:rsid w:val="00857708"/>
    <w:rsid w:val="00857DF1"/>
    <w:rsid w:val="008613C5"/>
    <w:rsid w:val="00861A3D"/>
    <w:rsid w:val="00862503"/>
    <w:rsid w:val="00862DE5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2A46"/>
    <w:rsid w:val="008C2B52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19D"/>
    <w:rsid w:val="0095423A"/>
    <w:rsid w:val="009545F8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32F"/>
    <w:rsid w:val="009735F3"/>
    <w:rsid w:val="00974D84"/>
    <w:rsid w:val="0097756E"/>
    <w:rsid w:val="0098105B"/>
    <w:rsid w:val="00981509"/>
    <w:rsid w:val="0098192F"/>
    <w:rsid w:val="009824A4"/>
    <w:rsid w:val="0098349C"/>
    <w:rsid w:val="009834B8"/>
    <w:rsid w:val="009848AE"/>
    <w:rsid w:val="00985E71"/>
    <w:rsid w:val="00986380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6EB5"/>
    <w:rsid w:val="009E72DE"/>
    <w:rsid w:val="009E79B0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7DD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4BB2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3CD1"/>
    <w:rsid w:val="00AA41E8"/>
    <w:rsid w:val="00AA5D46"/>
    <w:rsid w:val="00AB134F"/>
    <w:rsid w:val="00AB13CC"/>
    <w:rsid w:val="00AB1CA7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21E5"/>
    <w:rsid w:val="00B021F3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54B"/>
    <w:rsid w:val="00B31656"/>
    <w:rsid w:val="00B35C16"/>
    <w:rsid w:val="00B369C1"/>
    <w:rsid w:val="00B37161"/>
    <w:rsid w:val="00B40A4D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7AF6"/>
    <w:rsid w:val="00C014D0"/>
    <w:rsid w:val="00C02E95"/>
    <w:rsid w:val="00C0370C"/>
    <w:rsid w:val="00C0397C"/>
    <w:rsid w:val="00C04D68"/>
    <w:rsid w:val="00C05BB9"/>
    <w:rsid w:val="00C06C31"/>
    <w:rsid w:val="00C07F39"/>
    <w:rsid w:val="00C121E9"/>
    <w:rsid w:val="00C157AA"/>
    <w:rsid w:val="00C15F50"/>
    <w:rsid w:val="00C1720F"/>
    <w:rsid w:val="00C17A0D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2075"/>
    <w:rsid w:val="00C72E2F"/>
    <w:rsid w:val="00C73AAC"/>
    <w:rsid w:val="00C752B3"/>
    <w:rsid w:val="00C768D2"/>
    <w:rsid w:val="00C76B99"/>
    <w:rsid w:val="00C77556"/>
    <w:rsid w:val="00C7790D"/>
    <w:rsid w:val="00C77F9E"/>
    <w:rsid w:val="00C813C3"/>
    <w:rsid w:val="00C81D19"/>
    <w:rsid w:val="00C8207E"/>
    <w:rsid w:val="00C82726"/>
    <w:rsid w:val="00C82C24"/>
    <w:rsid w:val="00C83A06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DA0"/>
    <w:rsid w:val="00CC3DE9"/>
    <w:rsid w:val="00CC4FC1"/>
    <w:rsid w:val="00CC567F"/>
    <w:rsid w:val="00CC6CBB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22A0"/>
    <w:rsid w:val="00CF2F29"/>
    <w:rsid w:val="00CF3231"/>
    <w:rsid w:val="00CF3323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6B66"/>
    <w:rsid w:val="00D17175"/>
    <w:rsid w:val="00D200AA"/>
    <w:rsid w:val="00D21927"/>
    <w:rsid w:val="00D25EB0"/>
    <w:rsid w:val="00D30444"/>
    <w:rsid w:val="00D309EB"/>
    <w:rsid w:val="00D30EE6"/>
    <w:rsid w:val="00D312B1"/>
    <w:rsid w:val="00D3271F"/>
    <w:rsid w:val="00D339DF"/>
    <w:rsid w:val="00D3586B"/>
    <w:rsid w:val="00D37724"/>
    <w:rsid w:val="00D40B4E"/>
    <w:rsid w:val="00D41E68"/>
    <w:rsid w:val="00D42B70"/>
    <w:rsid w:val="00D430FC"/>
    <w:rsid w:val="00D432E1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E00CB2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C0F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5CE5"/>
    <w:rsid w:val="00EA6C51"/>
    <w:rsid w:val="00EA7BB7"/>
    <w:rsid w:val="00EB0480"/>
    <w:rsid w:val="00EB0605"/>
    <w:rsid w:val="00EB1A01"/>
    <w:rsid w:val="00EB3C7D"/>
    <w:rsid w:val="00EB4104"/>
    <w:rsid w:val="00EB4B7B"/>
    <w:rsid w:val="00EB51FB"/>
    <w:rsid w:val="00EB65B5"/>
    <w:rsid w:val="00EC05B7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348"/>
    <w:rsid w:val="00EF74C9"/>
    <w:rsid w:val="00F00080"/>
    <w:rsid w:val="00F00CBA"/>
    <w:rsid w:val="00F00E52"/>
    <w:rsid w:val="00F03AD5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9B558-74B0-4EE0-9B25-55CFE3C0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16</cp:revision>
  <cp:lastPrinted>2023-10-18T09:30:00Z</cp:lastPrinted>
  <dcterms:created xsi:type="dcterms:W3CDTF">2023-11-08T14:48:00Z</dcterms:created>
  <dcterms:modified xsi:type="dcterms:W3CDTF">2023-11-13T08:42:00Z</dcterms:modified>
</cp:coreProperties>
</file>