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00D07" w14:textId="5075734B" w:rsidR="00A85FFB" w:rsidRPr="00EA18C3" w:rsidRDefault="00A85FFB" w:rsidP="00A85FFB">
      <w:pPr>
        <w:pStyle w:val="Nagwek2"/>
        <w:numPr>
          <w:ilvl w:val="0"/>
          <w:numId w:val="0"/>
        </w:numPr>
        <w:rPr>
          <w:rFonts w:asciiTheme="minorHAnsi" w:hAnsiTheme="minorHAnsi" w:cstheme="minorHAnsi"/>
          <w:i w:val="0"/>
          <w:color w:val="000000" w:themeColor="text1"/>
        </w:rPr>
      </w:pPr>
      <w:bookmarkStart w:id="0" w:name="_Toc141357132"/>
      <w:bookmarkStart w:id="1" w:name="_Toc193281707"/>
      <w:bookmarkStart w:id="2" w:name="_Hlk149820186"/>
      <w:r w:rsidRPr="00EA18C3">
        <w:rPr>
          <w:rFonts w:asciiTheme="minorHAnsi" w:hAnsiTheme="minorHAnsi" w:cstheme="minorHAnsi"/>
          <w:i w:val="0"/>
          <w:color w:val="000000" w:themeColor="text1"/>
        </w:rPr>
        <w:t>Załącznik nr 3.I do SWZ Oświadczenie dot. spełnienia warunków udziału w postępowaniu</w:t>
      </w:r>
      <w:bookmarkEnd w:id="0"/>
      <w:bookmarkEnd w:id="1"/>
    </w:p>
    <w:p w14:paraId="49B0895A" w14:textId="77777777" w:rsidR="00A85FFB" w:rsidRPr="00EA18C3" w:rsidRDefault="00A85FFB" w:rsidP="00A85FFB">
      <w:pPr>
        <w:spacing w:after="0" w:line="360" w:lineRule="auto"/>
        <w:rPr>
          <w:b/>
          <w:color w:val="000000" w:themeColor="text1"/>
          <w:sz w:val="28"/>
          <w:szCs w:val="28"/>
        </w:rPr>
      </w:pPr>
      <w:r w:rsidRPr="00EA18C3">
        <w:rPr>
          <w:b/>
          <w:color w:val="000000" w:themeColor="text1"/>
          <w:sz w:val="28"/>
          <w:szCs w:val="28"/>
        </w:rPr>
        <w:t>TP/1/25</w:t>
      </w:r>
    </w:p>
    <w:p w14:paraId="14922A4C" w14:textId="77777777" w:rsidR="00A85FFB" w:rsidRDefault="00A85FFB" w:rsidP="00A85FF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</w:t>
      </w:r>
    </w:p>
    <w:p w14:paraId="4D4E3474" w14:textId="77777777" w:rsidR="00EA18C3" w:rsidRDefault="00EA18C3" w:rsidP="00EA18C3">
      <w:pPr>
        <w:spacing w:after="0" w:line="360" w:lineRule="auto"/>
        <w:rPr>
          <w:b/>
          <w:sz w:val="24"/>
          <w:szCs w:val="24"/>
        </w:rPr>
      </w:pPr>
    </w:p>
    <w:p w14:paraId="4C3F1A83" w14:textId="77777777" w:rsidR="00EA18C3" w:rsidRDefault="00EA18C3" w:rsidP="00EA18C3">
      <w:pPr>
        <w:spacing w:after="0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Wykonawca/Podmiot udostępniający zasoby*</w:t>
      </w:r>
    </w:p>
    <w:p w14:paraId="2BE8E6C3" w14:textId="77777777" w:rsidR="00EA18C3" w:rsidRDefault="00EA18C3" w:rsidP="00EA18C3">
      <w:pPr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(*niewłaściwe skreślić)</w:t>
      </w:r>
    </w:p>
    <w:p w14:paraId="20E99225" w14:textId="77777777" w:rsidR="00EA18C3" w:rsidRDefault="00EA18C3" w:rsidP="00EA18C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3B985DF9" w14:textId="77777777" w:rsidR="00EA18C3" w:rsidRDefault="00EA18C3" w:rsidP="00EA18C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5F59ECB3" w14:textId="77777777" w:rsidR="00EA18C3" w:rsidRDefault="00EA18C3" w:rsidP="00EA18C3">
      <w:pPr>
        <w:spacing w:after="0" w:line="360" w:lineRule="auto"/>
        <w:ind w:right="566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sz w:val="24"/>
          <w:szCs w:val="24"/>
          <w:lang w:eastAsia="pl-PL"/>
        </w:rPr>
        <w:t>CEiDG</w:t>
      </w:r>
      <w:proofErr w:type="spellEnd"/>
      <w:r>
        <w:rPr>
          <w:sz w:val="24"/>
          <w:szCs w:val="24"/>
          <w:lang w:eastAsia="pl-PL"/>
        </w:rPr>
        <w:t>)</w:t>
      </w:r>
    </w:p>
    <w:p w14:paraId="17DA87AA" w14:textId="77777777" w:rsidR="00EA18C3" w:rsidRDefault="00EA18C3" w:rsidP="00EA18C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>
        <w:rPr>
          <w:sz w:val="24"/>
          <w:szCs w:val="24"/>
          <w:u w:val="single"/>
          <w:lang w:eastAsia="pl-PL"/>
        </w:rPr>
        <w:t>reprezentowany przez:</w:t>
      </w:r>
    </w:p>
    <w:p w14:paraId="3593492B" w14:textId="77777777" w:rsidR="00EA18C3" w:rsidRDefault="00EA18C3" w:rsidP="00EA18C3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</w:t>
      </w:r>
    </w:p>
    <w:p w14:paraId="6E6ACA3D" w14:textId="77777777" w:rsidR="00EA18C3" w:rsidRDefault="00EA18C3" w:rsidP="00EA18C3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………………………………………………….</w:t>
      </w:r>
    </w:p>
    <w:p w14:paraId="11DD7B47" w14:textId="77777777" w:rsidR="00EA18C3" w:rsidRDefault="00EA18C3" w:rsidP="00EA18C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(imię, nazwisko, stanowisko/podstawa do reprezentacji)</w:t>
      </w:r>
    </w:p>
    <w:p w14:paraId="78CF02AB" w14:textId="77777777" w:rsidR="00EA18C3" w:rsidRDefault="00EA18C3" w:rsidP="00EA18C3">
      <w:pPr>
        <w:spacing w:after="0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</w:p>
    <w:p w14:paraId="38A65CF2" w14:textId="77777777" w:rsidR="00EA18C3" w:rsidRPr="00BC426A" w:rsidRDefault="00EA18C3" w:rsidP="00EA18C3">
      <w:pPr>
        <w:spacing w:before="240" w:after="0" w:line="360" w:lineRule="auto"/>
        <w:ind w:left="357" w:hanging="357"/>
        <w:rPr>
          <w:rFonts w:eastAsia="Calibri"/>
          <w:i/>
          <w:sz w:val="20"/>
          <w:szCs w:val="20"/>
        </w:rPr>
      </w:pPr>
      <w:bookmarkStart w:id="3" w:name="_Toc109294157"/>
      <w:r w:rsidRPr="00BC426A">
        <w:rPr>
          <w:rFonts w:eastAsia="Calibri"/>
          <w:i/>
          <w:sz w:val="20"/>
          <w:szCs w:val="20"/>
        </w:rPr>
        <w:t>UWAGA:</w:t>
      </w:r>
    </w:p>
    <w:p w14:paraId="61488F72" w14:textId="77777777" w:rsidR="00EA18C3" w:rsidRPr="00BC426A" w:rsidRDefault="00EA18C3" w:rsidP="00EA18C3">
      <w:pPr>
        <w:spacing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 xml:space="preserve">Wykonawca, który bierze udział </w:t>
      </w:r>
      <w:r w:rsidRPr="00BC426A">
        <w:rPr>
          <w:rFonts w:eastAsia="Calibri"/>
          <w:b/>
          <w:i/>
          <w:sz w:val="20"/>
          <w:szCs w:val="20"/>
        </w:rPr>
        <w:t>samodzielnie</w:t>
      </w:r>
      <w:r w:rsidRPr="00BC426A">
        <w:rPr>
          <w:rFonts w:eastAsia="Calibri"/>
          <w:i/>
          <w:sz w:val="20"/>
          <w:szCs w:val="20"/>
        </w:rPr>
        <w:t xml:space="preserve"> w celu potwierdzenia, że spełnia warunki udziału w postępowaniu musi wypełnić </w:t>
      </w:r>
      <w:r w:rsidRPr="00BC426A">
        <w:rPr>
          <w:rFonts w:eastAsia="Calibri"/>
          <w:b/>
          <w:i/>
          <w:sz w:val="20"/>
          <w:szCs w:val="20"/>
        </w:rPr>
        <w:t>jedno</w:t>
      </w:r>
      <w:r w:rsidRPr="00BC426A">
        <w:rPr>
          <w:rFonts w:eastAsia="Calibri"/>
          <w:i/>
          <w:sz w:val="20"/>
          <w:szCs w:val="20"/>
        </w:rPr>
        <w:t xml:space="preserve"> oświadczenie. </w:t>
      </w:r>
    </w:p>
    <w:p w14:paraId="37B3F8F5" w14:textId="77777777" w:rsidR="00EA18C3" w:rsidRPr="00BC426A" w:rsidRDefault="00EA18C3" w:rsidP="00EA18C3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 xml:space="preserve">W przypadku </w:t>
      </w:r>
      <w:r w:rsidRPr="00BC426A">
        <w:rPr>
          <w:rFonts w:eastAsia="Calibri"/>
          <w:b/>
          <w:i/>
          <w:sz w:val="20"/>
          <w:szCs w:val="20"/>
        </w:rPr>
        <w:t>wspólnego ubiegania się</w:t>
      </w:r>
      <w:r w:rsidRPr="00BC426A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BC426A">
        <w:rPr>
          <w:rFonts w:eastAsia="Calibri"/>
          <w:b/>
          <w:i/>
          <w:sz w:val="20"/>
          <w:szCs w:val="20"/>
        </w:rPr>
        <w:t>składa odrębnie każdy z Wykonawców</w:t>
      </w:r>
      <w:r w:rsidRPr="00BC426A">
        <w:rPr>
          <w:rFonts w:eastAsia="Calibri"/>
          <w:i/>
          <w:sz w:val="20"/>
          <w:szCs w:val="20"/>
        </w:rPr>
        <w:t xml:space="preserve"> wspólnie ubiegających się o zamówienie. Oświadczenie to musi potwierdzać spełnianie warunków udziału w postępowaniu w zakresie, </w:t>
      </w:r>
    </w:p>
    <w:p w14:paraId="0E62A21A" w14:textId="77777777" w:rsidR="00EA18C3" w:rsidRPr="00BC426A" w:rsidRDefault="00EA18C3" w:rsidP="00EA18C3">
      <w:pPr>
        <w:spacing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>w jakim każdy z Wykonawców wykazuje spełnianie warunków udziału w postępowaniu.</w:t>
      </w:r>
    </w:p>
    <w:p w14:paraId="78F183C7" w14:textId="77777777" w:rsidR="00EA18C3" w:rsidRPr="00BC426A" w:rsidRDefault="00EA18C3" w:rsidP="00EA18C3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spełnienia warunków udziału w postępowaniu także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, potwierdzające spełnianie warunków udziału w postępowaniu w zakresie, w jakim Wykonawca powołuje się na jego zasoby.</w:t>
      </w:r>
    </w:p>
    <w:p w14:paraId="64595C4E" w14:textId="77777777" w:rsidR="00EA18C3" w:rsidRPr="00BC426A" w:rsidRDefault="00EA18C3" w:rsidP="00EA18C3">
      <w:pPr>
        <w:spacing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lastRenderedPageBreak/>
        <w:t xml:space="preserve">W przypadku wskazania w ofercie podwykonawców, którzy swoimi zdolnościami,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14:paraId="034637B5" w14:textId="77777777" w:rsidR="00EA18C3" w:rsidRPr="00BC426A" w:rsidRDefault="00EA18C3" w:rsidP="00EA18C3">
      <w:pPr>
        <w:spacing w:after="0" w:line="360" w:lineRule="auto"/>
        <w:contextualSpacing/>
        <w:rPr>
          <w:rFonts w:eastAsia="Calibri"/>
          <w:b/>
          <w:sz w:val="20"/>
          <w:szCs w:val="20"/>
        </w:rPr>
      </w:pPr>
    </w:p>
    <w:p w14:paraId="37D3C949" w14:textId="77777777" w:rsidR="00EA18C3" w:rsidRDefault="00EA18C3" w:rsidP="00EA18C3">
      <w:pPr>
        <w:spacing w:after="0" w:line="360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3"/>
      <w:r>
        <w:rPr>
          <w:rFonts w:eastAsia="Calibri"/>
          <w:b/>
          <w:sz w:val="24"/>
          <w:szCs w:val="24"/>
        </w:rPr>
        <w:t>*</w:t>
      </w:r>
      <w:r>
        <w:rPr>
          <w:rStyle w:val="Nagwek1Znak"/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 (*niepotrzebne skreślić)</w:t>
      </w:r>
    </w:p>
    <w:p w14:paraId="52DDC7A4" w14:textId="77777777" w:rsidR="00EA18C3" w:rsidRDefault="00EA18C3" w:rsidP="00EA18C3">
      <w:pPr>
        <w:spacing w:before="120" w:after="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2140D26B" w14:textId="77777777" w:rsidR="00EA18C3" w:rsidRDefault="00EA18C3" w:rsidP="00EA18C3">
      <w:pPr>
        <w:spacing w:after="12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eastAsia="Calibri"/>
          <w:b/>
          <w:sz w:val="24"/>
          <w:szCs w:val="24"/>
        </w:rPr>
        <w:t>Pzp</w:t>
      </w:r>
      <w:proofErr w:type="spellEnd"/>
      <w:r>
        <w:rPr>
          <w:rFonts w:eastAsia="Calibri"/>
          <w:b/>
          <w:sz w:val="24"/>
          <w:szCs w:val="24"/>
        </w:rPr>
        <w:t xml:space="preserve">), </w:t>
      </w:r>
    </w:p>
    <w:p w14:paraId="4ED525AB" w14:textId="77777777" w:rsidR="00EA18C3" w:rsidRDefault="00EA18C3" w:rsidP="00EA18C3">
      <w:pPr>
        <w:spacing w:before="240"/>
        <w:rPr>
          <w:rFonts w:eastAsia="Calibri"/>
          <w:b/>
          <w:sz w:val="24"/>
          <w:szCs w:val="24"/>
        </w:rPr>
      </w:pPr>
      <w:bookmarkStart w:id="4" w:name="_Toc109294158"/>
      <w:r>
        <w:rPr>
          <w:rFonts w:eastAsia="Calibri"/>
          <w:b/>
          <w:sz w:val="24"/>
          <w:szCs w:val="24"/>
        </w:rPr>
        <w:t>DOTYCZĄCE SPEŁNIENIA WARUNKÓW UDZIAŁU W POSTĘPOWANIU</w:t>
      </w:r>
      <w:bookmarkEnd w:id="4"/>
    </w:p>
    <w:p w14:paraId="6212DFF2" w14:textId="726FDAFF" w:rsidR="00EA18C3" w:rsidRDefault="00EA18C3" w:rsidP="00EA18C3">
      <w:pPr>
        <w:spacing w:after="12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Na potrzeby postępowania o udzielenie zamówienia publicznego na </w:t>
      </w:r>
      <w:r w:rsidR="00BC5CD3">
        <w:rPr>
          <w:rFonts w:eastAsiaTheme="minorHAnsi"/>
          <w:b/>
          <w:bCs/>
          <w:sz w:val="24"/>
          <w:szCs w:val="24"/>
        </w:rPr>
        <w:t>Świadczenie usług cateringowych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oświadczam, co następuje:</w:t>
      </w:r>
    </w:p>
    <w:p w14:paraId="0926240E" w14:textId="37A03D0D" w:rsidR="00EA18C3" w:rsidRDefault="00EA18C3" w:rsidP="00EA18C3">
      <w:pPr>
        <w:spacing w:before="120"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>
        <w:rPr>
          <w:rFonts w:asciiTheme="minorHAnsi" w:hAnsiTheme="minorHAnsi" w:cstheme="minorHAnsi"/>
          <w:color w:val="000000"/>
          <w:sz w:val="24"/>
          <w:szCs w:val="24"/>
        </w:rPr>
        <w:t>Specyfikacji Warunków Zamówienia w rozdziale XV</w:t>
      </w:r>
      <w:r w:rsidR="00BC426A">
        <w:rPr>
          <w:rFonts w:asciiTheme="minorHAnsi" w:hAnsiTheme="minorHAnsi" w:cstheme="minorHAnsi"/>
          <w:color w:val="000000"/>
          <w:sz w:val="24"/>
          <w:szCs w:val="24"/>
        </w:rPr>
        <w:t xml:space="preserve"> część I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</w:p>
    <w:p w14:paraId="1741D819" w14:textId="77777777" w:rsidR="00EA18C3" w:rsidRDefault="00EA18C3" w:rsidP="00EA18C3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14:paraId="540BF499" w14:textId="77777777" w:rsidR="00EA18C3" w:rsidRDefault="00EA18C3" w:rsidP="00EA18C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Informacja w związku z poleganiem na zdolnościach podmiotów udostepniających zasoby (</w:t>
      </w:r>
      <w:r>
        <w:rPr>
          <w:rFonts w:asciiTheme="minorHAnsi" w:hAnsiTheme="minorHAnsi" w:cstheme="minorHAnsi"/>
          <w:b/>
          <w:i/>
          <w:sz w:val="24"/>
          <w:szCs w:val="24"/>
        </w:rPr>
        <w:t>wypełnia Wykonawca</w:t>
      </w:r>
      <w:r>
        <w:rPr>
          <w:rFonts w:asciiTheme="minorHAnsi" w:hAnsiTheme="minorHAnsi" w:cstheme="minorHAnsi"/>
          <w:b/>
          <w:sz w:val="24"/>
          <w:szCs w:val="24"/>
        </w:rPr>
        <w:t>):</w:t>
      </w:r>
    </w:p>
    <w:p w14:paraId="69B3704A" w14:textId="77777777" w:rsidR="00EA18C3" w:rsidRDefault="00EA18C3" w:rsidP="00EA18C3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rozdziale </w:t>
      </w:r>
      <w:r>
        <w:rPr>
          <w:rFonts w:asciiTheme="minorHAnsi" w:hAnsiTheme="minorHAnsi" w:cstheme="minorHAnsi"/>
          <w:bCs/>
          <w:sz w:val="24"/>
          <w:szCs w:val="24"/>
        </w:rPr>
        <w:t xml:space="preserve">XV </w:t>
      </w:r>
      <w:r>
        <w:rPr>
          <w:rFonts w:asciiTheme="minorHAnsi" w:hAnsiTheme="minorHAnsi" w:cstheme="minorHAnsi"/>
          <w:sz w:val="24"/>
          <w:szCs w:val="24"/>
        </w:rPr>
        <w:t>Specyfikacji Warunków Zamówienia</w:t>
      </w:r>
      <w:r>
        <w:rPr>
          <w:rFonts w:asciiTheme="minorHAnsi" w:hAnsiTheme="minorHAnsi" w:cstheme="minorHAnsi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931"/>
      </w:tblGrid>
      <w:tr w:rsidR="00EA18C3" w14:paraId="0E5E24DC" w14:textId="77777777" w:rsidTr="00EA18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781" w14:textId="77777777" w:rsidR="00EA18C3" w:rsidRDefault="00EA18C3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B778391" w14:textId="77777777" w:rsidR="00EA18C3" w:rsidRDefault="00EA18C3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FF11E5" w14:textId="77777777" w:rsidR="00EA18C3" w:rsidRDefault="00EA18C3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polegam na zdolnościach podmiotów udostępniających zasoby*</w:t>
            </w:r>
          </w:p>
        </w:tc>
      </w:tr>
      <w:tr w:rsidR="00EA18C3" w14:paraId="2517C8A4" w14:textId="77777777" w:rsidTr="00EA18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B4E9" w14:textId="77777777" w:rsidR="00EA18C3" w:rsidRDefault="00EA18C3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50126D5" w14:textId="77777777" w:rsidR="00EA18C3" w:rsidRDefault="00EA18C3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3BB190" w14:textId="77777777" w:rsidR="00EA18C3" w:rsidRDefault="00EA18C3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polegam na zdolnościach podmiotów udostępniających zasoby*</w:t>
            </w:r>
          </w:p>
        </w:tc>
      </w:tr>
    </w:tbl>
    <w:p w14:paraId="69409DAF" w14:textId="408DB81A" w:rsidR="00EA18C3" w:rsidRDefault="00EA18C3" w:rsidP="00EA18C3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* właściwe zaznaczyć (X)</w:t>
      </w:r>
    </w:p>
    <w:p w14:paraId="6EEE29BF" w14:textId="77777777" w:rsidR="00EA18C3" w:rsidRDefault="00EA18C3" w:rsidP="00EA18C3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Pełna nazwa/firma podmiotu udostępniającego zasoby, adres, a także w zależności od podmiotu: NIP/PESEL, KRS/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CEiDG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41C48929" w14:textId="77777777" w:rsidR="00EA18C3" w:rsidRDefault="00EA18C3" w:rsidP="00EA18C3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CEBEA4" w14:textId="77777777" w:rsidR="00EA18C3" w:rsidRDefault="00EA18C3" w:rsidP="00EA18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35745DC4" w14:textId="77777777" w:rsidR="00EA18C3" w:rsidRDefault="00EA18C3" w:rsidP="00EA18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………………………..……………………………………………………………………..…………………………………… </w:t>
      </w:r>
    </w:p>
    <w:p w14:paraId="4C3DE6EB" w14:textId="77777777" w:rsidR="00EA18C3" w:rsidRDefault="00EA18C3" w:rsidP="00EA18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(określić odpowiedni zakres udostępnianych zasobów dla wskazanego podmiotu). </w:t>
      </w:r>
    </w:p>
    <w:p w14:paraId="7DD0A07B" w14:textId="77777777" w:rsidR="00EA18C3" w:rsidRDefault="00EA18C3" w:rsidP="00EA18C3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47A98A17" w14:textId="77777777" w:rsidR="00EA18C3" w:rsidRDefault="00EA18C3" w:rsidP="00EA18C3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4E23747D" w14:textId="77777777" w:rsidR="00EA18C3" w:rsidRDefault="00EA18C3" w:rsidP="00EA18C3">
      <w:pPr>
        <w:shd w:val="clear" w:color="auto" w:fill="BFBFBF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14:paraId="4138BAF9" w14:textId="77777777" w:rsidR="00EA18C3" w:rsidRDefault="00EA18C3" w:rsidP="00EA18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powyższym oświadczeniu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869BAF3" w14:textId="77777777" w:rsidR="00EA18C3" w:rsidRDefault="00EA18C3" w:rsidP="00EA18C3">
      <w:pPr>
        <w:spacing w:line="360" w:lineRule="auto"/>
        <w:rPr>
          <w:color w:val="000000"/>
          <w:sz w:val="24"/>
          <w:szCs w:val="24"/>
        </w:rPr>
      </w:pPr>
    </w:p>
    <w:p w14:paraId="4B35C39C" w14:textId="77777777" w:rsidR="00EA18C3" w:rsidRDefault="00EA18C3" w:rsidP="00EA18C3">
      <w:pPr>
        <w:spacing w:line="360" w:lineRule="auto"/>
        <w:rPr>
          <w:color w:val="000000"/>
          <w:sz w:val="24"/>
          <w:szCs w:val="24"/>
        </w:rPr>
      </w:pPr>
    </w:p>
    <w:p w14:paraId="689E0E83" w14:textId="77777777" w:rsidR="00EA18C3" w:rsidRDefault="00EA18C3" w:rsidP="00EA18C3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14:paraId="129FA570" w14:textId="77777777" w:rsidR="00EA18C3" w:rsidRDefault="00EA18C3" w:rsidP="00EA18C3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3856FA93" w14:textId="6FD75F4D" w:rsidR="00A85FFB" w:rsidRDefault="00A85FFB" w:rsidP="00A85FFB">
      <w:pPr>
        <w:tabs>
          <w:tab w:val="left" w:pos="1052"/>
        </w:tabs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14:paraId="5DD4E82F" w14:textId="6CFE38D6" w:rsidR="0043541B" w:rsidRPr="00A85FFB" w:rsidRDefault="00A85FFB" w:rsidP="00A85FFB">
      <w:pPr>
        <w:tabs>
          <w:tab w:val="left" w:pos="1052"/>
        </w:tabs>
        <w:rPr>
          <w:rFonts w:cs="Times New Roman"/>
          <w:sz w:val="24"/>
          <w:szCs w:val="24"/>
        </w:rPr>
        <w:sectPr w:rsidR="0043541B" w:rsidRPr="00A85FFB" w:rsidSect="003D2F94">
          <w:footerReference w:type="default" r:id="rId8"/>
          <w:headerReference w:type="first" r:id="rId9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>
        <w:rPr>
          <w:rFonts w:cs="Times New Roman"/>
          <w:sz w:val="24"/>
          <w:szCs w:val="24"/>
        </w:rPr>
        <w:tab/>
      </w:r>
    </w:p>
    <w:p w14:paraId="7CA37713" w14:textId="37910E61" w:rsidR="001327E1" w:rsidRPr="005F6EBF" w:rsidRDefault="001327E1" w:rsidP="001327E1">
      <w:pPr>
        <w:pStyle w:val="Nagwek2"/>
        <w:numPr>
          <w:ilvl w:val="0"/>
          <w:numId w:val="0"/>
        </w:numPr>
        <w:rPr>
          <w:rFonts w:asciiTheme="minorHAnsi" w:hAnsiTheme="minorHAnsi" w:cstheme="minorHAnsi"/>
          <w:i w:val="0"/>
          <w:color w:val="000000" w:themeColor="text1"/>
        </w:rPr>
      </w:pPr>
      <w:bookmarkStart w:id="5" w:name="_Toc193281708"/>
      <w:bookmarkEnd w:id="2"/>
      <w:r w:rsidRPr="005F6EBF">
        <w:rPr>
          <w:rFonts w:asciiTheme="minorHAnsi" w:hAnsiTheme="minorHAnsi" w:cstheme="minorHAnsi"/>
          <w:i w:val="0"/>
          <w:color w:val="000000" w:themeColor="text1"/>
        </w:rPr>
        <w:lastRenderedPageBreak/>
        <w:t>Załącznik nr 3.II do SWZ Oświadczenie dot. spełnienia warunków udziału w postępowaniu</w:t>
      </w:r>
      <w:bookmarkEnd w:id="5"/>
    </w:p>
    <w:p w14:paraId="261C0C61" w14:textId="77777777" w:rsidR="001327E1" w:rsidRPr="005F6EBF" w:rsidRDefault="001327E1" w:rsidP="001327E1">
      <w:pPr>
        <w:spacing w:after="0" w:line="360" w:lineRule="auto"/>
        <w:rPr>
          <w:b/>
          <w:color w:val="000000" w:themeColor="text1"/>
          <w:sz w:val="28"/>
          <w:szCs w:val="28"/>
        </w:rPr>
      </w:pPr>
      <w:r w:rsidRPr="005F6EBF">
        <w:rPr>
          <w:b/>
          <w:color w:val="000000" w:themeColor="text1"/>
          <w:sz w:val="28"/>
          <w:szCs w:val="28"/>
        </w:rPr>
        <w:t>TP/1/25</w:t>
      </w:r>
    </w:p>
    <w:p w14:paraId="1D13B2F1" w14:textId="52E168BE" w:rsidR="001327E1" w:rsidRPr="005F6EBF" w:rsidRDefault="001327E1" w:rsidP="001327E1">
      <w:pPr>
        <w:spacing w:after="0" w:line="360" w:lineRule="auto"/>
        <w:rPr>
          <w:b/>
          <w:sz w:val="24"/>
          <w:szCs w:val="24"/>
        </w:rPr>
      </w:pPr>
      <w:r w:rsidRPr="005F6EBF">
        <w:rPr>
          <w:b/>
          <w:sz w:val="24"/>
          <w:szCs w:val="24"/>
        </w:rPr>
        <w:t>Część II</w:t>
      </w:r>
    </w:p>
    <w:p w14:paraId="17C488E4" w14:textId="77777777" w:rsidR="001327E1" w:rsidRPr="005F6EBF" w:rsidRDefault="001327E1" w:rsidP="001327E1">
      <w:pPr>
        <w:spacing w:after="0" w:line="360" w:lineRule="auto"/>
        <w:rPr>
          <w:b/>
          <w:sz w:val="24"/>
          <w:szCs w:val="24"/>
        </w:rPr>
      </w:pPr>
    </w:p>
    <w:p w14:paraId="69C4554A" w14:textId="77777777" w:rsidR="001327E1" w:rsidRPr="005F6EBF" w:rsidRDefault="001327E1" w:rsidP="001327E1">
      <w:pPr>
        <w:spacing w:after="0"/>
        <w:rPr>
          <w:b/>
          <w:sz w:val="24"/>
          <w:szCs w:val="24"/>
          <w:u w:val="single"/>
          <w:lang w:eastAsia="pl-PL"/>
        </w:rPr>
      </w:pPr>
      <w:r w:rsidRPr="005F6EBF">
        <w:rPr>
          <w:b/>
          <w:sz w:val="24"/>
          <w:szCs w:val="24"/>
          <w:u w:val="single"/>
          <w:lang w:eastAsia="pl-PL"/>
        </w:rPr>
        <w:t>Wykonawca/Podmiot udostępniający zasoby*</w:t>
      </w:r>
    </w:p>
    <w:p w14:paraId="2C08D625" w14:textId="77777777" w:rsidR="001327E1" w:rsidRDefault="001327E1" w:rsidP="001327E1">
      <w:pPr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(*niewłaściwe skreślić)</w:t>
      </w:r>
    </w:p>
    <w:p w14:paraId="6A0C103F" w14:textId="77777777" w:rsidR="001327E1" w:rsidRDefault="001327E1" w:rsidP="001327E1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6BD833AD" w14:textId="77777777" w:rsidR="001327E1" w:rsidRDefault="001327E1" w:rsidP="001327E1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6043582D" w14:textId="77777777" w:rsidR="001327E1" w:rsidRDefault="001327E1" w:rsidP="001327E1">
      <w:pPr>
        <w:spacing w:after="0" w:line="360" w:lineRule="auto"/>
        <w:ind w:right="566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sz w:val="24"/>
          <w:szCs w:val="24"/>
          <w:lang w:eastAsia="pl-PL"/>
        </w:rPr>
        <w:t>CEiDG</w:t>
      </w:r>
      <w:proofErr w:type="spellEnd"/>
      <w:r>
        <w:rPr>
          <w:sz w:val="24"/>
          <w:szCs w:val="24"/>
          <w:lang w:eastAsia="pl-PL"/>
        </w:rPr>
        <w:t>)</w:t>
      </w:r>
    </w:p>
    <w:p w14:paraId="129A9895" w14:textId="77777777" w:rsidR="001327E1" w:rsidRDefault="001327E1" w:rsidP="001327E1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>
        <w:rPr>
          <w:sz w:val="24"/>
          <w:szCs w:val="24"/>
          <w:u w:val="single"/>
          <w:lang w:eastAsia="pl-PL"/>
        </w:rPr>
        <w:t>reprezentowany przez:</w:t>
      </w:r>
    </w:p>
    <w:p w14:paraId="4FDC44A0" w14:textId="77777777" w:rsidR="001327E1" w:rsidRDefault="001327E1" w:rsidP="001327E1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</w:t>
      </w:r>
    </w:p>
    <w:p w14:paraId="50418651" w14:textId="77777777" w:rsidR="001327E1" w:rsidRDefault="001327E1" w:rsidP="001327E1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………………………………………………….</w:t>
      </w:r>
    </w:p>
    <w:p w14:paraId="7CCAA33E" w14:textId="77777777" w:rsidR="001327E1" w:rsidRDefault="001327E1" w:rsidP="001327E1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(imię, nazwisko, stanowisko/podstawa do reprezentacji)</w:t>
      </w:r>
    </w:p>
    <w:p w14:paraId="04E58F37" w14:textId="77777777" w:rsidR="001327E1" w:rsidRDefault="001327E1" w:rsidP="001327E1">
      <w:pPr>
        <w:spacing w:after="0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</w:p>
    <w:p w14:paraId="75B3F709" w14:textId="77777777" w:rsidR="001327E1" w:rsidRPr="00BC426A" w:rsidRDefault="001327E1" w:rsidP="001327E1">
      <w:pPr>
        <w:spacing w:before="240" w:after="0" w:line="360" w:lineRule="auto"/>
        <w:ind w:left="357" w:hanging="357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>UWAGA:</w:t>
      </w:r>
    </w:p>
    <w:p w14:paraId="14190E1B" w14:textId="77777777" w:rsidR="001327E1" w:rsidRPr="00BC426A" w:rsidRDefault="001327E1" w:rsidP="001327E1">
      <w:pPr>
        <w:spacing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 xml:space="preserve">Wykonawca, który bierze udział </w:t>
      </w:r>
      <w:r w:rsidRPr="00BC426A">
        <w:rPr>
          <w:rFonts w:eastAsia="Calibri"/>
          <w:b/>
          <w:i/>
          <w:sz w:val="20"/>
          <w:szCs w:val="20"/>
        </w:rPr>
        <w:t>samodzielnie</w:t>
      </w:r>
      <w:r w:rsidRPr="00BC426A">
        <w:rPr>
          <w:rFonts w:eastAsia="Calibri"/>
          <w:i/>
          <w:sz w:val="20"/>
          <w:szCs w:val="20"/>
        </w:rPr>
        <w:t xml:space="preserve"> w celu potwierdzenia, że spełnia warunki udziału w postępowaniu musi wypełnić </w:t>
      </w:r>
      <w:r w:rsidRPr="00BC426A">
        <w:rPr>
          <w:rFonts w:eastAsia="Calibri"/>
          <w:b/>
          <w:i/>
          <w:sz w:val="20"/>
          <w:szCs w:val="20"/>
        </w:rPr>
        <w:t>jedno</w:t>
      </w:r>
      <w:r w:rsidRPr="00BC426A">
        <w:rPr>
          <w:rFonts w:eastAsia="Calibri"/>
          <w:i/>
          <w:sz w:val="20"/>
          <w:szCs w:val="20"/>
        </w:rPr>
        <w:t xml:space="preserve"> oświadczenie. </w:t>
      </w:r>
    </w:p>
    <w:p w14:paraId="203EE2C6" w14:textId="77777777" w:rsidR="001327E1" w:rsidRPr="00BC426A" w:rsidRDefault="001327E1" w:rsidP="001327E1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 xml:space="preserve">W przypadku </w:t>
      </w:r>
      <w:r w:rsidRPr="00BC426A">
        <w:rPr>
          <w:rFonts w:eastAsia="Calibri"/>
          <w:b/>
          <w:i/>
          <w:sz w:val="20"/>
          <w:szCs w:val="20"/>
        </w:rPr>
        <w:t>wspólnego ubiegania się</w:t>
      </w:r>
      <w:r w:rsidRPr="00BC426A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BC426A">
        <w:rPr>
          <w:rFonts w:eastAsia="Calibri"/>
          <w:b/>
          <w:i/>
          <w:sz w:val="20"/>
          <w:szCs w:val="20"/>
        </w:rPr>
        <w:t>składa odrębnie każdy z Wykonawców</w:t>
      </w:r>
      <w:r w:rsidRPr="00BC426A">
        <w:rPr>
          <w:rFonts w:eastAsia="Calibri"/>
          <w:i/>
          <w:sz w:val="20"/>
          <w:szCs w:val="20"/>
        </w:rPr>
        <w:t xml:space="preserve"> wspólnie ubiegających się o zamówienie. Oświadczenie to musi potwierdzać spełnianie warunków udziału w postępowaniu w zakresie, </w:t>
      </w:r>
    </w:p>
    <w:p w14:paraId="278E8BEA" w14:textId="77777777" w:rsidR="001327E1" w:rsidRPr="00BC426A" w:rsidRDefault="001327E1" w:rsidP="001327E1">
      <w:pPr>
        <w:spacing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>w jakim każdy z Wykonawców wykazuje spełnianie warunków udziału w postępowaniu.</w:t>
      </w:r>
    </w:p>
    <w:p w14:paraId="229A5C83" w14:textId="77777777" w:rsidR="001327E1" w:rsidRPr="00BC426A" w:rsidRDefault="001327E1" w:rsidP="001327E1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spełnienia warunków udziału w postępowaniu także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, potwierdzające spełnianie warunków udziału w postępowaniu w zakresie, w jakim Wykonawca powołuje się na jego zasoby.</w:t>
      </w:r>
    </w:p>
    <w:p w14:paraId="16DBD287" w14:textId="77777777" w:rsidR="001327E1" w:rsidRPr="00BC426A" w:rsidRDefault="001327E1" w:rsidP="001327E1">
      <w:pPr>
        <w:spacing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przypadku wskazania w ofercie podwykonawców, którzy swoimi zdolnościami,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14:paraId="0A283CB8" w14:textId="77777777" w:rsidR="001327E1" w:rsidRDefault="001327E1" w:rsidP="001327E1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14:paraId="44AE10BF" w14:textId="77777777" w:rsidR="001327E1" w:rsidRDefault="001327E1" w:rsidP="001327E1">
      <w:pPr>
        <w:spacing w:after="0" w:line="360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Oświadczenie Wykonawcy/ Podmiotu udostępniającego zasoby Wykonawcy*</w:t>
      </w:r>
      <w:r>
        <w:rPr>
          <w:rStyle w:val="Nagwek1Znak"/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 (*niepotrzebne skreślić)</w:t>
      </w:r>
    </w:p>
    <w:p w14:paraId="64C5482D" w14:textId="77777777" w:rsidR="001327E1" w:rsidRDefault="001327E1" w:rsidP="001327E1">
      <w:pPr>
        <w:spacing w:before="120" w:after="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7F6EC98D" w14:textId="77777777" w:rsidR="001327E1" w:rsidRDefault="001327E1" w:rsidP="001327E1">
      <w:pPr>
        <w:spacing w:after="12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eastAsia="Calibri"/>
          <w:b/>
          <w:sz w:val="24"/>
          <w:szCs w:val="24"/>
        </w:rPr>
        <w:t>Pzp</w:t>
      </w:r>
      <w:proofErr w:type="spellEnd"/>
      <w:r>
        <w:rPr>
          <w:rFonts w:eastAsia="Calibri"/>
          <w:b/>
          <w:sz w:val="24"/>
          <w:szCs w:val="24"/>
        </w:rPr>
        <w:t xml:space="preserve">), </w:t>
      </w:r>
    </w:p>
    <w:p w14:paraId="583712F1" w14:textId="77777777" w:rsidR="001327E1" w:rsidRDefault="001327E1" w:rsidP="001327E1">
      <w:pPr>
        <w:spacing w:before="24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DOTYCZĄCE SPEŁNIENIA WARUNKÓW UDZIAŁU W POSTĘPOWANIU</w:t>
      </w:r>
    </w:p>
    <w:p w14:paraId="53DE96F8" w14:textId="483156C8" w:rsidR="001327E1" w:rsidRDefault="001327E1" w:rsidP="001327E1">
      <w:pPr>
        <w:spacing w:after="12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Na potrzeby postępowania o udzielenie zamówienia publicznego na </w:t>
      </w:r>
      <w:r w:rsidR="00BC5CD3">
        <w:rPr>
          <w:rFonts w:eastAsiaTheme="minorHAnsi"/>
          <w:b/>
          <w:bCs/>
          <w:sz w:val="24"/>
          <w:szCs w:val="24"/>
        </w:rPr>
        <w:t xml:space="preserve">Świadczenie usług cateringowych </w:t>
      </w:r>
      <w:r>
        <w:rPr>
          <w:rFonts w:eastAsia="Calibri"/>
          <w:sz w:val="24"/>
          <w:szCs w:val="24"/>
        </w:rPr>
        <w:t>oświadczam, co następuje:</w:t>
      </w:r>
    </w:p>
    <w:p w14:paraId="1D5285C2" w14:textId="1DF3F945" w:rsidR="001327E1" w:rsidRDefault="001327E1" w:rsidP="001327E1">
      <w:pPr>
        <w:spacing w:before="120"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>
        <w:rPr>
          <w:rFonts w:asciiTheme="minorHAnsi" w:hAnsiTheme="minorHAnsi" w:cstheme="minorHAnsi"/>
          <w:color w:val="000000"/>
          <w:sz w:val="24"/>
          <w:szCs w:val="24"/>
        </w:rPr>
        <w:t>Specyfikacji Warunków Zamówienia w rozdziale XV</w:t>
      </w:r>
      <w:r w:rsidR="00BC426A">
        <w:rPr>
          <w:rFonts w:asciiTheme="minorHAnsi" w:hAnsiTheme="minorHAnsi" w:cstheme="minorHAnsi"/>
          <w:color w:val="000000"/>
          <w:sz w:val="24"/>
          <w:szCs w:val="24"/>
        </w:rPr>
        <w:t xml:space="preserve"> część II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</w:p>
    <w:p w14:paraId="01E218E8" w14:textId="77777777" w:rsidR="001327E1" w:rsidRDefault="001327E1" w:rsidP="001327E1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14:paraId="59E21CF3" w14:textId="77777777" w:rsidR="001327E1" w:rsidRDefault="001327E1" w:rsidP="001327E1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Informacja w związku z poleganiem na zdolnościach podmiotów udostepniających zasoby (</w:t>
      </w:r>
      <w:r>
        <w:rPr>
          <w:rFonts w:asciiTheme="minorHAnsi" w:hAnsiTheme="minorHAnsi" w:cstheme="minorHAnsi"/>
          <w:b/>
          <w:i/>
          <w:sz w:val="24"/>
          <w:szCs w:val="24"/>
        </w:rPr>
        <w:t>wypełnia Wykonawca</w:t>
      </w:r>
      <w:r>
        <w:rPr>
          <w:rFonts w:asciiTheme="minorHAnsi" w:hAnsiTheme="minorHAnsi" w:cstheme="minorHAnsi"/>
          <w:b/>
          <w:sz w:val="24"/>
          <w:szCs w:val="24"/>
        </w:rPr>
        <w:t>):</w:t>
      </w:r>
    </w:p>
    <w:p w14:paraId="527D779C" w14:textId="77777777" w:rsidR="001327E1" w:rsidRDefault="001327E1" w:rsidP="001327E1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rozdziale </w:t>
      </w:r>
      <w:r>
        <w:rPr>
          <w:rFonts w:asciiTheme="minorHAnsi" w:hAnsiTheme="minorHAnsi" w:cstheme="minorHAnsi"/>
          <w:bCs/>
          <w:sz w:val="24"/>
          <w:szCs w:val="24"/>
        </w:rPr>
        <w:t xml:space="preserve">XV </w:t>
      </w:r>
      <w:r>
        <w:rPr>
          <w:rFonts w:asciiTheme="minorHAnsi" w:hAnsiTheme="minorHAnsi" w:cstheme="minorHAnsi"/>
          <w:sz w:val="24"/>
          <w:szCs w:val="24"/>
        </w:rPr>
        <w:t>Specyfikacji Warunków Zamówienia</w:t>
      </w:r>
      <w:r>
        <w:rPr>
          <w:rFonts w:asciiTheme="minorHAnsi" w:hAnsiTheme="minorHAnsi" w:cstheme="minorHAnsi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931"/>
      </w:tblGrid>
      <w:tr w:rsidR="001327E1" w14:paraId="5EF13856" w14:textId="77777777" w:rsidTr="008A43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AA4" w14:textId="77777777" w:rsidR="001327E1" w:rsidRDefault="001327E1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96D8FCC" w14:textId="77777777" w:rsidR="001327E1" w:rsidRDefault="001327E1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322CE5" w14:textId="77777777" w:rsidR="001327E1" w:rsidRDefault="001327E1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polegam na zdolnościach podmiotów udostępniających zasoby*</w:t>
            </w:r>
          </w:p>
        </w:tc>
      </w:tr>
      <w:tr w:rsidR="001327E1" w14:paraId="4A0BBA77" w14:textId="77777777" w:rsidTr="008A43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1B4" w14:textId="77777777" w:rsidR="001327E1" w:rsidRDefault="001327E1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37EA6E6" w14:textId="77777777" w:rsidR="001327E1" w:rsidRDefault="001327E1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D59D99" w14:textId="77777777" w:rsidR="001327E1" w:rsidRDefault="001327E1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polegam na zdolnościach podmiotów udostępniających zasoby*</w:t>
            </w:r>
          </w:p>
        </w:tc>
      </w:tr>
    </w:tbl>
    <w:p w14:paraId="3EFD56CD" w14:textId="77777777" w:rsidR="001327E1" w:rsidRDefault="001327E1" w:rsidP="001327E1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* właściwe zaznaczyć (X)</w:t>
      </w:r>
    </w:p>
    <w:p w14:paraId="17F7BBB6" w14:textId="77777777" w:rsidR="001327E1" w:rsidRDefault="001327E1" w:rsidP="001327E1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Pełna nazwa/firma podmiotu udostępniającego zasoby, adres, a także w zależności od podmiotu: NIP/PESEL, KRS/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CEiDG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15E8E24D" w14:textId="77777777" w:rsidR="001327E1" w:rsidRDefault="001327E1" w:rsidP="001327E1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3E6BC2" w14:textId="77777777" w:rsidR="001327E1" w:rsidRDefault="001327E1" w:rsidP="001327E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4FB8A567" w14:textId="77777777" w:rsidR="001327E1" w:rsidRDefault="001327E1" w:rsidP="001327E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………………………..……………………………………………………………………..…………………………………… </w:t>
      </w:r>
    </w:p>
    <w:p w14:paraId="79AE3589" w14:textId="77777777" w:rsidR="001327E1" w:rsidRDefault="001327E1" w:rsidP="001327E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(określić odpowiedni zakres udostępnianych zasobów dla wskazanego podmiotu). </w:t>
      </w:r>
    </w:p>
    <w:p w14:paraId="2B48AFCC" w14:textId="77777777" w:rsidR="001327E1" w:rsidRDefault="001327E1" w:rsidP="001327E1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1E8CF5A9" w14:textId="77777777" w:rsidR="001327E1" w:rsidRDefault="001327E1" w:rsidP="001327E1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20B911FD" w14:textId="77777777" w:rsidR="001327E1" w:rsidRDefault="001327E1" w:rsidP="001327E1">
      <w:pPr>
        <w:shd w:val="clear" w:color="auto" w:fill="BFBFBF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14:paraId="76F3D639" w14:textId="77777777" w:rsidR="001327E1" w:rsidRDefault="001327E1" w:rsidP="001327E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powyższym oświadczeniu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36E3535" w14:textId="77777777" w:rsidR="001327E1" w:rsidRDefault="001327E1" w:rsidP="001327E1">
      <w:pPr>
        <w:spacing w:line="360" w:lineRule="auto"/>
        <w:rPr>
          <w:color w:val="000000"/>
          <w:sz w:val="24"/>
          <w:szCs w:val="24"/>
        </w:rPr>
      </w:pPr>
    </w:p>
    <w:p w14:paraId="35FBE654" w14:textId="77777777" w:rsidR="001327E1" w:rsidRDefault="001327E1" w:rsidP="001327E1">
      <w:pPr>
        <w:spacing w:line="360" w:lineRule="auto"/>
        <w:rPr>
          <w:color w:val="000000"/>
          <w:sz w:val="24"/>
          <w:szCs w:val="24"/>
        </w:rPr>
      </w:pPr>
    </w:p>
    <w:p w14:paraId="1BC00793" w14:textId="77777777" w:rsidR="001327E1" w:rsidRDefault="001327E1" w:rsidP="001327E1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14:paraId="0B5FD99D" w14:textId="77777777" w:rsidR="00AB69A6" w:rsidRDefault="001327E1" w:rsidP="001327E1">
      <w:pPr>
        <w:spacing w:line="360" w:lineRule="auto"/>
        <w:rPr>
          <w:b/>
          <w:color w:val="FF0000"/>
          <w:sz w:val="24"/>
          <w:szCs w:val="24"/>
        </w:rPr>
        <w:sectPr w:rsidR="00AB69A6" w:rsidSect="00773243">
          <w:footerReference w:type="default" r:id="rId10"/>
          <w:headerReference w:type="first" r:id="rId11"/>
          <w:footerReference w:type="first" r:id="rId12"/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772C0F35" w14:textId="408CFA34" w:rsidR="00AB69A6" w:rsidRPr="005F6EBF" w:rsidRDefault="00AB69A6" w:rsidP="00AB69A6">
      <w:pPr>
        <w:pStyle w:val="Nagwek2"/>
        <w:numPr>
          <w:ilvl w:val="0"/>
          <w:numId w:val="0"/>
        </w:numPr>
        <w:rPr>
          <w:rFonts w:asciiTheme="minorHAnsi" w:hAnsiTheme="minorHAnsi" w:cstheme="minorHAnsi"/>
          <w:i w:val="0"/>
          <w:color w:val="000000" w:themeColor="text1"/>
        </w:rPr>
      </w:pPr>
      <w:bookmarkStart w:id="6" w:name="_Toc193281709"/>
      <w:r w:rsidRPr="005F6EBF">
        <w:rPr>
          <w:rFonts w:asciiTheme="minorHAnsi" w:hAnsiTheme="minorHAnsi" w:cstheme="minorHAnsi"/>
          <w:i w:val="0"/>
          <w:color w:val="000000" w:themeColor="text1"/>
        </w:rPr>
        <w:lastRenderedPageBreak/>
        <w:t>Załącznik nr 3.III do SWZ Oświadczenie dot. spełnienia warunków udziału w postępowaniu</w:t>
      </w:r>
      <w:bookmarkEnd w:id="6"/>
    </w:p>
    <w:p w14:paraId="705066C7" w14:textId="77777777" w:rsidR="00AB69A6" w:rsidRPr="005F6EBF" w:rsidRDefault="00AB69A6" w:rsidP="00AB69A6">
      <w:pPr>
        <w:spacing w:after="0" w:line="360" w:lineRule="auto"/>
        <w:rPr>
          <w:b/>
          <w:color w:val="000000" w:themeColor="text1"/>
          <w:sz w:val="28"/>
          <w:szCs w:val="28"/>
        </w:rPr>
      </w:pPr>
      <w:r w:rsidRPr="005F6EBF">
        <w:rPr>
          <w:b/>
          <w:color w:val="000000" w:themeColor="text1"/>
          <w:sz w:val="28"/>
          <w:szCs w:val="28"/>
        </w:rPr>
        <w:t>TP/1/25</w:t>
      </w:r>
    </w:p>
    <w:p w14:paraId="5783CA51" w14:textId="4ABE7B8E" w:rsidR="00AB69A6" w:rsidRDefault="00AB69A6" w:rsidP="00AB69A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III</w:t>
      </w:r>
    </w:p>
    <w:p w14:paraId="75F56029" w14:textId="77777777" w:rsidR="00AB69A6" w:rsidRDefault="00AB69A6" w:rsidP="00AB69A6">
      <w:pPr>
        <w:spacing w:after="0" w:line="360" w:lineRule="auto"/>
        <w:rPr>
          <w:b/>
          <w:sz w:val="24"/>
          <w:szCs w:val="24"/>
        </w:rPr>
      </w:pPr>
    </w:p>
    <w:p w14:paraId="617703D2" w14:textId="77777777" w:rsidR="00AB69A6" w:rsidRDefault="00AB69A6" w:rsidP="00AB69A6">
      <w:pPr>
        <w:spacing w:after="0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Wykonawca/Podmiot udostępniający zasoby*</w:t>
      </w:r>
    </w:p>
    <w:p w14:paraId="2DDA841B" w14:textId="77777777" w:rsidR="00AB69A6" w:rsidRDefault="00AB69A6" w:rsidP="00AB69A6">
      <w:pPr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(*niewłaściwe skreślić)</w:t>
      </w:r>
    </w:p>
    <w:p w14:paraId="330ABA1B" w14:textId="77777777" w:rsidR="00AB69A6" w:rsidRDefault="00AB69A6" w:rsidP="00AB69A6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3D925D6C" w14:textId="77777777" w:rsidR="00AB69A6" w:rsidRDefault="00AB69A6" w:rsidP="00AB69A6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3316DA3E" w14:textId="77777777" w:rsidR="00AB69A6" w:rsidRDefault="00AB69A6" w:rsidP="00AB69A6">
      <w:pPr>
        <w:spacing w:after="0" w:line="360" w:lineRule="auto"/>
        <w:ind w:right="566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sz w:val="24"/>
          <w:szCs w:val="24"/>
          <w:lang w:eastAsia="pl-PL"/>
        </w:rPr>
        <w:t>CEiDG</w:t>
      </w:r>
      <w:proofErr w:type="spellEnd"/>
      <w:r>
        <w:rPr>
          <w:sz w:val="24"/>
          <w:szCs w:val="24"/>
          <w:lang w:eastAsia="pl-PL"/>
        </w:rPr>
        <w:t>)</w:t>
      </w:r>
    </w:p>
    <w:p w14:paraId="0EBF467B" w14:textId="77777777" w:rsidR="00AB69A6" w:rsidRDefault="00AB69A6" w:rsidP="00AB69A6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>
        <w:rPr>
          <w:sz w:val="24"/>
          <w:szCs w:val="24"/>
          <w:u w:val="single"/>
          <w:lang w:eastAsia="pl-PL"/>
        </w:rPr>
        <w:t>reprezentowany przez:</w:t>
      </w:r>
    </w:p>
    <w:p w14:paraId="5AFF9ADF" w14:textId="77777777" w:rsidR="00AB69A6" w:rsidRDefault="00AB69A6" w:rsidP="00AB69A6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</w:t>
      </w:r>
    </w:p>
    <w:p w14:paraId="1AE55413" w14:textId="77777777" w:rsidR="00AB69A6" w:rsidRDefault="00AB69A6" w:rsidP="00AB69A6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………………………………………………….</w:t>
      </w:r>
    </w:p>
    <w:p w14:paraId="6AD7286E" w14:textId="77777777" w:rsidR="00AB69A6" w:rsidRDefault="00AB69A6" w:rsidP="00AB69A6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(imię, nazwisko, stanowisko/podstawa do reprezentacji)</w:t>
      </w:r>
    </w:p>
    <w:p w14:paraId="5B36E165" w14:textId="77777777" w:rsidR="00AB69A6" w:rsidRDefault="00AB69A6" w:rsidP="00AB69A6">
      <w:pPr>
        <w:spacing w:after="0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</w:p>
    <w:p w14:paraId="6371CD03" w14:textId="77777777" w:rsidR="00AB69A6" w:rsidRPr="00BC426A" w:rsidRDefault="00AB69A6" w:rsidP="00AB69A6">
      <w:pPr>
        <w:spacing w:before="240" w:after="0" w:line="360" w:lineRule="auto"/>
        <w:ind w:left="357" w:hanging="357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>UWAGA:</w:t>
      </w:r>
    </w:p>
    <w:p w14:paraId="1FD2C675" w14:textId="77777777" w:rsidR="00AB69A6" w:rsidRPr="00BC426A" w:rsidRDefault="00AB69A6" w:rsidP="00AB69A6">
      <w:pPr>
        <w:spacing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 xml:space="preserve">Wykonawca, który bierze udział </w:t>
      </w:r>
      <w:r w:rsidRPr="00BC426A">
        <w:rPr>
          <w:rFonts w:eastAsia="Calibri"/>
          <w:b/>
          <w:i/>
          <w:sz w:val="20"/>
          <w:szCs w:val="20"/>
        </w:rPr>
        <w:t>samodzielnie</w:t>
      </w:r>
      <w:r w:rsidRPr="00BC426A">
        <w:rPr>
          <w:rFonts w:eastAsia="Calibri"/>
          <w:i/>
          <w:sz w:val="20"/>
          <w:szCs w:val="20"/>
        </w:rPr>
        <w:t xml:space="preserve"> w celu potwierdzenia, że spełnia warunki udziału w postępowaniu musi wypełnić </w:t>
      </w:r>
      <w:r w:rsidRPr="00BC426A">
        <w:rPr>
          <w:rFonts w:eastAsia="Calibri"/>
          <w:b/>
          <w:i/>
          <w:sz w:val="20"/>
          <w:szCs w:val="20"/>
        </w:rPr>
        <w:t>jedno</w:t>
      </w:r>
      <w:r w:rsidRPr="00BC426A">
        <w:rPr>
          <w:rFonts w:eastAsia="Calibri"/>
          <w:i/>
          <w:sz w:val="20"/>
          <w:szCs w:val="20"/>
        </w:rPr>
        <w:t xml:space="preserve"> oświadczenie. </w:t>
      </w:r>
    </w:p>
    <w:p w14:paraId="74142C3A" w14:textId="77777777" w:rsidR="00AB69A6" w:rsidRPr="00BC426A" w:rsidRDefault="00AB69A6" w:rsidP="00AB69A6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 xml:space="preserve">W przypadku </w:t>
      </w:r>
      <w:r w:rsidRPr="00BC426A">
        <w:rPr>
          <w:rFonts w:eastAsia="Calibri"/>
          <w:b/>
          <w:i/>
          <w:sz w:val="20"/>
          <w:szCs w:val="20"/>
        </w:rPr>
        <w:t>wspólnego ubiegania się</w:t>
      </w:r>
      <w:r w:rsidRPr="00BC426A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BC426A">
        <w:rPr>
          <w:rFonts w:eastAsia="Calibri"/>
          <w:b/>
          <w:i/>
          <w:sz w:val="20"/>
          <w:szCs w:val="20"/>
        </w:rPr>
        <w:t>składa odrębnie każdy z Wykonawców</w:t>
      </w:r>
      <w:r w:rsidRPr="00BC426A">
        <w:rPr>
          <w:rFonts w:eastAsia="Calibri"/>
          <w:i/>
          <w:sz w:val="20"/>
          <w:szCs w:val="20"/>
        </w:rPr>
        <w:t xml:space="preserve"> wspólnie ubiegających się o zamówienie. Oświadczenie to musi potwierdzać spełnianie warunków udziału w postępowaniu w zakresie, </w:t>
      </w:r>
    </w:p>
    <w:p w14:paraId="44F18FFA" w14:textId="77777777" w:rsidR="00AB69A6" w:rsidRPr="00BC426A" w:rsidRDefault="00AB69A6" w:rsidP="00AB69A6">
      <w:pPr>
        <w:spacing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>w jakim każdy z Wykonawców wykazuje spełnianie warunków udziału w postępowaniu.</w:t>
      </w:r>
    </w:p>
    <w:p w14:paraId="022D3AAC" w14:textId="77777777" w:rsidR="00AB69A6" w:rsidRPr="00BC426A" w:rsidRDefault="00AB69A6" w:rsidP="00AB69A6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spełnienia warunków udziału w postępowaniu także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, potwierdzające spełnianie warunków udziału w postępowaniu w zakresie, w jakim Wykonawca powołuje się na jego zasoby.</w:t>
      </w:r>
    </w:p>
    <w:p w14:paraId="1C308B97" w14:textId="77777777" w:rsidR="00AB69A6" w:rsidRPr="00BC426A" w:rsidRDefault="00AB69A6" w:rsidP="00AB69A6">
      <w:pPr>
        <w:spacing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przypadku wskazania w ofercie podwykonawców, którzy swoimi zdolnościami,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14:paraId="0D67CEB1" w14:textId="77777777" w:rsidR="00AB69A6" w:rsidRDefault="00AB69A6" w:rsidP="00AB69A6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14:paraId="62711492" w14:textId="77777777" w:rsidR="00AB69A6" w:rsidRDefault="00AB69A6" w:rsidP="00AB69A6">
      <w:pPr>
        <w:spacing w:after="0" w:line="360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Oświadczenie Wykonawcy/ Podmiotu udostępniającego zasoby Wykonawcy*</w:t>
      </w:r>
      <w:r>
        <w:rPr>
          <w:rStyle w:val="Nagwek1Znak"/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 (*niepotrzebne skreślić)</w:t>
      </w:r>
    </w:p>
    <w:p w14:paraId="272F0EB1" w14:textId="77777777" w:rsidR="00AB69A6" w:rsidRDefault="00AB69A6" w:rsidP="00AB69A6">
      <w:pPr>
        <w:spacing w:before="120" w:after="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5353541F" w14:textId="77777777" w:rsidR="00AB69A6" w:rsidRDefault="00AB69A6" w:rsidP="00AB69A6">
      <w:pPr>
        <w:spacing w:after="12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eastAsia="Calibri"/>
          <w:b/>
          <w:sz w:val="24"/>
          <w:szCs w:val="24"/>
        </w:rPr>
        <w:t>Pzp</w:t>
      </w:r>
      <w:proofErr w:type="spellEnd"/>
      <w:r>
        <w:rPr>
          <w:rFonts w:eastAsia="Calibri"/>
          <w:b/>
          <w:sz w:val="24"/>
          <w:szCs w:val="24"/>
        </w:rPr>
        <w:t xml:space="preserve">), </w:t>
      </w:r>
    </w:p>
    <w:p w14:paraId="3ECF0F77" w14:textId="77777777" w:rsidR="00AB69A6" w:rsidRDefault="00AB69A6" w:rsidP="00AB69A6">
      <w:pPr>
        <w:spacing w:before="24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DOTYCZĄCE SPEŁNIENIA WARUNKÓW UDZIAŁU W POSTĘPOWANIU</w:t>
      </w:r>
    </w:p>
    <w:p w14:paraId="289118C8" w14:textId="1A2BA8C7" w:rsidR="00AB69A6" w:rsidRDefault="00AB69A6" w:rsidP="00AB69A6">
      <w:pPr>
        <w:spacing w:after="12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Na potrzeby postępowania o udzielenie zamówienia publicznego na </w:t>
      </w:r>
      <w:r w:rsidR="00BC5CD3">
        <w:rPr>
          <w:rFonts w:eastAsiaTheme="minorHAnsi"/>
          <w:b/>
          <w:bCs/>
          <w:sz w:val="24"/>
          <w:szCs w:val="24"/>
        </w:rPr>
        <w:t>Świadczenie usług cateringowych</w:t>
      </w:r>
      <w:r w:rsidR="00BC5CD3">
        <w:rPr>
          <w:rFonts w:cs="Times New Roman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oświadczam, co następuje:</w:t>
      </w:r>
    </w:p>
    <w:p w14:paraId="61706E3F" w14:textId="305033CD" w:rsidR="00AB69A6" w:rsidRDefault="00AB69A6" w:rsidP="00AB69A6">
      <w:pPr>
        <w:spacing w:before="120"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>
        <w:rPr>
          <w:rFonts w:asciiTheme="minorHAnsi" w:hAnsiTheme="minorHAnsi" w:cstheme="minorHAnsi"/>
          <w:color w:val="000000"/>
          <w:sz w:val="24"/>
          <w:szCs w:val="24"/>
        </w:rPr>
        <w:t>Specyfikacji Warunków Zamówienia w rozdziale XV</w:t>
      </w:r>
      <w:r w:rsidR="00BC426A">
        <w:rPr>
          <w:rFonts w:asciiTheme="minorHAnsi" w:hAnsiTheme="minorHAnsi" w:cstheme="minorHAnsi"/>
          <w:color w:val="000000"/>
          <w:sz w:val="24"/>
          <w:szCs w:val="24"/>
        </w:rPr>
        <w:t xml:space="preserve"> część III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</w:p>
    <w:p w14:paraId="31424C91" w14:textId="77777777" w:rsidR="00AB69A6" w:rsidRDefault="00AB69A6" w:rsidP="00AB69A6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14:paraId="57801CCF" w14:textId="77777777" w:rsidR="00AB69A6" w:rsidRDefault="00AB69A6" w:rsidP="00AB69A6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Informacja w związku z poleganiem na zdolnościach podmiotów udostepniających zasoby (</w:t>
      </w:r>
      <w:r>
        <w:rPr>
          <w:rFonts w:asciiTheme="minorHAnsi" w:hAnsiTheme="minorHAnsi" w:cstheme="minorHAnsi"/>
          <w:b/>
          <w:i/>
          <w:sz w:val="24"/>
          <w:szCs w:val="24"/>
        </w:rPr>
        <w:t>wypełnia Wykonawca</w:t>
      </w:r>
      <w:r>
        <w:rPr>
          <w:rFonts w:asciiTheme="minorHAnsi" w:hAnsiTheme="minorHAnsi" w:cstheme="minorHAnsi"/>
          <w:b/>
          <w:sz w:val="24"/>
          <w:szCs w:val="24"/>
        </w:rPr>
        <w:t>):</w:t>
      </w:r>
    </w:p>
    <w:p w14:paraId="68DE0BA3" w14:textId="77777777" w:rsidR="00AB69A6" w:rsidRDefault="00AB69A6" w:rsidP="00AB69A6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rozdziale </w:t>
      </w:r>
      <w:r>
        <w:rPr>
          <w:rFonts w:asciiTheme="minorHAnsi" w:hAnsiTheme="minorHAnsi" w:cstheme="minorHAnsi"/>
          <w:bCs/>
          <w:sz w:val="24"/>
          <w:szCs w:val="24"/>
        </w:rPr>
        <w:t xml:space="preserve">XV </w:t>
      </w:r>
      <w:r>
        <w:rPr>
          <w:rFonts w:asciiTheme="minorHAnsi" w:hAnsiTheme="minorHAnsi" w:cstheme="minorHAnsi"/>
          <w:sz w:val="24"/>
          <w:szCs w:val="24"/>
        </w:rPr>
        <w:t>Specyfikacji Warunków Zamówienia</w:t>
      </w:r>
      <w:r>
        <w:rPr>
          <w:rFonts w:asciiTheme="minorHAnsi" w:hAnsiTheme="minorHAnsi" w:cstheme="minorHAnsi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931"/>
      </w:tblGrid>
      <w:tr w:rsidR="00AB69A6" w14:paraId="1F5312D1" w14:textId="77777777" w:rsidTr="008A43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F46" w14:textId="77777777" w:rsidR="00AB69A6" w:rsidRDefault="00AB69A6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AFAE8D9" w14:textId="77777777" w:rsidR="00AB69A6" w:rsidRDefault="00AB69A6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C3C46C" w14:textId="77777777" w:rsidR="00AB69A6" w:rsidRDefault="00AB69A6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polegam na zdolnościach podmiotów udostępniających zasoby*</w:t>
            </w:r>
          </w:p>
        </w:tc>
      </w:tr>
      <w:tr w:rsidR="00AB69A6" w14:paraId="0A615419" w14:textId="77777777" w:rsidTr="008A43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C83" w14:textId="77777777" w:rsidR="00AB69A6" w:rsidRDefault="00AB69A6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F523D75" w14:textId="77777777" w:rsidR="00AB69A6" w:rsidRDefault="00AB69A6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0C929C" w14:textId="77777777" w:rsidR="00AB69A6" w:rsidRDefault="00AB69A6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polegam na zdolnościach podmiotów udostępniających zasoby*</w:t>
            </w:r>
          </w:p>
        </w:tc>
      </w:tr>
    </w:tbl>
    <w:p w14:paraId="52E40C70" w14:textId="77777777" w:rsidR="00AB69A6" w:rsidRDefault="00AB69A6" w:rsidP="00AB69A6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* właściwe zaznaczyć (X)</w:t>
      </w:r>
    </w:p>
    <w:p w14:paraId="11BDF7DC" w14:textId="77777777" w:rsidR="00AB69A6" w:rsidRDefault="00AB69A6" w:rsidP="00AB69A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Pełna nazwa/firma podmiotu udostępniającego zasoby, adres, a także w zależności od podmiotu: NIP/PESEL, KRS/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CEiDG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3FDA7E3A" w14:textId="77777777" w:rsidR="00AB69A6" w:rsidRDefault="00AB69A6" w:rsidP="00AB69A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293F9A" w14:textId="77777777" w:rsidR="00AB69A6" w:rsidRDefault="00AB69A6" w:rsidP="00AB69A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1579CA32" w14:textId="77777777" w:rsidR="00AB69A6" w:rsidRDefault="00AB69A6" w:rsidP="00AB69A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………………………..……………………………………………………………………..…………………………………… </w:t>
      </w:r>
    </w:p>
    <w:p w14:paraId="7C4E8C12" w14:textId="77777777" w:rsidR="00AB69A6" w:rsidRDefault="00AB69A6" w:rsidP="00AB69A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(określić odpowiedni zakres udostępnianych zasobów dla wskazanego podmiotu). </w:t>
      </w:r>
    </w:p>
    <w:p w14:paraId="6C60794F" w14:textId="77777777" w:rsidR="00AB69A6" w:rsidRDefault="00AB69A6" w:rsidP="00AB69A6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4C1AC5C2" w14:textId="77777777" w:rsidR="00AB69A6" w:rsidRDefault="00AB69A6" w:rsidP="00AB69A6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3A217945" w14:textId="77777777" w:rsidR="00AB69A6" w:rsidRDefault="00AB69A6" w:rsidP="00AB69A6">
      <w:pPr>
        <w:shd w:val="clear" w:color="auto" w:fill="BFBFBF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14:paraId="31362515" w14:textId="77777777" w:rsidR="00AB69A6" w:rsidRDefault="00AB69A6" w:rsidP="00AB69A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powyższym oświadczeniu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5396861" w14:textId="77777777" w:rsidR="00AB69A6" w:rsidRDefault="00AB69A6" w:rsidP="00AB69A6">
      <w:pPr>
        <w:spacing w:line="360" w:lineRule="auto"/>
        <w:rPr>
          <w:color w:val="000000"/>
          <w:sz w:val="24"/>
          <w:szCs w:val="24"/>
        </w:rPr>
      </w:pPr>
    </w:p>
    <w:p w14:paraId="06660B3D" w14:textId="77777777" w:rsidR="00AB69A6" w:rsidRDefault="00AB69A6" w:rsidP="00AB69A6">
      <w:pPr>
        <w:spacing w:line="360" w:lineRule="auto"/>
        <w:rPr>
          <w:color w:val="000000"/>
          <w:sz w:val="24"/>
          <w:szCs w:val="24"/>
        </w:rPr>
      </w:pPr>
    </w:p>
    <w:p w14:paraId="13C9C6E7" w14:textId="77777777" w:rsidR="00AB69A6" w:rsidRDefault="00AB69A6" w:rsidP="00AB69A6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14:paraId="3ABF8D49" w14:textId="77777777" w:rsidR="008A430F" w:rsidRDefault="00AB69A6" w:rsidP="00AB69A6">
      <w:pPr>
        <w:spacing w:line="360" w:lineRule="auto"/>
        <w:rPr>
          <w:b/>
          <w:color w:val="FF0000"/>
          <w:sz w:val="24"/>
          <w:szCs w:val="24"/>
        </w:rPr>
        <w:sectPr w:rsidR="008A430F" w:rsidSect="00773243"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32E42BEB" w14:textId="53CFB341" w:rsidR="008A430F" w:rsidRPr="005F6EBF" w:rsidRDefault="008A430F" w:rsidP="008A430F">
      <w:pPr>
        <w:pStyle w:val="Nagwek2"/>
        <w:numPr>
          <w:ilvl w:val="0"/>
          <w:numId w:val="0"/>
        </w:numPr>
        <w:rPr>
          <w:rFonts w:asciiTheme="minorHAnsi" w:hAnsiTheme="minorHAnsi" w:cstheme="minorHAnsi"/>
          <w:i w:val="0"/>
          <w:color w:val="000000" w:themeColor="text1"/>
        </w:rPr>
      </w:pPr>
      <w:bookmarkStart w:id="7" w:name="_Toc193281710"/>
      <w:r w:rsidRPr="005F6EBF">
        <w:rPr>
          <w:rFonts w:asciiTheme="minorHAnsi" w:hAnsiTheme="minorHAnsi" w:cstheme="minorHAnsi"/>
          <w:i w:val="0"/>
          <w:color w:val="000000" w:themeColor="text1"/>
        </w:rPr>
        <w:lastRenderedPageBreak/>
        <w:t>Załącznik nr 3.IV do SWZ Oświadczenie dot. spełnienia warunków udziału w postępowaniu</w:t>
      </w:r>
      <w:bookmarkEnd w:id="7"/>
    </w:p>
    <w:p w14:paraId="76759BAD" w14:textId="77777777" w:rsidR="008A430F" w:rsidRPr="005F6EBF" w:rsidRDefault="008A430F" w:rsidP="008A430F">
      <w:pPr>
        <w:spacing w:after="0" w:line="360" w:lineRule="auto"/>
        <w:rPr>
          <w:b/>
          <w:color w:val="000000" w:themeColor="text1"/>
          <w:sz w:val="28"/>
          <w:szCs w:val="28"/>
        </w:rPr>
      </w:pPr>
      <w:r w:rsidRPr="005F6EBF">
        <w:rPr>
          <w:b/>
          <w:color w:val="000000" w:themeColor="text1"/>
          <w:sz w:val="28"/>
          <w:szCs w:val="28"/>
        </w:rPr>
        <w:t>TP/1/25</w:t>
      </w:r>
    </w:p>
    <w:p w14:paraId="18E23CBA" w14:textId="18D86B57" w:rsidR="008A430F" w:rsidRDefault="008A430F" w:rsidP="008A430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IV</w:t>
      </w:r>
    </w:p>
    <w:p w14:paraId="3A406F3B" w14:textId="77777777" w:rsidR="008A430F" w:rsidRDefault="008A430F" w:rsidP="008A430F">
      <w:pPr>
        <w:spacing w:after="0" w:line="360" w:lineRule="auto"/>
        <w:rPr>
          <w:b/>
          <w:sz w:val="24"/>
          <w:szCs w:val="24"/>
        </w:rPr>
      </w:pPr>
    </w:p>
    <w:p w14:paraId="54F80519" w14:textId="77777777" w:rsidR="008A430F" w:rsidRDefault="008A430F" w:rsidP="008A430F">
      <w:pPr>
        <w:spacing w:after="0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Wykonawca/Podmiot udostępniający zasoby*</w:t>
      </w:r>
    </w:p>
    <w:p w14:paraId="49E861AE" w14:textId="77777777" w:rsidR="008A430F" w:rsidRDefault="008A430F" w:rsidP="008A430F">
      <w:pPr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(*niewłaściwe skreślić)</w:t>
      </w:r>
    </w:p>
    <w:p w14:paraId="72F822A1" w14:textId="77777777" w:rsidR="008A430F" w:rsidRDefault="008A430F" w:rsidP="008A430F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34557333" w14:textId="77777777" w:rsidR="008A430F" w:rsidRDefault="008A430F" w:rsidP="008A430F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4D3136FB" w14:textId="77777777" w:rsidR="008A430F" w:rsidRDefault="008A430F" w:rsidP="008A430F">
      <w:pPr>
        <w:spacing w:after="0" w:line="360" w:lineRule="auto"/>
        <w:ind w:right="566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sz w:val="24"/>
          <w:szCs w:val="24"/>
          <w:lang w:eastAsia="pl-PL"/>
        </w:rPr>
        <w:t>CEiDG</w:t>
      </w:r>
      <w:proofErr w:type="spellEnd"/>
      <w:r>
        <w:rPr>
          <w:sz w:val="24"/>
          <w:szCs w:val="24"/>
          <w:lang w:eastAsia="pl-PL"/>
        </w:rPr>
        <w:t>)</w:t>
      </w:r>
    </w:p>
    <w:p w14:paraId="741711A6" w14:textId="77777777" w:rsidR="008A430F" w:rsidRDefault="008A430F" w:rsidP="008A430F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>
        <w:rPr>
          <w:sz w:val="24"/>
          <w:szCs w:val="24"/>
          <w:u w:val="single"/>
          <w:lang w:eastAsia="pl-PL"/>
        </w:rPr>
        <w:t>reprezentowany przez:</w:t>
      </w:r>
    </w:p>
    <w:p w14:paraId="340CFEAC" w14:textId="77777777" w:rsidR="008A430F" w:rsidRDefault="008A430F" w:rsidP="008A430F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</w:t>
      </w:r>
    </w:p>
    <w:p w14:paraId="7192DF94" w14:textId="77777777" w:rsidR="008A430F" w:rsidRDefault="008A430F" w:rsidP="008A430F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………………………………………………….</w:t>
      </w:r>
    </w:p>
    <w:p w14:paraId="2A981B77" w14:textId="77777777" w:rsidR="008A430F" w:rsidRDefault="008A430F" w:rsidP="008A430F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(imię, nazwisko, stanowisko/podstawa do reprezentacji)</w:t>
      </w:r>
    </w:p>
    <w:p w14:paraId="286270E2" w14:textId="77777777" w:rsidR="008A430F" w:rsidRDefault="008A430F" w:rsidP="008A430F">
      <w:pPr>
        <w:spacing w:after="0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</w:p>
    <w:p w14:paraId="639160F8" w14:textId="77777777" w:rsidR="008A430F" w:rsidRPr="00BC426A" w:rsidRDefault="008A430F" w:rsidP="008A430F">
      <w:pPr>
        <w:spacing w:before="240" w:after="0" w:line="360" w:lineRule="auto"/>
        <w:ind w:left="357" w:hanging="357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>UWAGA:</w:t>
      </w:r>
    </w:p>
    <w:p w14:paraId="5B420640" w14:textId="77777777" w:rsidR="008A430F" w:rsidRPr="00BC426A" w:rsidRDefault="008A430F" w:rsidP="008A430F">
      <w:pPr>
        <w:spacing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 xml:space="preserve">Wykonawca, który bierze udział </w:t>
      </w:r>
      <w:r w:rsidRPr="00BC426A">
        <w:rPr>
          <w:rFonts w:eastAsia="Calibri"/>
          <w:b/>
          <w:i/>
          <w:sz w:val="20"/>
          <w:szCs w:val="20"/>
        </w:rPr>
        <w:t>samodzielnie</w:t>
      </w:r>
      <w:r w:rsidRPr="00BC426A">
        <w:rPr>
          <w:rFonts w:eastAsia="Calibri"/>
          <w:i/>
          <w:sz w:val="20"/>
          <w:szCs w:val="20"/>
        </w:rPr>
        <w:t xml:space="preserve"> w celu potwierdzenia, że spełnia warunki udziału w postępowaniu musi wypełnić </w:t>
      </w:r>
      <w:r w:rsidRPr="00BC426A">
        <w:rPr>
          <w:rFonts w:eastAsia="Calibri"/>
          <w:b/>
          <w:i/>
          <w:sz w:val="20"/>
          <w:szCs w:val="20"/>
        </w:rPr>
        <w:t>jedno</w:t>
      </w:r>
      <w:r w:rsidRPr="00BC426A">
        <w:rPr>
          <w:rFonts w:eastAsia="Calibri"/>
          <w:i/>
          <w:sz w:val="20"/>
          <w:szCs w:val="20"/>
        </w:rPr>
        <w:t xml:space="preserve"> oświadczenie. </w:t>
      </w:r>
    </w:p>
    <w:p w14:paraId="0EF69E45" w14:textId="77777777" w:rsidR="008A430F" w:rsidRPr="00BC426A" w:rsidRDefault="008A430F" w:rsidP="008A430F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 xml:space="preserve">W przypadku </w:t>
      </w:r>
      <w:r w:rsidRPr="00BC426A">
        <w:rPr>
          <w:rFonts w:eastAsia="Calibri"/>
          <w:b/>
          <w:i/>
          <w:sz w:val="20"/>
          <w:szCs w:val="20"/>
        </w:rPr>
        <w:t>wspólnego ubiegania się</w:t>
      </w:r>
      <w:r w:rsidRPr="00BC426A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BC426A">
        <w:rPr>
          <w:rFonts w:eastAsia="Calibri"/>
          <w:b/>
          <w:i/>
          <w:sz w:val="20"/>
          <w:szCs w:val="20"/>
        </w:rPr>
        <w:t>składa odrębnie każdy z Wykonawców</w:t>
      </w:r>
      <w:r w:rsidRPr="00BC426A">
        <w:rPr>
          <w:rFonts w:eastAsia="Calibri"/>
          <w:i/>
          <w:sz w:val="20"/>
          <w:szCs w:val="20"/>
        </w:rPr>
        <w:t xml:space="preserve"> wspólnie ubiegających się o zamówienie. Oświadczenie to musi potwierdzać spełnianie warunków udziału w postępowaniu w zakresie, </w:t>
      </w:r>
    </w:p>
    <w:p w14:paraId="26226874" w14:textId="77777777" w:rsidR="008A430F" w:rsidRPr="00BC426A" w:rsidRDefault="008A430F" w:rsidP="008A430F">
      <w:pPr>
        <w:spacing w:after="0" w:line="360" w:lineRule="auto"/>
        <w:rPr>
          <w:rFonts w:eastAsia="Calibri"/>
          <w:i/>
          <w:sz w:val="20"/>
          <w:szCs w:val="20"/>
        </w:rPr>
      </w:pPr>
      <w:r w:rsidRPr="00BC426A">
        <w:rPr>
          <w:rFonts w:eastAsia="Calibri"/>
          <w:i/>
          <w:sz w:val="20"/>
          <w:szCs w:val="20"/>
        </w:rPr>
        <w:t>w jakim każdy z Wykonawców wykazuje spełnianie warunków udziału w postępowaniu.</w:t>
      </w:r>
    </w:p>
    <w:p w14:paraId="110DE423" w14:textId="77777777" w:rsidR="008A430F" w:rsidRPr="00BC426A" w:rsidRDefault="008A430F" w:rsidP="008A430F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spełnienia warunków udziału w postępowaniu także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, potwierdzające spełnianie warunków udziału w postępowaniu w zakresie, w jakim Wykonawca powołuje się na jego zasoby.</w:t>
      </w:r>
    </w:p>
    <w:p w14:paraId="5CF5DCD1" w14:textId="77777777" w:rsidR="008A430F" w:rsidRPr="00BC426A" w:rsidRDefault="008A430F" w:rsidP="008A430F">
      <w:pPr>
        <w:spacing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przypadku wskazania w ofercie podwykonawców, którzy swoimi zdolnościami,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BC426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BC426A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14:paraId="5F25306A" w14:textId="77777777" w:rsidR="008A430F" w:rsidRDefault="008A430F" w:rsidP="008A430F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14:paraId="30BF4154" w14:textId="77777777" w:rsidR="008A430F" w:rsidRDefault="008A430F" w:rsidP="008A430F">
      <w:pPr>
        <w:spacing w:after="0" w:line="360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Oświadczenie Wykonawcy/ Podmiotu udostępniającego zasoby Wykonawcy*</w:t>
      </w:r>
      <w:r>
        <w:rPr>
          <w:rStyle w:val="Nagwek1Znak"/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 (*niepotrzebne skreślić)</w:t>
      </w:r>
    </w:p>
    <w:p w14:paraId="3439FFCB" w14:textId="77777777" w:rsidR="008A430F" w:rsidRDefault="008A430F" w:rsidP="008A430F">
      <w:pPr>
        <w:spacing w:before="120" w:after="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3016E524" w14:textId="77777777" w:rsidR="008A430F" w:rsidRDefault="008A430F" w:rsidP="008A430F">
      <w:pPr>
        <w:spacing w:after="12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eastAsia="Calibri"/>
          <w:b/>
          <w:sz w:val="24"/>
          <w:szCs w:val="24"/>
        </w:rPr>
        <w:t>Pzp</w:t>
      </w:r>
      <w:proofErr w:type="spellEnd"/>
      <w:r>
        <w:rPr>
          <w:rFonts w:eastAsia="Calibri"/>
          <w:b/>
          <w:sz w:val="24"/>
          <w:szCs w:val="24"/>
        </w:rPr>
        <w:t xml:space="preserve">), </w:t>
      </w:r>
    </w:p>
    <w:p w14:paraId="79615A1C" w14:textId="77777777" w:rsidR="008A430F" w:rsidRDefault="008A430F" w:rsidP="008A430F">
      <w:pPr>
        <w:spacing w:before="24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DOTYCZĄCE SPEŁNIENIA WARUNKÓW UDZIAŁU W POSTĘPOWANIU</w:t>
      </w:r>
    </w:p>
    <w:p w14:paraId="26CAE1AE" w14:textId="696747B3" w:rsidR="008A430F" w:rsidRDefault="008A430F" w:rsidP="008A430F">
      <w:pPr>
        <w:spacing w:after="12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Na potrzeby postępowania o udzielenie zamówienia publicznego na </w:t>
      </w:r>
      <w:r w:rsidR="00BC5CD3">
        <w:rPr>
          <w:rFonts w:eastAsiaTheme="minorHAnsi"/>
          <w:b/>
          <w:bCs/>
          <w:sz w:val="24"/>
          <w:szCs w:val="24"/>
        </w:rPr>
        <w:t>Świadczenie usług cateringowych</w:t>
      </w:r>
      <w:r w:rsidR="00BC5CD3">
        <w:rPr>
          <w:rFonts w:cs="Times New Roman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oświadczam, co następuje:</w:t>
      </w:r>
    </w:p>
    <w:p w14:paraId="50408D47" w14:textId="2E125C39" w:rsidR="008A430F" w:rsidRDefault="008A430F" w:rsidP="008A430F">
      <w:pPr>
        <w:spacing w:before="120"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>
        <w:rPr>
          <w:rFonts w:asciiTheme="minorHAnsi" w:hAnsiTheme="minorHAnsi" w:cstheme="minorHAnsi"/>
          <w:color w:val="000000"/>
          <w:sz w:val="24"/>
          <w:szCs w:val="24"/>
        </w:rPr>
        <w:t>Specyfikacji Warunków Zamówienia w rozdziale XV</w:t>
      </w:r>
      <w:r w:rsidR="00BC426A">
        <w:rPr>
          <w:rFonts w:asciiTheme="minorHAnsi" w:hAnsiTheme="minorHAnsi" w:cstheme="minorHAnsi"/>
          <w:color w:val="000000"/>
          <w:sz w:val="24"/>
          <w:szCs w:val="24"/>
        </w:rPr>
        <w:t xml:space="preserve"> część IV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</w:p>
    <w:p w14:paraId="5778B80E" w14:textId="77777777" w:rsidR="008A430F" w:rsidRDefault="008A430F" w:rsidP="008A430F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14:paraId="4D39D411" w14:textId="77777777" w:rsidR="008A430F" w:rsidRDefault="008A430F" w:rsidP="008A430F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Informacja w związku z poleganiem na zdolnościach podmiotów udostepniających zasoby (</w:t>
      </w:r>
      <w:r>
        <w:rPr>
          <w:rFonts w:asciiTheme="minorHAnsi" w:hAnsiTheme="minorHAnsi" w:cstheme="minorHAnsi"/>
          <w:b/>
          <w:i/>
          <w:sz w:val="24"/>
          <w:szCs w:val="24"/>
        </w:rPr>
        <w:t>wypełnia Wykonawca</w:t>
      </w:r>
      <w:r>
        <w:rPr>
          <w:rFonts w:asciiTheme="minorHAnsi" w:hAnsiTheme="minorHAnsi" w:cstheme="minorHAnsi"/>
          <w:b/>
          <w:sz w:val="24"/>
          <w:szCs w:val="24"/>
        </w:rPr>
        <w:t>):</w:t>
      </w:r>
    </w:p>
    <w:p w14:paraId="3E8967FE" w14:textId="77777777" w:rsidR="008A430F" w:rsidRDefault="008A430F" w:rsidP="008A430F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rozdziale </w:t>
      </w:r>
      <w:r>
        <w:rPr>
          <w:rFonts w:asciiTheme="minorHAnsi" w:hAnsiTheme="minorHAnsi" w:cstheme="minorHAnsi"/>
          <w:bCs/>
          <w:sz w:val="24"/>
          <w:szCs w:val="24"/>
        </w:rPr>
        <w:t xml:space="preserve">XV </w:t>
      </w:r>
      <w:r>
        <w:rPr>
          <w:rFonts w:asciiTheme="minorHAnsi" w:hAnsiTheme="minorHAnsi" w:cstheme="minorHAnsi"/>
          <w:sz w:val="24"/>
          <w:szCs w:val="24"/>
        </w:rPr>
        <w:t>Specyfikacji Warunków Zamówienia</w:t>
      </w:r>
      <w:r>
        <w:rPr>
          <w:rFonts w:asciiTheme="minorHAnsi" w:hAnsiTheme="minorHAnsi" w:cstheme="minorHAnsi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931"/>
      </w:tblGrid>
      <w:tr w:rsidR="008A430F" w14:paraId="67B4C113" w14:textId="77777777" w:rsidTr="008A43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09E" w14:textId="77777777" w:rsidR="008A430F" w:rsidRDefault="008A430F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E8C92F7" w14:textId="77777777" w:rsidR="008A430F" w:rsidRDefault="008A430F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EEF835" w14:textId="77777777" w:rsidR="008A430F" w:rsidRDefault="008A430F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polegam na zdolnościach podmiotów udostępniających zasoby*</w:t>
            </w:r>
          </w:p>
        </w:tc>
      </w:tr>
      <w:tr w:rsidR="008A430F" w14:paraId="00226BC6" w14:textId="77777777" w:rsidTr="008A43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C1B" w14:textId="77777777" w:rsidR="008A430F" w:rsidRDefault="008A430F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48BC85C" w14:textId="77777777" w:rsidR="008A430F" w:rsidRDefault="008A430F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922F04" w14:textId="77777777" w:rsidR="008A430F" w:rsidRDefault="008A430F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polegam na zdolnościach podmiotów udostępniających zasoby*</w:t>
            </w:r>
          </w:p>
        </w:tc>
      </w:tr>
    </w:tbl>
    <w:p w14:paraId="438D2AB3" w14:textId="77777777" w:rsidR="008A430F" w:rsidRDefault="008A430F" w:rsidP="008A430F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* właściwe zaznaczyć (X)</w:t>
      </w:r>
    </w:p>
    <w:p w14:paraId="19ABEF78" w14:textId="77777777" w:rsidR="008A430F" w:rsidRDefault="008A430F" w:rsidP="008A430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Pełna nazwa/firma podmiotu udostępniającego zasoby, adres, a także w zależności od podmiotu: NIP/PESEL, KRS/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CEiDG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740E99AB" w14:textId="77777777" w:rsidR="008A430F" w:rsidRDefault="008A430F" w:rsidP="008A430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2A3579" w14:textId="77777777" w:rsidR="008A430F" w:rsidRDefault="008A430F" w:rsidP="008A430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415242A4" w14:textId="77777777" w:rsidR="008A430F" w:rsidRDefault="008A430F" w:rsidP="008A430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………………………..……………………………………………………………………..…………………………………… </w:t>
      </w:r>
    </w:p>
    <w:p w14:paraId="0BD365C6" w14:textId="77777777" w:rsidR="008A430F" w:rsidRDefault="008A430F" w:rsidP="008A430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(określić odpowiedni zakres udostępnianych zasobów dla wskazanego podmiotu). </w:t>
      </w:r>
    </w:p>
    <w:p w14:paraId="47F40863" w14:textId="77777777" w:rsidR="008A430F" w:rsidRDefault="008A430F" w:rsidP="008A430F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77F2A54A" w14:textId="77777777" w:rsidR="008A430F" w:rsidRDefault="008A430F" w:rsidP="008A430F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32BBF43B" w14:textId="77777777" w:rsidR="008A430F" w:rsidRDefault="008A430F" w:rsidP="008A430F">
      <w:pPr>
        <w:shd w:val="clear" w:color="auto" w:fill="BFBFBF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14:paraId="6F954815" w14:textId="77777777" w:rsidR="008A430F" w:rsidRDefault="008A430F" w:rsidP="008A43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powyższym oświadczeniu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FB46DD" w14:textId="77777777" w:rsidR="008A430F" w:rsidRDefault="008A430F" w:rsidP="008A430F">
      <w:pPr>
        <w:spacing w:line="360" w:lineRule="auto"/>
        <w:rPr>
          <w:color w:val="000000"/>
          <w:sz w:val="24"/>
          <w:szCs w:val="24"/>
        </w:rPr>
      </w:pPr>
    </w:p>
    <w:p w14:paraId="5EDA623A" w14:textId="77777777" w:rsidR="008A430F" w:rsidRDefault="008A430F" w:rsidP="008A430F">
      <w:pPr>
        <w:spacing w:line="360" w:lineRule="auto"/>
        <w:rPr>
          <w:color w:val="000000"/>
          <w:sz w:val="24"/>
          <w:szCs w:val="24"/>
        </w:rPr>
      </w:pPr>
    </w:p>
    <w:p w14:paraId="7AF73205" w14:textId="77777777" w:rsidR="008A430F" w:rsidRDefault="008A430F" w:rsidP="008A430F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14:paraId="7846D9AE" w14:textId="77777777" w:rsidR="008A430F" w:rsidRDefault="008A430F" w:rsidP="008A430F">
      <w:pPr>
        <w:spacing w:line="360" w:lineRule="auto"/>
        <w:rPr>
          <w:b/>
          <w:color w:val="FF0000"/>
          <w:sz w:val="24"/>
          <w:szCs w:val="24"/>
        </w:rPr>
        <w:sectPr w:rsidR="008A430F" w:rsidSect="00773243"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419AACA5" w14:textId="3317572D" w:rsidR="008A430F" w:rsidRPr="005F6EBF" w:rsidRDefault="008A430F" w:rsidP="008A430F">
      <w:pPr>
        <w:pStyle w:val="Nagwek2"/>
        <w:numPr>
          <w:ilvl w:val="0"/>
          <w:numId w:val="0"/>
        </w:numPr>
        <w:rPr>
          <w:rFonts w:asciiTheme="minorHAnsi" w:hAnsiTheme="minorHAnsi" w:cstheme="minorHAnsi"/>
          <w:i w:val="0"/>
          <w:color w:val="000000" w:themeColor="text1"/>
        </w:rPr>
      </w:pPr>
      <w:bookmarkStart w:id="8" w:name="_Toc193281711"/>
      <w:r w:rsidRPr="005F6EBF">
        <w:rPr>
          <w:rFonts w:asciiTheme="minorHAnsi" w:hAnsiTheme="minorHAnsi" w:cstheme="minorHAnsi"/>
          <w:i w:val="0"/>
          <w:color w:val="000000" w:themeColor="text1"/>
        </w:rPr>
        <w:lastRenderedPageBreak/>
        <w:t>Załącznik nr 3.V do SWZ Oświadczenie dot. spełnienia warunków udziału w postępowaniu</w:t>
      </w:r>
      <w:bookmarkEnd w:id="8"/>
    </w:p>
    <w:p w14:paraId="65DDFDB9" w14:textId="77777777" w:rsidR="008A430F" w:rsidRPr="005F6EBF" w:rsidRDefault="008A430F" w:rsidP="008A430F">
      <w:pPr>
        <w:spacing w:after="0" w:line="360" w:lineRule="auto"/>
        <w:rPr>
          <w:b/>
          <w:color w:val="000000" w:themeColor="text1"/>
          <w:sz w:val="28"/>
          <w:szCs w:val="28"/>
        </w:rPr>
      </w:pPr>
      <w:r w:rsidRPr="005F6EBF">
        <w:rPr>
          <w:b/>
          <w:color w:val="000000" w:themeColor="text1"/>
          <w:sz w:val="28"/>
          <w:szCs w:val="28"/>
        </w:rPr>
        <w:t>TP/1/25</w:t>
      </w:r>
    </w:p>
    <w:p w14:paraId="105B7C80" w14:textId="7E47B5E0" w:rsidR="008A430F" w:rsidRDefault="008A430F" w:rsidP="008A430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V</w:t>
      </w:r>
    </w:p>
    <w:p w14:paraId="20C3E942" w14:textId="77777777" w:rsidR="008A430F" w:rsidRDefault="008A430F" w:rsidP="008A430F">
      <w:pPr>
        <w:spacing w:after="0" w:line="360" w:lineRule="auto"/>
        <w:rPr>
          <w:b/>
          <w:sz w:val="24"/>
          <w:szCs w:val="24"/>
        </w:rPr>
      </w:pPr>
    </w:p>
    <w:p w14:paraId="16D849A4" w14:textId="77777777" w:rsidR="008A430F" w:rsidRDefault="008A430F" w:rsidP="008A430F">
      <w:pPr>
        <w:spacing w:after="0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Wykonawca/Podmiot udostępniający zasoby*</w:t>
      </w:r>
    </w:p>
    <w:p w14:paraId="028DE90E" w14:textId="77777777" w:rsidR="008A430F" w:rsidRDefault="008A430F" w:rsidP="008A430F">
      <w:pPr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(*niewłaściwe skreślić)</w:t>
      </w:r>
    </w:p>
    <w:p w14:paraId="193274B6" w14:textId="77777777" w:rsidR="008A430F" w:rsidRDefault="008A430F" w:rsidP="008A430F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3FB42D8E" w14:textId="77777777" w:rsidR="008A430F" w:rsidRDefault="008A430F" w:rsidP="008A430F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7E447D58" w14:textId="77777777" w:rsidR="008A430F" w:rsidRDefault="008A430F" w:rsidP="008A430F">
      <w:pPr>
        <w:spacing w:after="0" w:line="360" w:lineRule="auto"/>
        <w:ind w:right="566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sz w:val="24"/>
          <w:szCs w:val="24"/>
          <w:lang w:eastAsia="pl-PL"/>
        </w:rPr>
        <w:t>CEiDG</w:t>
      </w:r>
      <w:proofErr w:type="spellEnd"/>
      <w:r>
        <w:rPr>
          <w:sz w:val="24"/>
          <w:szCs w:val="24"/>
          <w:lang w:eastAsia="pl-PL"/>
        </w:rPr>
        <w:t>)</w:t>
      </w:r>
    </w:p>
    <w:p w14:paraId="2489943A" w14:textId="77777777" w:rsidR="008A430F" w:rsidRDefault="008A430F" w:rsidP="008A430F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>
        <w:rPr>
          <w:sz w:val="24"/>
          <w:szCs w:val="24"/>
          <w:u w:val="single"/>
          <w:lang w:eastAsia="pl-PL"/>
        </w:rPr>
        <w:t>reprezentowany przez:</w:t>
      </w:r>
    </w:p>
    <w:p w14:paraId="4D084744" w14:textId="77777777" w:rsidR="008A430F" w:rsidRDefault="008A430F" w:rsidP="008A430F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</w:t>
      </w:r>
    </w:p>
    <w:p w14:paraId="51A2DF82" w14:textId="77777777" w:rsidR="008A430F" w:rsidRDefault="008A430F" w:rsidP="008A430F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………………………………………………….</w:t>
      </w:r>
    </w:p>
    <w:p w14:paraId="706555F7" w14:textId="77777777" w:rsidR="008A430F" w:rsidRDefault="008A430F" w:rsidP="008A430F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(imię, nazwisko, stanowisko/podstawa do reprezentacji)</w:t>
      </w:r>
    </w:p>
    <w:p w14:paraId="7A9FD977" w14:textId="77777777" w:rsidR="008A430F" w:rsidRDefault="008A430F" w:rsidP="008A430F">
      <w:pPr>
        <w:spacing w:after="0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</w:p>
    <w:p w14:paraId="6166AA6E" w14:textId="77777777" w:rsidR="008A430F" w:rsidRPr="008D0C5A" w:rsidRDefault="008A430F" w:rsidP="008A430F">
      <w:pPr>
        <w:spacing w:before="240" w:after="0" w:line="360" w:lineRule="auto"/>
        <w:ind w:left="357" w:hanging="357"/>
        <w:rPr>
          <w:rFonts w:eastAsia="Calibri"/>
          <w:i/>
          <w:sz w:val="20"/>
          <w:szCs w:val="20"/>
        </w:rPr>
      </w:pPr>
      <w:r w:rsidRPr="008D0C5A">
        <w:rPr>
          <w:rFonts w:eastAsia="Calibri"/>
          <w:i/>
          <w:sz w:val="20"/>
          <w:szCs w:val="20"/>
        </w:rPr>
        <w:t>UWAGA:</w:t>
      </w:r>
    </w:p>
    <w:p w14:paraId="3AA53612" w14:textId="77777777" w:rsidR="008A430F" w:rsidRPr="008D0C5A" w:rsidRDefault="008A430F" w:rsidP="008A430F">
      <w:pPr>
        <w:spacing w:after="0" w:line="360" w:lineRule="auto"/>
        <w:rPr>
          <w:rFonts w:eastAsia="Calibri"/>
          <w:i/>
          <w:sz w:val="20"/>
          <w:szCs w:val="20"/>
        </w:rPr>
      </w:pPr>
      <w:r w:rsidRPr="008D0C5A">
        <w:rPr>
          <w:rFonts w:eastAsia="Calibri"/>
          <w:i/>
          <w:sz w:val="20"/>
          <w:szCs w:val="20"/>
        </w:rPr>
        <w:t xml:space="preserve">Wykonawca, który bierze udział </w:t>
      </w:r>
      <w:r w:rsidRPr="008D0C5A">
        <w:rPr>
          <w:rFonts w:eastAsia="Calibri"/>
          <w:b/>
          <w:i/>
          <w:sz w:val="20"/>
          <w:szCs w:val="20"/>
        </w:rPr>
        <w:t>samodzielnie</w:t>
      </w:r>
      <w:r w:rsidRPr="008D0C5A">
        <w:rPr>
          <w:rFonts w:eastAsia="Calibri"/>
          <w:i/>
          <w:sz w:val="20"/>
          <w:szCs w:val="20"/>
        </w:rPr>
        <w:t xml:space="preserve"> w celu potwierdzenia, że spełnia warunki udziału w postępowaniu musi wypełnić </w:t>
      </w:r>
      <w:r w:rsidRPr="008D0C5A">
        <w:rPr>
          <w:rFonts w:eastAsia="Calibri"/>
          <w:b/>
          <w:i/>
          <w:sz w:val="20"/>
          <w:szCs w:val="20"/>
        </w:rPr>
        <w:t>jedno</w:t>
      </w:r>
      <w:r w:rsidRPr="008D0C5A">
        <w:rPr>
          <w:rFonts w:eastAsia="Calibri"/>
          <w:i/>
          <w:sz w:val="20"/>
          <w:szCs w:val="20"/>
        </w:rPr>
        <w:t xml:space="preserve"> oświadczenie. </w:t>
      </w:r>
    </w:p>
    <w:p w14:paraId="6F1830E5" w14:textId="77777777" w:rsidR="008A430F" w:rsidRPr="008D0C5A" w:rsidRDefault="008A430F" w:rsidP="008A430F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8D0C5A">
        <w:rPr>
          <w:rFonts w:eastAsia="Calibri"/>
          <w:i/>
          <w:sz w:val="20"/>
          <w:szCs w:val="20"/>
        </w:rPr>
        <w:t xml:space="preserve">W przypadku </w:t>
      </w:r>
      <w:r w:rsidRPr="008D0C5A">
        <w:rPr>
          <w:rFonts w:eastAsia="Calibri"/>
          <w:b/>
          <w:i/>
          <w:sz w:val="20"/>
          <w:szCs w:val="20"/>
        </w:rPr>
        <w:t>wspólnego ubiegania się</w:t>
      </w:r>
      <w:r w:rsidRPr="008D0C5A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8D0C5A">
        <w:rPr>
          <w:rFonts w:eastAsia="Calibri"/>
          <w:b/>
          <w:i/>
          <w:sz w:val="20"/>
          <w:szCs w:val="20"/>
        </w:rPr>
        <w:t>składa odrębnie każdy z Wykonawców</w:t>
      </w:r>
      <w:r w:rsidRPr="008D0C5A">
        <w:rPr>
          <w:rFonts w:eastAsia="Calibri"/>
          <w:i/>
          <w:sz w:val="20"/>
          <w:szCs w:val="20"/>
        </w:rPr>
        <w:t xml:space="preserve"> wspólnie ubiegających się o zamówienie. Oświadczenie to musi potwierdzać spełnianie warunków udziału w postępowaniu w zakresie, </w:t>
      </w:r>
    </w:p>
    <w:p w14:paraId="0E18B1AA" w14:textId="77777777" w:rsidR="008A430F" w:rsidRPr="008D0C5A" w:rsidRDefault="008A430F" w:rsidP="008A430F">
      <w:pPr>
        <w:spacing w:after="0" w:line="360" w:lineRule="auto"/>
        <w:rPr>
          <w:rFonts w:eastAsia="Calibri"/>
          <w:i/>
          <w:sz w:val="20"/>
          <w:szCs w:val="20"/>
        </w:rPr>
      </w:pPr>
      <w:r w:rsidRPr="008D0C5A">
        <w:rPr>
          <w:rFonts w:eastAsia="Calibri"/>
          <w:i/>
          <w:sz w:val="20"/>
          <w:szCs w:val="20"/>
        </w:rPr>
        <w:t>w jakim każdy z Wykonawców wykazuje spełnianie warunków udziału w postępowaniu.</w:t>
      </w:r>
    </w:p>
    <w:p w14:paraId="64646C98" w14:textId="77777777" w:rsidR="008A430F" w:rsidRPr="008D0C5A" w:rsidRDefault="008A430F" w:rsidP="008A430F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8D0C5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8D0C5A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8D0C5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8D0C5A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8D0C5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8D0C5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8D0C5A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spełnienia warunków udziału w postępowaniu także</w:t>
      </w:r>
      <w:r w:rsidRPr="008D0C5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8D0C5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8D0C5A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8D0C5A">
        <w:rPr>
          <w:rFonts w:asciiTheme="minorHAnsi" w:hAnsiTheme="minorHAnsi" w:cstheme="minorHAnsi"/>
          <w:i/>
          <w:color w:val="000000"/>
          <w:sz w:val="20"/>
          <w:szCs w:val="20"/>
        </w:rPr>
        <w:t>, potwierdzające spełnianie warunków udziału w postępowaniu w zakresie, w jakim Wykonawca powołuje się na jego zasoby.</w:t>
      </w:r>
    </w:p>
    <w:p w14:paraId="7BA6F901" w14:textId="77777777" w:rsidR="008A430F" w:rsidRPr="008D0C5A" w:rsidRDefault="008A430F" w:rsidP="008A430F">
      <w:pPr>
        <w:spacing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8D0C5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przypadku wskazania w ofercie podwykonawców, którzy swoimi zdolnościami, </w:t>
      </w:r>
      <w:r w:rsidRPr="008D0C5A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8D0C5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8D0C5A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8D0C5A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14:paraId="4FAB89E2" w14:textId="77777777" w:rsidR="008A430F" w:rsidRDefault="008A430F" w:rsidP="008A430F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14:paraId="02D579F3" w14:textId="77777777" w:rsidR="008A430F" w:rsidRDefault="008A430F" w:rsidP="008A430F">
      <w:pPr>
        <w:spacing w:after="0" w:line="360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Oświadczenie Wykonawcy/ Podmiotu udostępniającego zasoby Wykonawcy*</w:t>
      </w:r>
      <w:r>
        <w:rPr>
          <w:rStyle w:val="Nagwek1Znak"/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 (*niepotrzebne skreślić)</w:t>
      </w:r>
    </w:p>
    <w:p w14:paraId="52B40065" w14:textId="77777777" w:rsidR="008A430F" w:rsidRDefault="008A430F" w:rsidP="008A430F">
      <w:pPr>
        <w:spacing w:before="120" w:after="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5E800779" w14:textId="77777777" w:rsidR="008A430F" w:rsidRDefault="008A430F" w:rsidP="008A430F">
      <w:pPr>
        <w:spacing w:after="12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eastAsia="Calibri"/>
          <w:b/>
          <w:sz w:val="24"/>
          <w:szCs w:val="24"/>
        </w:rPr>
        <w:t>Pzp</w:t>
      </w:r>
      <w:proofErr w:type="spellEnd"/>
      <w:r>
        <w:rPr>
          <w:rFonts w:eastAsia="Calibri"/>
          <w:b/>
          <w:sz w:val="24"/>
          <w:szCs w:val="24"/>
        </w:rPr>
        <w:t xml:space="preserve">), </w:t>
      </w:r>
    </w:p>
    <w:p w14:paraId="70AB8332" w14:textId="77777777" w:rsidR="008A430F" w:rsidRDefault="008A430F" w:rsidP="008A430F">
      <w:pPr>
        <w:spacing w:before="24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DOTYCZĄCE SPEŁNIENIA WARUNKÓW UDZIAŁU W POSTĘPOWANIU</w:t>
      </w:r>
    </w:p>
    <w:p w14:paraId="7ED517FC" w14:textId="3A369A56" w:rsidR="008A430F" w:rsidRDefault="008A430F" w:rsidP="008A430F">
      <w:pPr>
        <w:spacing w:after="12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Na potrzeby postępowania o udzielenie zamówienia publicznego na </w:t>
      </w:r>
      <w:r w:rsidR="00BC5CD3">
        <w:rPr>
          <w:rFonts w:eastAsiaTheme="minorHAnsi"/>
          <w:b/>
          <w:bCs/>
          <w:sz w:val="24"/>
          <w:szCs w:val="24"/>
        </w:rPr>
        <w:t xml:space="preserve">Świadczenie usług cateringowych </w:t>
      </w:r>
      <w:r>
        <w:rPr>
          <w:rFonts w:eastAsia="Calibri"/>
          <w:sz w:val="24"/>
          <w:szCs w:val="24"/>
        </w:rPr>
        <w:t>oświadczam, co następuje:</w:t>
      </w:r>
    </w:p>
    <w:p w14:paraId="50062471" w14:textId="5E6A3F1D" w:rsidR="008A430F" w:rsidRDefault="008A430F" w:rsidP="008A430F">
      <w:pPr>
        <w:spacing w:before="120"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>
        <w:rPr>
          <w:rFonts w:asciiTheme="minorHAnsi" w:hAnsiTheme="minorHAnsi" w:cstheme="minorHAnsi"/>
          <w:color w:val="000000"/>
          <w:sz w:val="24"/>
          <w:szCs w:val="24"/>
        </w:rPr>
        <w:t>Specyfikacji Warunków Zamówienia w rozdziale XV</w:t>
      </w:r>
      <w:r w:rsidR="00085917">
        <w:rPr>
          <w:rFonts w:asciiTheme="minorHAnsi" w:hAnsiTheme="minorHAnsi" w:cstheme="minorHAnsi"/>
          <w:color w:val="000000"/>
          <w:sz w:val="24"/>
          <w:szCs w:val="24"/>
        </w:rPr>
        <w:t xml:space="preserve"> część V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</w:p>
    <w:p w14:paraId="16B0F3AC" w14:textId="77777777" w:rsidR="008A430F" w:rsidRDefault="008A430F" w:rsidP="008A430F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14:paraId="1D80C130" w14:textId="77777777" w:rsidR="008A430F" w:rsidRDefault="008A430F" w:rsidP="008A430F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Informacja w związku z poleganiem na zdolnościach podmiotów udostepniających zasoby (</w:t>
      </w:r>
      <w:r>
        <w:rPr>
          <w:rFonts w:asciiTheme="minorHAnsi" w:hAnsiTheme="minorHAnsi" w:cstheme="minorHAnsi"/>
          <w:b/>
          <w:i/>
          <w:sz w:val="24"/>
          <w:szCs w:val="24"/>
        </w:rPr>
        <w:t>wypełnia Wykonawca</w:t>
      </w:r>
      <w:r>
        <w:rPr>
          <w:rFonts w:asciiTheme="minorHAnsi" w:hAnsiTheme="minorHAnsi" w:cstheme="minorHAnsi"/>
          <w:b/>
          <w:sz w:val="24"/>
          <w:szCs w:val="24"/>
        </w:rPr>
        <w:t>):</w:t>
      </w:r>
    </w:p>
    <w:p w14:paraId="6F800EA6" w14:textId="77777777" w:rsidR="008A430F" w:rsidRDefault="008A430F" w:rsidP="008A430F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rozdziale </w:t>
      </w:r>
      <w:r>
        <w:rPr>
          <w:rFonts w:asciiTheme="minorHAnsi" w:hAnsiTheme="minorHAnsi" w:cstheme="minorHAnsi"/>
          <w:bCs/>
          <w:sz w:val="24"/>
          <w:szCs w:val="24"/>
        </w:rPr>
        <w:t xml:space="preserve">XV </w:t>
      </w:r>
      <w:r>
        <w:rPr>
          <w:rFonts w:asciiTheme="minorHAnsi" w:hAnsiTheme="minorHAnsi" w:cstheme="minorHAnsi"/>
          <w:sz w:val="24"/>
          <w:szCs w:val="24"/>
        </w:rPr>
        <w:t>Specyfikacji Warunków Zamówienia</w:t>
      </w:r>
      <w:r>
        <w:rPr>
          <w:rFonts w:asciiTheme="minorHAnsi" w:hAnsiTheme="minorHAnsi" w:cstheme="minorHAnsi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931"/>
      </w:tblGrid>
      <w:tr w:rsidR="008A430F" w14:paraId="31AA0978" w14:textId="77777777" w:rsidTr="008A43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9B2" w14:textId="77777777" w:rsidR="008A430F" w:rsidRDefault="008A430F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D182104" w14:textId="77777777" w:rsidR="008A430F" w:rsidRDefault="008A430F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B757A4" w14:textId="77777777" w:rsidR="008A430F" w:rsidRDefault="008A430F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polegam na zdolnościach podmiotów udostępniających zasoby*</w:t>
            </w:r>
          </w:p>
        </w:tc>
      </w:tr>
      <w:tr w:rsidR="008A430F" w14:paraId="3D340238" w14:textId="77777777" w:rsidTr="008A43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00BB" w14:textId="77777777" w:rsidR="008A430F" w:rsidRDefault="008A430F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33AF25B" w14:textId="77777777" w:rsidR="008A430F" w:rsidRDefault="008A430F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706087" w14:textId="77777777" w:rsidR="008A430F" w:rsidRDefault="008A430F" w:rsidP="008A430F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polegam na zdolnościach podmiotów udostępniających zasoby*</w:t>
            </w:r>
          </w:p>
        </w:tc>
      </w:tr>
    </w:tbl>
    <w:p w14:paraId="0F45FCC2" w14:textId="77777777" w:rsidR="008A430F" w:rsidRDefault="008A430F" w:rsidP="008A430F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* właściwe zaznaczyć (X)</w:t>
      </w:r>
    </w:p>
    <w:p w14:paraId="0AFE4CDC" w14:textId="77777777" w:rsidR="008A430F" w:rsidRDefault="008A430F" w:rsidP="008A430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Pełna nazwa/firma podmiotu udostępniającego zasoby, adres, a także w zależności od podmiotu: NIP/PESEL, KRS/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CEiDG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58D7581B" w14:textId="77777777" w:rsidR="008A430F" w:rsidRDefault="008A430F" w:rsidP="008A430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5BE8E3" w14:textId="77777777" w:rsidR="008A430F" w:rsidRDefault="008A430F" w:rsidP="008A430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59022794" w14:textId="77777777" w:rsidR="008A430F" w:rsidRDefault="008A430F" w:rsidP="008A430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………………………..……………………………………………………………………..…………………………………… </w:t>
      </w:r>
    </w:p>
    <w:p w14:paraId="42B52DCF" w14:textId="77777777" w:rsidR="008A430F" w:rsidRDefault="008A430F" w:rsidP="008A430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(określić odpowiedni zakres udostępnianych zasobów dla wskazanego podmiotu). </w:t>
      </w:r>
    </w:p>
    <w:p w14:paraId="3BAB3E42" w14:textId="77777777" w:rsidR="008A430F" w:rsidRDefault="008A430F" w:rsidP="008A430F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33803E92" w14:textId="77777777" w:rsidR="008A430F" w:rsidRDefault="008A430F" w:rsidP="008A430F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59ED43A6" w14:textId="77777777" w:rsidR="008A430F" w:rsidRDefault="008A430F" w:rsidP="008A430F">
      <w:pPr>
        <w:shd w:val="clear" w:color="auto" w:fill="BFBFBF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14:paraId="7E49249F" w14:textId="77777777" w:rsidR="008A430F" w:rsidRDefault="008A430F" w:rsidP="008A43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powyższym oświadczeniu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70EE87D" w14:textId="77777777" w:rsidR="008A430F" w:rsidRDefault="008A430F" w:rsidP="008A430F">
      <w:pPr>
        <w:spacing w:line="360" w:lineRule="auto"/>
        <w:rPr>
          <w:color w:val="000000"/>
          <w:sz w:val="24"/>
          <w:szCs w:val="24"/>
        </w:rPr>
      </w:pPr>
    </w:p>
    <w:p w14:paraId="71F9DFA5" w14:textId="77777777" w:rsidR="008A430F" w:rsidRDefault="008A430F" w:rsidP="008A430F">
      <w:pPr>
        <w:spacing w:line="360" w:lineRule="auto"/>
        <w:rPr>
          <w:color w:val="000000"/>
          <w:sz w:val="24"/>
          <w:szCs w:val="24"/>
        </w:rPr>
      </w:pPr>
    </w:p>
    <w:p w14:paraId="1A05ADC9" w14:textId="77777777" w:rsidR="008A430F" w:rsidRDefault="008A430F" w:rsidP="008A430F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14:paraId="66E8C0C6" w14:textId="6B115BAF" w:rsidR="00F11F14" w:rsidRDefault="008A430F" w:rsidP="008A430F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39B107AC" w14:textId="77777777" w:rsidR="00F11F14" w:rsidRPr="00F11F14" w:rsidRDefault="00F11F14" w:rsidP="00F11F14">
      <w:pPr>
        <w:rPr>
          <w:sz w:val="24"/>
          <w:szCs w:val="24"/>
        </w:rPr>
      </w:pPr>
    </w:p>
    <w:p w14:paraId="6A13ABF2" w14:textId="77777777" w:rsidR="00F11F14" w:rsidRPr="00F11F14" w:rsidRDefault="00F11F14" w:rsidP="00F11F14">
      <w:pPr>
        <w:rPr>
          <w:sz w:val="24"/>
          <w:szCs w:val="24"/>
        </w:rPr>
      </w:pPr>
    </w:p>
    <w:p w14:paraId="2B4CFAC9" w14:textId="77777777" w:rsidR="00F11F14" w:rsidRPr="00F11F14" w:rsidRDefault="00F11F14" w:rsidP="00F11F14">
      <w:pPr>
        <w:rPr>
          <w:sz w:val="24"/>
          <w:szCs w:val="24"/>
        </w:rPr>
      </w:pPr>
    </w:p>
    <w:p w14:paraId="13F73B4B" w14:textId="433DB8BA" w:rsidR="00F11F14" w:rsidRDefault="00F11F14" w:rsidP="00F11F14">
      <w:pPr>
        <w:rPr>
          <w:sz w:val="24"/>
          <w:szCs w:val="24"/>
        </w:rPr>
      </w:pPr>
    </w:p>
    <w:p w14:paraId="31E48AE4" w14:textId="4C5CF25A" w:rsidR="00F11F14" w:rsidRDefault="00F11F14" w:rsidP="00F11F14">
      <w:pPr>
        <w:tabs>
          <w:tab w:val="left" w:pos="32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4CA3E10" w14:textId="7DBBBDB5" w:rsidR="00F11F14" w:rsidRDefault="00F11F14" w:rsidP="00F11F14">
      <w:pPr>
        <w:tabs>
          <w:tab w:val="left" w:pos="3218"/>
        </w:tabs>
        <w:rPr>
          <w:sz w:val="24"/>
          <w:szCs w:val="24"/>
        </w:rPr>
      </w:pPr>
    </w:p>
    <w:p w14:paraId="2669B70D" w14:textId="40A02F96" w:rsidR="00F11F14" w:rsidRDefault="00F11F14" w:rsidP="00F11F14">
      <w:pPr>
        <w:tabs>
          <w:tab w:val="left" w:pos="3218"/>
        </w:tabs>
        <w:rPr>
          <w:sz w:val="24"/>
          <w:szCs w:val="24"/>
        </w:rPr>
      </w:pPr>
    </w:p>
    <w:p w14:paraId="5C4E5A5E" w14:textId="44EDAFED" w:rsidR="00F11F14" w:rsidRDefault="00F11F14" w:rsidP="00F11F14">
      <w:pPr>
        <w:tabs>
          <w:tab w:val="left" w:pos="3218"/>
        </w:tabs>
        <w:rPr>
          <w:sz w:val="24"/>
          <w:szCs w:val="24"/>
        </w:rPr>
      </w:pPr>
    </w:p>
    <w:p w14:paraId="6D82E086" w14:textId="53D33E1B" w:rsidR="00F11F14" w:rsidRDefault="00F11F14" w:rsidP="00F11F14">
      <w:pPr>
        <w:tabs>
          <w:tab w:val="left" w:pos="3218"/>
        </w:tabs>
        <w:rPr>
          <w:sz w:val="24"/>
          <w:szCs w:val="24"/>
        </w:rPr>
      </w:pPr>
    </w:p>
    <w:p w14:paraId="6A0282CC" w14:textId="2D043718" w:rsidR="00FF7F28" w:rsidRDefault="00FF7F28" w:rsidP="00F11F14">
      <w:pPr>
        <w:tabs>
          <w:tab w:val="left" w:pos="3218"/>
        </w:tabs>
        <w:rPr>
          <w:sz w:val="24"/>
          <w:szCs w:val="24"/>
        </w:rPr>
      </w:pPr>
    </w:p>
    <w:p w14:paraId="15C25B5A" w14:textId="5C37580C" w:rsidR="00085917" w:rsidRDefault="00085917" w:rsidP="00F11F14">
      <w:pPr>
        <w:tabs>
          <w:tab w:val="left" w:pos="3218"/>
        </w:tabs>
        <w:rPr>
          <w:sz w:val="24"/>
          <w:szCs w:val="24"/>
        </w:rPr>
      </w:pPr>
    </w:p>
    <w:p w14:paraId="5239A1B8" w14:textId="1C8AF374" w:rsidR="00085917" w:rsidRDefault="00085917" w:rsidP="00F11F14">
      <w:pPr>
        <w:tabs>
          <w:tab w:val="left" w:pos="3218"/>
        </w:tabs>
        <w:rPr>
          <w:sz w:val="24"/>
          <w:szCs w:val="24"/>
        </w:rPr>
      </w:pPr>
    </w:p>
    <w:p w14:paraId="19AA671C" w14:textId="7AD25712" w:rsidR="00077086" w:rsidRDefault="00077086" w:rsidP="00F11F14">
      <w:pPr>
        <w:tabs>
          <w:tab w:val="left" w:pos="3218"/>
        </w:tabs>
        <w:rPr>
          <w:sz w:val="24"/>
          <w:szCs w:val="24"/>
        </w:rPr>
      </w:pPr>
    </w:p>
    <w:p w14:paraId="72634559" w14:textId="77777777" w:rsidR="00077086" w:rsidRDefault="00077086" w:rsidP="00F11F14">
      <w:pPr>
        <w:tabs>
          <w:tab w:val="left" w:pos="3218"/>
        </w:tabs>
        <w:rPr>
          <w:sz w:val="24"/>
          <w:szCs w:val="24"/>
        </w:rPr>
      </w:pPr>
    </w:p>
    <w:p w14:paraId="34D7DAC7" w14:textId="77777777" w:rsidR="00085917" w:rsidRDefault="00085917" w:rsidP="00F11F14">
      <w:pPr>
        <w:tabs>
          <w:tab w:val="left" w:pos="3218"/>
        </w:tabs>
        <w:rPr>
          <w:sz w:val="24"/>
          <w:szCs w:val="24"/>
        </w:rPr>
      </w:pPr>
    </w:p>
    <w:p w14:paraId="5CE4D986" w14:textId="6669C86E" w:rsidR="00F11F14" w:rsidRPr="000206B9" w:rsidRDefault="000206B9" w:rsidP="000206B9">
      <w:pPr>
        <w:tabs>
          <w:tab w:val="left" w:pos="3218"/>
        </w:tabs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CD563F" wp14:editId="20729278">
            <wp:extent cx="5753100" cy="819150"/>
            <wp:effectExtent l="0" t="0" r="0" b="0"/>
            <wp:docPr id="10" name="Obraz 2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1357" name="Obraz 2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656E3" w14:textId="7716ACF5" w:rsidR="00F11F14" w:rsidRPr="005F6EBF" w:rsidRDefault="00F11F14" w:rsidP="00F11F14">
      <w:pPr>
        <w:pStyle w:val="Nagwek2"/>
        <w:numPr>
          <w:ilvl w:val="0"/>
          <w:numId w:val="0"/>
        </w:numPr>
        <w:rPr>
          <w:rFonts w:asciiTheme="minorHAnsi" w:hAnsiTheme="minorHAnsi" w:cstheme="minorHAnsi"/>
          <w:i w:val="0"/>
          <w:color w:val="000000" w:themeColor="text1"/>
        </w:rPr>
      </w:pPr>
      <w:bookmarkStart w:id="9" w:name="_Toc193281712"/>
      <w:r w:rsidRPr="005F6EBF">
        <w:rPr>
          <w:rFonts w:asciiTheme="minorHAnsi" w:hAnsiTheme="minorHAnsi" w:cstheme="minorHAnsi"/>
          <w:i w:val="0"/>
          <w:color w:val="000000" w:themeColor="text1"/>
        </w:rPr>
        <w:t>Załącznik nr 3.VI</w:t>
      </w:r>
      <w:r w:rsidR="00BA27B4" w:rsidRPr="005F6EBF">
        <w:rPr>
          <w:rFonts w:asciiTheme="minorHAnsi" w:hAnsiTheme="minorHAnsi" w:cstheme="minorHAnsi"/>
          <w:i w:val="0"/>
          <w:color w:val="000000" w:themeColor="text1"/>
        </w:rPr>
        <w:t xml:space="preserve"> - VIII</w:t>
      </w:r>
      <w:r w:rsidRPr="005F6EBF">
        <w:rPr>
          <w:rFonts w:asciiTheme="minorHAnsi" w:hAnsiTheme="minorHAnsi" w:cstheme="minorHAnsi"/>
          <w:i w:val="0"/>
          <w:color w:val="000000" w:themeColor="text1"/>
        </w:rPr>
        <w:t xml:space="preserve"> do SWZ Oświadczenie dot. spełnienia warunków udziału w postępowaniu</w:t>
      </w:r>
      <w:bookmarkEnd w:id="9"/>
    </w:p>
    <w:p w14:paraId="69F00539" w14:textId="77777777" w:rsidR="00F11F14" w:rsidRPr="005F6EBF" w:rsidRDefault="00F11F14" w:rsidP="00F11F14">
      <w:pPr>
        <w:spacing w:after="0" w:line="360" w:lineRule="auto"/>
        <w:rPr>
          <w:b/>
          <w:color w:val="000000" w:themeColor="text1"/>
          <w:sz w:val="28"/>
          <w:szCs w:val="28"/>
        </w:rPr>
      </w:pPr>
      <w:r w:rsidRPr="005F6EBF">
        <w:rPr>
          <w:b/>
          <w:color w:val="000000" w:themeColor="text1"/>
          <w:sz w:val="28"/>
          <w:szCs w:val="28"/>
        </w:rPr>
        <w:t>TP/1/25</w:t>
      </w:r>
    </w:p>
    <w:p w14:paraId="380555D7" w14:textId="6713C9F4" w:rsidR="00F11F14" w:rsidRDefault="00F11F14" w:rsidP="00F11F1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VI</w:t>
      </w:r>
      <w:r w:rsidR="00FF7F28">
        <w:rPr>
          <w:b/>
          <w:sz w:val="24"/>
          <w:szCs w:val="24"/>
        </w:rPr>
        <w:t>, VII, VIII</w:t>
      </w:r>
    </w:p>
    <w:p w14:paraId="3FBAF5CB" w14:textId="77777777" w:rsidR="00F11F14" w:rsidRDefault="00F11F14" w:rsidP="00F11F14">
      <w:pPr>
        <w:spacing w:after="0" w:line="360" w:lineRule="auto"/>
        <w:rPr>
          <w:b/>
          <w:sz w:val="24"/>
          <w:szCs w:val="24"/>
        </w:rPr>
      </w:pPr>
    </w:p>
    <w:p w14:paraId="02743AAD" w14:textId="77777777" w:rsidR="00F11F14" w:rsidRDefault="00F11F14" w:rsidP="00F11F14">
      <w:pPr>
        <w:spacing w:after="0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Wykonawca/Podmiot udostępniający zasoby*</w:t>
      </w:r>
    </w:p>
    <w:p w14:paraId="3FFBAEBA" w14:textId="77777777" w:rsidR="00F11F14" w:rsidRDefault="00F11F14" w:rsidP="00F11F14">
      <w:pPr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(*niewłaściwe skreślić)</w:t>
      </w:r>
    </w:p>
    <w:p w14:paraId="356AF209" w14:textId="77777777" w:rsidR="00F11F14" w:rsidRDefault="00F11F14" w:rsidP="00F11F14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62D4134B" w14:textId="77777777" w:rsidR="00F11F14" w:rsidRDefault="00F11F14" w:rsidP="00F11F14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7CF4FDC8" w14:textId="77777777" w:rsidR="00F11F14" w:rsidRDefault="00F11F14" w:rsidP="00F11F14">
      <w:pPr>
        <w:spacing w:after="0" w:line="360" w:lineRule="auto"/>
        <w:ind w:right="566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sz w:val="24"/>
          <w:szCs w:val="24"/>
          <w:lang w:eastAsia="pl-PL"/>
        </w:rPr>
        <w:t>CEiDG</w:t>
      </w:r>
      <w:proofErr w:type="spellEnd"/>
      <w:r>
        <w:rPr>
          <w:sz w:val="24"/>
          <w:szCs w:val="24"/>
          <w:lang w:eastAsia="pl-PL"/>
        </w:rPr>
        <w:t>)</w:t>
      </w:r>
    </w:p>
    <w:p w14:paraId="5DB8E42E" w14:textId="77777777" w:rsidR="00F11F14" w:rsidRDefault="00F11F14" w:rsidP="00F11F14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>
        <w:rPr>
          <w:sz w:val="24"/>
          <w:szCs w:val="24"/>
          <w:u w:val="single"/>
          <w:lang w:eastAsia="pl-PL"/>
        </w:rPr>
        <w:t>reprezentowany przez:</w:t>
      </w:r>
    </w:p>
    <w:p w14:paraId="1916A2BD" w14:textId="77777777" w:rsidR="00F11F14" w:rsidRDefault="00F11F14" w:rsidP="00F11F14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</w:t>
      </w:r>
    </w:p>
    <w:p w14:paraId="146DE0F7" w14:textId="77777777" w:rsidR="00F11F14" w:rsidRDefault="00F11F14" w:rsidP="00F11F14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………………………………………………….</w:t>
      </w:r>
    </w:p>
    <w:p w14:paraId="565C0EF7" w14:textId="77777777" w:rsidR="00F11F14" w:rsidRDefault="00F11F14" w:rsidP="00F11F14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(imię, nazwisko, stanowisko/podstawa do reprezentacji)</w:t>
      </w:r>
    </w:p>
    <w:p w14:paraId="24B6EC27" w14:textId="77777777" w:rsidR="00F11F14" w:rsidRDefault="00F11F14" w:rsidP="00F11F14">
      <w:pPr>
        <w:spacing w:after="0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</w:p>
    <w:p w14:paraId="188E6684" w14:textId="77777777" w:rsidR="00F11F14" w:rsidRPr="00085917" w:rsidRDefault="00F11F14" w:rsidP="00F11F14">
      <w:pPr>
        <w:spacing w:before="240" w:after="0" w:line="360" w:lineRule="auto"/>
        <w:ind w:left="357" w:hanging="357"/>
        <w:rPr>
          <w:rFonts w:eastAsia="Calibri"/>
          <w:i/>
          <w:sz w:val="20"/>
          <w:szCs w:val="20"/>
        </w:rPr>
      </w:pPr>
      <w:r w:rsidRPr="00085917">
        <w:rPr>
          <w:rFonts w:eastAsia="Calibri"/>
          <w:i/>
          <w:sz w:val="20"/>
          <w:szCs w:val="20"/>
        </w:rPr>
        <w:t>UWAGA:</w:t>
      </w:r>
    </w:p>
    <w:p w14:paraId="29FFA155" w14:textId="77777777" w:rsidR="00F11F14" w:rsidRPr="00085917" w:rsidRDefault="00F11F14" w:rsidP="00F11F14">
      <w:pPr>
        <w:spacing w:after="0" w:line="360" w:lineRule="auto"/>
        <w:rPr>
          <w:rFonts w:eastAsia="Calibri"/>
          <w:i/>
          <w:sz w:val="20"/>
          <w:szCs w:val="20"/>
        </w:rPr>
      </w:pPr>
      <w:r w:rsidRPr="00085917">
        <w:rPr>
          <w:rFonts w:eastAsia="Calibri"/>
          <w:i/>
          <w:sz w:val="20"/>
          <w:szCs w:val="20"/>
        </w:rPr>
        <w:t xml:space="preserve">Wykonawca, który bierze udział </w:t>
      </w:r>
      <w:r w:rsidRPr="00085917">
        <w:rPr>
          <w:rFonts w:eastAsia="Calibri"/>
          <w:b/>
          <w:i/>
          <w:sz w:val="20"/>
          <w:szCs w:val="20"/>
        </w:rPr>
        <w:t>samodzielnie</w:t>
      </w:r>
      <w:r w:rsidRPr="00085917">
        <w:rPr>
          <w:rFonts w:eastAsia="Calibri"/>
          <w:i/>
          <w:sz w:val="20"/>
          <w:szCs w:val="20"/>
        </w:rPr>
        <w:t xml:space="preserve"> w celu potwierdzenia, że spełnia warunki udziału w postępowaniu musi wypełnić </w:t>
      </w:r>
      <w:r w:rsidRPr="00085917">
        <w:rPr>
          <w:rFonts w:eastAsia="Calibri"/>
          <w:b/>
          <w:i/>
          <w:sz w:val="20"/>
          <w:szCs w:val="20"/>
        </w:rPr>
        <w:t>jedno</w:t>
      </w:r>
      <w:r w:rsidRPr="00085917">
        <w:rPr>
          <w:rFonts w:eastAsia="Calibri"/>
          <w:i/>
          <w:sz w:val="20"/>
          <w:szCs w:val="20"/>
        </w:rPr>
        <w:t xml:space="preserve"> oświadczenie. </w:t>
      </w:r>
    </w:p>
    <w:p w14:paraId="4EDD0961" w14:textId="77777777" w:rsidR="00F11F14" w:rsidRPr="00085917" w:rsidRDefault="00F11F14" w:rsidP="00F11F14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085917">
        <w:rPr>
          <w:rFonts w:eastAsia="Calibri"/>
          <w:i/>
          <w:sz w:val="20"/>
          <w:szCs w:val="20"/>
        </w:rPr>
        <w:t xml:space="preserve">W przypadku </w:t>
      </w:r>
      <w:r w:rsidRPr="00085917">
        <w:rPr>
          <w:rFonts w:eastAsia="Calibri"/>
          <w:b/>
          <w:i/>
          <w:sz w:val="20"/>
          <w:szCs w:val="20"/>
        </w:rPr>
        <w:t>wspólnego ubiegania się</w:t>
      </w:r>
      <w:r w:rsidRPr="00085917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085917">
        <w:rPr>
          <w:rFonts w:eastAsia="Calibri"/>
          <w:b/>
          <w:i/>
          <w:sz w:val="20"/>
          <w:szCs w:val="20"/>
        </w:rPr>
        <w:t>składa odrębnie każdy z Wykonawców</w:t>
      </w:r>
      <w:r w:rsidRPr="00085917">
        <w:rPr>
          <w:rFonts w:eastAsia="Calibri"/>
          <w:i/>
          <w:sz w:val="20"/>
          <w:szCs w:val="20"/>
        </w:rPr>
        <w:t xml:space="preserve"> wspólnie ubiegających się o zamówienie. Oświadczenie to musi potwierdzać spełnianie warunków udziału w postępowaniu w zakresie, </w:t>
      </w:r>
    </w:p>
    <w:p w14:paraId="10BD9D5E" w14:textId="77777777" w:rsidR="00F11F14" w:rsidRPr="00085917" w:rsidRDefault="00F11F14" w:rsidP="00F11F14">
      <w:pPr>
        <w:spacing w:after="0" w:line="360" w:lineRule="auto"/>
        <w:rPr>
          <w:rFonts w:eastAsia="Calibri"/>
          <w:i/>
          <w:sz w:val="20"/>
          <w:szCs w:val="20"/>
        </w:rPr>
      </w:pPr>
      <w:r w:rsidRPr="00085917">
        <w:rPr>
          <w:rFonts w:eastAsia="Calibri"/>
          <w:i/>
          <w:sz w:val="20"/>
          <w:szCs w:val="20"/>
        </w:rPr>
        <w:t>w jakim każdy z Wykonawców wykazuje spełnianie warunków udziału w postępowaniu.</w:t>
      </w:r>
    </w:p>
    <w:p w14:paraId="554ACB6E" w14:textId="77777777" w:rsidR="00F11F14" w:rsidRPr="00085917" w:rsidRDefault="00F11F14" w:rsidP="00F11F14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spełnienia warunków udziału w postępowaniu także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>, potwierdzające spełnianie warunków udziału w postępowaniu w zakresie, w jakim Wykonawca powołuje się na jego zasoby.</w:t>
      </w:r>
    </w:p>
    <w:p w14:paraId="316B2237" w14:textId="77777777" w:rsidR="00F11F14" w:rsidRPr="00085917" w:rsidRDefault="00F11F14" w:rsidP="00F11F14">
      <w:pPr>
        <w:spacing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lastRenderedPageBreak/>
        <w:t xml:space="preserve">W przypadku wskazania w ofercie podwykonawców, którzy swoimi zdolnościami, 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14:paraId="760C56FE" w14:textId="77777777" w:rsidR="00F11F14" w:rsidRDefault="00F11F14" w:rsidP="00F11F14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14:paraId="52724542" w14:textId="77777777" w:rsidR="00F11F14" w:rsidRDefault="00F11F14" w:rsidP="00F11F14">
      <w:pPr>
        <w:spacing w:after="0" w:line="360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Oświadczenie Wykonawcy/ Podmiotu udostępniającego zasoby Wykonawcy*</w:t>
      </w:r>
      <w:r>
        <w:rPr>
          <w:rStyle w:val="Nagwek1Znak"/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 (*niepotrzebne skreślić)</w:t>
      </w:r>
    </w:p>
    <w:p w14:paraId="04D7DFE7" w14:textId="77777777" w:rsidR="00F11F14" w:rsidRDefault="00F11F14" w:rsidP="00F11F14">
      <w:pPr>
        <w:spacing w:before="120" w:after="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68B55C1C" w14:textId="77777777" w:rsidR="00F11F14" w:rsidRDefault="00F11F14" w:rsidP="00F11F14">
      <w:pPr>
        <w:spacing w:after="12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eastAsia="Calibri"/>
          <w:b/>
          <w:sz w:val="24"/>
          <w:szCs w:val="24"/>
        </w:rPr>
        <w:t>Pzp</w:t>
      </w:r>
      <w:proofErr w:type="spellEnd"/>
      <w:r>
        <w:rPr>
          <w:rFonts w:eastAsia="Calibri"/>
          <w:b/>
          <w:sz w:val="24"/>
          <w:szCs w:val="24"/>
        </w:rPr>
        <w:t xml:space="preserve">), </w:t>
      </w:r>
    </w:p>
    <w:p w14:paraId="109B8B0C" w14:textId="77777777" w:rsidR="00F11F14" w:rsidRDefault="00F11F14" w:rsidP="00F11F14">
      <w:pPr>
        <w:spacing w:before="24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DOTYCZĄCE SPEŁNIENIA WARUNKÓW UDZIAŁU W POSTĘPOWANIU</w:t>
      </w:r>
    </w:p>
    <w:p w14:paraId="3A31FBEA" w14:textId="2C3FD5E3" w:rsidR="00F11F14" w:rsidRDefault="00F11F14" w:rsidP="00F11F14">
      <w:pPr>
        <w:spacing w:after="12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Na potrzeby postępowania o udzielenie zamówienia publicznego na </w:t>
      </w:r>
      <w:r w:rsidR="00FF7F28">
        <w:rPr>
          <w:rFonts w:eastAsiaTheme="minorHAnsi"/>
          <w:b/>
          <w:bCs/>
          <w:sz w:val="24"/>
          <w:szCs w:val="24"/>
        </w:rPr>
        <w:t>Świadczenie usług cateringowych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oświadczam, co następuje:</w:t>
      </w:r>
    </w:p>
    <w:p w14:paraId="2A9A0E76" w14:textId="2B129E9E" w:rsidR="00F11F14" w:rsidRDefault="00F11F14" w:rsidP="00F11F14">
      <w:pPr>
        <w:spacing w:before="120"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>
        <w:rPr>
          <w:rFonts w:asciiTheme="minorHAnsi" w:hAnsiTheme="minorHAnsi" w:cstheme="minorHAnsi"/>
          <w:color w:val="000000"/>
          <w:sz w:val="24"/>
          <w:szCs w:val="24"/>
        </w:rPr>
        <w:t>Specyfikacji Warunków Zamówienia w rozdziale XV</w:t>
      </w:r>
      <w:r w:rsidR="00085917">
        <w:rPr>
          <w:rFonts w:asciiTheme="minorHAnsi" w:hAnsiTheme="minorHAnsi" w:cstheme="minorHAnsi"/>
          <w:color w:val="000000"/>
          <w:sz w:val="24"/>
          <w:szCs w:val="24"/>
        </w:rPr>
        <w:t xml:space="preserve"> część VI, VII, VIII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</w:p>
    <w:p w14:paraId="73297F29" w14:textId="77777777" w:rsidR="00F11F14" w:rsidRDefault="00F11F14" w:rsidP="00F11F14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14:paraId="1A002DE0" w14:textId="77777777" w:rsidR="00F11F14" w:rsidRDefault="00F11F14" w:rsidP="00F11F14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Informacja w związku z poleganiem na zdolnościach podmiotów udostepniających zasoby (</w:t>
      </w:r>
      <w:r>
        <w:rPr>
          <w:rFonts w:asciiTheme="minorHAnsi" w:hAnsiTheme="minorHAnsi" w:cstheme="minorHAnsi"/>
          <w:b/>
          <w:i/>
          <w:sz w:val="24"/>
          <w:szCs w:val="24"/>
        </w:rPr>
        <w:t>wypełnia Wykonawca</w:t>
      </w:r>
      <w:r>
        <w:rPr>
          <w:rFonts w:asciiTheme="minorHAnsi" w:hAnsiTheme="minorHAnsi" w:cstheme="minorHAnsi"/>
          <w:b/>
          <w:sz w:val="24"/>
          <w:szCs w:val="24"/>
        </w:rPr>
        <w:t>):</w:t>
      </w:r>
    </w:p>
    <w:p w14:paraId="13ECA619" w14:textId="77777777" w:rsidR="00F11F14" w:rsidRDefault="00F11F14" w:rsidP="00F11F14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rozdziale </w:t>
      </w:r>
      <w:r>
        <w:rPr>
          <w:rFonts w:asciiTheme="minorHAnsi" w:hAnsiTheme="minorHAnsi" w:cstheme="minorHAnsi"/>
          <w:bCs/>
          <w:sz w:val="24"/>
          <w:szCs w:val="24"/>
        </w:rPr>
        <w:t xml:space="preserve">XV </w:t>
      </w:r>
      <w:r>
        <w:rPr>
          <w:rFonts w:asciiTheme="minorHAnsi" w:hAnsiTheme="minorHAnsi" w:cstheme="minorHAnsi"/>
          <w:sz w:val="24"/>
          <w:szCs w:val="24"/>
        </w:rPr>
        <w:t>Specyfikacji Warunków Zamówienia</w:t>
      </w:r>
      <w:r>
        <w:rPr>
          <w:rFonts w:asciiTheme="minorHAnsi" w:hAnsiTheme="minorHAnsi" w:cstheme="minorHAnsi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931"/>
      </w:tblGrid>
      <w:tr w:rsidR="00F11F14" w14:paraId="09634E23" w14:textId="77777777" w:rsidTr="00B530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B7A3" w14:textId="77777777" w:rsidR="00F11F14" w:rsidRDefault="00F11F14" w:rsidP="00B530B1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50DEF04" w14:textId="77777777" w:rsidR="00F11F14" w:rsidRDefault="00F11F14" w:rsidP="00B530B1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97173D" w14:textId="77777777" w:rsidR="00F11F14" w:rsidRDefault="00F11F14" w:rsidP="00B530B1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polegam na zdolnościach podmiotów udostępniających zasoby*</w:t>
            </w:r>
          </w:p>
        </w:tc>
      </w:tr>
      <w:tr w:rsidR="00F11F14" w14:paraId="2224FB45" w14:textId="77777777" w:rsidTr="00B530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596D" w14:textId="77777777" w:rsidR="00F11F14" w:rsidRDefault="00F11F14" w:rsidP="00B530B1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EA873B9" w14:textId="77777777" w:rsidR="00F11F14" w:rsidRDefault="00F11F14" w:rsidP="00B530B1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6C8B34" w14:textId="77777777" w:rsidR="00F11F14" w:rsidRDefault="00F11F14" w:rsidP="00B530B1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polegam na zdolnościach podmiotów udostępniających zasoby*</w:t>
            </w:r>
          </w:p>
        </w:tc>
      </w:tr>
    </w:tbl>
    <w:p w14:paraId="7FC85470" w14:textId="77777777" w:rsidR="00F11F14" w:rsidRDefault="00F11F14" w:rsidP="00F11F14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* właściwe zaznaczyć (X)</w:t>
      </w:r>
    </w:p>
    <w:p w14:paraId="435C4CBD" w14:textId="77777777" w:rsidR="00F11F14" w:rsidRDefault="00F11F14" w:rsidP="00F11F14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Pełna nazwa/firma podmiotu udostępniającego zasoby, adres, a także w zależności od podmiotu: NIP/PESEL, KRS/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CEiDG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46F8D8D5" w14:textId="77777777" w:rsidR="00F11F14" w:rsidRDefault="00F11F14" w:rsidP="00F11F14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3A34BFA" w14:textId="77777777" w:rsidR="00F11F14" w:rsidRDefault="00F11F14" w:rsidP="00F11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3AA6A58A" w14:textId="77777777" w:rsidR="00F11F14" w:rsidRDefault="00F11F14" w:rsidP="00F11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………………………..……………………………………………………………………..…………………………………… </w:t>
      </w:r>
    </w:p>
    <w:p w14:paraId="2629724E" w14:textId="77777777" w:rsidR="00F11F14" w:rsidRDefault="00F11F14" w:rsidP="00F11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(określić odpowiedni zakres udostępnianych zasobów dla wskazanego podmiotu). </w:t>
      </w:r>
    </w:p>
    <w:p w14:paraId="1F12E5A4" w14:textId="77777777" w:rsidR="00F11F14" w:rsidRDefault="00F11F14" w:rsidP="00F11F14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33008D1C" w14:textId="77777777" w:rsidR="00F11F14" w:rsidRDefault="00F11F14" w:rsidP="00F11F14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37323E6B" w14:textId="77777777" w:rsidR="00F11F14" w:rsidRDefault="00F11F14" w:rsidP="00F11F14">
      <w:pPr>
        <w:shd w:val="clear" w:color="auto" w:fill="BFBFBF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14:paraId="1D916125" w14:textId="77777777" w:rsidR="00F11F14" w:rsidRDefault="00F11F14" w:rsidP="00F11F1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powyższym oświadczeniu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D488CD9" w14:textId="77777777" w:rsidR="00F11F14" w:rsidRDefault="00F11F14" w:rsidP="00F11F14">
      <w:pPr>
        <w:spacing w:line="360" w:lineRule="auto"/>
        <w:rPr>
          <w:color w:val="000000"/>
          <w:sz w:val="24"/>
          <w:szCs w:val="24"/>
        </w:rPr>
      </w:pPr>
    </w:p>
    <w:p w14:paraId="13505AD1" w14:textId="77777777" w:rsidR="00F11F14" w:rsidRDefault="00F11F14" w:rsidP="00F11F14">
      <w:pPr>
        <w:spacing w:line="360" w:lineRule="auto"/>
        <w:rPr>
          <w:color w:val="000000"/>
          <w:sz w:val="24"/>
          <w:szCs w:val="24"/>
        </w:rPr>
      </w:pPr>
    </w:p>
    <w:p w14:paraId="0CB8D2AE" w14:textId="77777777" w:rsidR="00F11F14" w:rsidRDefault="00F11F14" w:rsidP="00F11F14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14:paraId="0E2AF6A9" w14:textId="558EF41D" w:rsidR="00F11F14" w:rsidRDefault="00F11F14" w:rsidP="00F11F14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6837ECED" w14:textId="44892B9F" w:rsidR="007A2251" w:rsidRDefault="007A2251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5D5B3F56" w14:textId="1099B883" w:rsidR="007A2251" w:rsidRDefault="007A2251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74482D23" w14:textId="0FF896B9" w:rsidR="007A2251" w:rsidRDefault="007A2251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4EBAE630" w14:textId="731D9501" w:rsidR="007A2251" w:rsidRDefault="007A2251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50EA31D6" w14:textId="4386BCED" w:rsidR="007A2251" w:rsidRDefault="007A2251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230AB64D" w14:textId="6D007885" w:rsidR="007A2251" w:rsidRDefault="007A2251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461C6A45" w14:textId="4B25BEE5" w:rsidR="007A2251" w:rsidRDefault="007A2251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02192B44" w14:textId="1A9D7B8A" w:rsidR="007A2251" w:rsidRDefault="007A2251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26991A94" w14:textId="65685241" w:rsidR="007A2251" w:rsidRDefault="007A2251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6E28693E" w14:textId="1F5A635D" w:rsidR="00077086" w:rsidRDefault="00077086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69A2B9BB" w14:textId="77777777" w:rsidR="00077086" w:rsidRDefault="00077086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63B13F1D" w14:textId="21CF160D" w:rsidR="007A2251" w:rsidRDefault="007A2251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23A5F479" w14:textId="77777777" w:rsidR="007A2251" w:rsidRPr="000206B9" w:rsidRDefault="007A2251" w:rsidP="007A2251">
      <w:pPr>
        <w:tabs>
          <w:tab w:val="left" w:pos="3218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7B9E19BA" wp14:editId="7B4DF824">
            <wp:extent cx="5753100" cy="819150"/>
            <wp:effectExtent l="0" t="0" r="0" b="0"/>
            <wp:docPr id="22" name="Obraz 2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1357" name="Obraz 2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078E9" w14:textId="5586FFF1" w:rsidR="007A2251" w:rsidRPr="005F6EBF" w:rsidRDefault="007A2251" w:rsidP="007A2251">
      <w:pPr>
        <w:pStyle w:val="Nagwek2"/>
        <w:numPr>
          <w:ilvl w:val="0"/>
          <w:numId w:val="0"/>
        </w:numPr>
        <w:rPr>
          <w:rFonts w:asciiTheme="minorHAnsi" w:hAnsiTheme="minorHAnsi" w:cstheme="minorHAnsi"/>
          <w:i w:val="0"/>
          <w:color w:val="000000" w:themeColor="text1"/>
        </w:rPr>
      </w:pPr>
      <w:bookmarkStart w:id="10" w:name="_Toc193281713"/>
      <w:r w:rsidRPr="005F6EBF">
        <w:rPr>
          <w:rFonts w:asciiTheme="minorHAnsi" w:hAnsiTheme="minorHAnsi" w:cstheme="minorHAnsi"/>
          <w:i w:val="0"/>
          <w:color w:val="000000" w:themeColor="text1"/>
        </w:rPr>
        <w:t>Załącznik nr 3.</w:t>
      </w:r>
      <w:r w:rsidR="00BA27B4" w:rsidRPr="005F6EBF">
        <w:rPr>
          <w:rFonts w:asciiTheme="minorHAnsi" w:hAnsiTheme="minorHAnsi" w:cstheme="minorHAnsi"/>
          <w:i w:val="0"/>
          <w:color w:val="000000" w:themeColor="text1"/>
        </w:rPr>
        <w:t>IX - XI</w:t>
      </w:r>
      <w:r w:rsidRPr="005F6EBF">
        <w:rPr>
          <w:rFonts w:asciiTheme="minorHAnsi" w:hAnsiTheme="minorHAnsi" w:cstheme="minorHAnsi"/>
          <w:i w:val="0"/>
          <w:color w:val="000000" w:themeColor="text1"/>
        </w:rPr>
        <w:t xml:space="preserve"> do SWZ Oświadczenie dot. spełnienia warunków udziału w postępowaniu</w:t>
      </w:r>
      <w:bookmarkEnd w:id="10"/>
    </w:p>
    <w:p w14:paraId="174B49E7" w14:textId="77777777" w:rsidR="007A2251" w:rsidRPr="005F6EBF" w:rsidRDefault="007A2251" w:rsidP="007A2251">
      <w:pPr>
        <w:spacing w:after="0" w:line="360" w:lineRule="auto"/>
        <w:rPr>
          <w:b/>
          <w:color w:val="000000" w:themeColor="text1"/>
          <w:sz w:val="28"/>
          <w:szCs w:val="28"/>
        </w:rPr>
      </w:pPr>
      <w:r w:rsidRPr="005F6EBF">
        <w:rPr>
          <w:b/>
          <w:color w:val="000000" w:themeColor="text1"/>
          <w:sz w:val="28"/>
          <w:szCs w:val="28"/>
        </w:rPr>
        <w:t>TP/1/25</w:t>
      </w:r>
    </w:p>
    <w:p w14:paraId="3E5EF2CB" w14:textId="4E51BACC" w:rsidR="007A2251" w:rsidRDefault="007A2251" w:rsidP="007A225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Część </w:t>
      </w:r>
      <w:r w:rsidR="00C31469">
        <w:rPr>
          <w:b/>
          <w:sz w:val="24"/>
          <w:szCs w:val="24"/>
        </w:rPr>
        <w:t>IX</w:t>
      </w:r>
      <w:r>
        <w:rPr>
          <w:b/>
          <w:sz w:val="24"/>
          <w:szCs w:val="24"/>
        </w:rPr>
        <w:t xml:space="preserve">, </w:t>
      </w:r>
      <w:r w:rsidR="00C31469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, </w:t>
      </w:r>
      <w:r w:rsidR="00C31469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</w:p>
    <w:p w14:paraId="5B952159" w14:textId="77777777" w:rsidR="007A2251" w:rsidRDefault="007A2251" w:rsidP="007A2251">
      <w:pPr>
        <w:spacing w:after="0" w:line="360" w:lineRule="auto"/>
        <w:rPr>
          <w:b/>
          <w:sz w:val="24"/>
          <w:szCs w:val="24"/>
        </w:rPr>
      </w:pPr>
    </w:p>
    <w:p w14:paraId="032D37BD" w14:textId="77777777" w:rsidR="007A2251" w:rsidRDefault="007A2251" w:rsidP="007A2251">
      <w:pPr>
        <w:spacing w:after="0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Wykonawca/Podmiot udostępniający zasoby*</w:t>
      </w:r>
    </w:p>
    <w:p w14:paraId="78C0106B" w14:textId="77777777" w:rsidR="007A2251" w:rsidRDefault="007A2251" w:rsidP="007A2251">
      <w:pPr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(*niewłaściwe skreślić)</w:t>
      </w:r>
    </w:p>
    <w:p w14:paraId="7B42D301" w14:textId="77777777" w:rsidR="007A2251" w:rsidRDefault="007A2251" w:rsidP="007A2251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4DA5C121" w14:textId="77777777" w:rsidR="007A2251" w:rsidRDefault="007A2251" w:rsidP="007A2251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</w:t>
      </w:r>
    </w:p>
    <w:p w14:paraId="6AEEDAE3" w14:textId="77777777" w:rsidR="007A2251" w:rsidRDefault="007A2251" w:rsidP="007A2251">
      <w:pPr>
        <w:spacing w:after="0" w:line="360" w:lineRule="auto"/>
        <w:ind w:right="566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sz w:val="24"/>
          <w:szCs w:val="24"/>
          <w:lang w:eastAsia="pl-PL"/>
        </w:rPr>
        <w:t>CEiDG</w:t>
      </w:r>
      <w:proofErr w:type="spellEnd"/>
      <w:r>
        <w:rPr>
          <w:sz w:val="24"/>
          <w:szCs w:val="24"/>
          <w:lang w:eastAsia="pl-PL"/>
        </w:rPr>
        <w:t>)</w:t>
      </w:r>
    </w:p>
    <w:p w14:paraId="685036BD" w14:textId="77777777" w:rsidR="007A2251" w:rsidRDefault="007A2251" w:rsidP="007A2251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>
        <w:rPr>
          <w:sz w:val="24"/>
          <w:szCs w:val="24"/>
          <w:u w:val="single"/>
          <w:lang w:eastAsia="pl-PL"/>
        </w:rPr>
        <w:t>reprezentowany przez:</w:t>
      </w:r>
    </w:p>
    <w:p w14:paraId="6850EFA9" w14:textId="77777777" w:rsidR="007A2251" w:rsidRDefault="007A2251" w:rsidP="007A2251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</w:t>
      </w:r>
    </w:p>
    <w:p w14:paraId="04072208" w14:textId="77777777" w:rsidR="007A2251" w:rsidRDefault="007A2251" w:rsidP="007A2251">
      <w:pPr>
        <w:spacing w:after="0" w:line="360" w:lineRule="auto"/>
        <w:ind w:right="58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………………………………………………….</w:t>
      </w:r>
    </w:p>
    <w:p w14:paraId="20B13525" w14:textId="77777777" w:rsidR="007A2251" w:rsidRDefault="007A2251" w:rsidP="007A2251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(imię, nazwisko, stanowisko/podstawa do reprezentacji)</w:t>
      </w:r>
    </w:p>
    <w:p w14:paraId="495094AC" w14:textId="77777777" w:rsidR="007A2251" w:rsidRDefault="007A2251" w:rsidP="007A2251">
      <w:pPr>
        <w:spacing w:after="0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</w:p>
    <w:p w14:paraId="33646839" w14:textId="77777777" w:rsidR="007A2251" w:rsidRPr="00085917" w:rsidRDefault="007A2251" w:rsidP="007A2251">
      <w:pPr>
        <w:spacing w:before="240" w:after="0" w:line="360" w:lineRule="auto"/>
        <w:ind w:left="357" w:hanging="357"/>
        <w:rPr>
          <w:rFonts w:eastAsia="Calibri"/>
          <w:i/>
          <w:sz w:val="20"/>
          <w:szCs w:val="20"/>
        </w:rPr>
      </w:pPr>
      <w:r w:rsidRPr="00085917">
        <w:rPr>
          <w:rFonts w:eastAsia="Calibri"/>
          <w:i/>
          <w:sz w:val="20"/>
          <w:szCs w:val="20"/>
        </w:rPr>
        <w:t>UWAGA:</w:t>
      </w:r>
    </w:p>
    <w:p w14:paraId="2DFF0F1A" w14:textId="77777777" w:rsidR="007A2251" w:rsidRPr="00085917" w:rsidRDefault="007A2251" w:rsidP="007A2251">
      <w:pPr>
        <w:spacing w:after="0" w:line="360" w:lineRule="auto"/>
        <w:rPr>
          <w:rFonts w:eastAsia="Calibri"/>
          <w:i/>
          <w:sz w:val="20"/>
          <w:szCs w:val="20"/>
        </w:rPr>
      </w:pPr>
      <w:r w:rsidRPr="00085917">
        <w:rPr>
          <w:rFonts w:eastAsia="Calibri"/>
          <w:i/>
          <w:sz w:val="20"/>
          <w:szCs w:val="20"/>
        </w:rPr>
        <w:t xml:space="preserve">Wykonawca, który bierze udział </w:t>
      </w:r>
      <w:r w:rsidRPr="00085917">
        <w:rPr>
          <w:rFonts w:eastAsia="Calibri"/>
          <w:b/>
          <w:i/>
          <w:sz w:val="20"/>
          <w:szCs w:val="20"/>
        </w:rPr>
        <w:t>samodzielnie</w:t>
      </w:r>
      <w:r w:rsidRPr="00085917">
        <w:rPr>
          <w:rFonts w:eastAsia="Calibri"/>
          <w:i/>
          <w:sz w:val="20"/>
          <w:szCs w:val="20"/>
        </w:rPr>
        <w:t xml:space="preserve"> w celu potwierdzenia, że spełnia warunki udziału w postępowaniu musi wypełnić </w:t>
      </w:r>
      <w:r w:rsidRPr="00085917">
        <w:rPr>
          <w:rFonts w:eastAsia="Calibri"/>
          <w:b/>
          <w:i/>
          <w:sz w:val="20"/>
          <w:szCs w:val="20"/>
        </w:rPr>
        <w:t>jedno</w:t>
      </w:r>
      <w:r w:rsidRPr="00085917">
        <w:rPr>
          <w:rFonts w:eastAsia="Calibri"/>
          <w:i/>
          <w:sz w:val="20"/>
          <w:szCs w:val="20"/>
        </w:rPr>
        <w:t xml:space="preserve"> oświadczenie. </w:t>
      </w:r>
    </w:p>
    <w:p w14:paraId="2CF31B5C" w14:textId="77777777" w:rsidR="007A2251" w:rsidRPr="00085917" w:rsidRDefault="007A2251" w:rsidP="007A2251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085917">
        <w:rPr>
          <w:rFonts w:eastAsia="Calibri"/>
          <w:i/>
          <w:sz w:val="20"/>
          <w:szCs w:val="20"/>
        </w:rPr>
        <w:t xml:space="preserve">W przypadku </w:t>
      </w:r>
      <w:r w:rsidRPr="00085917">
        <w:rPr>
          <w:rFonts w:eastAsia="Calibri"/>
          <w:b/>
          <w:i/>
          <w:sz w:val="20"/>
          <w:szCs w:val="20"/>
        </w:rPr>
        <w:t>wspólnego ubiegania się</w:t>
      </w:r>
      <w:r w:rsidRPr="00085917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085917">
        <w:rPr>
          <w:rFonts w:eastAsia="Calibri"/>
          <w:b/>
          <w:i/>
          <w:sz w:val="20"/>
          <w:szCs w:val="20"/>
        </w:rPr>
        <w:t>składa odrębnie każdy z Wykonawców</w:t>
      </w:r>
      <w:r w:rsidRPr="00085917">
        <w:rPr>
          <w:rFonts w:eastAsia="Calibri"/>
          <w:i/>
          <w:sz w:val="20"/>
          <w:szCs w:val="20"/>
        </w:rPr>
        <w:t xml:space="preserve"> wspólnie ubiegających się o zamówienie. Oświadczenie to musi potwierdzać spełnianie warunków udziału w postępowaniu w zakresie, </w:t>
      </w:r>
    </w:p>
    <w:p w14:paraId="056D53C5" w14:textId="77777777" w:rsidR="007A2251" w:rsidRPr="00085917" w:rsidRDefault="007A2251" w:rsidP="007A2251">
      <w:pPr>
        <w:spacing w:after="0" w:line="360" w:lineRule="auto"/>
        <w:rPr>
          <w:rFonts w:eastAsia="Calibri"/>
          <w:i/>
          <w:sz w:val="20"/>
          <w:szCs w:val="20"/>
        </w:rPr>
      </w:pPr>
      <w:r w:rsidRPr="00085917">
        <w:rPr>
          <w:rFonts w:eastAsia="Calibri"/>
          <w:i/>
          <w:sz w:val="20"/>
          <w:szCs w:val="20"/>
        </w:rPr>
        <w:t>w jakim każdy z Wykonawców wykazuje spełnianie warunków udziału w postępowaniu.</w:t>
      </w:r>
    </w:p>
    <w:p w14:paraId="4E335AA6" w14:textId="77777777" w:rsidR="007A2251" w:rsidRPr="00085917" w:rsidRDefault="007A2251" w:rsidP="007A2251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spełnienia warunków udziału w postępowaniu także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>, potwierdzające spełnianie warunków udziału w postępowaniu w zakresie, w jakim Wykonawca powołuje się na jego zasoby.</w:t>
      </w:r>
    </w:p>
    <w:p w14:paraId="232960FB" w14:textId="77777777" w:rsidR="007A2251" w:rsidRPr="00085917" w:rsidRDefault="007A2251" w:rsidP="007A2251">
      <w:pPr>
        <w:spacing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lastRenderedPageBreak/>
        <w:t xml:space="preserve">W przypadku wskazania w ofercie podwykonawców, którzy swoimi zdolnościami, 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085917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085917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14:paraId="057A4C63" w14:textId="77777777" w:rsidR="007A2251" w:rsidRDefault="007A2251" w:rsidP="007A2251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14:paraId="3FD12537" w14:textId="77777777" w:rsidR="007A2251" w:rsidRDefault="007A2251" w:rsidP="007A2251">
      <w:pPr>
        <w:spacing w:after="0" w:line="360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Oświadczenie Wykonawcy/ Podmiotu udostępniającego zasoby Wykonawcy*</w:t>
      </w:r>
      <w:r>
        <w:rPr>
          <w:rStyle w:val="Nagwek1Znak"/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 (*niepotrzebne skreślić)</w:t>
      </w:r>
    </w:p>
    <w:p w14:paraId="558D921C" w14:textId="77777777" w:rsidR="007A2251" w:rsidRDefault="007A2251" w:rsidP="007A2251">
      <w:pPr>
        <w:spacing w:before="120" w:after="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332B21ED" w14:textId="77777777" w:rsidR="007A2251" w:rsidRDefault="007A2251" w:rsidP="007A2251">
      <w:pPr>
        <w:spacing w:after="120"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eastAsia="Calibri"/>
          <w:b/>
          <w:sz w:val="24"/>
          <w:szCs w:val="24"/>
        </w:rPr>
        <w:t>Pzp</w:t>
      </w:r>
      <w:proofErr w:type="spellEnd"/>
      <w:r>
        <w:rPr>
          <w:rFonts w:eastAsia="Calibri"/>
          <w:b/>
          <w:sz w:val="24"/>
          <w:szCs w:val="24"/>
        </w:rPr>
        <w:t xml:space="preserve">), </w:t>
      </w:r>
    </w:p>
    <w:p w14:paraId="18C14E34" w14:textId="77777777" w:rsidR="007A2251" w:rsidRDefault="007A2251" w:rsidP="007A2251">
      <w:pPr>
        <w:spacing w:before="24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DOTYCZĄCE SPEŁNIENIA WARUNKÓW UDZIAŁU W POSTĘPOWANIU</w:t>
      </w:r>
    </w:p>
    <w:p w14:paraId="4AE1D0D8" w14:textId="77777777" w:rsidR="007A2251" w:rsidRDefault="007A2251" w:rsidP="007A2251">
      <w:pPr>
        <w:spacing w:after="12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Na potrzeby postępowania o udzielenie zamówienia publicznego na </w:t>
      </w:r>
      <w:r>
        <w:rPr>
          <w:rFonts w:eastAsiaTheme="minorHAnsi"/>
          <w:b/>
          <w:bCs/>
          <w:sz w:val="24"/>
          <w:szCs w:val="24"/>
        </w:rPr>
        <w:t>Świadczenie usług cateringowych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oświadczam, co następuje:</w:t>
      </w:r>
    </w:p>
    <w:p w14:paraId="5415D1E6" w14:textId="0644DE31" w:rsidR="007A2251" w:rsidRDefault="007A2251" w:rsidP="007A2251">
      <w:pPr>
        <w:spacing w:before="120"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>
        <w:rPr>
          <w:rFonts w:asciiTheme="minorHAnsi" w:hAnsiTheme="minorHAnsi" w:cstheme="minorHAnsi"/>
          <w:color w:val="000000"/>
          <w:sz w:val="24"/>
          <w:szCs w:val="24"/>
        </w:rPr>
        <w:t>Specyfikacji Warunków Zamówienia w rozdziale XV</w:t>
      </w:r>
      <w:r w:rsidR="00085917">
        <w:rPr>
          <w:rFonts w:asciiTheme="minorHAnsi" w:hAnsiTheme="minorHAnsi" w:cstheme="minorHAnsi"/>
          <w:color w:val="000000"/>
          <w:sz w:val="24"/>
          <w:szCs w:val="24"/>
        </w:rPr>
        <w:t xml:space="preserve"> część IX, X, XI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</w:p>
    <w:p w14:paraId="64223FD1" w14:textId="77777777" w:rsidR="007A2251" w:rsidRDefault="007A2251" w:rsidP="007A2251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14:paraId="10F717E9" w14:textId="77777777" w:rsidR="007A2251" w:rsidRDefault="007A2251" w:rsidP="007A2251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Informacja w związku z poleganiem na zdolnościach podmiotów udostepniających zasoby (</w:t>
      </w:r>
      <w:r>
        <w:rPr>
          <w:rFonts w:asciiTheme="minorHAnsi" w:hAnsiTheme="minorHAnsi" w:cstheme="minorHAnsi"/>
          <w:b/>
          <w:i/>
          <w:sz w:val="24"/>
          <w:szCs w:val="24"/>
        </w:rPr>
        <w:t>wypełnia Wykonawca</w:t>
      </w:r>
      <w:r>
        <w:rPr>
          <w:rFonts w:asciiTheme="minorHAnsi" w:hAnsiTheme="minorHAnsi" w:cstheme="minorHAnsi"/>
          <w:b/>
          <w:sz w:val="24"/>
          <w:szCs w:val="24"/>
        </w:rPr>
        <w:t>):</w:t>
      </w:r>
    </w:p>
    <w:p w14:paraId="725CF718" w14:textId="77777777" w:rsidR="007A2251" w:rsidRDefault="007A2251" w:rsidP="007A2251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rozdziale </w:t>
      </w:r>
      <w:r>
        <w:rPr>
          <w:rFonts w:asciiTheme="minorHAnsi" w:hAnsiTheme="minorHAnsi" w:cstheme="minorHAnsi"/>
          <w:bCs/>
          <w:sz w:val="24"/>
          <w:szCs w:val="24"/>
        </w:rPr>
        <w:t xml:space="preserve">XV </w:t>
      </w:r>
      <w:r>
        <w:rPr>
          <w:rFonts w:asciiTheme="minorHAnsi" w:hAnsiTheme="minorHAnsi" w:cstheme="minorHAnsi"/>
          <w:sz w:val="24"/>
          <w:szCs w:val="24"/>
        </w:rPr>
        <w:t>Specyfikacji Warunków Zamówienia</w:t>
      </w:r>
      <w:r>
        <w:rPr>
          <w:rFonts w:asciiTheme="minorHAnsi" w:hAnsiTheme="minorHAnsi" w:cstheme="minorHAnsi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931"/>
      </w:tblGrid>
      <w:tr w:rsidR="007A2251" w14:paraId="3D29BCCE" w14:textId="77777777" w:rsidTr="007A22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F6C" w14:textId="77777777" w:rsidR="007A2251" w:rsidRDefault="007A2251" w:rsidP="007A2251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C73DE3E" w14:textId="77777777" w:rsidR="007A2251" w:rsidRDefault="007A2251" w:rsidP="007A2251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21BBAE" w14:textId="77777777" w:rsidR="007A2251" w:rsidRDefault="007A2251" w:rsidP="007A2251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polegam na zdolnościach podmiotów udostępniających zasoby*</w:t>
            </w:r>
          </w:p>
        </w:tc>
      </w:tr>
      <w:tr w:rsidR="007A2251" w14:paraId="5B2B5F70" w14:textId="77777777" w:rsidTr="007A22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654" w14:textId="77777777" w:rsidR="007A2251" w:rsidRDefault="007A2251" w:rsidP="007A2251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1286FAD" w14:textId="77777777" w:rsidR="007A2251" w:rsidRDefault="007A2251" w:rsidP="007A2251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510B4D" w14:textId="77777777" w:rsidR="007A2251" w:rsidRDefault="007A2251" w:rsidP="007A2251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polegam na zdolnościach podmiotów udostępniających zasoby*</w:t>
            </w:r>
          </w:p>
        </w:tc>
      </w:tr>
    </w:tbl>
    <w:p w14:paraId="29F93D0E" w14:textId="77777777" w:rsidR="007A2251" w:rsidRDefault="007A2251" w:rsidP="007A2251">
      <w:pPr>
        <w:tabs>
          <w:tab w:val="left" w:pos="567"/>
        </w:tabs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* właściwe zaznaczyć (X)</w:t>
      </w:r>
    </w:p>
    <w:p w14:paraId="59A8151B" w14:textId="77777777" w:rsidR="007A2251" w:rsidRDefault="007A2251" w:rsidP="007A2251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Pełna nazwa/firma podmiotu udostępniającego zasoby, adres, a także w zależności od podmiotu: NIP/PESEL, KRS/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CEiDG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203E908A" w14:textId="77777777" w:rsidR="007A2251" w:rsidRDefault="007A2251" w:rsidP="007A2251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3BCEE8" w14:textId="77777777" w:rsidR="007A2251" w:rsidRDefault="007A2251" w:rsidP="007A225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607D6CC7" w14:textId="77777777" w:rsidR="007A2251" w:rsidRDefault="007A2251" w:rsidP="007A225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………………………..……………………………………………………………………..…………………………………… </w:t>
      </w:r>
    </w:p>
    <w:p w14:paraId="46C2E79B" w14:textId="77777777" w:rsidR="007A2251" w:rsidRDefault="007A2251" w:rsidP="007A225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(określić odpowiedni zakres udostępnianych zasobów dla wskazanego podmiotu). </w:t>
      </w:r>
    </w:p>
    <w:p w14:paraId="3E3C12EE" w14:textId="77777777" w:rsidR="007A2251" w:rsidRDefault="007A2251" w:rsidP="007A2251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21AF0456" w14:textId="77777777" w:rsidR="007A2251" w:rsidRDefault="007A2251" w:rsidP="007A2251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524622D8" w14:textId="77777777" w:rsidR="007A2251" w:rsidRDefault="007A2251" w:rsidP="007A2251">
      <w:pPr>
        <w:shd w:val="clear" w:color="auto" w:fill="BFBFBF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14:paraId="67B39CDF" w14:textId="77777777" w:rsidR="007A2251" w:rsidRDefault="007A2251" w:rsidP="007A22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powyższym oświadczeniu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0960022" w14:textId="77777777" w:rsidR="007A2251" w:rsidRDefault="007A2251" w:rsidP="007A2251">
      <w:pPr>
        <w:spacing w:line="360" w:lineRule="auto"/>
        <w:rPr>
          <w:color w:val="000000"/>
          <w:sz w:val="24"/>
          <w:szCs w:val="24"/>
        </w:rPr>
      </w:pPr>
    </w:p>
    <w:p w14:paraId="4590127C" w14:textId="77777777" w:rsidR="007A2251" w:rsidRDefault="007A2251" w:rsidP="007A2251">
      <w:pPr>
        <w:spacing w:line="360" w:lineRule="auto"/>
        <w:rPr>
          <w:color w:val="000000"/>
          <w:sz w:val="24"/>
          <w:szCs w:val="24"/>
        </w:rPr>
      </w:pPr>
    </w:p>
    <w:p w14:paraId="4321FBE2" w14:textId="77777777" w:rsidR="007A2251" w:rsidRDefault="007A2251" w:rsidP="007A2251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14:paraId="09C8E8F8" w14:textId="77777777" w:rsidR="007A2251" w:rsidRDefault="007A2251" w:rsidP="007A2251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03BA784E" w14:textId="77777777" w:rsidR="007A2251" w:rsidRDefault="007A2251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747EA3BF" w14:textId="77777777" w:rsidR="00D61DD7" w:rsidRDefault="00D61DD7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395953E9" w14:textId="77777777" w:rsidR="00D61DD7" w:rsidRDefault="00D61DD7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79316342" w14:textId="77777777" w:rsidR="00D61DD7" w:rsidRDefault="00D61DD7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52CCA8E0" w14:textId="77777777" w:rsidR="00D61DD7" w:rsidRDefault="00D61DD7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50EADDE5" w14:textId="77777777" w:rsidR="00D61DD7" w:rsidRDefault="00D61DD7" w:rsidP="00F11F14">
      <w:pPr>
        <w:spacing w:line="360" w:lineRule="auto"/>
        <w:rPr>
          <w:b/>
          <w:color w:val="FF0000"/>
          <w:sz w:val="24"/>
          <w:szCs w:val="24"/>
        </w:rPr>
      </w:pPr>
    </w:p>
    <w:p w14:paraId="2A6CFF90" w14:textId="77777777" w:rsidR="004738A6" w:rsidRPr="00137503" w:rsidRDefault="004738A6" w:rsidP="004738A6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bookmarkStart w:id="11" w:name="_GoBack"/>
      <w:bookmarkEnd w:id="11"/>
    </w:p>
    <w:p w14:paraId="3DC5E25D" w14:textId="7FD82B7D" w:rsidR="00D93F80" w:rsidRPr="00C92788" w:rsidRDefault="00C92788" w:rsidP="004738A6">
      <w:pPr>
        <w:pStyle w:val="Nagwek"/>
        <w:ind w:left="720"/>
      </w:pPr>
      <w:r>
        <w:t xml:space="preserve"> </w:t>
      </w:r>
    </w:p>
    <w:sectPr w:rsidR="00D93F80" w:rsidRPr="00C92788" w:rsidSect="005D7B1F">
      <w:pgSz w:w="11906" w:h="16838"/>
      <w:pgMar w:top="992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2283D" w14:textId="77777777" w:rsidR="00BD2165" w:rsidRDefault="00BD2165" w:rsidP="008174D2">
      <w:pPr>
        <w:spacing w:after="0" w:line="240" w:lineRule="auto"/>
      </w:pPr>
      <w:r>
        <w:separator/>
      </w:r>
    </w:p>
  </w:endnote>
  <w:endnote w:type="continuationSeparator" w:id="0">
    <w:p w14:paraId="7BAAAC28" w14:textId="77777777" w:rsidR="00BD2165" w:rsidRDefault="00BD2165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592572"/>
      <w:docPartObj>
        <w:docPartGallery w:val="Page Numbers (Bottom of Page)"/>
        <w:docPartUnique/>
      </w:docPartObj>
    </w:sdtPr>
    <w:sdtEndPr/>
    <w:sdtContent>
      <w:p w14:paraId="513E9799" w14:textId="7198E022" w:rsidR="00BD2165" w:rsidRDefault="00BD21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82140" w14:textId="77777777" w:rsidR="00BD2165" w:rsidRDefault="00BD2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BD2165" w:rsidRDefault="00BD216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BD2165" w:rsidRDefault="00BD21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5C4A" w14:textId="77777777" w:rsidR="00BD2165" w:rsidRPr="004649C8" w:rsidRDefault="00BD2165" w:rsidP="000E2482">
    <w:pPr>
      <w:spacing w:after="0" w:line="240" w:lineRule="auto"/>
      <w:jc w:val="center"/>
      <w:rPr>
        <w:i/>
        <w:sz w:val="16"/>
        <w:szCs w:val="16"/>
      </w:rPr>
    </w:pPr>
    <w:r w:rsidRPr="004649C8">
      <w:rPr>
        <w:i/>
        <w:noProof/>
        <w:sz w:val="16"/>
        <w:szCs w:val="16"/>
      </w:rPr>
      <w:drawing>
        <wp:anchor distT="0" distB="0" distL="114300" distR="114300" simplePos="0" relativeHeight="251673600" behindDoc="1" locked="0" layoutInCell="1" allowOverlap="1" wp14:anchorId="5B041E39" wp14:editId="480865BF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3" name="Obraz 23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9C8">
      <w:rPr>
        <w:i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05341F97" wp14:editId="3BAC971B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4" name="Obraz 24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577D9" w14:textId="77777777" w:rsidR="00BD2165" w:rsidRPr="00DA616C" w:rsidRDefault="00BD2165" w:rsidP="000E2482">
    <w:pPr>
      <w:pStyle w:val="Stopka"/>
      <w:jc w:val="center"/>
      <w:rPr>
        <w:i/>
        <w:sz w:val="16"/>
        <w:szCs w:val="16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71552" behindDoc="1" locked="0" layoutInCell="1" allowOverlap="1" wp14:anchorId="672DC9F0" wp14:editId="62A8E1F0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5" name="Obraz 25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03F0A7A8" wp14:editId="425C87FC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6" name="Obraz 26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38810" w14:textId="77777777" w:rsidR="00BD2165" w:rsidRPr="00BA621B" w:rsidRDefault="00BD2165" w:rsidP="000E2482">
    <w:pPr>
      <w:pStyle w:val="Stopka"/>
      <w:jc w:val="center"/>
      <w:rPr>
        <w:rFonts w:asciiTheme="majorHAnsi" w:hAnsiTheme="majorHAnsi" w:cstheme="majorHAnsi"/>
        <w:sz w:val="16"/>
        <w:szCs w:val="16"/>
      </w:rPr>
    </w:pPr>
  </w:p>
  <w:p w14:paraId="5A806B87" w14:textId="1050E760" w:rsidR="00BD2165" w:rsidRPr="00FB2A60" w:rsidRDefault="00BD2165" w:rsidP="00BB05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7C263" w14:textId="77777777" w:rsidR="00BD2165" w:rsidRDefault="00BD2165" w:rsidP="008174D2">
      <w:pPr>
        <w:spacing w:after="0" w:line="240" w:lineRule="auto"/>
      </w:pPr>
      <w:r>
        <w:separator/>
      </w:r>
    </w:p>
  </w:footnote>
  <w:footnote w:type="continuationSeparator" w:id="0">
    <w:p w14:paraId="5E839FBD" w14:textId="77777777" w:rsidR="00BD2165" w:rsidRDefault="00BD2165" w:rsidP="0081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478B" w14:textId="243954D9" w:rsidR="00BD2165" w:rsidRDefault="00BD2165">
    <w:pPr>
      <w:pStyle w:val="Nagwek"/>
    </w:pPr>
    <w:r>
      <w:rPr>
        <w:noProof/>
      </w:rPr>
      <w:drawing>
        <wp:inline distT="0" distB="0" distL="0" distR="0" wp14:anchorId="4678D51C" wp14:editId="24946991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200A4C03" w:rsidR="00BD2165" w:rsidRDefault="00BD2165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08AA6C5B">
          <wp:extent cx="5759450" cy="608831"/>
          <wp:effectExtent l="0" t="0" r="0" b="127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003154A"/>
    <w:multiLevelType w:val="hybridMultilevel"/>
    <w:tmpl w:val="EB8AB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56D64"/>
    <w:multiLevelType w:val="hybridMultilevel"/>
    <w:tmpl w:val="DA2663BA"/>
    <w:lvl w:ilvl="0" w:tplc="9F062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171DF5"/>
    <w:multiLevelType w:val="hybridMultilevel"/>
    <w:tmpl w:val="C908CA26"/>
    <w:lvl w:ilvl="0" w:tplc="3EA00032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11663CB"/>
    <w:multiLevelType w:val="multilevel"/>
    <w:tmpl w:val="A5E6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libri" w:eastAsia="Times New Roman" w:hAnsi="Calibri" w:cs="Calibri"/>
        <w:lang w:val="pl-PL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01497FD4"/>
    <w:multiLevelType w:val="multilevel"/>
    <w:tmpl w:val="EE8856DE"/>
    <w:lvl w:ilvl="0">
      <w:start w:val="5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14C6D2E"/>
    <w:multiLevelType w:val="hybridMultilevel"/>
    <w:tmpl w:val="88CA0E80"/>
    <w:lvl w:ilvl="0" w:tplc="161C8B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1931C14"/>
    <w:multiLevelType w:val="multilevel"/>
    <w:tmpl w:val="FA44C6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1BC38B2"/>
    <w:multiLevelType w:val="hybridMultilevel"/>
    <w:tmpl w:val="665AFC72"/>
    <w:lvl w:ilvl="0" w:tplc="71F892D2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1F13C88"/>
    <w:multiLevelType w:val="multilevel"/>
    <w:tmpl w:val="990281E4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023016CE"/>
    <w:multiLevelType w:val="multilevel"/>
    <w:tmpl w:val="DBAAB2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0255335F"/>
    <w:multiLevelType w:val="multilevel"/>
    <w:tmpl w:val="C21EA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0259431A"/>
    <w:multiLevelType w:val="hybridMultilevel"/>
    <w:tmpl w:val="1720AB7E"/>
    <w:lvl w:ilvl="0" w:tplc="E774D7E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2831011"/>
    <w:multiLevelType w:val="multilevel"/>
    <w:tmpl w:val="B4FE232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04264D54"/>
    <w:multiLevelType w:val="hybridMultilevel"/>
    <w:tmpl w:val="1ED4ED48"/>
    <w:lvl w:ilvl="0" w:tplc="46B05C66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265507"/>
    <w:multiLevelType w:val="hybridMultilevel"/>
    <w:tmpl w:val="909666C8"/>
    <w:lvl w:ilvl="0" w:tplc="39189D2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0" w15:restartNumberingAfterBreak="0">
    <w:nsid w:val="04920DAB"/>
    <w:multiLevelType w:val="hybridMultilevel"/>
    <w:tmpl w:val="1A208766"/>
    <w:lvl w:ilvl="0" w:tplc="CF22D72A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4985EFB"/>
    <w:multiLevelType w:val="hybridMultilevel"/>
    <w:tmpl w:val="0CE85CD0"/>
    <w:lvl w:ilvl="0" w:tplc="28BC27E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4F97682"/>
    <w:multiLevelType w:val="multilevel"/>
    <w:tmpl w:val="074AF40C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052762C4"/>
    <w:multiLevelType w:val="hybridMultilevel"/>
    <w:tmpl w:val="A232C544"/>
    <w:lvl w:ilvl="0" w:tplc="BC942A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5536348"/>
    <w:multiLevelType w:val="multilevel"/>
    <w:tmpl w:val="8578ECA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9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5" w15:restartNumberingAfterBreak="0">
    <w:nsid w:val="0556583C"/>
    <w:multiLevelType w:val="multilevel"/>
    <w:tmpl w:val="68AC1B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062B44CD"/>
    <w:multiLevelType w:val="multilevel"/>
    <w:tmpl w:val="D3829EC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7" w15:restartNumberingAfterBreak="0">
    <w:nsid w:val="062D15F6"/>
    <w:multiLevelType w:val="multilevel"/>
    <w:tmpl w:val="8F1238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066578B6"/>
    <w:multiLevelType w:val="hybridMultilevel"/>
    <w:tmpl w:val="D5C8D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74A52A5"/>
    <w:multiLevelType w:val="multilevel"/>
    <w:tmpl w:val="A1583036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07C42113"/>
    <w:multiLevelType w:val="multilevel"/>
    <w:tmpl w:val="DC2880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07E045AB"/>
    <w:multiLevelType w:val="hybridMultilevel"/>
    <w:tmpl w:val="ED1E2768"/>
    <w:lvl w:ilvl="0" w:tplc="BC849322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3" w15:restartNumberingAfterBreak="0">
    <w:nsid w:val="08333C83"/>
    <w:multiLevelType w:val="multilevel"/>
    <w:tmpl w:val="553649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08567297"/>
    <w:multiLevelType w:val="multilevel"/>
    <w:tmpl w:val="D9E4A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087A5074"/>
    <w:multiLevelType w:val="hybridMultilevel"/>
    <w:tmpl w:val="8AD481DE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7D62FF"/>
    <w:multiLevelType w:val="multilevel"/>
    <w:tmpl w:val="A90A54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091C32E7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930163B"/>
    <w:multiLevelType w:val="multilevel"/>
    <w:tmpl w:val="625E11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0950765D"/>
    <w:multiLevelType w:val="hybridMultilevel"/>
    <w:tmpl w:val="34E22230"/>
    <w:lvl w:ilvl="0" w:tplc="A5DEBD9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970309A"/>
    <w:multiLevelType w:val="multilevel"/>
    <w:tmpl w:val="64EA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2" w15:restartNumberingAfterBreak="0">
    <w:nsid w:val="09D25FD8"/>
    <w:multiLevelType w:val="multilevel"/>
    <w:tmpl w:val="D22EED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09D27FD5"/>
    <w:multiLevelType w:val="hybridMultilevel"/>
    <w:tmpl w:val="A42A74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9E11F20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9E83541"/>
    <w:multiLevelType w:val="multilevel"/>
    <w:tmpl w:val="5DBC54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09F6588D"/>
    <w:multiLevelType w:val="hybridMultilevel"/>
    <w:tmpl w:val="ADD07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8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0A383A4A"/>
    <w:multiLevelType w:val="hybridMultilevel"/>
    <w:tmpl w:val="CB88D8BA"/>
    <w:lvl w:ilvl="0" w:tplc="58C4A8E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A6871C6"/>
    <w:multiLevelType w:val="multilevel"/>
    <w:tmpl w:val="A4AE37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0AE93156"/>
    <w:multiLevelType w:val="hybridMultilevel"/>
    <w:tmpl w:val="BC361726"/>
    <w:lvl w:ilvl="0" w:tplc="8ED03FB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AF9296C"/>
    <w:multiLevelType w:val="multilevel"/>
    <w:tmpl w:val="515E15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0B740A9F"/>
    <w:multiLevelType w:val="hybridMultilevel"/>
    <w:tmpl w:val="6A386B8A"/>
    <w:lvl w:ilvl="0" w:tplc="1B76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BCA6729"/>
    <w:multiLevelType w:val="multilevel"/>
    <w:tmpl w:val="94B68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0BF55BAA"/>
    <w:multiLevelType w:val="multilevel"/>
    <w:tmpl w:val="2FE272A2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0C026B7B"/>
    <w:multiLevelType w:val="multilevel"/>
    <w:tmpl w:val="3974A0BE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0DD31ADD"/>
    <w:multiLevelType w:val="multilevel"/>
    <w:tmpl w:val="91585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0DE5366E"/>
    <w:multiLevelType w:val="hybridMultilevel"/>
    <w:tmpl w:val="D4206D08"/>
    <w:lvl w:ilvl="0" w:tplc="96CA57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E1F7D15"/>
    <w:multiLevelType w:val="multilevel"/>
    <w:tmpl w:val="1062E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0E823E7B"/>
    <w:multiLevelType w:val="hybridMultilevel"/>
    <w:tmpl w:val="4DEEF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2" w15:restartNumberingAfterBreak="0">
    <w:nsid w:val="0EF20F45"/>
    <w:multiLevelType w:val="hybridMultilevel"/>
    <w:tmpl w:val="D0FE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10222B0A"/>
    <w:multiLevelType w:val="hybridMultilevel"/>
    <w:tmpl w:val="8536FC8C"/>
    <w:lvl w:ilvl="0" w:tplc="8130A20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D84A442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0485342"/>
    <w:multiLevelType w:val="hybridMultilevel"/>
    <w:tmpl w:val="911C437C"/>
    <w:lvl w:ilvl="0" w:tplc="EC2269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0763DE1"/>
    <w:multiLevelType w:val="multilevel"/>
    <w:tmpl w:val="5B2035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10F824D7"/>
    <w:multiLevelType w:val="multilevel"/>
    <w:tmpl w:val="CFFA535A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116E5E52"/>
    <w:multiLevelType w:val="hybridMultilevel"/>
    <w:tmpl w:val="0E10D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1B46B82"/>
    <w:multiLevelType w:val="hybridMultilevel"/>
    <w:tmpl w:val="FB629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422818"/>
    <w:multiLevelType w:val="multilevel"/>
    <w:tmpl w:val="754AF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124F0886"/>
    <w:multiLevelType w:val="multilevel"/>
    <w:tmpl w:val="DACA1B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12D47C2A"/>
    <w:multiLevelType w:val="multilevel"/>
    <w:tmpl w:val="EAECE3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132059D9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36D7ADA"/>
    <w:multiLevelType w:val="hybridMultilevel"/>
    <w:tmpl w:val="F93ACEFC"/>
    <w:lvl w:ilvl="0" w:tplc="3AE6FB5E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2" w:hanging="360"/>
      </w:pPr>
    </w:lvl>
    <w:lvl w:ilvl="2" w:tplc="0415001B">
      <w:start w:val="1"/>
      <w:numFmt w:val="lowerRoman"/>
      <w:lvlText w:val="%3."/>
      <w:lvlJc w:val="right"/>
      <w:pPr>
        <w:ind w:left="3562" w:hanging="180"/>
      </w:pPr>
    </w:lvl>
    <w:lvl w:ilvl="3" w:tplc="0415000F" w:tentative="1">
      <w:start w:val="1"/>
      <w:numFmt w:val="decimal"/>
      <w:lvlText w:val="%4."/>
      <w:lvlJc w:val="left"/>
      <w:pPr>
        <w:ind w:left="4282" w:hanging="360"/>
      </w:pPr>
    </w:lvl>
    <w:lvl w:ilvl="4" w:tplc="04150019" w:tentative="1">
      <w:start w:val="1"/>
      <w:numFmt w:val="lowerLetter"/>
      <w:lvlText w:val="%5."/>
      <w:lvlJc w:val="left"/>
      <w:pPr>
        <w:ind w:left="5002" w:hanging="360"/>
      </w:pPr>
    </w:lvl>
    <w:lvl w:ilvl="5" w:tplc="0415001B" w:tentative="1">
      <w:start w:val="1"/>
      <w:numFmt w:val="lowerRoman"/>
      <w:lvlText w:val="%6."/>
      <w:lvlJc w:val="right"/>
      <w:pPr>
        <w:ind w:left="5722" w:hanging="180"/>
      </w:pPr>
    </w:lvl>
    <w:lvl w:ilvl="6" w:tplc="0415000F" w:tentative="1">
      <w:start w:val="1"/>
      <w:numFmt w:val="decimal"/>
      <w:lvlText w:val="%7."/>
      <w:lvlJc w:val="left"/>
      <w:pPr>
        <w:ind w:left="6442" w:hanging="360"/>
      </w:pPr>
    </w:lvl>
    <w:lvl w:ilvl="7" w:tplc="04150019" w:tentative="1">
      <w:start w:val="1"/>
      <w:numFmt w:val="lowerLetter"/>
      <w:lvlText w:val="%8."/>
      <w:lvlJc w:val="left"/>
      <w:pPr>
        <w:ind w:left="7162" w:hanging="360"/>
      </w:pPr>
    </w:lvl>
    <w:lvl w:ilvl="8" w:tplc="041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96" w15:restartNumberingAfterBreak="0">
    <w:nsid w:val="13956872"/>
    <w:multiLevelType w:val="hybridMultilevel"/>
    <w:tmpl w:val="A07C5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617F6F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4B762BE"/>
    <w:multiLevelType w:val="hybridMultilevel"/>
    <w:tmpl w:val="AF700E74"/>
    <w:lvl w:ilvl="0" w:tplc="33C0A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5300AD2"/>
    <w:multiLevelType w:val="hybridMultilevel"/>
    <w:tmpl w:val="A46C5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58427BB"/>
    <w:multiLevelType w:val="multilevel"/>
    <w:tmpl w:val="30C0B2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15B90405"/>
    <w:multiLevelType w:val="hybridMultilevel"/>
    <w:tmpl w:val="A1DCE34E"/>
    <w:lvl w:ilvl="0" w:tplc="388A64D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63C3DE7"/>
    <w:multiLevelType w:val="multilevel"/>
    <w:tmpl w:val="1F6026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3" w15:restartNumberingAfterBreak="0">
    <w:nsid w:val="164F0CA3"/>
    <w:multiLevelType w:val="hybridMultilevel"/>
    <w:tmpl w:val="FB1E5644"/>
    <w:lvl w:ilvl="0" w:tplc="A79C79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6600F40"/>
    <w:multiLevelType w:val="hybridMultilevel"/>
    <w:tmpl w:val="9ACE4EA6"/>
    <w:lvl w:ilvl="0" w:tplc="8C481F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67E112E"/>
    <w:multiLevelType w:val="multilevel"/>
    <w:tmpl w:val="C42E9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16F57585"/>
    <w:multiLevelType w:val="multilevel"/>
    <w:tmpl w:val="260CE1C0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17460587"/>
    <w:multiLevelType w:val="multilevel"/>
    <w:tmpl w:val="CCDA5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19143700"/>
    <w:multiLevelType w:val="hybridMultilevel"/>
    <w:tmpl w:val="66CAEA20"/>
    <w:lvl w:ilvl="0" w:tplc="A544C744">
      <w:start w:val="1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A9A4CD1"/>
    <w:multiLevelType w:val="hybridMultilevel"/>
    <w:tmpl w:val="597EBC82"/>
    <w:lvl w:ilvl="0" w:tplc="444A2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1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2" w15:restartNumberingAfterBreak="0">
    <w:nsid w:val="1C273665"/>
    <w:multiLevelType w:val="hybridMultilevel"/>
    <w:tmpl w:val="EB800FBA"/>
    <w:lvl w:ilvl="0" w:tplc="C9E026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C692E20"/>
    <w:multiLevelType w:val="multilevel"/>
    <w:tmpl w:val="2E46C2BC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5" w15:restartNumberingAfterBreak="0">
    <w:nsid w:val="1C8D0808"/>
    <w:multiLevelType w:val="multilevel"/>
    <w:tmpl w:val="3EDCCC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 w15:restartNumberingAfterBreak="0">
    <w:nsid w:val="1DD1004D"/>
    <w:multiLevelType w:val="hybridMultilevel"/>
    <w:tmpl w:val="88CECB36"/>
    <w:lvl w:ilvl="0" w:tplc="13C857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1FDF74CD"/>
    <w:multiLevelType w:val="multilevel"/>
    <w:tmpl w:val="97AAC2DE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9" w15:restartNumberingAfterBreak="0">
    <w:nsid w:val="1FE66233"/>
    <w:multiLevelType w:val="multilevel"/>
    <w:tmpl w:val="20A6C704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0" w15:restartNumberingAfterBreak="0">
    <w:nsid w:val="20727722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0A6342D"/>
    <w:multiLevelType w:val="hybridMultilevel"/>
    <w:tmpl w:val="B92C750A"/>
    <w:lvl w:ilvl="0" w:tplc="9D4265B4">
      <w:start w:val="2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0AD4554"/>
    <w:multiLevelType w:val="multilevel"/>
    <w:tmpl w:val="A52C08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3" w15:restartNumberingAfterBreak="0">
    <w:nsid w:val="20BB6C67"/>
    <w:multiLevelType w:val="multilevel"/>
    <w:tmpl w:val="1D86E6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4" w15:restartNumberingAfterBreak="0">
    <w:nsid w:val="20C262D7"/>
    <w:multiLevelType w:val="multilevel"/>
    <w:tmpl w:val="53601BB2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20DE09F9"/>
    <w:multiLevelType w:val="multilevel"/>
    <w:tmpl w:val="DDB6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2D915BA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23077674"/>
    <w:multiLevelType w:val="hybridMultilevel"/>
    <w:tmpl w:val="45DEEC12"/>
    <w:lvl w:ilvl="0" w:tplc="B3EC1788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3564A6D"/>
    <w:multiLevelType w:val="multilevel"/>
    <w:tmpl w:val="3AE4B690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0" w15:restartNumberingAfterBreak="0">
    <w:nsid w:val="24477934"/>
    <w:multiLevelType w:val="multilevel"/>
    <w:tmpl w:val="B700E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244A5D3E"/>
    <w:multiLevelType w:val="multilevel"/>
    <w:tmpl w:val="CDACF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2" w15:restartNumberingAfterBreak="0">
    <w:nsid w:val="249522B0"/>
    <w:multiLevelType w:val="hybridMultilevel"/>
    <w:tmpl w:val="06A2F002"/>
    <w:lvl w:ilvl="0" w:tplc="1F36A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4C260B1"/>
    <w:multiLevelType w:val="hybridMultilevel"/>
    <w:tmpl w:val="684816DC"/>
    <w:lvl w:ilvl="0" w:tplc="1E700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4CA1DE8"/>
    <w:multiLevelType w:val="hybridMultilevel"/>
    <w:tmpl w:val="18282532"/>
    <w:lvl w:ilvl="0" w:tplc="74C07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4CD0442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4E92D4E"/>
    <w:multiLevelType w:val="hybridMultilevel"/>
    <w:tmpl w:val="92787BA2"/>
    <w:lvl w:ilvl="0" w:tplc="1D90A4A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54E6416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5A01535"/>
    <w:multiLevelType w:val="hybridMultilevel"/>
    <w:tmpl w:val="9D0A1DBE"/>
    <w:lvl w:ilvl="0" w:tplc="1E26F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41" w15:restartNumberingAfterBreak="0">
    <w:nsid w:val="2669441B"/>
    <w:multiLevelType w:val="multilevel"/>
    <w:tmpl w:val="39722D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2" w15:restartNumberingAfterBreak="0">
    <w:nsid w:val="26815C57"/>
    <w:multiLevelType w:val="multilevel"/>
    <w:tmpl w:val="69F686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3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27B743C3"/>
    <w:multiLevelType w:val="hybridMultilevel"/>
    <w:tmpl w:val="C75C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8667A97"/>
    <w:multiLevelType w:val="hybridMultilevel"/>
    <w:tmpl w:val="96CA617E"/>
    <w:lvl w:ilvl="0" w:tplc="D1CC3B9C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8E05A07"/>
    <w:multiLevelType w:val="hybridMultilevel"/>
    <w:tmpl w:val="179032C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7" w15:restartNumberingAfterBreak="0">
    <w:nsid w:val="299279A0"/>
    <w:multiLevelType w:val="multilevel"/>
    <w:tmpl w:val="7BDE683C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8" w15:restartNumberingAfterBreak="0">
    <w:nsid w:val="29F54C52"/>
    <w:multiLevelType w:val="multilevel"/>
    <w:tmpl w:val="92F41A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9" w15:restartNumberingAfterBreak="0">
    <w:nsid w:val="29F60126"/>
    <w:multiLevelType w:val="multilevel"/>
    <w:tmpl w:val="178E10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0" w15:restartNumberingAfterBreak="0">
    <w:nsid w:val="2A037DA6"/>
    <w:multiLevelType w:val="hybridMultilevel"/>
    <w:tmpl w:val="186E9832"/>
    <w:lvl w:ilvl="0" w:tplc="2ACC2370">
      <w:start w:val="1"/>
      <w:numFmt w:val="upperRoman"/>
      <w:lvlText w:val="%1."/>
      <w:lvlJc w:val="left"/>
      <w:pPr>
        <w:ind w:left="1800" w:hanging="72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2A344354"/>
    <w:multiLevelType w:val="multilevel"/>
    <w:tmpl w:val="F4D412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2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A955A97"/>
    <w:multiLevelType w:val="multilevel"/>
    <w:tmpl w:val="1898F4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4" w15:restartNumberingAfterBreak="0">
    <w:nsid w:val="2B1A4845"/>
    <w:multiLevelType w:val="multilevel"/>
    <w:tmpl w:val="75FCDE36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5" w15:restartNumberingAfterBreak="0">
    <w:nsid w:val="2B372A9B"/>
    <w:multiLevelType w:val="hybridMultilevel"/>
    <w:tmpl w:val="49CC76D0"/>
    <w:lvl w:ilvl="0" w:tplc="4BE4F8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BD67C0A"/>
    <w:multiLevelType w:val="multilevel"/>
    <w:tmpl w:val="4F806D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 w15:restartNumberingAfterBreak="0">
    <w:nsid w:val="2C2A0060"/>
    <w:multiLevelType w:val="multilevel"/>
    <w:tmpl w:val="7078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8" w15:restartNumberingAfterBreak="0">
    <w:nsid w:val="2C335451"/>
    <w:multiLevelType w:val="hybridMultilevel"/>
    <w:tmpl w:val="A306B74A"/>
    <w:lvl w:ilvl="0" w:tplc="9502D2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C707AA9"/>
    <w:multiLevelType w:val="hybridMultilevel"/>
    <w:tmpl w:val="1690FD0C"/>
    <w:lvl w:ilvl="0" w:tplc="D02233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CBE31CB"/>
    <w:multiLevelType w:val="hybridMultilevel"/>
    <w:tmpl w:val="10DC0408"/>
    <w:lvl w:ilvl="0" w:tplc="DEA2AA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62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CEF18A6"/>
    <w:multiLevelType w:val="hybridMultilevel"/>
    <w:tmpl w:val="934C4A26"/>
    <w:lvl w:ilvl="0" w:tplc="D736B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D0711FE"/>
    <w:multiLevelType w:val="multilevel"/>
    <w:tmpl w:val="E812BE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5" w15:restartNumberingAfterBreak="0">
    <w:nsid w:val="2D9D2ED8"/>
    <w:multiLevelType w:val="hybridMultilevel"/>
    <w:tmpl w:val="16227FA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2DBD5C0A"/>
    <w:multiLevelType w:val="hybridMultilevel"/>
    <w:tmpl w:val="71F6704A"/>
    <w:lvl w:ilvl="0" w:tplc="461C1F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DCE00A2"/>
    <w:multiLevelType w:val="multilevel"/>
    <w:tmpl w:val="C5B8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8" w15:restartNumberingAfterBreak="0">
    <w:nsid w:val="2DEB5100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2EA93CD4"/>
    <w:multiLevelType w:val="multilevel"/>
    <w:tmpl w:val="99C0E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0" w15:restartNumberingAfterBreak="0">
    <w:nsid w:val="2EB33664"/>
    <w:multiLevelType w:val="hybridMultilevel"/>
    <w:tmpl w:val="9C062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EC15165"/>
    <w:multiLevelType w:val="multilevel"/>
    <w:tmpl w:val="FC7492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2" w15:restartNumberingAfterBreak="0">
    <w:nsid w:val="2F1C0D34"/>
    <w:multiLevelType w:val="hybridMultilevel"/>
    <w:tmpl w:val="61F46A90"/>
    <w:lvl w:ilvl="0" w:tplc="36001AB8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74" w15:restartNumberingAfterBreak="0">
    <w:nsid w:val="2F4B0BC8"/>
    <w:multiLevelType w:val="multilevel"/>
    <w:tmpl w:val="71321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5" w15:restartNumberingAfterBreak="0">
    <w:nsid w:val="2F4D4656"/>
    <w:multiLevelType w:val="hybridMultilevel"/>
    <w:tmpl w:val="2ACC2E02"/>
    <w:lvl w:ilvl="0" w:tplc="A3EC1ED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F8715D8"/>
    <w:multiLevelType w:val="hybridMultilevel"/>
    <w:tmpl w:val="67BE5AF0"/>
    <w:lvl w:ilvl="0" w:tplc="727A38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78" w15:restartNumberingAfterBreak="0">
    <w:nsid w:val="2FDE0DC9"/>
    <w:multiLevelType w:val="multilevel"/>
    <w:tmpl w:val="713CAE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9" w15:restartNumberingAfterBreak="0">
    <w:nsid w:val="3034090D"/>
    <w:multiLevelType w:val="multilevel"/>
    <w:tmpl w:val="0866B604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0" w15:restartNumberingAfterBreak="0">
    <w:nsid w:val="304A3BDF"/>
    <w:multiLevelType w:val="multilevel"/>
    <w:tmpl w:val="7302AD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1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30600DD5"/>
    <w:multiLevelType w:val="hybridMultilevel"/>
    <w:tmpl w:val="C592E8C2"/>
    <w:lvl w:ilvl="0" w:tplc="8F206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0932A17"/>
    <w:multiLevelType w:val="multilevel"/>
    <w:tmpl w:val="788C2D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309466AC"/>
    <w:multiLevelType w:val="hybridMultilevel"/>
    <w:tmpl w:val="1C5AF5B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30D64F58"/>
    <w:multiLevelType w:val="hybridMultilevel"/>
    <w:tmpl w:val="5FC2E96E"/>
    <w:lvl w:ilvl="0" w:tplc="D9EE41D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7" w15:restartNumberingAfterBreak="0">
    <w:nsid w:val="31A845DA"/>
    <w:multiLevelType w:val="multilevel"/>
    <w:tmpl w:val="3CC4BA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8" w15:restartNumberingAfterBreak="0">
    <w:nsid w:val="31F1190F"/>
    <w:multiLevelType w:val="multilevel"/>
    <w:tmpl w:val="30523E02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 w15:restartNumberingAfterBreak="0">
    <w:nsid w:val="32162F46"/>
    <w:multiLevelType w:val="multilevel"/>
    <w:tmpl w:val="1B7A64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0" w15:restartNumberingAfterBreak="0">
    <w:nsid w:val="32B220BA"/>
    <w:multiLevelType w:val="hybridMultilevel"/>
    <w:tmpl w:val="8ACE93B6"/>
    <w:lvl w:ilvl="0" w:tplc="ED4C3A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32B39A0"/>
    <w:multiLevelType w:val="hybridMultilevel"/>
    <w:tmpl w:val="48ECFF94"/>
    <w:lvl w:ilvl="0" w:tplc="CD06D44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33653EA"/>
    <w:multiLevelType w:val="multilevel"/>
    <w:tmpl w:val="DC8228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3" w15:restartNumberingAfterBreak="0">
    <w:nsid w:val="33515CD0"/>
    <w:multiLevelType w:val="multilevel"/>
    <w:tmpl w:val="EFAE9C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4" w15:restartNumberingAfterBreak="0">
    <w:nsid w:val="34611C7F"/>
    <w:multiLevelType w:val="hybridMultilevel"/>
    <w:tmpl w:val="BADE51A6"/>
    <w:lvl w:ilvl="0" w:tplc="B324E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5D85CBC"/>
    <w:multiLevelType w:val="hybridMultilevel"/>
    <w:tmpl w:val="C78CE0EC"/>
    <w:lvl w:ilvl="0" w:tplc="6E98547C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5E008EA"/>
    <w:multiLevelType w:val="hybridMultilevel"/>
    <w:tmpl w:val="451A79C6"/>
    <w:lvl w:ilvl="0" w:tplc="316A40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63E2A49"/>
    <w:multiLevelType w:val="multilevel"/>
    <w:tmpl w:val="AE64C6AC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8" w15:restartNumberingAfterBreak="0">
    <w:nsid w:val="364C411D"/>
    <w:multiLevelType w:val="multilevel"/>
    <w:tmpl w:val="05A60C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369D7155"/>
    <w:multiLevelType w:val="multilevel"/>
    <w:tmpl w:val="3BA0C0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0" w15:restartNumberingAfterBreak="0">
    <w:nsid w:val="36B634D9"/>
    <w:multiLevelType w:val="multilevel"/>
    <w:tmpl w:val="BC36FE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1" w15:restartNumberingAfterBreak="0">
    <w:nsid w:val="36BA339B"/>
    <w:multiLevelType w:val="hybridMultilevel"/>
    <w:tmpl w:val="E05A9C8A"/>
    <w:lvl w:ilvl="0" w:tplc="575CD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6BC0AA6"/>
    <w:multiLevelType w:val="multilevel"/>
    <w:tmpl w:val="6C6CC5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3" w15:restartNumberingAfterBreak="0">
    <w:nsid w:val="36E81203"/>
    <w:multiLevelType w:val="multilevel"/>
    <w:tmpl w:val="35E892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4" w15:restartNumberingAfterBreak="0">
    <w:nsid w:val="372E16DF"/>
    <w:multiLevelType w:val="multilevel"/>
    <w:tmpl w:val="9CA271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5" w15:restartNumberingAfterBreak="0">
    <w:nsid w:val="373225B0"/>
    <w:multiLevelType w:val="multilevel"/>
    <w:tmpl w:val="90464F2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6" w15:restartNumberingAfterBreak="0">
    <w:nsid w:val="37B14C2C"/>
    <w:multiLevelType w:val="multilevel"/>
    <w:tmpl w:val="2526A6FA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7" w15:restartNumberingAfterBreak="0">
    <w:nsid w:val="38A14896"/>
    <w:multiLevelType w:val="hybridMultilevel"/>
    <w:tmpl w:val="DF86BDF0"/>
    <w:lvl w:ilvl="0" w:tplc="D876C6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8B07AE6"/>
    <w:multiLevelType w:val="multilevel"/>
    <w:tmpl w:val="25B4E3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9" w15:restartNumberingAfterBreak="0">
    <w:nsid w:val="392744F6"/>
    <w:multiLevelType w:val="multilevel"/>
    <w:tmpl w:val="BB7040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10" w15:restartNumberingAfterBreak="0">
    <w:nsid w:val="39541C9A"/>
    <w:multiLevelType w:val="multilevel"/>
    <w:tmpl w:val="3A9C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1" w15:restartNumberingAfterBreak="0">
    <w:nsid w:val="39581801"/>
    <w:multiLevelType w:val="hybridMultilevel"/>
    <w:tmpl w:val="D6EE1FD2"/>
    <w:lvl w:ilvl="0" w:tplc="3102604E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95B2909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3" w15:restartNumberingAfterBreak="0">
    <w:nsid w:val="3A081523"/>
    <w:multiLevelType w:val="multilevel"/>
    <w:tmpl w:val="68AC29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4" w15:restartNumberingAfterBreak="0">
    <w:nsid w:val="3A660DC1"/>
    <w:multiLevelType w:val="hybridMultilevel"/>
    <w:tmpl w:val="BD5C0D58"/>
    <w:lvl w:ilvl="0" w:tplc="C734D142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A9D4B5A"/>
    <w:multiLevelType w:val="multilevel"/>
    <w:tmpl w:val="11DA3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6" w15:restartNumberingAfterBreak="0">
    <w:nsid w:val="3B561BE2"/>
    <w:multiLevelType w:val="multilevel"/>
    <w:tmpl w:val="FD846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7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9" w15:restartNumberingAfterBreak="0">
    <w:nsid w:val="3C844D2C"/>
    <w:multiLevelType w:val="hybridMultilevel"/>
    <w:tmpl w:val="BC4891BA"/>
    <w:lvl w:ilvl="0" w:tplc="43AA63A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C926628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22" w15:restartNumberingAfterBreak="0">
    <w:nsid w:val="3D1521D5"/>
    <w:multiLevelType w:val="hybridMultilevel"/>
    <w:tmpl w:val="64AC85E2"/>
    <w:lvl w:ilvl="0" w:tplc="15EA3AC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DBA3DC9"/>
    <w:multiLevelType w:val="hybridMultilevel"/>
    <w:tmpl w:val="33B65DD8"/>
    <w:lvl w:ilvl="0" w:tplc="A2F4EC9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25" w15:restartNumberingAfterBreak="0">
    <w:nsid w:val="3DFD60B6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E7B3EEB"/>
    <w:multiLevelType w:val="hybridMultilevel"/>
    <w:tmpl w:val="E61A1C08"/>
    <w:lvl w:ilvl="0" w:tplc="89120DF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E8D6EE2"/>
    <w:multiLevelType w:val="multilevel"/>
    <w:tmpl w:val="A06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9" w15:restartNumberingAfterBreak="0">
    <w:nsid w:val="3EE47DDC"/>
    <w:multiLevelType w:val="multilevel"/>
    <w:tmpl w:val="D5409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0" w15:restartNumberingAfterBreak="0">
    <w:nsid w:val="400D6919"/>
    <w:multiLevelType w:val="multilevel"/>
    <w:tmpl w:val="D4125C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1" w15:restartNumberingAfterBreak="0">
    <w:nsid w:val="400F358E"/>
    <w:multiLevelType w:val="multilevel"/>
    <w:tmpl w:val="1B5A9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2" w15:restartNumberingAfterBreak="0">
    <w:nsid w:val="414C4AEF"/>
    <w:multiLevelType w:val="hybridMultilevel"/>
    <w:tmpl w:val="1248A346"/>
    <w:lvl w:ilvl="0" w:tplc="D5FA78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1692045"/>
    <w:multiLevelType w:val="hybridMultilevel"/>
    <w:tmpl w:val="3FCCD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19775A1"/>
    <w:multiLevelType w:val="multilevel"/>
    <w:tmpl w:val="9B242D92"/>
    <w:lvl w:ilvl="0">
      <w:start w:val="8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4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5" w15:restartNumberingAfterBreak="0">
    <w:nsid w:val="41C90B4F"/>
    <w:multiLevelType w:val="multilevel"/>
    <w:tmpl w:val="840080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6" w15:restartNumberingAfterBreak="0">
    <w:nsid w:val="42073629"/>
    <w:multiLevelType w:val="multilevel"/>
    <w:tmpl w:val="E3EE9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7" w15:restartNumberingAfterBreak="0">
    <w:nsid w:val="42167AB8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8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433F15AA"/>
    <w:multiLevelType w:val="hybridMultilevel"/>
    <w:tmpl w:val="8EF84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3C0550A"/>
    <w:multiLevelType w:val="multilevel"/>
    <w:tmpl w:val="73ECC762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1" w15:restartNumberingAfterBreak="0">
    <w:nsid w:val="43D800C0"/>
    <w:multiLevelType w:val="multilevel"/>
    <w:tmpl w:val="FB94F1DE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2" w15:restartNumberingAfterBreak="0">
    <w:nsid w:val="44F245C1"/>
    <w:multiLevelType w:val="multilevel"/>
    <w:tmpl w:val="F40874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3" w15:restartNumberingAfterBreak="0">
    <w:nsid w:val="4507689A"/>
    <w:multiLevelType w:val="hybridMultilevel"/>
    <w:tmpl w:val="5210A95C"/>
    <w:lvl w:ilvl="0" w:tplc="0A50E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5260406"/>
    <w:multiLevelType w:val="hybridMultilevel"/>
    <w:tmpl w:val="2B884F58"/>
    <w:lvl w:ilvl="0" w:tplc="753E5306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5591A96"/>
    <w:multiLevelType w:val="multilevel"/>
    <w:tmpl w:val="FEB4CAEE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6" w15:restartNumberingAfterBreak="0">
    <w:nsid w:val="45CC708B"/>
    <w:multiLevelType w:val="hybridMultilevel"/>
    <w:tmpl w:val="C68EBC76"/>
    <w:lvl w:ilvl="0" w:tplc="1FF69FB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5CE40AA"/>
    <w:multiLevelType w:val="hybridMultilevel"/>
    <w:tmpl w:val="DC8C9C60"/>
    <w:lvl w:ilvl="0" w:tplc="ACAA8D84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6514B89"/>
    <w:multiLevelType w:val="hybridMultilevel"/>
    <w:tmpl w:val="056C4FF8"/>
    <w:lvl w:ilvl="0" w:tplc="6D2E05C4">
      <w:start w:val="2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6590B64"/>
    <w:multiLevelType w:val="hybridMultilevel"/>
    <w:tmpl w:val="682CFC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0" w15:restartNumberingAfterBreak="0">
    <w:nsid w:val="4676532C"/>
    <w:multiLevelType w:val="multilevel"/>
    <w:tmpl w:val="700022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1" w15:restartNumberingAfterBreak="0">
    <w:nsid w:val="46F725BD"/>
    <w:multiLevelType w:val="multilevel"/>
    <w:tmpl w:val="546059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2" w15:restartNumberingAfterBreak="0">
    <w:nsid w:val="471B0DA4"/>
    <w:multiLevelType w:val="multilevel"/>
    <w:tmpl w:val="E5C4396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47780B8E"/>
    <w:multiLevelType w:val="hybridMultilevel"/>
    <w:tmpl w:val="0BA4D4A8"/>
    <w:lvl w:ilvl="0" w:tplc="9A5A1C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7CE5ECD"/>
    <w:multiLevelType w:val="multilevel"/>
    <w:tmpl w:val="CD5CFD70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5" w15:restartNumberingAfterBreak="0">
    <w:nsid w:val="47D02BEF"/>
    <w:multiLevelType w:val="hybridMultilevel"/>
    <w:tmpl w:val="CB3EAB9E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6" w15:restartNumberingAfterBreak="0">
    <w:nsid w:val="47DC110F"/>
    <w:multiLevelType w:val="multilevel"/>
    <w:tmpl w:val="003C62BE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7" w15:restartNumberingAfterBreak="0">
    <w:nsid w:val="47DD21EE"/>
    <w:multiLevelType w:val="multilevel"/>
    <w:tmpl w:val="04A0E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8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48470E90"/>
    <w:multiLevelType w:val="multilevel"/>
    <w:tmpl w:val="D2A0CB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0" w15:restartNumberingAfterBreak="0">
    <w:nsid w:val="485C2C26"/>
    <w:multiLevelType w:val="multilevel"/>
    <w:tmpl w:val="172447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1" w15:restartNumberingAfterBreak="0">
    <w:nsid w:val="4875780A"/>
    <w:multiLevelType w:val="hybridMultilevel"/>
    <w:tmpl w:val="B12C698E"/>
    <w:lvl w:ilvl="0" w:tplc="2146E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90510D9"/>
    <w:multiLevelType w:val="hybridMultilevel"/>
    <w:tmpl w:val="10446804"/>
    <w:lvl w:ilvl="0" w:tplc="15BC13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99927E1"/>
    <w:multiLevelType w:val="multilevel"/>
    <w:tmpl w:val="04A8FE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4" w15:restartNumberingAfterBreak="0">
    <w:nsid w:val="49C84651"/>
    <w:multiLevelType w:val="multilevel"/>
    <w:tmpl w:val="AEAC7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5" w15:restartNumberingAfterBreak="0">
    <w:nsid w:val="49E06473"/>
    <w:multiLevelType w:val="multilevel"/>
    <w:tmpl w:val="C5C22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6" w15:restartNumberingAfterBreak="0">
    <w:nsid w:val="49E21959"/>
    <w:multiLevelType w:val="hybridMultilevel"/>
    <w:tmpl w:val="28CEAE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7" w15:restartNumberingAfterBreak="0">
    <w:nsid w:val="49E473EA"/>
    <w:multiLevelType w:val="hybridMultilevel"/>
    <w:tmpl w:val="615A5070"/>
    <w:lvl w:ilvl="0" w:tplc="E162F8E8">
      <w:start w:val="1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A474E08"/>
    <w:multiLevelType w:val="multilevel"/>
    <w:tmpl w:val="9CB0A70E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9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70" w15:restartNumberingAfterBreak="0">
    <w:nsid w:val="4ABA1174"/>
    <w:multiLevelType w:val="hybridMultilevel"/>
    <w:tmpl w:val="6360E784"/>
    <w:lvl w:ilvl="0" w:tplc="46826ABE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/>
      </w:rPr>
    </w:lvl>
    <w:lvl w:ilvl="1" w:tplc="9DF663D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72" w15:restartNumberingAfterBreak="0">
    <w:nsid w:val="4B5A76E9"/>
    <w:multiLevelType w:val="hybridMultilevel"/>
    <w:tmpl w:val="2C6ED3FE"/>
    <w:lvl w:ilvl="0" w:tplc="A554F9EC">
      <w:start w:val="1"/>
      <w:numFmt w:val="decimal"/>
      <w:lvlText w:val="%1.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B5F5266"/>
    <w:multiLevelType w:val="hybridMultilevel"/>
    <w:tmpl w:val="9A94A58A"/>
    <w:lvl w:ilvl="0" w:tplc="3AB23B26">
      <w:start w:val="2"/>
      <w:numFmt w:val="lowerLetter"/>
      <w:lvlText w:val="%1)"/>
      <w:lvlJc w:val="left"/>
      <w:pPr>
        <w:ind w:left="26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C477890"/>
    <w:multiLevelType w:val="hybridMultilevel"/>
    <w:tmpl w:val="417456F8"/>
    <w:lvl w:ilvl="0" w:tplc="D396C424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4C6344CA"/>
    <w:multiLevelType w:val="hybridMultilevel"/>
    <w:tmpl w:val="9EC2EDD6"/>
    <w:lvl w:ilvl="0" w:tplc="63C295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C7905CC"/>
    <w:multiLevelType w:val="multilevel"/>
    <w:tmpl w:val="7ABE5E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7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CE662D8"/>
    <w:multiLevelType w:val="multilevel"/>
    <w:tmpl w:val="601A23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9" w15:restartNumberingAfterBreak="0">
    <w:nsid w:val="4D1033E2"/>
    <w:multiLevelType w:val="multilevel"/>
    <w:tmpl w:val="3050B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0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1" w15:restartNumberingAfterBreak="0">
    <w:nsid w:val="4D311D97"/>
    <w:multiLevelType w:val="multilevel"/>
    <w:tmpl w:val="19CC02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2" w15:restartNumberingAfterBreak="0">
    <w:nsid w:val="4D992C5F"/>
    <w:multiLevelType w:val="hybridMultilevel"/>
    <w:tmpl w:val="829E517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2F4CC2E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DA03E8F"/>
    <w:multiLevelType w:val="hybridMultilevel"/>
    <w:tmpl w:val="6556F6D6"/>
    <w:lvl w:ilvl="0" w:tplc="1BCE1944">
      <w:start w:val="1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DB13694"/>
    <w:multiLevelType w:val="hybridMultilevel"/>
    <w:tmpl w:val="30C4329E"/>
    <w:lvl w:ilvl="0" w:tplc="9AD2D99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4DC65F71"/>
    <w:multiLevelType w:val="hybridMultilevel"/>
    <w:tmpl w:val="6B8C48DC"/>
    <w:lvl w:ilvl="0" w:tplc="76A2BA1E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E681FDA"/>
    <w:multiLevelType w:val="multilevel"/>
    <w:tmpl w:val="0A28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7" w15:restartNumberingAfterBreak="0">
    <w:nsid w:val="4E8C1568"/>
    <w:multiLevelType w:val="multilevel"/>
    <w:tmpl w:val="DB9C8CC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8" w15:restartNumberingAfterBreak="0">
    <w:nsid w:val="4E944348"/>
    <w:multiLevelType w:val="hybridMultilevel"/>
    <w:tmpl w:val="E7541D60"/>
    <w:lvl w:ilvl="0" w:tplc="76A2BA1E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F860D19"/>
    <w:multiLevelType w:val="hybridMultilevel"/>
    <w:tmpl w:val="786AE98A"/>
    <w:lvl w:ilvl="0" w:tplc="B0CAEB04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3D48FC2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FCC7C12"/>
    <w:multiLevelType w:val="hybridMultilevel"/>
    <w:tmpl w:val="10609B34"/>
    <w:lvl w:ilvl="0" w:tplc="CC1A91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FF11B3A"/>
    <w:multiLevelType w:val="hybridMultilevel"/>
    <w:tmpl w:val="48BA5974"/>
    <w:lvl w:ilvl="0" w:tplc="A554F9EC">
      <w:start w:val="1"/>
      <w:numFmt w:val="decimal"/>
      <w:lvlText w:val="%1.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500631E5"/>
    <w:multiLevelType w:val="multilevel"/>
    <w:tmpl w:val="F19817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3" w15:restartNumberingAfterBreak="0">
    <w:nsid w:val="505927C8"/>
    <w:multiLevelType w:val="hybridMultilevel"/>
    <w:tmpl w:val="AF828850"/>
    <w:lvl w:ilvl="0" w:tplc="F982735E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95" w15:restartNumberingAfterBreak="0">
    <w:nsid w:val="519D3BF7"/>
    <w:multiLevelType w:val="multilevel"/>
    <w:tmpl w:val="629EC4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6" w15:restartNumberingAfterBreak="0">
    <w:nsid w:val="51AA1BCB"/>
    <w:multiLevelType w:val="multilevel"/>
    <w:tmpl w:val="9BA20C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7" w15:restartNumberingAfterBreak="0">
    <w:nsid w:val="52403931"/>
    <w:multiLevelType w:val="multilevel"/>
    <w:tmpl w:val="FC1E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8" w15:restartNumberingAfterBreak="0">
    <w:nsid w:val="524A151A"/>
    <w:multiLevelType w:val="multilevel"/>
    <w:tmpl w:val="C19C28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9" w15:restartNumberingAfterBreak="0">
    <w:nsid w:val="53645EB4"/>
    <w:multiLevelType w:val="multilevel"/>
    <w:tmpl w:val="40648DD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0" w15:restartNumberingAfterBreak="0">
    <w:nsid w:val="539A1081"/>
    <w:multiLevelType w:val="multilevel"/>
    <w:tmpl w:val="E2CE76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1" w15:restartNumberingAfterBreak="0">
    <w:nsid w:val="53BA5F0B"/>
    <w:multiLevelType w:val="multilevel"/>
    <w:tmpl w:val="EDD0C44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2" w15:restartNumberingAfterBreak="0">
    <w:nsid w:val="543009F8"/>
    <w:multiLevelType w:val="hybridMultilevel"/>
    <w:tmpl w:val="53601058"/>
    <w:lvl w:ilvl="0" w:tplc="7F682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54B57544"/>
    <w:multiLevelType w:val="hybridMultilevel"/>
    <w:tmpl w:val="096CC886"/>
    <w:lvl w:ilvl="0" w:tplc="5B3EC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4B60692"/>
    <w:multiLevelType w:val="hybridMultilevel"/>
    <w:tmpl w:val="630429C2"/>
    <w:lvl w:ilvl="0" w:tplc="9A7AAA8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5462229"/>
    <w:multiLevelType w:val="hybridMultilevel"/>
    <w:tmpl w:val="B1BE4104"/>
    <w:lvl w:ilvl="0" w:tplc="A0D22D2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55F73313"/>
    <w:multiLevelType w:val="multilevel"/>
    <w:tmpl w:val="570A91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7" w15:restartNumberingAfterBreak="0">
    <w:nsid w:val="56246C33"/>
    <w:multiLevelType w:val="hybridMultilevel"/>
    <w:tmpl w:val="73564E16"/>
    <w:lvl w:ilvl="0" w:tplc="5B3EC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66811A3"/>
    <w:multiLevelType w:val="multilevel"/>
    <w:tmpl w:val="D0420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9" w15:restartNumberingAfterBreak="0">
    <w:nsid w:val="568040C7"/>
    <w:multiLevelType w:val="multilevel"/>
    <w:tmpl w:val="EE1674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0" w15:restartNumberingAfterBreak="0">
    <w:nsid w:val="56F65C05"/>
    <w:multiLevelType w:val="hybridMultilevel"/>
    <w:tmpl w:val="EE921D40"/>
    <w:lvl w:ilvl="0" w:tplc="7F545328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57122537"/>
    <w:multiLevelType w:val="hybridMultilevel"/>
    <w:tmpl w:val="B928D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77856D6"/>
    <w:multiLevelType w:val="hybridMultilevel"/>
    <w:tmpl w:val="16DC4E02"/>
    <w:lvl w:ilvl="0" w:tplc="2D22FD08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7995369"/>
    <w:multiLevelType w:val="multilevel"/>
    <w:tmpl w:val="535ED1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5" w15:restartNumberingAfterBreak="0">
    <w:nsid w:val="57A811F8"/>
    <w:multiLevelType w:val="hybridMultilevel"/>
    <w:tmpl w:val="265E5422"/>
    <w:lvl w:ilvl="0" w:tplc="98661E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7CF6DEF"/>
    <w:multiLevelType w:val="multilevel"/>
    <w:tmpl w:val="D4148B54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7" w15:restartNumberingAfterBreak="0">
    <w:nsid w:val="57DF4257"/>
    <w:multiLevelType w:val="hybridMultilevel"/>
    <w:tmpl w:val="B0AC4760"/>
    <w:lvl w:ilvl="0" w:tplc="4FC801A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7E10E29"/>
    <w:multiLevelType w:val="hybridMultilevel"/>
    <w:tmpl w:val="D3DE82D2"/>
    <w:lvl w:ilvl="0" w:tplc="26CE315A">
      <w:start w:val="2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7EA6C05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5853424F"/>
    <w:multiLevelType w:val="multilevel"/>
    <w:tmpl w:val="3E9096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1" w15:restartNumberingAfterBreak="0">
    <w:nsid w:val="58ED5570"/>
    <w:multiLevelType w:val="multilevel"/>
    <w:tmpl w:val="FB24227C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2" w15:restartNumberingAfterBreak="0">
    <w:nsid w:val="59421060"/>
    <w:multiLevelType w:val="hybridMultilevel"/>
    <w:tmpl w:val="BADE5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4" w15:restartNumberingAfterBreak="0">
    <w:nsid w:val="5A9F5207"/>
    <w:multiLevelType w:val="multilevel"/>
    <w:tmpl w:val="E410DE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5" w15:restartNumberingAfterBreak="0">
    <w:nsid w:val="5AF2467B"/>
    <w:multiLevelType w:val="hybridMultilevel"/>
    <w:tmpl w:val="4DD40F4C"/>
    <w:lvl w:ilvl="0" w:tplc="6E02D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5B33045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5B6E5CC6"/>
    <w:multiLevelType w:val="hybridMultilevel"/>
    <w:tmpl w:val="A96066EA"/>
    <w:lvl w:ilvl="0" w:tplc="95869DA8">
      <w:start w:val="2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BB0388D"/>
    <w:multiLevelType w:val="hybridMultilevel"/>
    <w:tmpl w:val="7F86DA7C"/>
    <w:lvl w:ilvl="0" w:tplc="DBA296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30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5C613E7B"/>
    <w:multiLevelType w:val="multilevel"/>
    <w:tmpl w:val="A8FA2C0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2" w15:restartNumberingAfterBreak="0">
    <w:nsid w:val="5C9050C7"/>
    <w:multiLevelType w:val="hybridMultilevel"/>
    <w:tmpl w:val="4F66846A"/>
    <w:lvl w:ilvl="0" w:tplc="A638273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CC66B92"/>
    <w:multiLevelType w:val="multilevel"/>
    <w:tmpl w:val="A4C483E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4" w15:restartNumberingAfterBreak="0">
    <w:nsid w:val="5E2200A0"/>
    <w:multiLevelType w:val="multilevel"/>
    <w:tmpl w:val="1CDA2C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5" w15:restartNumberingAfterBreak="0">
    <w:nsid w:val="5E3430BF"/>
    <w:multiLevelType w:val="hybridMultilevel"/>
    <w:tmpl w:val="02BC612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6" w15:restartNumberingAfterBreak="0">
    <w:nsid w:val="5E38591A"/>
    <w:multiLevelType w:val="hybridMultilevel"/>
    <w:tmpl w:val="668A2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E5E1200"/>
    <w:multiLevelType w:val="hybridMultilevel"/>
    <w:tmpl w:val="1D86F050"/>
    <w:lvl w:ilvl="0" w:tplc="958CBAB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1A266CB0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5EEA7771"/>
    <w:multiLevelType w:val="multilevel"/>
    <w:tmpl w:val="66F085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9" w15:restartNumberingAfterBreak="0">
    <w:nsid w:val="5EFD56BC"/>
    <w:multiLevelType w:val="hybridMultilevel"/>
    <w:tmpl w:val="5ECC1212"/>
    <w:lvl w:ilvl="0" w:tplc="157A6644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F76775C"/>
    <w:multiLevelType w:val="multilevel"/>
    <w:tmpl w:val="1904F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1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2" w15:restartNumberingAfterBreak="0">
    <w:nsid w:val="5FB45272"/>
    <w:multiLevelType w:val="multilevel"/>
    <w:tmpl w:val="2F0AEB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3" w15:restartNumberingAfterBreak="0">
    <w:nsid w:val="601F4903"/>
    <w:multiLevelType w:val="multilevel"/>
    <w:tmpl w:val="00EA69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4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60C47796"/>
    <w:multiLevelType w:val="hybridMultilevel"/>
    <w:tmpl w:val="354AC03C"/>
    <w:lvl w:ilvl="0" w:tplc="184C710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60D941E1"/>
    <w:multiLevelType w:val="hybridMultilevel"/>
    <w:tmpl w:val="1E5C0CA0"/>
    <w:lvl w:ilvl="0" w:tplc="3356BBD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612E5FB5"/>
    <w:multiLevelType w:val="hybridMultilevel"/>
    <w:tmpl w:val="D2083C4C"/>
    <w:lvl w:ilvl="0" w:tplc="1B865DAA">
      <w:start w:val="2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61A66386"/>
    <w:multiLevelType w:val="hybridMultilevel"/>
    <w:tmpl w:val="9260133C"/>
    <w:lvl w:ilvl="0" w:tplc="8DA6A19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0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1" w15:restartNumberingAfterBreak="0">
    <w:nsid w:val="620D50E2"/>
    <w:multiLevelType w:val="multilevel"/>
    <w:tmpl w:val="CF604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2" w15:restartNumberingAfterBreak="0">
    <w:nsid w:val="62897AE2"/>
    <w:multiLevelType w:val="hybridMultilevel"/>
    <w:tmpl w:val="81FE854E"/>
    <w:lvl w:ilvl="0" w:tplc="D1D468FA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62BF7554"/>
    <w:multiLevelType w:val="multilevel"/>
    <w:tmpl w:val="0A2236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4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5" w15:restartNumberingAfterBreak="0">
    <w:nsid w:val="642F337F"/>
    <w:multiLevelType w:val="multilevel"/>
    <w:tmpl w:val="FCA4E2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6" w15:restartNumberingAfterBreak="0">
    <w:nsid w:val="643E6632"/>
    <w:multiLevelType w:val="hybridMultilevel"/>
    <w:tmpl w:val="A4A25466"/>
    <w:lvl w:ilvl="0" w:tplc="22D4911E">
      <w:start w:val="3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64C826F7"/>
    <w:multiLevelType w:val="multilevel"/>
    <w:tmpl w:val="A19C7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8" w15:restartNumberingAfterBreak="0">
    <w:nsid w:val="655D7075"/>
    <w:multiLevelType w:val="multilevel"/>
    <w:tmpl w:val="1BEEF5D0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9" w15:restartNumberingAfterBreak="0">
    <w:nsid w:val="6563580D"/>
    <w:multiLevelType w:val="hybridMultilevel"/>
    <w:tmpl w:val="66CE789A"/>
    <w:lvl w:ilvl="0" w:tplc="6366CB4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65A71330"/>
    <w:multiLevelType w:val="multilevel"/>
    <w:tmpl w:val="6988E8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1" w15:restartNumberingAfterBreak="0">
    <w:nsid w:val="663E25C6"/>
    <w:multiLevelType w:val="hybridMultilevel"/>
    <w:tmpl w:val="B8FE9784"/>
    <w:lvl w:ilvl="0" w:tplc="0032B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64F21D7"/>
    <w:multiLevelType w:val="multilevel"/>
    <w:tmpl w:val="8154E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3" w15:restartNumberingAfterBreak="0">
    <w:nsid w:val="66603479"/>
    <w:multiLevelType w:val="hybridMultilevel"/>
    <w:tmpl w:val="7C0A0308"/>
    <w:lvl w:ilvl="0" w:tplc="839221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67097FF4"/>
    <w:multiLevelType w:val="hybridMultilevel"/>
    <w:tmpl w:val="1B88B6E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5" w15:restartNumberingAfterBreak="0">
    <w:nsid w:val="677B1D3B"/>
    <w:multiLevelType w:val="multilevel"/>
    <w:tmpl w:val="B58C3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6" w15:restartNumberingAfterBreak="0">
    <w:nsid w:val="677E097C"/>
    <w:multiLevelType w:val="multilevel"/>
    <w:tmpl w:val="E8DE17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7" w15:restartNumberingAfterBreak="0">
    <w:nsid w:val="67B733A0"/>
    <w:multiLevelType w:val="hybridMultilevel"/>
    <w:tmpl w:val="87900CA6"/>
    <w:lvl w:ilvl="0" w:tplc="DD0CA5BC">
      <w:start w:val="2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80B41B5"/>
    <w:multiLevelType w:val="multilevel"/>
    <w:tmpl w:val="630E7B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9" w15:restartNumberingAfterBreak="0">
    <w:nsid w:val="68196633"/>
    <w:multiLevelType w:val="multilevel"/>
    <w:tmpl w:val="6AC6A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0" w15:restartNumberingAfterBreak="0">
    <w:nsid w:val="684B454C"/>
    <w:multiLevelType w:val="hybridMultilevel"/>
    <w:tmpl w:val="845AE708"/>
    <w:lvl w:ilvl="0" w:tplc="461C1F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686C52A3"/>
    <w:multiLevelType w:val="multilevel"/>
    <w:tmpl w:val="7E54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2" w15:restartNumberingAfterBreak="0">
    <w:nsid w:val="68793979"/>
    <w:multiLevelType w:val="multilevel"/>
    <w:tmpl w:val="BAB8A2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3" w15:restartNumberingAfterBreak="0">
    <w:nsid w:val="68DC0C42"/>
    <w:multiLevelType w:val="hybridMultilevel"/>
    <w:tmpl w:val="E0B2877A"/>
    <w:lvl w:ilvl="0" w:tplc="4FAE5A34">
      <w:start w:val="1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691A4D33"/>
    <w:multiLevelType w:val="hybridMultilevel"/>
    <w:tmpl w:val="DC986A2A"/>
    <w:lvl w:ilvl="0" w:tplc="91B2F7A4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938687D"/>
    <w:multiLevelType w:val="multilevel"/>
    <w:tmpl w:val="67301C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6" w15:restartNumberingAfterBreak="0">
    <w:nsid w:val="695105DA"/>
    <w:multiLevelType w:val="hybridMultilevel"/>
    <w:tmpl w:val="3542A418"/>
    <w:lvl w:ilvl="0" w:tplc="0480F49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69604A01"/>
    <w:multiLevelType w:val="multilevel"/>
    <w:tmpl w:val="43C4301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8" w15:restartNumberingAfterBreak="0">
    <w:nsid w:val="696472F5"/>
    <w:multiLevelType w:val="hybridMultilevel"/>
    <w:tmpl w:val="E2FC84F4"/>
    <w:lvl w:ilvl="0" w:tplc="03FC4928">
      <w:start w:val="13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69984926"/>
    <w:multiLevelType w:val="hybridMultilevel"/>
    <w:tmpl w:val="F17221A2"/>
    <w:lvl w:ilvl="0" w:tplc="8ECEF24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9B04157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A185D25"/>
    <w:multiLevelType w:val="hybridMultilevel"/>
    <w:tmpl w:val="307A3AE4"/>
    <w:lvl w:ilvl="0" w:tplc="A5622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ACC621F"/>
    <w:multiLevelType w:val="hybridMultilevel"/>
    <w:tmpl w:val="6A0A5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6B3A53AF"/>
    <w:multiLevelType w:val="multilevel"/>
    <w:tmpl w:val="BF688E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4" w15:restartNumberingAfterBreak="0">
    <w:nsid w:val="6B7E1CCD"/>
    <w:multiLevelType w:val="hybridMultilevel"/>
    <w:tmpl w:val="266098A8"/>
    <w:lvl w:ilvl="0" w:tplc="E54293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6C2E74B2"/>
    <w:multiLevelType w:val="hybridMultilevel"/>
    <w:tmpl w:val="61D249DE"/>
    <w:lvl w:ilvl="0" w:tplc="57A83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C925F44"/>
    <w:multiLevelType w:val="multilevel"/>
    <w:tmpl w:val="68D64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7" w15:restartNumberingAfterBreak="0">
    <w:nsid w:val="6D1B6FDD"/>
    <w:multiLevelType w:val="multilevel"/>
    <w:tmpl w:val="B52CE0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8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89" w15:restartNumberingAfterBreak="0">
    <w:nsid w:val="6D563BB1"/>
    <w:multiLevelType w:val="multilevel"/>
    <w:tmpl w:val="C78E07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0" w15:restartNumberingAfterBreak="0">
    <w:nsid w:val="6D7A2E8E"/>
    <w:multiLevelType w:val="hybridMultilevel"/>
    <w:tmpl w:val="57F00BEA"/>
    <w:lvl w:ilvl="0" w:tplc="88EC45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6DDD0FED"/>
    <w:multiLevelType w:val="multilevel"/>
    <w:tmpl w:val="5BB006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2" w15:restartNumberingAfterBreak="0">
    <w:nsid w:val="6E296CEF"/>
    <w:multiLevelType w:val="multilevel"/>
    <w:tmpl w:val="37CC03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3" w15:restartNumberingAfterBreak="0">
    <w:nsid w:val="6E6902DF"/>
    <w:multiLevelType w:val="hybridMultilevel"/>
    <w:tmpl w:val="9A5427DE"/>
    <w:lvl w:ilvl="0" w:tplc="B8A8757E">
      <w:start w:val="3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E9B6F93"/>
    <w:multiLevelType w:val="hybridMultilevel"/>
    <w:tmpl w:val="452C2C34"/>
    <w:lvl w:ilvl="0" w:tplc="E8581C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6EC43353"/>
    <w:multiLevelType w:val="multilevel"/>
    <w:tmpl w:val="0B9246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6" w15:restartNumberingAfterBreak="0">
    <w:nsid w:val="6ED535A6"/>
    <w:multiLevelType w:val="multilevel"/>
    <w:tmpl w:val="E0B41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7" w15:restartNumberingAfterBreak="0">
    <w:nsid w:val="6EDF31DE"/>
    <w:multiLevelType w:val="hybridMultilevel"/>
    <w:tmpl w:val="B352C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F64131B"/>
    <w:multiLevelType w:val="multilevel"/>
    <w:tmpl w:val="46B640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9" w15:restartNumberingAfterBreak="0">
    <w:nsid w:val="6F782F0D"/>
    <w:multiLevelType w:val="multilevel"/>
    <w:tmpl w:val="215289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0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1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2" w15:restartNumberingAfterBreak="0">
    <w:nsid w:val="71602FC1"/>
    <w:multiLevelType w:val="multilevel"/>
    <w:tmpl w:val="44946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3" w15:restartNumberingAfterBreak="0">
    <w:nsid w:val="71760EEE"/>
    <w:multiLevelType w:val="multilevel"/>
    <w:tmpl w:val="8F8210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4" w15:restartNumberingAfterBreak="0">
    <w:nsid w:val="71E77C1E"/>
    <w:multiLevelType w:val="hybridMultilevel"/>
    <w:tmpl w:val="1B88B6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5" w15:restartNumberingAfterBreak="0">
    <w:nsid w:val="73067032"/>
    <w:multiLevelType w:val="multilevel"/>
    <w:tmpl w:val="4D1243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6" w15:restartNumberingAfterBreak="0">
    <w:nsid w:val="7310711F"/>
    <w:multiLevelType w:val="multilevel"/>
    <w:tmpl w:val="0FDA67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7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734573FB"/>
    <w:multiLevelType w:val="multilevel"/>
    <w:tmpl w:val="EDD0C44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9" w15:restartNumberingAfterBreak="0">
    <w:nsid w:val="736E1568"/>
    <w:multiLevelType w:val="multilevel"/>
    <w:tmpl w:val="15B081D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0" w15:restartNumberingAfterBreak="0">
    <w:nsid w:val="73BA779B"/>
    <w:multiLevelType w:val="multilevel"/>
    <w:tmpl w:val="23827B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1" w15:restartNumberingAfterBreak="0">
    <w:nsid w:val="7485505F"/>
    <w:multiLevelType w:val="multilevel"/>
    <w:tmpl w:val="1762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2" w15:restartNumberingAfterBreak="0">
    <w:nsid w:val="755F117B"/>
    <w:multiLevelType w:val="hybridMultilevel"/>
    <w:tmpl w:val="AADC3382"/>
    <w:lvl w:ilvl="0" w:tplc="3340A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7578497B"/>
    <w:multiLevelType w:val="multilevel"/>
    <w:tmpl w:val="74903D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4" w15:restartNumberingAfterBreak="0">
    <w:nsid w:val="758544F8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5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6" w15:restartNumberingAfterBreak="0">
    <w:nsid w:val="75E658DF"/>
    <w:multiLevelType w:val="multilevel"/>
    <w:tmpl w:val="37B0E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7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8" w15:restartNumberingAfterBreak="0">
    <w:nsid w:val="766A1FE1"/>
    <w:multiLevelType w:val="multilevel"/>
    <w:tmpl w:val="C608B1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9" w15:restartNumberingAfterBreak="0">
    <w:nsid w:val="76961B93"/>
    <w:multiLevelType w:val="hybridMultilevel"/>
    <w:tmpl w:val="C59C98FE"/>
    <w:lvl w:ilvl="0" w:tplc="DF4C1444">
      <w:start w:val="2"/>
      <w:numFmt w:val="lowerLetter"/>
      <w:lvlText w:val="%1)"/>
      <w:lvlJc w:val="left"/>
      <w:pPr>
        <w:ind w:left="26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77263122"/>
    <w:multiLevelType w:val="multilevel"/>
    <w:tmpl w:val="565C8D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1" w15:restartNumberingAfterBreak="0">
    <w:nsid w:val="77327F42"/>
    <w:multiLevelType w:val="hybridMultilevel"/>
    <w:tmpl w:val="96967C64"/>
    <w:lvl w:ilvl="0" w:tplc="CAA0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777F0E50"/>
    <w:multiLevelType w:val="multilevel"/>
    <w:tmpl w:val="95A43746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3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782C7780"/>
    <w:multiLevelType w:val="multilevel"/>
    <w:tmpl w:val="937A52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5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6" w15:restartNumberingAfterBreak="0">
    <w:nsid w:val="794A6616"/>
    <w:multiLevelType w:val="hybridMultilevel"/>
    <w:tmpl w:val="3FBA3D54"/>
    <w:lvl w:ilvl="0" w:tplc="0CA0B4E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9A16DF1"/>
    <w:multiLevelType w:val="multilevel"/>
    <w:tmpl w:val="EAFA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7A9337FC"/>
    <w:multiLevelType w:val="hybridMultilevel"/>
    <w:tmpl w:val="E4AE697C"/>
    <w:lvl w:ilvl="0" w:tplc="8DAEE9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AA860B5"/>
    <w:multiLevelType w:val="hybridMultilevel"/>
    <w:tmpl w:val="8E68A4A4"/>
    <w:lvl w:ilvl="0" w:tplc="2ED27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7AC10A7D"/>
    <w:multiLevelType w:val="hybridMultilevel"/>
    <w:tmpl w:val="3DA2CBE4"/>
    <w:lvl w:ilvl="0" w:tplc="6AC6BA9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B012C1E"/>
    <w:multiLevelType w:val="multilevel"/>
    <w:tmpl w:val="D69230E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4" w15:restartNumberingAfterBreak="0">
    <w:nsid w:val="7B0B2ADD"/>
    <w:multiLevelType w:val="multilevel"/>
    <w:tmpl w:val="BC20A9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5" w15:restartNumberingAfterBreak="0">
    <w:nsid w:val="7B5B3604"/>
    <w:multiLevelType w:val="multilevel"/>
    <w:tmpl w:val="C7E06F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6" w15:restartNumberingAfterBreak="0">
    <w:nsid w:val="7BD30FF5"/>
    <w:multiLevelType w:val="hybridMultilevel"/>
    <w:tmpl w:val="A5007260"/>
    <w:lvl w:ilvl="0" w:tplc="C400D9C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7C255FEB"/>
    <w:multiLevelType w:val="multilevel"/>
    <w:tmpl w:val="E3F6D7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8" w15:restartNumberingAfterBreak="0">
    <w:nsid w:val="7CD14492"/>
    <w:multiLevelType w:val="multilevel"/>
    <w:tmpl w:val="9CEECF1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9" w15:restartNumberingAfterBreak="0">
    <w:nsid w:val="7CF9243C"/>
    <w:multiLevelType w:val="hybridMultilevel"/>
    <w:tmpl w:val="B47EF2BC"/>
    <w:lvl w:ilvl="0" w:tplc="D70438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7D18546B"/>
    <w:multiLevelType w:val="multilevel"/>
    <w:tmpl w:val="3C20E37E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41" w15:restartNumberingAfterBreak="0">
    <w:nsid w:val="7E137395"/>
    <w:multiLevelType w:val="hybridMultilevel"/>
    <w:tmpl w:val="E0EA2D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2" w15:restartNumberingAfterBreak="0">
    <w:nsid w:val="7EAF62F5"/>
    <w:multiLevelType w:val="multilevel"/>
    <w:tmpl w:val="B8148C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3" w15:restartNumberingAfterBreak="0">
    <w:nsid w:val="7EC220B6"/>
    <w:multiLevelType w:val="hybridMultilevel"/>
    <w:tmpl w:val="5C4E78E6"/>
    <w:lvl w:ilvl="0" w:tplc="6DBE9CD4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EE61479"/>
    <w:multiLevelType w:val="multilevel"/>
    <w:tmpl w:val="5E48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5" w15:restartNumberingAfterBreak="0">
    <w:nsid w:val="7F234410"/>
    <w:multiLevelType w:val="hybridMultilevel"/>
    <w:tmpl w:val="98629646"/>
    <w:lvl w:ilvl="0" w:tplc="6B621F3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7F3A35AB"/>
    <w:multiLevelType w:val="hybridMultilevel"/>
    <w:tmpl w:val="24CACA06"/>
    <w:lvl w:ilvl="0" w:tplc="873EB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F6A5041"/>
    <w:multiLevelType w:val="multilevel"/>
    <w:tmpl w:val="A62099A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1"/>
  </w:num>
  <w:num w:numId="2">
    <w:abstractNumId w:val="415"/>
  </w:num>
  <w:num w:numId="3">
    <w:abstractNumId w:val="417"/>
  </w:num>
  <w:num w:numId="4">
    <w:abstractNumId w:val="84"/>
  </w:num>
  <w:num w:numId="5">
    <w:abstractNumId w:val="161"/>
  </w:num>
  <w:num w:numId="6">
    <w:abstractNumId w:val="282"/>
  </w:num>
  <w:num w:numId="7">
    <w:abstractNumId w:val="0"/>
  </w:num>
  <w:num w:numId="8">
    <w:abstractNumId w:val="39"/>
  </w:num>
  <w:num w:numId="9">
    <w:abstractNumId w:val="186"/>
  </w:num>
  <w:num w:numId="10">
    <w:abstractNumId w:val="427"/>
  </w:num>
  <w:num w:numId="11">
    <w:abstractNumId w:val="401"/>
  </w:num>
  <w:num w:numId="12">
    <w:abstractNumId w:val="143"/>
  </w:num>
  <w:num w:numId="1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7"/>
  </w:num>
  <w:num w:numId="15">
    <w:abstractNumId w:val="152"/>
  </w:num>
  <w:num w:numId="16">
    <w:abstractNumId w:val="407"/>
  </w:num>
  <w:num w:numId="17">
    <w:abstractNumId w:val="238"/>
  </w:num>
  <w:num w:numId="18">
    <w:abstractNumId w:val="25"/>
  </w:num>
  <w:num w:numId="19">
    <w:abstractNumId w:val="111"/>
  </w:num>
  <w:num w:numId="20">
    <w:abstractNumId w:val="224"/>
  </w:num>
  <w:num w:numId="21">
    <w:abstractNumId w:val="26"/>
  </w:num>
  <w:num w:numId="22">
    <w:abstractNumId w:val="30"/>
  </w:num>
  <w:num w:numId="23">
    <w:abstractNumId w:val="425"/>
  </w:num>
  <w:num w:numId="24">
    <w:abstractNumId w:val="255"/>
  </w:num>
  <w:num w:numId="25">
    <w:abstractNumId w:val="140"/>
  </w:num>
  <w:num w:numId="26">
    <w:abstractNumId w:val="83"/>
  </w:num>
  <w:num w:numId="27">
    <w:abstractNumId w:val="177"/>
  </w:num>
  <w:num w:numId="28">
    <w:abstractNumId w:val="323"/>
  </w:num>
  <w:num w:numId="29">
    <w:abstractNumId w:val="349"/>
  </w:num>
  <w:num w:numId="30">
    <w:abstractNumId w:val="271"/>
  </w:num>
  <w:num w:numId="31">
    <w:abstractNumId w:val="329"/>
  </w:num>
  <w:num w:numId="32">
    <w:abstractNumId w:val="173"/>
  </w:num>
  <w:num w:numId="33">
    <w:abstractNumId w:val="269"/>
  </w:num>
  <w:num w:numId="34">
    <w:abstractNumId w:val="61"/>
  </w:num>
  <w:num w:numId="35">
    <w:abstractNumId w:val="105"/>
  </w:num>
  <w:num w:numId="36">
    <w:abstractNumId w:val="388"/>
  </w:num>
  <w:num w:numId="37">
    <w:abstractNumId w:val="280"/>
  </w:num>
  <w:num w:numId="38">
    <w:abstractNumId w:val="110"/>
  </w:num>
  <w:num w:numId="39">
    <w:abstractNumId w:val="52"/>
  </w:num>
  <w:num w:numId="40">
    <w:abstractNumId w:val="354"/>
  </w:num>
  <w:num w:numId="41">
    <w:abstractNumId w:val="400"/>
  </w:num>
  <w:num w:numId="42">
    <w:abstractNumId w:val="226"/>
  </w:num>
  <w:num w:numId="43">
    <w:abstractNumId w:val="350"/>
  </w:num>
  <w:num w:numId="44">
    <w:abstractNumId w:val="113"/>
  </w:num>
  <w:num w:numId="45">
    <w:abstractNumId w:val="44"/>
  </w:num>
  <w:num w:numId="46">
    <w:abstractNumId w:val="218"/>
  </w:num>
  <w:num w:numId="47">
    <w:abstractNumId w:val="158"/>
  </w:num>
  <w:num w:numId="48">
    <w:abstractNumId w:val="428"/>
  </w:num>
  <w:num w:numId="49">
    <w:abstractNumId w:val="423"/>
  </w:num>
  <w:num w:numId="50">
    <w:abstractNumId w:val="254"/>
  </w:num>
  <w:num w:numId="51">
    <w:abstractNumId w:val="46"/>
  </w:num>
  <w:num w:numId="52">
    <w:abstractNumId w:val="330"/>
  </w:num>
  <w:num w:numId="53">
    <w:abstractNumId w:val="351"/>
  </w:num>
  <w:num w:numId="54">
    <w:abstractNumId w:val="221"/>
  </w:num>
  <w:num w:numId="55">
    <w:abstractNumId w:val="344"/>
  </w:num>
  <w:num w:numId="56">
    <w:abstractNumId w:val="217"/>
  </w:num>
  <w:num w:numId="57">
    <w:abstractNumId w:val="294"/>
  </w:num>
  <w:num w:numId="58">
    <w:abstractNumId w:val="136"/>
  </w:num>
  <w:num w:numId="59">
    <w:abstractNumId w:val="277"/>
  </w:num>
  <w:num w:numId="60">
    <w:abstractNumId w:val="67"/>
  </w:num>
  <w:num w:numId="61">
    <w:abstractNumId w:val="126"/>
  </w:num>
  <w:num w:numId="62">
    <w:abstractNumId w:val="144"/>
  </w:num>
  <w:num w:numId="63">
    <w:abstractNumId w:val="81"/>
  </w:num>
  <w:num w:numId="64">
    <w:abstractNumId w:val="130"/>
  </w:num>
  <w:num w:numId="65">
    <w:abstractNumId w:val="209"/>
  </w:num>
  <w:num w:numId="66">
    <w:abstractNumId w:val="258"/>
  </w:num>
  <w:num w:numId="67">
    <w:abstractNumId w:val="68"/>
  </w:num>
  <w:num w:numId="68">
    <w:abstractNumId w:val="266"/>
  </w:num>
  <w:num w:numId="69">
    <w:abstractNumId w:val="363"/>
  </w:num>
  <w:num w:numId="70">
    <w:abstractNumId w:val="199"/>
  </w:num>
  <w:num w:numId="71">
    <w:abstractNumId w:val="54"/>
  </w:num>
  <w:num w:numId="72">
    <w:abstractNumId w:val="195"/>
  </w:num>
  <w:num w:numId="73">
    <w:abstractNumId w:val="55"/>
  </w:num>
  <w:num w:numId="7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5">
    <w:abstractNumId w:val="27"/>
  </w:num>
  <w:num w:numId="76">
    <w:abstractNumId w:val="95"/>
  </w:num>
  <w:num w:numId="77">
    <w:abstractNumId w:val="327"/>
  </w:num>
  <w:num w:numId="78">
    <w:abstractNumId w:val="234"/>
  </w:num>
  <w:num w:numId="79">
    <w:abstractNumId w:val="248"/>
  </w:num>
  <w:num w:numId="80">
    <w:abstractNumId w:val="121"/>
  </w:num>
  <w:num w:numId="81">
    <w:abstractNumId w:val="336"/>
  </w:num>
  <w:num w:numId="82">
    <w:abstractNumId w:val="127"/>
  </w:num>
  <w:num w:numId="83">
    <w:abstractNumId w:val="295"/>
  </w:num>
  <w:num w:numId="84">
    <w:abstractNumId w:val="194"/>
  </w:num>
  <w:num w:numId="85">
    <w:abstractNumId w:val="135"/>
  </w:num>
  <w:num w:numId="86">
    <w:abstractNumId w:val="263"/>
  </w:num>
  <w:num w:numId="87">
    <w:abstractNumId w:val="138"/>
  </w:num>
  <w:num w:numId="88">
    <w:abstractNumId w:val="233"/>
  </w:num>
  <w:num w:numId="89">
    <w:abstractNumId w:val="414"/>
  </w:num>
  <w:num w:numId="90">
    <w:abstractNumId w:val="192"/>
  </w:num>
  <w:num w:numId="91">
    <w:abstractNumId w:val="97"/>
  </w:num>
  <w:num w:numId="92">
    <w:abstractNumId w:val="212"/>
  </w:num>
  <w:num w:numId="93">
    <w:abstractNumId w:val="45"/>
  </w:num>
  <w:num w:numId="94">
    <w:abstractNumId w:val="120"/>
  </w:num>
  <w:num w:numId="95">
    <w:abstractNumId w:val="133"/>
  </w:num>
  <w:num w:numId="96">
    <w:abstractNumId w:val="245"/>
  </w:num>
  <w:num w:numId="97">
    <w:abstractNumId w:val="302"/>
  </w:num>
  <w:num w:numId="98">
    <w:abstractNumId w:val="252"/>
  </w:num>
  <w:num w:numId="99">
    <w:abstractNumId w:val="243"/>
  </w:num>
  <w:num w:numId="100">
    <w:abstractNumId w:val="197"/>
  </w:num>
  <w:num w:numId="101">
    <w:abstractNumId w:val="279"/>
  </w:num>
  <w:num w:numId="102">
    <w:abstractNumId w:val="257"/>
  </w:num>
  <w:num w:numId="103">
    <w:abstractNumId w:val="215"/>
  </w:num>
  <w:num w:numId="104">
    <w:abstractNumId w:val="274"/>
  </w:num>
  <w:num w:numId="105">
    <w:abstractNumId w:val="104"/>
  </w:num>
  <w:num w:numId="106">
    <w:abstractNumId w:val="314"/>
  </w:num>
  <w:num w:numId="107">
    <w:abstractNumId w:val="220"/>
  </w:num>
  <w:num w:numId="108">
    <w:abstractNumId w:val="205"/>
  </w:num>
  <w:num w:numId="109">
    <w:abstractNumId w:val="396"/>
  </w:num>
  <w:num w:numId="110">
    <w:abstractNumId w:val="304"/>
  </w:num>
  <w:num w:numId="111">
    <w:abstractNumId w:val="223"/>
  </w:num>
  <w:num w:numId="112">
    <w:abstractNumId w:val="365"/>
  </w:num>
  <w:num w:numId="113">
    <w:abstractNumId w:val="23"/>
  </w:num>
  <w:num w:numId="114">
    <w:abstractNumId w:val="134"/>
  </w:num>
  <w:num w:numId="115">
    <w:abstractNumId w:val="268"/>
  </w:num>
  <w:num w:numId="116">
    <w:abstractNumId w:val="115"/>
  </w:num>
  <w:num w:numId="117">
    <w:abstractNumId w:val="270"/>
  </w:num>
  <w:num w:numId="118">
    <w:abstractNumId w:val="337"/>
  </w:num>
  <w:num w:numId="119">
    <w:abstractNumId w:val="292"/>
  </w:num>
  <w:num w:numId="120">
    <w:abstractNumId w:val="213"/>
  </w:num>
  <w:num w:numId="121">
    <w:abstractNumId w:val="176"/>
  </w:num>
  <w:num w:numId="122">
    <w:abstractNumId w:val="101"/>
  </w:num>
  <w:num w:numId="123">
    <w:abstractNumId w:val="193"/>
  </w:num>
  <w:num w:numId="124">
    <w:abstractNumId w:val="151"/>
  </w:num>
  <w:num w:numId="125">
    <w:abstractNumId w:val="182"/>
  </w:num>
  <w:num w:numId="126">
    <w:abstractNumId w:val="301"/>
  </w:num>
  <w:num w:numId="127">
    <w:abstractNumId w:val="444"/>
  </w:num>
  <w:num w:numId="128">
    <w:abstractNumId w:val="434"/>
  </w:num>
  <w:num w:numId="129">
    <w:abstractNumId w:val="211"/>
  </w:num>
  <w:num w:numId="130">
    <w:abstractNumId w:val="175"/>
  </w:num>
  <w:num w:numId="131">
    <w:abstractNumId w:val="264"/>
  </w:num>
  <w:num w:numId="132">
    <w:abstractNumId w:val="435"/>
  </w:num>
  <w:num w:numId="133">
    <w:abstractNumId w:val="256"/>
  </w:num>
  <w:num w:numId="134">
    <w:abstractNumId w:val="383"/>
  </w:num>
  <w:num w:numId="135">
    <w:abstractNumId w:val="128"/>
  </w:num>
  <w:num w:numId="136">
    <w:abstractNumId w:val="38"/>
  </w:num>
  <w:num w:numId="137">
    <w:abstractNumId w:val="298"/>
  </w:num>
  <w:num w:numId="138">
    <w:abstractNumId w:val="406"/>
  </w:num>
  <w:num w:numId="139">
    <w:abstractNumId w:val="100"/>
  </w:num>
  <w:num w:numId="140">
    <w:abstractNumId w:val="290"/>
  </w:num>
  <w:num w:numId="141">
    <w:abstractNumId w:val="246"/>
  </w:num>
  <w:num w:numId="142">
    <w:abstractNumId w:val="265"/>
  </w:num>
  <w:num w:numId="143">
    <w:abstractNumId w:val="230"/>
  </w:num>
  <w:num w:numId="144">
    <w:abstractNumId w:val="361"/>
  </w:num>
  <w:num w:numId="145">
    <w:abstractNumId w:val="236"/>
  </w:num>
  <w:num w:numId="146">
    <w:abstractNumId w:val="50"/>
  </w:num>
  <w:num w:numId="147">
    <w:abstractNumId w:val="247"/>
  </w:num>
  <w:num w:numId="148">
    <w:abstractNumId w:val="155"/>
  </w:num>
  <w:num w:numId="149">
    <w:abstractNumId w:val="34"/>
  </w:num>
  <w:num w:numId="150">
    <w:abstractNumId w:val="119"/>
  </w:num>
  <w:num w:numId="151">
    <w:abstractNumId w:val="260"/>
  </w:num>
  <w:num w:numId="152">
    <w:abstractNumId w:val="339"/>
  </w:num>
  <w:num w:numId="153">
    <w:abstractNumId w:val="338"/>
  </w:num>
  <w:num w:numId="154">
    <w:abstractNumId w:val="65"/>
  </w:num>
  <w:num w:numId="155">
    <w:abstractNumId w:val="103"/>
  </w:num>
  <w:num w:numId="156">
    <w:abstractNumId w:val="325"/>
  </w:num>
  <w:num w:numId="157">
    <w:abstractNumId w:val="57"/>
  </w:num>
  <w:num w:numId="158">
    <w:abstractNumId w:val="380"/>
  </w:num>
  <w:num w:numId="159">
    <w:abstractNumId w:val="225"/>
  </w:num>
  <w:num w:numId="160">
    <w:abstractNumId w:val="249"/>
  </w:num>
  <w:num w:numId="161">
    <w:abstractNumId w:val="374"/>
  </w:num>
  <w:num w:numId="162">
    <w:abstractNumId w:val="318"/>
  </w:num>
  <w:num w:numId="163">
    <w:abstractNumId w:val="293"/>
  </w:num>
  <w:num w:numId="164">
    <w:abstractNumId w:val="419"/>
  </w:num>
  <w:num w:numId="165">
    <w:abstractNumId w:val="172"/>
  </w:num>
  <w:num w:numId="166">
    <w:abstractNumId w:val="289"/>
  </w:num>
  <w:num w:numId="167">
    <w:abstractNumId w:val="73"/>
  </w:num>
  <w:num w:numId="168">
    <w:abstractNumId w:val="21"/>
  </w:num>
  <w:num w:numId="169">
    <w:abstractNumId w:val="112"/>
  </w:num>
  <w:num w:numId="170">
    <w:abstractNumId w:val="385"/>
  </w:num>
  <w:num w:numId="171">
    <w:abstractNumId w:val="150"/>
  </w:num>
  <w:num w:numId="172">
    <w:abstractNumId w:val="66"/>
  </w:num>
  <w:num w:numId="173">
    <w:abstractNumId w:val="163"/>
  </w:num>
  <w:num w:numId="174">
    <w:abstractNumId w:val="240"/>
  </w:num>
  <w:num w:numId="175">
    <w:abstractNumId w:val="287"/>
  </w:num>
  <w:num w:numId="176">
    <w:abstractNumId w:val="77"/>
  </w:num>
  <w:num w:numId="177">
    <w:abstractNumId w:val="169"/>
  </w:num>
  <w:num w:numId="178">
    <w:abstractNumId w:val="259"/>
  </w:num>
  <w:num w:numId="179">
    <w:abstractNumId w:val="35"/>
  </w:num>
  <w:num w:numId="180">
    <w:abstractNumId w:val="394"/>
  </w:num>
  <w:num w:numId="181">
    <w:abstractNumId w:val="346"/>
  </w:num>
  <w:num w:numId="182">
    <w:abstractNumId w:val="159"/>
  </w:num>
  <w:num w:numId="183">
    <w:abstractNumId w:val="147"/>
  </w:num>
  <w:num w:numId="184">
    <w:abstractNumId w:val="198"/>
  </w:num>
  <w:num w:numId="185">
    <w:abstractNumId w:val="85"/>
  </w:num>
  <w:num w:numId="186">
    <w:abstractNumId w:val="29"/>
  </w:num>
  <w:num w:numId="187">
    <w:abstractNumId w:val="174"/>
  </w:num>
  <w:num w:numId="188">
    <w:abstractNumId w:val="219"/>
  </w:num>
  <w:num w:numId="189">
    <w:abstractNumId w:val="157"/>
  </w:num>
  <w:num w:numId="190">
    <w:abstractNumId w:val="203"/>
  </w:num>
  <w:num w:numId="191">
    <w:abstractNumId w:val="390"/>
  </w:num>
  <w:num w:numId="192">
    <w:abstractNumId w:val="436"/>
  </w:num>
  <w:num w:numId="193">
    <w:abstractNumId w:val="201"/>
  </w:num>
  <w:num w:numId="194">
    <w:abstractNumId w:val="64"/>
  </w:num>
  <w:num w:numId="195">
    <w:abstractNumId w:val="312"/>
  </w:num>
  <w:num w:numId="196">
    <w:abstractNumId w:val="347"/>
  </w:num>
  <w:num w:numId="197">
    <w:abstractNumId w:val="79"/>
  </w:num>
  <w:num w:numId="198">
    <w:abstractNumId w:val="47"/>
  </w:num>
  <w:num w:numId="199">
    <w:abstractNumId w:val="439"/>
  </w:num>
  <w:num w:numId="200">
    <w:abstractNumId w:val="237"/>
  </w:num>
  <w:num w:numId="201">
    <w:abstractNumId w:val="319"/>
  </w:num>
  <w:num w:numId="202">
    <w:abstractNumId w:val="58"/>
  </w:num>
  <w:num w:numId="203">
    <w:abstractNumId w:val="168"/>
  </w:num>
  <w:num w:numId="204">
    <w:abstractNumId w:val="322"/>
  </w:num>
  <w:num w:numId="205">
    <w:abstractNumId w:val="398"/>
  </w:num>
  <w:num w:numId="206">
    <w:abstractNumId w:val="109"/>
  </w:num>
  <w:num w:numId="207">
    <w:abstractNumId w:val="188"/>
  </w:num>
  <w:num w:numId="208">
    <w:abstractNumId w:val="362"/>
  </w:num>
  <w:num w:numId="209">
    <w:abstractNumId w:val="139"/>
  </w:num>
  <w:num w:numId="210">
    <w:abstractNumId w:val="447"/>
  </w:num>
  <w:num w:numId="211">
    <w:abstractNumId w:val="340"/>
  </w:num>
  <w:num w:numId="212">
    <w:abstractNumId w:val="98"/>
  </w:num>
  <w:num w:numId="213">
    <w:abstractNumId w:val="438"/>
  </w:num>
  <w:num w:numId="214">
    <w:abstractNumId w:val="131"/>
  </w:num>
  <w:num w:numId="215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433"/>
  </w:num>
  <w:num w:numId="217">
    <w:abstractNumId w:val="308"/>
  </w:num>
  <w:num w:numId="218">
    <w:abstractNumId w:val="92"/>
  </w:num>
  <w:num w:numId="219">
    <w:abstractNumId w:val="244"/>
  </w:num>
  <w:num w:numId="220">
    <w:abstractNumId w:val="275"/>
  </w:num>
  <w:num w:numId="221">
    <w:abstractNumId w:val="366"/>
  </w:num>
  <w:num w:numId="222">
    <w:abstractNumId w:val="156"/>
  </w:num>
  <w:num w:numId="223">
    <w:abstractNumId w:val="49"/>
  </w:num>
  <w:num w:numId="224">
    <w:abstractNumId w:val="353"/>
  </w:num>
  <w:num w:numId="225">
    <w:abstractNumId w:val="214"/>
  </w:num>
  <w:num w:numId="226">
    <w:abstractNumId w:val="359"/>
  </w:num>
  <w:num w:numId="227">
    <w:abstractNumId w:val="148"/>
  </w:num>
  <w:num w:numId="228">
    <w:abstractNumId w:val="33"/>
  </w:num>
  <w:num w:numId="229">
    <w:abstractNumId w:val="306"/>
  </w:num>
  <w:num w:numId="230">
    <w:abstractNumId w:val="320"/>
  </w:num>
  <w:num w:numId="231">
    <w:abstractNumId w:val="43"/>
  </w:num>
  <w:num w:numId="232">
    <w:abstractNumId w:val="137"/>
  </w:num>
  <w:num w:numId="233">
    <w:abstractNumId w:val="62"/>
  </w:num>
  <w:num w:numId="234">
    <w:abstractNumId w:val="93"/>
  </w:num>
  <w:num w:numId="235">
    <w:abstractNumId w:val="421"/>
  </w:num>
  <w:num w:numId="236">
    <w:abstractNumId w:val="333"/>
  </w:num>
  <w:num w:numId="237">
    <w:abstractNumId w:val="371"/>
  </w:num>
  <w:num w:numId="238">
    <w:abstractNumId w:val="342"/>
  </w:num>
  <w:num w:numId="239">
    <w:abstractNumId w:val="40"/>
  </w:num>
  <w:num w:numId="240">
    <w:abstractNumId w:val="445"/>
  </w:num>
  <w:num w:numId="241">
    <w:abstractNumId w:val="391"/>
  </w:num>
  <w:num w:numId="242">
    <w:abstractNumId w:val="91"/>
  </w:num>
  <w:num w:numId="243">
    <w:abstractNumId w:val="42"/>
  </w:num>
  <w:num w:numId="244">
    <w:abstractNumId w:val="334"/>
  </w:num>
  <w:num w:numId="245">
    <w:abstractNumId w:val="352"/>
  </w:num>
  <w:num w:numId="246">
    <w:abstractNumId w:val="227"/>
  </w:num>
  <w:num w:numId="247">
    <w:abstractNumId w:val="183"/>
  </w:num>
  <w:num w:numId="248">
    <w:abstractNumId w:val="276"/>
  </w:num>
  <w:num w:numId="249">
    <w:abstractNumId w:val="70"/>
  </w:num>
  <w:num w:numId="250">
    <w:abstractNumId w:val="232"/>
  </w:num>
  <w:num w:numId="251">
    <w:abstractNumId w:val="86"/>
  </w:num>
  <w:num w:numId="252">
    <w:abstractNumId w:val="395"/>
  </w:num>
  <w:num w:numId="253">
    <w:abstractNumId w:val="149"/>
  </w:num>
  <w:num w:numId="254">
    <w:abstractNumId w:val="381"/>
  </w:num>
  <w:num w:numId="255">
    <w:abstractNumId w:val="94"/>
  </w:num>
  <w:num w:numId="256">
    <w:abstractNumId w:val="409"/>
  </w:num>
  <w:num w:numId="257">
    <w:abstractNumId w:val="107"/>
  </w:num>
  <w:num w:numId="258">
    <w:abstractNumId w:val="286"/>
  </w:num>
  <w:num w:numId="259">
    <w:abstractNumId w:val="31"/>
  </w:num>
  <w:num w:numId="260">
    <w:abstractNumId w:val="317"/>
  </w:num>
  <w:num w:numId="261">
    <w:abstractNumId w:val="53"/>
  </w:num>
  <w:num w:numId="262">
    <w:abstractNumId w:val="229"/>
  </w:num>
  <w:num w:numId="263">
    <w:abstractNumId w:val="154"/>
  </w:num>
  <w:num w:numId="264">
    <w:abstractNumId w:val="180"/>
  </w:num>
  <w:num w:numId="265">
    <w:abstractNumId w:val="310"/>
  </w:num>
  <w:num w:numId="266">
    <w:abstractNumId w:val="376"/>
  </w:num>
  <w:num w:numId="267">
    <w:abstractNumId w:val="437"/>
  </w:num>
  <w:num w:numId="268">
    <w:abstractNumId w:val="405"/>
  </w:num>
  <w:num w:numId="269">
    <w:abstractNumId w:val="368"/>
  </w:num>
  <w:num w:numId="270">
    <w:abstractNumId w:val="87"/>
  </w:num>
  <w:num w:numId="271">
    <w:abstractNumId w:val="78"/>
  </w:num>
  <w:num w:numId="272">
    <w:abstractNumId w:val="253"/>
  </w:num>
  <w:num w:numId="273">
    <w:abstractNumId w:val="235"/>
  </w:num>
  <w:num w:numId="274">
    <w:abstractNumId w:val="296"/>
  </w:num>
  <w:num w:numId="275">
    <w:abstractNumId w:val="412"/>
  </w:num>
  <w:num w:numId="276">
    <w:abstractNumId w:val="442"/>
  </w:num>
  <w:num w:numId="277">
    <w:abstractNumId w:val="410"/>
  </w:num>
  <w:num w:numId="278">
    <w:abstractNumId w:val="389"/>
  </w:num>
  <w:num w:numId="279">
    <w:abstractNumId w:val="37"/>
  </w:num>
  <w:num w:numId="280">
    <w:abstractNumId w:val="273"/>
  </w:num>
  <w:num w:numId="281">
    <w:abstractNumId w:val="356"/>
  </w:num>
  <w:num w:numId="282">
    <w:abstractNumId w:val="311"/>
  </w:num>
  <w:num w:numId="283">
    <w:abstractNumId w:val="239"/>
  </w:num>
  <w:num w:numId="284">
    <w:abstractNumId w:val="82"/>
  </w:num>
  <w:num w:numId="285">
    <w:abstractNumId w:val="441"/>
  </w:num>
  <w:num w:numId="286">
    <w:abstractNumId w:val="382"/>
  </w:num>
  <w:num w:numId="287">
    <w:abstractNumId w:val="146"/>
  </w:num>
  <w:num w:numId="288">
    <w:abstractNumId w:val="404"/>
  </w:num>
  <w:num w:numId="289">
    <w:abstractNumId w:val="48"/>
  </w:num>
  <w:num w:numId="290">
    <w:abstractNumId w:val="165"/>
  </w:num>
  <w:num w:numId="291">
    <w:abstractNumId w:val="335"/>
  </w:num>
  <w:num w:numId="292">
    <w:abstractNumId w:val="63"/>
  </w:num>
  <w:num w:numId="293">
    <w:abstractNumId w:val="305"/>
  </w:num>
  <w:num w:numId="294">
    <w:abstractNumId w:val="184"/>
  </w:num>
  <w:num w:numId="295">
    <w:abstractNumId w:val="364"/>
  </w:num>
  <w:num w:numId="296">
    <w:abstractNumId w:val="431"/>
  </w:num>
  <w:num w:numId="297">
    <w:abstractNumId w:val="36"/>
  </w:num>
  <w:num w:numId="298">
    <w:abstractNumId w:val="228"/>
  </w:num>
  <w:num w:numId="299">
    <w:abstractNumId w:val="22"/>
  </w:num>
  <w:num w:numId="300">
    <w:abstractNumId w:val="206"/>
  </w:num>
  <w:num w:numId="301">
    <w:abstractNumId w:val="167"/>
  </w:num>
  <w:num w:numId="302">
    <w:abstractNumId w:val="132"/>
  </w:num>
  <w:num w:numId="303">
    <w:abstractNumId w:val="75"/>
  </w:num>
  <w:num w:numId="304">
    <w:abstractNumId w:val="210"/>
  </w:num>
  <w:num w:numId="305">
    <w:abstractNumId w:val="251"/>
  </w:num>
  <w:num w:numId="306">
    <w:abstractNumId w:val="125"/>
  </w:num>
  <w:num w:numId="307">
    <w:abstractNumId w:val="153"/>
  </w:num>
  <w:num w:numId="308">
    <w:abstractNumId w:val="328"/>
  </w:num>
  <w:num w:numId="309">
    <w:abstractNumId w:val="185"/>
  </w:num>
  <w:num w:numId="310">
    <w:abstractNumId w:val="369"/>
  </w:num>
  <w:num w:numId="311">
    <w:abstractNumId w:val="443"/>
  </w:num>
  <w:num w:numId="312">
    <w:abstractNumId w:val="370"/>
  </w:num>
  <w:num w:numId="313">
    <w:abstractNumId w:val="32"/>
  </w:num>
  <w:num w:numId="314">
    <w:abstractNumId w:val="377"/>
  </w:num>
  <w:num w:numId="315">
    <w:abstractNumId w:val="59"/>
  </w:num>
  <w:num w:numId="316">
    <w:abstractNumId w:val="348"/>
  </w:num>
  <w:num w:numId="317">
    <w:abstractNumId w:val="123"/>
  </w:num>
  <w:num w:numId="318">
    <w:abstractNumId w:val="204"/>
  </w:num>
  <w:num w:numId="319">
    <w:abstractNumId w:val="116"/>
  </w:num>
  <w:num w:numId="320">
    <w:abstractNumId w:val="357"/>
  </w:num>
  <w:num w:numId="321">
    <w:abstractNumId w:val="355"/>
  </w:num>
  <w:num w:numId="322">
    <w:abstractNumId w:val="315"/>
  </w:num>
  <w:num w:numId="323">
    <w:abstractNumId w:val="231"/>
  </w:num>
  <w:num w:numId="324">
    <w:abstractNumId w:val="207"/>
  </w:num>
  <w:num w:numId="325">
    <w:abstractNumId w:val="426"/>
  </w:num>
  <w:num w:numId="326">
    <w:abstractNumId w:val="74"/>
  </w:num>
  <w:num w:numId="327">
    <w:abstractNumId w:val="420"/>
  </w:num>
  <w:num w:numId="328">
    <w:abstractNumId w:val="446"/>
  </w:num>
  <w:num w:numId="329">
    <w:abstractNumId w:val="332"/>
  </w:num>
  <w:num w:numId="330">
    <w:abstractNumId w:val="430"/>
  </w:num>
  <w:num w:numId="331">
    <w:abstractNumId w:val="416"/>
  </w:num>
  <w:num w:numId="332">
    <w:abstractNumId w:val="69"/>
  </w:num>
  <w:num w:numId="333">
    <w:abstractNumId w:val="216"/>
  </w:num>
  <w:num w:numId="334">
    <w:abstractNumId w:val="413"/>
  </w:num>
  <w:num w:numId="335">
    <w:abstractNumId w:val="71"/>
  </w:num>
  <w:num w:numId="336">
    <w:abstractNumId w:val="41"/>
  </w:num>
  <w:num w:numId="337">
    <w:abstractNumId w:val="28"/>
  </w:num>
  <w:num w:numId="338">
    <w:abstractNumId w:val="321"/>
  </w:num>
  <w:num w:numId="339">
    <w:abstractNumId w:val="278"/>
  </w:num>
  <w:num w:numId="340">
    <w:abstractNumId w:val="418"/>
  </w:num>
  <w:num w:numId="341">
    <w:abstractNumId w:val="141"/>
  </w:num>
  <w:num w:numId="342">
    <w:abstractNumId w:val="299"/>
  </w:num>
  <w:num w:numId="343">
    <w:abstractNumId w:val="60"/>
  </w:num>
  <w:num w:numId="344">
    <w:abstractNumId w:val="187"/>
  </w:num>
  <w:num w:numId="345">
    <w:abstractNumId w:val="284"/>
  </w:num>
  <w:num w:numId="346">
    <w:abstractNumId w:val="222"/>
  </w:num>
  <w:num w:numId="347">
    <w:abstractNumId w:val="411"/>
  </w:num>
  <w:num w:numId="348">
    <w:abstractNumId w:val="345"/>
  </w:num>
  <w:num w:numId="349">
    <w:abstractNumId w:val="190"/>
  </w:num>
  <w:num w:numId="350">
    <w:abstractNumId w:val="124"/>
  </w:num>
  <w:num w:numId="351">
    <w:abstractNumId w:val="392"/>
  </w:num>
  <w:num w:numId="352">
    <w:abstractNumId w:val="379"/>
  </w:num>
  <w:num w:numId="353">
    <w:abstractNumId w:val="262"/>
  </w:num>
  <w:num w:numId="354">
    <w:abstractNumId w:val="189"/>
  </w:num>
  <w:num w:numId="355">
    <w:abstractNumId w:val="399"/>
  </w:num>
  <w:num w:numId="356">
    <w:abstractNumId w:val="56"/>
  </w:num>
  <w:num w:numId="357">
    <w:abstractNumId w:val="196"/>
  </w:num>
  <w:num w:numId="358">
    <w:abstractNumId w:val="208"/>
  </w:num>
  <w:num w:numId="359">
    <w:abstractNumId w:val="281"/>
  </w:num>
  <w:num w:numId="360">
    <w:abstractNumId w:val="261"/>
  </w:num>
  <w:num w:numId="361">
    <w:abstractNumId w:val="326"/>
  </w:num>
  <w:num w:numId="362">
    <w:abstractNumId w:val="393"/>
  </w:num>
  <w:num w:numId="363">
    <w:abstractNumId w:val="96"/>
  </w:num>
  <w:num w:numId="364">
    <w:abstractNumId w:val="108"/>
  </w:num>
  <w:num w:numId="365">
    <w:abstractNumId w:val="267"/>
  </w:num>
  <w:num w:numId="366">
    <w:abstractNumId w:val="378"/>
  </w:num>
  <w:num w:numId="367">
    <w:abstractNumId w:val="89"/>
  </w:num>
  <w:num w:numId="368">
    <w:abstractNumId w:val="283"/>
  </w:num>
  <w:num w:numId="369">
    <w:abstractNumId w:val="145"/>
  </w:num>
  <w:num w:numId="370">
    <w:abstractNumId w:val="272"/>
  </w:num>
  <w:num w:numId="371">
    <w:abstractNumId w:val="291"/>
  </w:num>
  <w:num w:numId="372">
    <w:abstractNumId w:val="397"/>
  </w:num>
  <w:num w:numId="373">
    <w:abstractNumId w:val="307"/>
  </w:num>
  <w:num w:numId="374">
    <w:abstractNumId w:val="303"/>
  </w:num>
  <w:num w:numId="375">
    <w:abstractNumId w:val="51"/>
  </w:num>
  <w:num w:numId="376">
    <w:abstractNumId w:val="166"/>
  </w:num>
  <w:num w:numId="377">
    <w:abstractNumId w:val="288"/>
  </w:num>
  <w:num w:numId="378">
    <w:abstractNumId w:val="285"/>
  </w:num>
  <w:num w:numId="379">
    <w:abstractNumId w:val="432"/>
  </w:num>
  <w:num w:numId="380">
    <w:abstractNumId w:val="90"/>
  </w:num>
  <w:num w:numId="381">
    <w:abstractNumId w:val="170"/>
  </w:num>
  <w:num w:numId="382">
    <w:abstractNumId w:val="80"/>
  </w:num>
  <w:num w:numId="383">
    <w:abstractNumId w:val="373"/>
  </w:num>
  <w:num w:numId="384">
    <w:abstractNumId w:val="191"/>
  </w:num>
  <w:num w:numId="385">
    <w:abstractNumId w:val="367"/>
  </w:num>
  <w:num w:numId="386">
    <w:abstractNumId w:val="99"/>
  </w:num>
  <w:num w:numId="387">
    <w:abstractNumId w:val="331"/>
  </w:num>
  <w:num w:numId="388">
    <w:abstractNumId w:val="160"/>
  </w:num>
  <w:num w:numId="389">
    <w:abstractNumId w:val="440"/>
  </w:num>
  <w:num w:numId="390">
    <w:abstractNumId w:val="408"/>
  </w:num>
  <w:num w:numId="391">
    <w:abstractNumId w:val="179"/>
  </w:num>
  <w:num w:numId="392">
    <w:abstractNumId w:val="142"/>
  </w:num>
  <w:num w:numId="393">
    <w:abstractNumId w:val="372"/>
  </w:num>
  <w:num w:numId="394">
    <w:abstractNumId w:val="164"/>
  </w:num>
  <w:num w:numId="395">
    <w:abstractNumId w:val="316"/>
  </w:num>
  <w:num w:numId="396">
    <w:abstractNumId w:val="360"/>
  </w:num>
  <w:num w:numId="397">
    <w:abstractNumId w:val="403"/>
  </w:num>
  <w:num w:numId="398">
    <w:abstractNumId w:val="384"/>
  </w:num>
  <w:num w:numId="399">
    <w:abstractNumId w:val="424"/>
  </w:num>
  <w:num w:numId="400">
    <w:abstractNumId w:val="422"/>
  </w:num>
  <w:num w:numId="401">
    <w:abstractNumId w:val="300"/>
  </w:num>
  <w:num w:numId="402">
    <w:abstractNumId w:val="171"/>
  </w:num>
  <w:num w:numId="403">
    <w:abstractNumId w:val="375"/>
  </w:num>
  <w:num w:numId="404">
    <w:abstractNumId w:val="297"/>
  </w:num>
  <w:num w:numId="405">
    <w:abstractNumId w:val="309"/>
  </w:num>
  <w:num w:numId="406">
    <w:abstractNumId w:val="106"/>
  </w:num>
  <w:num w:numId="407">
    <w:abstractNumId w:val="122"/>
  </w:num>
  <w:num w:numId="408">
    <w:abstractNumId w:val="242"/>
  </w:num>
  <w:num w:numId="409">
    <w:abstractNumId w:val="76"/>
  </w:num>
  <w:num w:numId="410">
    <w:abstractNumId w:val="387"/>
  </w:num>
  <w:num w:numId="411">
    <w:abstractNumId w:val="102"/>
  </w:num>
  <w:num w:numId="412">
    <w:abstractNumId w:val="88"/>
  </w:num>
  <w:num w:numId="413">
    <w:abstractNumId w:val="343"/>
  </w:num>
  <w:num w:numId="414">
    <w:abstractNumId w:val="72"/>
  </w:num>
  <w:num w:numId="415">
    <w:abstractNumId w:val="129"/>
  </w:num>
  <w:num w:numId="416">
    <w:abstractNumId w:val="324"/>
  </w:num>
  <w:num w:numId="417">
    <w:abstractNumId w:val="200"/>
  </w:num>
  <w:num w:numId="418">
    <w:abstractNumId w:val="114"/>
  </w:num>
  <w:num w:numId="419">
    <w:abstractNumId w:val="402"/>
  </w:num>
  <w:num w:numId="420">
    <w:abstractNumId w:val="202"/>
  </w:num>
  <w:num w:numId="421">
    <w:abstractNumId w:val="358"/>
  </w:num>
  <w:num w:numId="422">
    <w:abstractNumId w:val="250"/>
  </w:num>
  <w:num w:numId="423">
    <w:abstractNumId w:val="178"/>
  </w:num>
  <w:num w:numId="424">
    <w:abstractNumId w:val="241"/>
  </w:num>
  <w:num w:numId="425">
    <w:abstractNumId w:val="386"/>
  </w:num>
  <w:num w:numId="426">
    <w:abstractNumId w:val="118"/>
  </w:num>
  <w:numIdMacAtCleanup w:val="4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56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70E"/>
    <w:rsid w:val="00001885"/>
    <w:rsid w:val="00001AC5"/>
    <w:rsid w:val="00001D31"/>
    <w:rsid w:val="00001F12"/>
    <w:rsid w:val="00002319"/>
    <w:rsid w:val="00002322"/>
    <w:rsid w:val="00002CA1"/>
    <w:rsid w:val="0000305E"/>
    <w:rsid w:val="00003508"/>
    <w:rsid w:val="00003693"/>
    <w:rsid w:val="00004B94"/>
    <w:rsid w:val="000051B5"/>
    <w:rsid w:val="00005FC4"/>
    <w:rsid w:val="00006E8B"/>
    <w:rsid w:val="00010222"/>
    <w:rsid w:val="000103CE"/>
    <w:rsid w:val="00010DC2"/>
    <w:rsid w:val="00010E6D"/>
    <w:rsid w:val="0001137C"/>
    <w:rsid w:val="00011C0E"/>
    <w:rsid w:val="00011ECA"/>
    <w:rsid w:val="0001276B"/>
    <w:rsid w:val="00014079"/>
    <w:rsid w:val="000142E5"/>
    <w:rsid w:val="000146B5"/>
    <w:rsid w:val="0001479B"/>
    <w:rsid w:val="00015706"/>
    <w:rsid w:val="00015B09"/>
    <w:rsid w:val="00015B89"/>
    <w:rsid w:val="0001650F"/>
    <w:rsid w:val="00017548"/>
    <w:rsid w:val="0001785D"/>
    <w:rsid w:val="00017FA6"/>
    <w:rsid w:val="000206B9"/>
    <w:rsid w:val="00020BD1"/>
    <w:rsid w:val="00020EAF"/>
    <w:rsid w:val="00023402"/>
    <w:rsid w:val="00023C37"/>
    <w:rsid w:val="000251A9"/>
    <w:rsid w:val="000252CC"/>
    <w:rsid w:val="000253A4"/>
    <w:rsid w:val="00025451"/>
    <w:rsid w:val="00025AB0"/>
    <w:rsid w:val="00025B26"/>
    <w:rsid w:val="00025DFD"/>
    <w:rsid w:val="000267DA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280"/>
    <w:rsid w:val="00032CDA"/>
    <w:rsid w:val="00033787"/>
    <w:rsid w:val="000338E6"/>
    <w:rsid w:val="00033E0B"/>
    <w:rsid w:val="000343BA"/>
    <w:rsid w:val="00034AB6"/>
    <w:rsid w:val="00034C3D"/>
    <w:rsid w:val="00034DD6"/>
    <w:rsid w:val="000354EC"/>
    <w:rsid w:val="00035615"/>
    <w:rsid w:val="00035BCA"/>
    <w:rsid w:val="00035D9A"/>
    <w:rsid w:val="00035F07"/>
    <w:rsid w:val="00035FA6"/>
    <w:rsid w:val="00036ACC"/>
    <w:rsid w:val="00036CFE"/>
    <w:rsid w:val="00036E90"/>
    <w:rsid w:val="00036F65"/>
    <w:rsid w:val="000372DE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45D"/>
    <w:rsid w:val="00041F7D"/>
    <w:rsid w:val="0004216C"/>
    <w:rsid w:val="000427DB"/>
    <w:rsid w:val="000428D5"/>
    <w:rsid w:val="000432B2"/>
    <w:rsid w:val="0004348C"/>
    <w:rsid w:val="000438B2"/>
    <w:rsid w:val="000439AF"/>
    <w:rsid w:val="00044FAD"/>
    <w:rsid w:val="00044FB5"/>
    <w:rsid w:val="00045122"/>
    <w:rsid w:val="0004515F"/>
    <w:rsid w:val="000462C9"/>
    <w:rsid w:val="00047385"/>
    <w:rsid w:val="00047F26"/>
    <w:rsid w:val="000509ED"/>
    <w:rsid w:val="00050BCB"/>
    <w:rsid w:val="00050CF7"/>
    <w:rsid w:val="00052214"/>
    <w:rsid w:val="00053D9D"/>
    <w:rsid w:val="00053E41"/>
    <w:rsid w:val="000540A6"/>
    <w:rsid w:val="00054500"/>
    <w:rsid w:val="00054770"/>
    <w:rsid w:val="000549F2"/>
    <w:rsid w:val="0005501F"/>
    <w:rsid w:val="00055A38"/>
    <w:rsid w:val="000563FA"/>
    <w:rsid w:val="00056B3D"/>
    <w:rsid w:val="00056F23"/>
    <w:rsid w:val="00056F7B"/>
    <w:rsid w:val="00057214"/>
    <w:rsid w:val="0005745D"/>
    <w:rsid w:val="00057C66"/>
    <w:rsid w:val="000600AE"/>
    <w:rsid w:val="00060306"/>
    <w:rsid w:val="00060C55"/>
    <w:rsid w:val="000611B6"/>
    <w:rsid w:val="0006195C"/>
    <w:rsid w:val="00061E21"/>
    <w:rsid w:val="000620DB"/>
    <w:rsid w:val="0006210A"/>
    <w:rsid w:val="00064710"/>
    <w:rsid w:val="00064BF1"/>
    <w:rsid w:val="00065916"/>
    <w:rsid w:val="00065ACC"/>
    <w:rsid w:val="00066156"/>
    <w:rsid w:val="00066BB0"/>
    <w:rsid w:val="00067F2E"/>
    <w:rsid w:val="00067F82"/>
    <w:rsid w:val="000710E5"/>
    <w:rsid w:val="00072458"/>
    <w:rsid w:val="00072BB5"/>
    <w:rsid w:val="000735E6"/>
    <w:rsid w:val="00073D55"/>
    <w:rsid w:val="00074543"/>
    <w:rsid w:val="000745D4"/>
    <w:rsid w:val="00074924"/>
    <w:rsid w:val="00074A9D"/>
    <w:rsid w:val="0007568B"/>
    <w:rsid w:val="00075A8C"/>
    <w:rsid w:val="00076706"/>
    <w:rsid w:val="00076CDE"/>
    <w:rsid w:val="00077086"/>
    <w:rsid w:val="000779C8"/>
    <w:rsid w:val="00077ABE"/>
    <w:rsid w:val="0008085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5917"/>
    <w:rsid w:val="00086029"/>
    <w:rsid w:val="000860D3"/>
    <w:rsid w:val="00086762"/>
    <w:rsid w:val="00086C33"/>
    <w:rsid w:val="00086FAE"/>
    <w:rsid w:val="0008764E"/>
    <w:rsid w:val="0008779B"/>
    <w:rsid w:val="0008795E"/>
    <w:rsid w:val="000879A3"/>
    <w:rsid w:val="00087CAC"/>
    <w:rsid w:val="0009066A"/>
    <w:rsid w:val="00091040"/>
    <w:rsid w:val="0009112C"/>
    <w:rsid w:val="0009149F"/>
    <w:rsid w:val="00091FD5"/>
    <w:rsid w:val="00093966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068F"/>
    <w:rsid w:val="000A13AF"/>
    <w:rsid w:val="000A15EC"/>
    <w:rsid w:val="000A1AA3"/>
    <w:rsid w:val="000A1E77"/>
    <w:rsid w:val="000A1F05"/>
    <w:rsid w:val="000A1FD9"/>
    <w:rsid w:val="000A2531"/>
    <w:rsid w:val="000A25E6"/>
    <w:rsid w:val="000A2700"/>
    <w:rsid w:val="000A27B8"/>
    <w:rsid w:val="000A304D"/>
    <w:rsid w:val="000A3E69"/>
    <w:rsid w:val="000A4078"/>
    <w:rsid w:val="000A42A5"/>
    <w:rsid w:val="000A5149"/>
    <w:rsid w:val="000A5502"/>
    <w:rsid w:val="000A57E7"/>
    <w:rsid w:val="000A5F02"/>
    <w:rsid w:val="000A60E6"/>
    <w:rsid w:val="000A6314"/>
    <w:rsid w:val="000A63B3"/>
    <w:rsid w:val="000A6F88"/>
    <w:rsid w:val="000A6FC6"/>
    <w:rsid w:val="000A786D"/>
    <w:rsid w:val="000A7F64"/>
    <w:rsid w:val="000B0577"/>
    <w:rsid w:val="000B085D"/>
    <w:rsid w:val="000B0B07"/>
    <w:rsid w:val="000B0FD1"/>
    <w:rsid w:val="000B100F"/>
    <w:rsid w:val="000B1B00"/>
    <w:rsid w:val="000B21D9"/>
    <w:rsid w:val="000B2291"/>
    <w:rsid w:val="000B2569"/>
    <w:rsid w:val="000B2F6E"/>
    <w:rsid w:val="000B3144"/>
    <w:rsid w:val="000B31DC"/>
    <w:rsid w:val="000B3889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96E"/>
    <w:rsid w:val="000C1AAF"/>
    <w:rsid w:val="000C2591"/>
    <w:rsid w:val="000C2594"/>
    <w:rsid w:val="000C2B10"/>
    <w:rsid w:val="000C3454"/>
    <w:rsid w:val="000C3546"/>
    <w:rsid w:val="000C3BAE"/>
    <w:rsid w:val="000C3EC9"/>
    <w:rsid w:val="000C4676"/>
    <w:rsid w:val="000C4821"/>
    <w:rsid w:val="000C4B16"/>
    <w:rsid w:val="000C50F9"/>
    <w:rsid w:val="000C5121"/>
    <w:rsid w:val="000C5A2B"/>
    <w:rsid w:val="000C681D"/>
    <w:rsid w:val="000C6A97"/>
    <w:rsid w:val="000C75A9"/>
    <w:rsid w:val="000C7D8E"/>
    <w:rsid w:val="000C7DAA"/>
    <w:rsid w:val="000D068D"/>
    <w:rsid w:val="000D0749"/>
    <w:rsid w:val="000D07C0"/>
    <w:rsid w:val="000D0AA9"/>
    <w:rsid w:val="000D18C6"/>
    <w:rsid w:val="000D18F5"/>
    <w:rsid w:val="000D1CBB"/>
    <w:rsid w:val="000D2B2C"/>
    <w:rsid w:val="000D2BA8"/>
    <w:rsid w:val="000D32AD"/>
    <w:rsid w:val="000D3E62"/>
    <w:rsid w:val="000D3E7B"/>
    <w:rsid w:val="000D44E0"/>
    <w:rsid w:val="000D465C"/>
    <w:rsid w:val="000D46BE"/>
    <w:rsid w:val="000D50E7"/>
    <w:rsid w:val="000D5518"/>
    <w:rsid w:val="000D5980"/>
    <w:rsid w:val="000D5F28"/>
    <w:rsid w:val="000D5F99"/>
    <w:rsid w:val="000D6416"/>
    <w:rsid w:val="000D6489"/>
    <w:rsid w:val="000D6E24"/>
    <w:rsid w:val="000E036C"/>
    <w:rsid w:val="000E17F9"/>
    <w:rsid w:val="000E1FBE"/>
    <w:rsid w:val="000E2411"/>
    <w:rsid w:val="000E2482"/>
    <w:rsid w:val="000E280D"/>
    <w:rsid w:val="000E2B0A"/>
    <w:rsid w:val="000E2DA4"/>
    <w:rsid w:val="000E2FCD"/>
    <w:rsid w:val="000E3ACA"/>
    <w:rsid w:val="000E3BE1"/>
    <w:rsid w:val="000E3BED"/>
    <w:rsid w:val="000E3E76"/>
    <w:rsid w:val="000E42F3"/>
    <w:rsid w:val="000E4716"/>
    <w:rsid w:val="000E58F2"/>
    <w:rsid w:val="000E590B"/>
    <w:rsid w:val="000E5BD2"/>
    <w:rsid w:val="000E5CCD"/>
    <w:rsid w:val="000E64BE"/>
    <w:rsid w:val="000E64C2"/>
    <w:rsid w:val="000E6A8F"/>
    <w:rsid w:val="000E6EF1"/>
    <w:rsid w:val="000E71F0"/>
    <w:rsid w:val="000F01D0"/>
    <w:rsid w:val="000F0529"/>
    <w:rsid w:val="000F13DB"/>
    <w:rsid w:val="000F2D05"/>
    <w:rsid w:val="000F30D9"/>
    <w:rsid w:val="000F3D2C"/>
    <w:rsid w:val="000F3FB2"/>
    <w:rsid w:val="000F4537"/>
    <w:rsid w:val="000F4608"/>
    <w:rsid w:val="000F499E"/>
    <w:rsid w:val="000F4DC1"/>
    <w:rsid w:val="000F5883"/>
    <w:rsid w:val="000F5B51"/>
    <w:rsid w:val="000F686E"/>
    <w:rsid w:val="000F6B24"/>
    <w:rsid w:val="000F7315"/>
    <w:rsid w:val="00100B99"/>
    <w:rsid w:val="00100BED"/>
    <w:rsid w:val="00100C28"/>
    <w:rsid w:val="00100E2E"/>
    <w:rsid w:val="00101396"/>
    <w:rsid w:val="00101A38"/>
    <w:rsid w:val="00101CC9"/>
    <w:rsid w:val="00102E8A"/>
    <w:rsid w:val="00103414"/>
    <w:rsid w:val="001040BB"/>
    <w:rsid w:val="001047A1"/>
    <w:rsid w:val="00104FAF"/>
    <w:rsid w:val="0010590F"/>
    <w:rsid w:val="00105CEA"/>
    <w:rsid w:val="00106627"/>
    <w:rsid w:val="00106ACC"/>
    <w:rsid w:val="00106AD9"/>
    <w:rsid w:val="00110017"/>
    <w:rsid w:val="001101D5"/>
    <w:rsid w:val="00110840"/>
    <w:rsid w:val="00111408"/>
    <w:rsid w:val="00112AE9"/>
    <w:rsid w:val="00113C36"/>
    <w:rsid w:val="0011429F"/>
    <w:rsid w:val="00115090"/>
    <w:rsid w:val="00115329"/>
    <w:rsid w:val="0011621E"/>
    <w:rsid w:val="00116E44"/>
    <w:rsid w:val="00117D81"/>
    <w:rsid w:val="00120360"/>
    <w:rsid w:val="0012116B"/>
    <w:rsid w:val="001217BB"/>
    <w:rsid w:val="00121F57"/>
    <w:rsid w:val="00121FD9"/>
    <w:rsid w:val="00122283"/>
    <w:rsid w:val="0012238B"/>
    <w:rsid w:val="00122CBE"/>
    <w:rsid w:val="00122EDC"/>
    <w:rsid w:val="0012329A"/>
    <w:rsid w:val="001233E1"/>
    <w:rsid w:val="0012344A"/>
    <w:rsid w:val="00123C33"/>
    <w:rsid w:val="00124159"/>
    <w:rsid w:val="001243EE"/>
    <w:rsid w:val="0012474C"/>
    <w:rsid w:val="001255A4"/>
    <w:rsid w:val="00127760"/>
    <w:rsid w:val="001278FD"/>
    <w:rsid w:val="00130556"/>
    <w:rsid w:val="00130768"/>
    <w:rsid w:val="00130AE0"/>
    <w:rsid w:val="00131A80"/>
    <w:rsid w:val="00131CE2"/>
    <w:rsid w:val="00131CEB"/>
    <w:rsid w:val="00131FFD"/>
    <w:rsid w:val="001327E1"/>
    <w:rsid w:val="001330A0"/>
    <w:rsid w:val="001337B3"/>
    <w:rsid w:val="00134557"/>
    <w:rsid w:val="001354E9"/>
    <w:rsid w:val="00135D8F"/>
    <w:rsid w:val="001361AE"/>
    <w:rsid w:val="00136D34"/>
    <w:rsid w:val="00137096"/>
    <w:rsid w:val="00137503"/>
    <w:rsid w:val="0013774C"/>
    <w:rsid w:val="00137D1A"/>
    <w:rsid w:val="001407A6"/>
    <w:rsid w:val="00140D4F"/>
    <w:rsid w:val="0014168C"/>
    <w:rsid w:val="00142372"/>
    <w:rsid w:val="00142452"/>
    <w:rsid w:val="00143D99"/>
    <w:rsid w:val="00144014"/>
    <w:rsid w:val="00144934"/>
    <w:rsid w:val="0014509E"/>
    <w:rsid w:val="0014582F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6DC5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2B6A"/>
    <w:rsid w:val="00152E16"/>
    <w:rsid w:val="00153E89"/>
    <w:rsid w:val="00154A95"/>
    <w:rsid w:val="00154AEA"/>
    <w:rsid w:val="00155060"/>
    <w:rsid w:val="001558B8"/>
    <w:rsid w:val="00155F72"/>
    <w:rsid w:val="00156D67"/>
    <w:rsid w:val="00157511"/>
    <w:rsid w:val="00157913"/>
    <w:rsid w:val="00157BB7"/>
    <w:rsid w:val="00157CBD"/>
    <w:rsid w:val="00157D90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4506"/>
    <w:rsid w:val="00165287"/>
    <w:rsid w:val="001653FD"/>
    <w:rsid w:val="00165975"/>
    <w:rsid w:val="00167BCE"/>
    <w:rsid w:val="001704AB"/>
    <w:rsid w:val="001706CE"/>
    <w:rsid w:val="00170810"/>
    <w:rsid w:val="00170912"/>
    <w:rsid w:val="001718F0"/>
    <w:rsid w:val="00171CCC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711"/>
    <w:rsid w:val="00180740"/>
    <w:rsid w:val="00180FFB"/>
    <w:rsid w:val="00181A54"/>
    <w:rsid w:val="00181E31"/>
    <w:rsid w:val="00182004"/>
    <w:rsid w:val="001820B6"/>
    <w:rsid w:val="00182996"/>
    <w:rsid w:val="00183C4D"/>
    <w:rsid w:val="00183FC8"/>
    <w:rsid w:val="00184400"/>
    <w:rsid w:val="0018477A"/>
    <w:rsid w:val="00184B0B"/>
    <w:rsid w:val="00184B5D"/>
    <w:rsid w:val="00184D71"/>
    <w:rsid w:val="00185FC8"/>
    <w:rsid w:val="0018659E"/>
    <w:rsid w:val="001866D0"/>
    <w:rsid w:val="00186764"/>
    <w:rsid w:val="00186B26"/>
    <w:rsid w:val="001873E7"/>
    <w:rsid w:val="00187EC1"/>
    <w:rsid w:val="0019043F"/>
    <w:rsid w:val="001905ED"/>
    <w:rsid w:val="0019201E"/>
    <w:rsid w:val="00192348"/>
    <w:rsid w:val="001923C8"/>
    <w:rsid w:val="001931DA"/>
    <w:rsid w:val="0019343E"/>
    <w:rsid w:val="00193C06"/>
    <w:rsid w:val="00193D8C"/>
    <w:rsid w:val="00194EB2"/>
    <w:rsid w:val="00195B9D"/>
    <w:rsid w:val="00196E0D"/>
    <w:rsid w:val="001A02B4"/>
    <w:rsid w:val="001A088F"/>
    <w:rsid w:val="001A0ECF"/>
    <w:rsid w:val="001A16CC"/>
    <w:rsid w:val="001A1763"/>
    <w:rsid w:val="001A1EAE"/>
    <w:rsid w:val="001A2399"/>
    <w:rsid w:val="001A2740"/>
    <w:rsid w:val="001A2CAF"/>
    <w:rsid w:val="001A3BA4"/>
    <w:rsid w:val="001A4443"/>
    <w:rsid w:val="001A45D4"/>
    <w:rsid w:val="001A4D3D"/>
    <w:rsid w:val="001A5431"/>
    <w:rsid w:val="001A5A69"/>
    <w:rsid w:val="001A5C95"/>
    <w:rsid w:val="001A723E"/>
    <w:rsid w:val="001A7533"/>
    <w:rsid w:val="001A7F40"/>
    <w:rsid w:val="001B0550"/>
    <w:rsid w:val="001B073F"/>
    <w:rsid w:val="001B1494"/>
    <w:rsid w:val="001B1674"/>
    <w:rsid w:val="001B1CAE"/>
    <w:rsid w:val="001B27AD"/>
    <w:rsid w:val="001B2F2A"/>
    <w:rsid w:val="001B2F50"/>
    <w:rsid w:val="001B3D9E"/>
    <w:rsid w:val="001B48A6"/>
    <w:rsid w:val="001B49A1"/>
    <w:rsid w:val="001B4E84"/>
    <w:rsid w:val="001B4EEA"/>
    <w:rsid w:val="001B5550"/>
    <w:rsid w:val="001B5963"/>
    <w:rsid w:val="001B6194"/>
    <w:rsid w:val="001B6C74"/>
    <w:rsid w:val="001B6CBF"/>
    <w:rsid w:val="001B6F99"/>
    <w:rsid w:val="001B7533"/>
    <w:rsid w:val="001B76DE"/>
    <w:rsid w:val="001C020D"/>
    <w:rsid w:val="001C0521"/>
    <w:rsid w:val="001C0EAF"/>
    <w:rsid w:val="001C0ED7"/>
    <w:rsid w:val="001C21C4"/>
    <w:rsid w:val="001C28A2"/>
    <w:rsid w:val="001C2B58"/>
    <w:rsid w:val="001C2CD4"/>
    <w:rsid w:val="001C3C47"/>
    <w:rsid w:val="001C3CF8"/>
    <w:rsid w:val="001C4075"/>
    <w:rsid w:val="001C466B"/>
    <w:rsid w:val="001C5124"/>
    <w:rsid w:val="001C5289"/>
    <w:rsid w:val="001C5773"/>
    <w:rsid w:val="001C661F"/>
    <w:rsid w:val="001C7224"/>
    <w:rsid w:val="001C73E6"/>
    <w:rsid w:val="001D0790"/>
    <w:rsid w:val="001D0CE3"/>
    <w:rsid w:val="001D0D35"/>
    <w:rsid w:val="001D0EB8"/>
    <w:rsid w:val="001D13B8"/>
    <w:rsid w:val="001D1FAE"/>
    <w:rsid w:val="001D22F4"/>
    <w:rsid w:val="001D24A4"/>
    <w:rsid w:val="001D2FAD"/>
    <w:rsid w:val="001D3289"/>
    <w:rsid w:val="001D349C"/>
    <w:rsid w:val="001D3A7C"/>
    <w:rsid w:val="001D3DDB"/>
    <w:rsid w:val="001D4275"/>
    <w:rsid w:val="001D46EF"/>
    <w:rsid w:val="001D4B9C"/>
    <w:rsid w:val="001D4D36"/>
    <w:rsid w:val="001D4D38"/>
    <w:rsid w:val="001D5118"/>
    <w:rsid w:val="001D5FD4"/>
    <w:rsid w:val="001D65ED"/>
    <w:rsid w:val="001D6CFF"/>
    <w:rsid w:val="001D782F"/>
    <w:rsid w:val="001D7A45"/>
    <w:rsid w:val="001E0240"/>
    <w:rsid w:val="001E0890"/>
    <w:rsid w:val="001E1691"/>
    <w:rsid w:val="001E24F2"/>
    <w:rsid w:val="001E3A48"/>
    <w:rsid w:val="001E4CC2"/>
    <w:rsid w:val="001E56D8"/>
    <w:rsid w:val="001E5F28"/>
    <w:rsid w:val="001E6611"/>
    <w:rsid w:val="001E6923"/>
    <w:rsid w:val="001E7FAB"/>
    <w:rsid w:val="001F025F"/>
    <w:rsid w:val="001F0FA5"/>
    <w:rsid w:val="001F1947"/>
    <w:rsid w:val="001F1C64"/>
    <w:rsid w:val="001F1D04"/>
    <w:rsid w:val="001F1D13"/>
    <w:rsid w:val="001F2BB4"/>
    <w:rsid w:val="001F2CD7"/>
    <w:rsid w:val="001F2D6E"/>
    <w:rsid w:val="001F3702"/>
    <w:rsid w:val="001F3A05"/>
    <w:rsid w:val="001F40F6"/>
    <w:rsid w:val="001F41ED"/>
    <w:rsid w:val="001F4B26"/>
    <w:rsid w:val="001F501A"/>
    <w:rsid w:val="001F52EF"/>
    <w:rsid w:val="001F57C9"/>
    <w:rsid w:val="001F6A2B"/>
    <w:rsid w:val="001F75FE"/>
    <w:rsid w:val="00200072"/>
    <w:rsid w:val="00200274"/>
    <w:rsid w:val="00200959"/>
    <w:rsid w:val="00200CEF"/>
    <w:rsid w:val="002014E7"/>
    <w:rsid w:val="00202CDE"/>
    <w:rsid w:val="00202E61"/>
    <w:rsid w:val="00204967"/>
    <w:rsid w:val="0020504B"/>
    <w:rsid w:val="002056AA"/>
    <w:rsid w:val="00205DDD"/>
    <w:rsid w:val="00206077"/>
    <w:rsid w:val="002067B1"/>
    <w:rsid w:val="002068C7"/>
    <w:rsid w:val="00207169"/>
    <w:rsid w:val="00207653"/>
    <w:rsid w:val="00207C82"/>
    <w:rsid w:val="00210A8C"/>
    <w:rsid w:val="00210B2D"/>
    <w:rsid w:val="002114A3"/>
    <w:rsid w:val="00211AA8"/>
    <w:rsid w:val="002125AD"/>
    <w:rsid w:val="002125B6"/>
    <w:rsid w:val="002136DA"/>
    <w:rsid w:val="00213C54"/>
    <w:rsid w:val="00214705"/>
    <w:rsid w:val="00214845"/>
    <w:rsid w:val="00215E7B"/>
    <w:rsid w:val="002161F8"/>
    <w:rsid w:val="00216B89"/>
    <w:rsid w:val="00216E70"/>
    <w:rsid w:val="00216F1B"/>
    <w:rsid w:val="002176AC"/>
    <w:rsid w:val="0021798C"/>
    <w:rsid w:val="00217AF8"/>
    <w:rsid w:val="002203BA"/>
    <w:rsid w:val="00220506"/>
    <w:rsid w:val="00220841"/>
    <w:rsid w:val="00220982"/>
    <w:rsid w:val="00221A9A"/>
    <w:rsid w:val="00221E22"/>
    <w:rsid w:val="00221E2C"/>
    <w:rsid w:val="0022217D"/>
    <w:rsid w:val="002223FB"/>
    <w:rsid w:val="00222820"/>
    <w:rsid w:val="002228A6"/>
    <w:rsid w:val="002229A7"/>
    <w:rsid w:val="00223604"/>
    <w:rsid w:val="00223DD5"/>
    <w:rsid w:val="0022439E"/>
    <w:rsid w:val="00224601"/>
    <w:rsid w:val="00224CBB"/>
    <w:rsid w:val="00224D41"/>
    <w:rsid w:val="00225921"/>
    <w:rsid w:val="00226179"/>
    <w:rsid w:val="0022644E"/>
    <w:rsid w:val="00226599"/>
    <w:rsid w:val="0022670B"/>
    <w:rsid w:val="00226CF6"/>
    <w:rsid w:val="00226F4D"/>
    <w:rsid w:val="002275CC"/>
    <w:rsid w:val="002304E7"/>
    <w:rsid w:val="002304EF"/>
    <w:rsid w:val="002305B3"/>
    <w:rsid w:val="002307D0"/>
    <w:rsid w:val="00231374"/>
    <w:rsid w:val="002321BE"/>
    <w:rsid w:val="00232415"/>
    <w:rsid w:val="00232D9F"/>
    <w:rsid w:val="0023386C"/>
    <w:rsid w:val="002338EB"/>
    <w:rsid w:val="00233D80"/>
    <w:rsid w:val="00233E7D"/>
    <w:rsid w:val="00234001"/>
    <w:rsid w:val="002348DE"/>
    <w:rsid w:val="00234AD2"/>
    <w:rsid w:val="002350EE"/>
    <w:rsid w:val="0023518F"/>
    <w:rsid w:val="00235326"/>
    <w:rsid w:val="002361CD"/>
    <w:rsid w:val="002367D5"/>
    <w:rsid w:val="00236840"/>
    <w:rsid w:val="002369E7"/>
    <w:rsid w:val="00236A3B"/>
    <w:rsid w:val="0023754B"/>
    <w:rsid w:val="00237791"/>
    <w:rsid w:val="0023799D"/>
    <w:rsid w:val="00242BD0"/>
    <w:rsid w:val="00243F2E"/>
    <w:rsid w:val="00244337"/>
    <w:rsid w:val="002445E8"/>
    <w:rsid w:val="00244700"/>
    <w:rsid w:val="00244787"/>
    <w:rsid w:val="00244AAF"/>
    <w:rsid w:val="00244CD2"/>
    <w:rsid w:val="00245491"/>
    <w:rsid w:val="0024590E"/>
    <w:rsid w:val="0024654D"/>
    <w:rsid w:val="00246DFF"/>
    <w:rsid w:val="0024741D"/>
    <w:rsid w:val="00247983"/>
    <w:rsid w:val="002506C5"/>
    <w:rsid w:val="00250C3A"/>
    <w:rsid w:val="0025104B"/>
    <w:rsid w:val="0025144D"/>
    <w:rsid w:val="002520AC"/>
    <w:rsid w:val="0025297C"/>
    <w:rsid w:val="002533F2"/>
    <w:rsid w:val="002539F0"/>
    <w:rsid w:val="00253EC5"/>
    <w:rsid w:val="00254084"/>
    <w:rsid w:val="00254696"/>
    <w:rsid w:val="00255808"/>
    <w:rsid w:val="0025590A"/>
    <w:rsid w:val="00255A72"/>
    <w:rsid w:val="00255B83"/>
    <w:rsid w:val="00256781"/>
    <w:rsid w:val="00256A83"/>
    <w:rsid w:val="00257E73"/>
    <w:rsid w:val="00260086"/>
    <w:rsid w:val="00261124"/>
    <w:rsid w:val="002623EA"/>
    <w:rsid w:val="002627FD"/>
    <w:rsid w:val="00262A8E"/>
    <w:rsid w:val="00263852"/>
    <w:rsid w:val="00263FEE"/>
    <w:rsid w:val="002641A7"/>
    <w:rsid w:val="00264B4C"/>
    <w:rsid w:val="00264E27"/>
    <w:rsid w:val="00264E73"/>
    <w:rsid w:val="00265DA3"/>
    <w:rsid w:val="00265FB2"/>
    <w:rsid w:val="002667E1"/>
    <w:rsid w:val="00266971"/>
    <w:rsid w:val="00266D96"/>
    <w:rsid w:val="00266E22"/>
    <w:rsid w:val="002676E8"/>
    <w:rsid w:val="00270806"/>
    <w:rsid w:val="0027081A"/>
    <w:rsid w:val="002713FC"/>
    <w:rsid w:val="002717B4"/>
    <w:rsid w:val="002718AB"/>
    <w:rsid w:val="00271900"/>
    <w:rsid w:val="00271BE9"/>
    <w:rsid w:val="0027216F"/>
    <w:rsid w:val="00272359"/>
    <w:rsid w:val="00272524"/>
    <w:rsid w:val="00272D42"/>
    <w:rsid w:val="00273693"/>
    <w:rsid w:val="00273D82"/>
    <w:rsid w:val="00273E91"/>
    <w:rsid w:val="00274668"/>
    <w:rsid w:val="00274B61"/>
    <w:rsid w:val="002750E7"/>
    <w:rsid w:val="002754C4"/>
    <w:rsid w:val="00275C08"/>
    <w:rsid w:val="00275D11"/>
    <w:rsid w:val="00275E55"/>
    <w:rsid w:val="0027678A"/>
    <w:rsid w:val="002769E5"/>
    <w:rsid w:val="00276FEF"/>
    <w:rsid w:val="002773E1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27"/>
    <w:rsid w:val="002835DB"/>
    <w:rsid w:val="00284217"/>
    <w:rsid w:val="0028422F"/>
    <w:rsid w:val="0028425E"/>
    <w:rsid w:val="00284B42"/>
    <w:rsid w:val="00284F04"/>
    <w:rsid w:val="00285848"/>
    <w:rsid w:val="00285E83"/>
    <w:rsid w:val="00286922"/>
    <w:rsid w:val="0028695D"/>
    <w:rsid w:val="00286C05"/>
    <w:rsid w:val="00287DB3"/>
    <w:rsid w:val="00290817"/>
    <w:rsid w:val="00290C06"/>
    <w:rsid w:val="00290E98"/>
    <w:rsid w:val="00290EFE"/>
    <w:rsid w:val="00291252"/>
    <w:rsid w:val="0029126B"/>
    <w:rsid w:val="00291522"/>
    <w:rsid w:val="00291B3A"/>
    <w:rsid w:val="00291DCA"/>
    <w:rsid w:val="00292A9F"/>
    <w:rsid w:val="00292E7F"/>
    <w:rsid w:val="00293974"/>
    <w:rsid w:val="00293AB6"/>
    <w:rsid w:val="00293E51"/>
    <w:rsid w:val="0029482A"/>
    <w:rsid w:val="00295AF6"/>
    <w:rsid w:val="00295DCF"/>
    <w:rsid w:val="002963E3"/>
    <w:rsid w:val="00296548"/>
    <w:rsid w:val="002A0355"/>
    <w:rsid w:val="002A0673"/>
    <w:rsid w:val="002A09FA"/>
    <w:rsid w:val="002A0A44"/>
    <w:rsid w:val="002A118C"/>
    <w:rsid w:val="002A11E5"/>
    <w:rsid w:val="002A347E"/>
    <w:rsid w:val="002A41A7"/>
    <w:rsid w:val="002A48B9"/>
    <w:rsid w:val="002A575A"/>
    <w:rsid w:val="002A61A2"/>
    <w:rsid w:val="002A6217"/>
    <w:rsid w:val="002A62FF"/>
    <w:rsid w:val="002A639F"/>
    <w:rsid w:val="002A6976"/>
    <w:rsid w:val="002A6DE0"/>
    <w:rsid w:val="002A7EC1"/>
    <w:rsid w:val="002B0D3A"/>
    <w:rsid w:val="002B154D"/>
    <w:rsid w:val="002B1930"/>
    <w:rsid w:val="002B3055"/>
    <w:rsid w:val="002B3581"/>
    <w:rsid w:val="002B3CC9"/>
    <w:rsid w:val="002B44A7"/>
    <w:rsid w:val="002B526A"/>
    <w:rsid w:val="002B5955"/>
    <w:rsid w:val="002B7833"/>
    <w:rsid w:val="002B7BE9"/>
    <w:rsid w:val="002B7EF3"/>
    <w:rsid w:val="002C01E5"/>
    <w:rsid w:val="002C02A0"/>
    <w:rsid w:val="002C06CD"/>
    <w:rsid w:val="002C07DE"/>
    <w:rsid w:val="002C0B22"/>
    <w:rsid w:val="002C0D77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579"/>
    <w:rsid w:val="002C4AC8"/>
    <w:rsid w:val="002C65F7"/>
    <w:rsid w:val="002C725F"/>
    <w:rsid w:val="002C7420"/>
    <w:rsid w:val="002C7C20"/>
    <w:rsid w:val="002D0E78"/>
    <w:rsid w:val="002D152B"/>
    <w:rsid w:val="002D1761"/>
    <w:rsid w:val="002D1A7F"/>
    <w:rsid w:val="002D1FE3"/>
    <w:rsid w:val="002D2A49"/>
    <w:rsid w:val="002D2ACB"/>
    <w:rsid w:val="002D2E2F"/>
    <w:rsid w:val="002D34F9"/>
    <w:rsid w:val="002D35F3"/>
    <w:rsid w:val="002D3E5A"/>
    <w:rsid w:val="002D3EA8"/>
    <w:rsid w:val="002D433E"/>
    <w:rsid w:val="002D5023"/>
    <w:rsid w:val="002D5CE8"/>
    <w:rsid w:val="002D62FF"/>
    <w:rsid w:val="002D6580"/>
    <w:rsid w:val="002D6C2F"/>
    <w:rsid w:val="002D6E3B"/>
    <w:rsid w:val="002D6F0B"/>
    <w:rsid w:val="002D7274"/>
    <w:rsid w:val="002D7AF3"/>
    <w:rsid w:val="002D7BB4"/>
    <w:rsid w:val="002E02AC"/>
    <w:rsid w:val="002E040F"/>
    <w:rsid w:val="002E0C8D"/>
    <w:rsid w:val="002E0E8C"/>
    <w:rsid w:val="002E0F7E"/>
    <w:rsid w:val="002E1BAA"/>
    <w:rsid w:val="002E2149"/>
    <w:rsid w:val="002E223C"/>
    <w:rsid w:val="002E267E"/>
    <w:rsid w:val="002E26D0"/>
    <w:rsid w:val="002E3144"/>
    <w:rsid w:val="002E37CC"/>
    <w:rsid w:val="002E3B14"/>
    <w:rsid w:val="002E3B2C"/>
    <w:rsid w:val="002E4603"/>
    <w:rsid w:val="002E62E5"/>
    <w:rsid w:val="002E66FA"/>
    <w:rsid w:val="002E6837"/>
    <w:rsid w:val="002E6BE1"/>
    <w:rsid w:val="002E7CA3"/>
    <w:rsid w:val="002F1699"/>
    <w:rsid w:val="002F182A"/>
    <w:rsid w:val="002F1CA4"/>
    <w:rsid w:val="002F1D1A"/>
    <w:rsid w:val="002F1E30"/>
    <w:rsid w:val="002F3199"/>
    <w:rsid w:val="002F4108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8A7"/>
    <w:rsid w:val="00300B42"/>
    <w:rsid w:val="00301D66"/>
    <w:rsid w:val="003021D6"/>
    <w:rsid w:val="00302306"/>
    <w:rsid w:val="0030236C"/>
    <w:rsid w:val="0030257D"/>
    <w:rsid w:val="00302626"/>
    <w:rsid w:val="00303AB1"/>
    <w:rsid w:val="00303DDA"/>
    <w:rsid w:val="003042DD"/>
    <w:rsid w:val="003044F4"/>
    <w:rsid w:val="003059EE"/>
    <w:rsid w:val="00305FF2"/>
    <w:rsid w:val="003061C9"/>
    <w:rsid w:val="00306C17"/>
    <w:rsid w:val="00306EDF"/>
    <w:rsid w:val="00307287"/>
    <w:rsid w:val="003077A4"/>
    <w:rsid w:val="003078D9"/>
    <w:rsid w:val="00310035"/>
    <w:rsid w:val="003100DE"/>
    <w:rsid w:val="00311426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4CAA"/>
    <w:rsid w:val="003153F9"/>
    <w:rsid w:val="00315955"/>
    <w:rsid w:val="00315D1D"/>
    <w:rsid w:val="00316077"/>
    <w:rsid w:val="00316B73"/>
    <w:rsid w:val="00316EFD"/>
    <w:rsid w:val="00317B76"/>
    <w:rsid w:val="00317CC2"/>
    <w:rsid w:val="0032011F"/>
    <w:rsid w:val="003207E9"/>
    <w:rsid w:val="00320A27"/>
    <w:rsid w:val="00321905"/>
    <w:rsid w:val="00321AAE"/>
    <w:rsid w:val="00321E9A"/>
    <w:rsid w:val="00322EFA"/>
    <w:rsid w:val="00322FD6"/>
    <w:rsid w:val="0032303A"/>
    <w:rsid w:val="00323181"/>
    <w:rsid w:val="00323483"/>
    <w:rsid w:val="003252F7"/>
    <w:rsid w:val="003253B2"/>
    <w:rsid w:val="0032559F"/>
    <w:rsid w:val="00325BD5"/>
    <w:rsid w:val="00325E85"/>
    <w:rsid w:val="00325F27"/>
    <w:rsid w:val="00326526"/>
    <w:rsid w:val="003275A4"/>
    <w:rsid w:val="00327C6F"/>
    <w:rsid w:val="00327EBF"/>
    <w:rsid w:val="00330005"/>
    <w:rsid w:val="0033042B"/>
    <w:rsid w:val="003309DE"/>
    <w:rsid w:val="00331236"/>
    <w:rsid w:val="0033184D"/>
    <w:rsid w:val="0033205F"/>
    <w:rsid w:val="0033223E"/>
    <w:rsid w:val="00332BB8"/>
    <w:rsid w:val="00333612"/>
    <w:rsid w:val="00333B49"/>
    <w:rsid w:val="00333F2E"/>
    <w:rsid w:val="003344AC"/>
    <w:rsid w:val="0033492B"/>
    <w:rsid w:val="003362FA"/>
    <w:rsid w:val="00336545"/>
    <w:rsid w:val="003366FB"/>
    <w:rsid w:val="0033672D"/>
    <w:rsid w:val="00337579"/>
    <w:rsid w:val="00337DE2"/>
    <w:rsid w:val="0034240B"/>
    <w:rsid w:val="0034241B"/>
    <w:rsid w:val="00343569"/>
    <w:rsid w:val="00343EEC"/>
    <w:rsid w:val="0034498F"/>
    <w:rsid w:val="00345AAD"/>
    <w:rsid w:val="00345CD8"/>
    <w:rsid w:val="00345F6D"/>
    <w:rsid w:val="00346386"/>
    <w:rsid w:val="00347FB8"/>
    <w:rsid w:val="00350224"/>
    <w:rsid w:val="003503A8"/>
    <w:rsid w:val="003506A1"/>
    <w:rsid w:val="00350A1B"/>
    <w:rsid w:val="00350F04"/>
    <w:rsid w:val="00351AFF"/>
    <w:rsid w:val="003522CF"/>
    <w:rsid w:val="003529AC"/>
    <w:rsid w:val="003534F7"/>
    <w:rsid w:val="003535AE"/>
    <w:rsid w:val="00354B51"/>
    <w:rsid w:val="003559D4"/>
    <w:rsid w:val="00356311"/>
    <w:rsid w:val="003563EB"/>
    <w:rsid w:val="003605FA"/>
    <w:rsid w:val="00360BB4"/>
    <w:rsid w:val="0036119A"/>
    <w:rsid w:val="0036157B"/>
    <w:rsid w:val="003620F5"/>
    <w:rsid w:val="003622DD"/>
    <w:rsid w:val="0036261E"/>
    <w:rsid w:val="003626D5"/>
    <w:rsid w:val="0036299E"/>
    <w:rsid w:val="003634C7"/>
    <w:rsid w:val="0036359A"/>
    <w:rsid w:val="003644F3"/>
    <w:rsid w:val="00364503"/>
    <w:rsid w:val="00364CAF"/>
    <w:rsid w:val="003652F7"/>
    <w:rsid w:val="00365570"/>
    <w:rsid w:val="00365872"/>
    <w:rsid w:val="00365FA2"/>
    <w:rsid w:val="003662EB"/>
    <w:rsid w:val="0036635D"/>
    <w:rsid w:val="00366519"/>
    <w:rsid w:val="0036679A"/>
    <w:rsid w:val="003669C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76DA0"/>
    <w:rsid w:val="00377D27"/>
    <w:rsid w:val="00380200"/>
    <w:rsid w:val="00380F0E"/>
    <w:rsid w:val="00380F92"/>
    <w:rsid w:val="0038128A"/>
    <w:rsid w:val="00382075"/>
    <w:rsid w:val="00382C04"/>
    <w:rsid w:val="00382C7D"/>
    <w:rsid w:val="00382FC9"/>
    <w:rsid w:val="003836E8"/>
    <w:rsid w:val="00383E47"/>
    <w:rsid w:val="003854D0"/>
    <w:rsid w:val="00385EB4"/>
    <w:rsid w:val="0038673B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DD"/>
    <w:rsid w:val="00392932"/>
    <w:rsid w:val="00392A5E"/>
    <w:rsid w:val="003947A3"/>
    <w:rsid w:val="00395DB6"/>
    <w:rsid w:val="0039664D"/>
    <w:rsid w:val="0039727C"/>
    <w:rsid w:val="003973D2"/>
    <w:rsid w:val="0039759F"/>
    <w:rsid w:val="0039765A"/>
    <w:rsid w:val="00397C56"/>
    <w:rsid w:val="00397D20"/>
    <w:rsid w:val="00397DCA"/>
    <w:rsid w:val="00397F7A"/>
    <w:rsid w:val="003A0516"/>
    <w:rsid w:val="003A06DE"/>
    <w:rsid w:val="003A08AE"/>
    <w:rsid w:val="003A0A6E"/>
    <w:rsid w:val="003A0FB1"/>
    <w:rsid w:val="003A111D"/>
    <w:rsid w:val="003A1417"/>
    <w:rsid w:val="003A1B08"/>
    <w:rsid w:val="003A290F"/>
    <w:rsid w:val="003A3E79"/>
    <w:rsid w:val="003A4739"/>
    <w:rsid w:val="003A593F"/>
    <w:rsid w:val="003A5FE7"/>
    <w:rsid w:val="003A6380"/>
    <w:rsid w:val="003A6610"/>
    <w:rsid w:val="003A6FD5"/>
    <w:rsid w:val="003A7D34"/>
    <w:rsid w:val="003A7F2B"/>
    <w:rsid w:val="003B0206"/>
    <w:rsid w:val="003B35BD"/>
    <w:rsid w:val="003B375E"/>
    <w:rsid w:val="003B3920"/>
    <w:rsid w:val="003B46CF"/>
    <w:rsid w:val="003B4C91"/>
    <w:rsid w:val="003B565F"/>
    <w:rsid w:val="003B5F2F"/>
    <w:rsid w:val="003B6284"/>
    <w:rsid w:val="003B6CB8"/>
    <w:rsid w:val="003B79EE"/>
    <w:rsid w:val="003C017D"/>
    <w:rsid w:val="003C129D"/>
    <w:rsid w:val="003C13D5"/>
    <w:rsid w:val="003C1B45"/>
    <w:rsid w:val="003C1BC8"/>
    <w:rsid w:val="003C1F34"/>
    <w:rsid w:val="003C1FFA"/>
    <w:rsid w:val="003C27A5"/>
    <w:rsid w:val="003C2E58"/>
    <w:rsid w:val="003C323D"/>
    <w:rsid w:val="003C3384"/>
    <w:rsid w:val="003C41D4"/>
    <w:rsid w:val="003C461B"/>
    <w:rsid w:val="003C492E"/>
    <w:rsid w:val="003C5608"/>
    <w:rsid w:val="003C5678"/>
    <w:rsid w:val="003C6096"/>
    <w:rsid w:val="003C60FE"/>
    <w:rsid w:val="003C6E39"/>
    <w:rsid w:val="003C6F4C"/>
    <w:rsid w:val="003C715B"/>
    <w:rsid w:val="003C73F4"/>
    <w:rsid w:val="003C76F8"/>
    <w:rsid w:val="003C7E0E"/>
    <w:rsid w:val="003D03D6"/>
    <w:rsid w:val="003D0B60"/>
    <w:rsid w:val="003D0EE3"/>
    <w:rsid w:val="003D1794"/>
    <w:rsid w:val="003D188E"/>
    <w:rsid w:val="003D2F94"/>
    <w:rsid w:val="003D357B"/>
    <w:rsid w:val="003D3891"/>
    <w:rsid w:val="003D3BC1"/>
    <w:rsid w:val="003D3D1F"/>
    <w:rsid w:val="003D4194"/>
    <w:rsid w:val="003D4219"/>
    <w:rsid w:val="003D4807"/>
    <w:rsid w:val="003D4AF7"/>
    <w:rsid w:val="003D4B19"/>
    <w:rsid w:val="003D5443"/>
    <w:rsid w:val="003D56A4"/>
    <w:rsid w:val="003D5A80"/>
    <w:rsid w:val="003D5E11"/>
    <w:rsid w:val="003D6150"/>
    <w:rsid w:val="003E0001"/>
    <w:rsid w:val="003E0063"/>
    <w:rsid w:val="003E0A38"/>
    <w:rsid w:val="003E0F9E"/>
    <w:rsid w:val="003E12E3"/>
    <w:rsid w:val="003E163D"/>
    <w:rsid w:val="003E1781"/>
    <w:rsid w:val="003E1E74"/>
    <w:rsid w:val="003E1EA1"/>
    <w:rsid w:val="003E2172"/>
    <w:rsid w:val="003E2585"/>
    <w:rsid w:val="003E3385"/>
    <w:rsid w:val="003E344B"/>
    <w:rsid w:val="003E3933"/>
    <w:rsid w:val="003E3E0E"/>
    <w:rsid w:val="003E4426"/>
    <w:rsid w:val="003E53DD"/>
    <w:rsid w:val="003E593C"/>
    <w:rsid w:val="003E5AE4"/>
    <w:rsid w:val="003E6010"/>
    <w:rsid w:val="003E79AD"/>
    <w:rsid w:val="003E7E90"/>
    <w:rsid w:val="003F03B6"/>
    <w:rsid w:val="003F0497"/>
    <w:rsid w:val="003F094F"/>
    <w:rsid w:val="003F0B39"/>
    <w:rsid w:val="003F0D8D"/>
    <w:rsid w:val="003F10AF"/>
    <w:rsid w:val="003F1FC2"/>
    <w:rsid w:val="003F26D8"/>
    <w:rsid w:val="003F2715"/>
    <w:rsid w:val="003F2782"/>
    <w:rsid w:val="003F2D9A"/>
    <w:rsid w:val="003F2DA8"/>
    <w:rsid w:val="003F3453"/>
    <w:rsid w:val="003F353D"/>
    <w:rsid w:val="003F3AA2"/>
    <w:rsid w:val="003F4A4E"/>
    <w:rsid w:val="003F4EBA"/>
    <w:rsid w:val="003F5144"/>
    <w:rsid w:val="003F5EB0"/>
    <w:rsid w:val="003F5EB5"/>
    <w:rsid w:val="003F5F48"/>
    <w:rsid w:val="003F71D4"/>
    <w:rsid w:val="003F72E3"/>
    <w:rsid w:val="003F7420"/>
    <w:rsid w:val="003F7D46"/>
    <w:rsid w:val="004002C0"/>
    <w:rsid w:val="00400A00"/>
    <w:rsid w:val="00400BE3"/>
    <w:rsid w:val="00401309"/>
    <w:rsid w:val="004024C7"/>
    <w:rsid w:val="004032F5"/>
    <w:rsid w:val="0040379C"/>
    <w:rsid w:val="00404E6B"/>
    <w:rsid w:val="00404F36"/>
    <w:rsid w:val="0040501C"/>
    <w:rsid w:val="004060BE"/>
    <w:rsid w:val="0040633B"/>
    <w:rsid w:val="00406577"/>
    <w:rsid w:val="00406B9F"/>
    <w:rsid w:val="00406BED"/>
    <w:rsid w:val="00406DB0"/>
    <w:rsid w:val="00407129"/>
    <w:rsid w:val="00407AA8"/>
    <w:rsid w:val="00410C64"/>
    <w:rsid w:val="00410FD2"/>
    <w:rsid w:val="00411047"/>
    <w:rsid w:val="0041193E"/>
    <w:rsid w:val="00411CB5"/>
    <w:rsid w:val="00412641"/>
    <w:rsid w:val="004128BA"/>
    <w:rsid w:val="00413B10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66F8"/>
    <w:rsid w:val="00416CE8"/>
    <w:rsid w:val="00416FC2"/>
    <w:rsid w:val="00417553"/>
    <w:rsid w:val="00417F73"/>
    <w:rsid w:val="0042029F"/>
    <w:rsid w:val="004209FC"/>
    <w:rsid w:val="00421CD8"/>
    <w:rsid w:val="00421F30"/>
    <w:rsid w:val="004231E4"/>
    <w:rsid w:val="004238DF"/>
    <w:rsid w:val="004240C3"/>
    <w:rsid w:val="0042459A"/>
    <w:rsid w:val="004246AA"/>
    <w:rsid w:val="00424965"/>
    <w:rsid w:val="00424FA1"/>
    <w:rsid w:val="004259DE"/>
    <w:rsid w:val="00425DF9"/>
    <w:rsid w:val="00426236"/>
    <w:rsid w:val="00426EC7"/>
    <w:rsid w:val="00427124"/>
    <w:rsid w:val="004279B7"/>
    <w:rsid w:val="0043171E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418B"/>
    <w:rsid w:val="00435007"/>
    <w:rsid w:val="0043541B"/>
    <w:rsid w:val="004357FA"/>
    <w:rsid w:val="004361E1"/>
    <w:rsid w:val="004366E8"/>
    <w:rsid w:val="00436D2D"/>
    <w:rsid w:val="004379D3"/>
    <w:rsid w:val="00437BA4"/>
    <w:rsid w:val="00437D8B"/>
    <w:rsid w:val="00437E23"/>
    <w:rsid w:val="0044056D"/>
    <w:rsid w:val="00440E19"/>
    <w:rsid w:val="0044120D"/>
    <w:rsid w:val="00441F61"/>
    <w:rsid w:val="00442EC0"/>
    <w:rsid w:val="0044310B"/>
    <w:rsid w:val="00443C26"/>
    <w:rsid w:val="004440DB"/>
    <w:rsid w:val="0044423B"/>
    <w:rsid w:val="00444860"/>
    <w:rsid w:val="004449F7"/>
    <w:rsid w:val="00444D31"/>
    <w:rsid w:val="00444D5E"/>
    <w:rsid w:val="0044549C"/>
    <w:rsid w:val="004454A7"/>
    <w:rsid w:val="00445B61"/>
    <w:rsid w:val="0044733C"/>
    <w:rsid w:val="00447882"/>
    <w:rsid w:val="00447D34"/>
    <w:rsid w:val="004501FE"/>
    <w:rsid w:val="00450428"/>
    <w:rsid w:val="00450D1F"/>
    <w:rsid w:val="0045207D"/>
    <w:rsid w:val="0045243A"/>
    <w:rsid w:val="0045266D"/>
    <w:rsid w:val="00453B33"/>
    <w:rsid w:val="00453B98"/>
    <w:rsid w:val="00454338"/>
    <w:rsid w:val="00454766"/>
    <w:rsid w:val="004547CC"/>
    <w:rsid w:val="00454D31"/>
    <w:rsid w:val="00455181"/>
    <w:rsid w:val="0045549B"/>
    <w:rsid w:val="00455EFA"/>
    <w:rsid w:val="004566E1"/>
    <w:rsid w:val="00456DBA"/>
    <w:rsid w:val="00460331"/>
    <w:rsid w:val="004606B3"/>
    <w:rsid w:val="00460F9A"/>
    <w:rsid w:val="00461AFD"/>
    <w:rsid w:val="00461B64"/>
    <w:rsid w:val="00461D0B"/>
    <w:rsid w:val="00463863"/>
    <w:rsid w:val="00463C70"/>
    <w:rsid w:val="004645AA"/>
    <w:rsid w:val="004645D2"/>
    <w:rsid w:val="0046487E"/>
    <w:rsid w:val="0046493A"/>
    <w:rsid w:val="00465B7B"/>
    <w:rsid w:val="00465DD8"/>
    <w:rsid w:val="00466830"/>
    <w:rsid w:val="0046683C"/>
    <w:rsid w:val="00466898"/>
    <w:rsid w:val="00466D9D"/>
    <w:rsid w:val="0046744F"/>
    <w:rsid w:val="0046767C"/>
    <w:rsid w:val="0046793D"/>
    <w:rsid w:val="00470789"/>
    <w:rsid w:val="0047158A"/>
    <w:rsid w:val="00471CE4"/>
    <w:rsid w:val="00472F63"/>
    <w:rsid w:val="00473685"/>
    <w:rsid w:val="0047373E"/>
    <w:rsid w:val="004738A6"/>
    <w:rsid w:val="00473D0D"/>
    <w:rsid w:val="0047403A"/>
    <w:rsid w:val="00474230"/>
    <w:rsid w:val="004745D1"/>
    <w:rsid w:val="004748DE"/>
    <w:rsid w:val="0047494E"/>
    <w:rsid w:val="00475946"/>
    <w:rsid w:val="00476570"/>
    <w:rsid w:val="00476BB0"/>
    <w:rsid w:val="00477051"/>
    <w:rsid w:val="0047718F"/>
    <w:rsid w:val="004807C0"/>
    <w:rsid w:val="004807F5"/>
    <w:rsid w:val="0048105E"/>
    <w:rsid w:val="00481573"/>
    <w:rsid w:val="00481644"/>
    <w:rsid w:val="00481D86"/>
    <w:rsid w:val="00481EE0"/>
    <w:rsid w:val="004823FE"/>
    <w:rsid w:val="00482789"/>
    <w:rsid w:val="0048280A"/>
    <w:rsid w:val="00483F80"/>
    <w:rsid w:val="00484963"/>
    <w:rsid w:val="00484CD5"/>
    <w:rsid w:val="00484D71"/>
    <w:rsid w:val="00485230"/>
    <w:rsid w:val="004861B8"/>
    <w:rsid w:val="0048642B"/>
    <w:rsid w:val="00486658"/>
    <w:rsid w:val="00486804"/>
    <w:rsid w:val="004872F8"/>
    <w:rsid w:val="00490707"/>
    <w:rsid w:val="0049197A"/>
    <w:rsid w:val="0049226C"/>
    <w:rsid w:val="004923EF"/>
    <w:rsid w:val="00492740"/>
    <w:rsid w:val="00492BC3"/>
    <w:rsid w:val="00492F36"/>
    <w:rsid w:val="0049311F"/>
    <w:rsid w:val="0049396A"/>
    <w:rsid w:val="004945FF"/>
    <w:rsid w:val="00494F8F"/>
    <w:rsid w:val="0049580F"/>
    <w:rsid w:val="0049590B"/>
    <w:rsid w:val="00495D4C"/>
    <w:rsid w:val="00496449"/>
    <w:rsid w:val="0049752D"/>
    <w:rsid w:val="00497556"/>
    <w:rsid w:val="004A043D"/>
    <w:rsid w:val="004A050C"/>
    <w:rsid w:val="004A0B73"/>
    <w:rsid w:val="004A10F7"/>
    <w:rsid w:val="004A15B7"/>
    <w:rsid w:val="004A25A9"/>
    <w:rsid w:val="004A2EBC"/>
    <w:rsid w:val="004A3755"/>
    <w:rsid w:val="004A4C11"/>
    <w:rsid w:val="004A4C8B"/>
    <w:rsid w:val="004A4FF4"/>
    <w:rsid w:val="004A5504"/>
    <w:rsid w:val="004A57BD"/>
    <w:rsid w:val="004A5F0E"/>
    <w:rsid w:val="004A62FB"/>
    <w:rsid w:val="004A7D82"/>
    <w:rsid w:val="004A7EF5"/>
    <w:rsid w:val="004B0248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43E8"/>
    <w:rsid w:val="004B567A"/>
    <w:rsid w:val="004B58DA"/>
    <w:rsid w:val="004B5985"/>
    <w:rsid w:val="004B6267"/>
    <w:rsid w:val="004B64A0"/>
    <w:rsid w:val="004B6597"/>
    <w:rsid w:val="004B6808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2C35"/>
    <w:rsid w:val="004C3186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C7FD7"/>
    <w:rsid w:val="004D003E"/>
    <w:rsid w:val="004D09C5"/>
    <w:rsid w:val="004D0A7B"/>
    <w:rsid w:val="004D0D82"/>
    <w:rsid w:val="004D14F7"/>
    <w:rsid w:val="004D1869"/>
    <w:rsid w:val="004D1D1C"/>
    <w:rsid w:val="004D2787"/>
    <w:rsid w:val="004D2CF5"/>
    <w:rsid w:val="004D3372"/>
    <w:rsid w:val="004D4C62"/>
    <w:rsid w:val="004D4FA5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711"/>
    <w:rsid w:val="004E3EAD"/>
    <w:rsid w:val="004E49D5"/>
    <w:rsid w:val="004E551B"/>
    <w:rsid w:val="004E5A2A"/>
    <w:rsid w:val="004E622E"/>
    <w:rsid w:val="004E7DD8"/>
    <w:rsid w:val="004E7F06"/>
    <w:rsid w:val="004E7F15"/>
    <w:rsid w:val="004F0D2E"/>
    <w:rsid w:val="004F1170"/>
    <w:rsid w:val="004F1562"/>
    <w:rsid w:val="004F21E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68A"/>
    <w:rsid w:val="004F7E74"/>
    <w:rsid w:val="00500185"/>
    <w:rsid w:val="00500607"/>
    <w:rsid w:val="00500622"/>
    <w:rsid w:val="00500941"/>
    <w:rsid w:val="00500EF6"/>
    <w:rsid w:val="00501A98"/>
    <w:rsid w:val="00501B6E"/>
    <w:rsid w:val="00501DBF"/>
    <w:rsid w:val="00502A26"/>
    <w:rsid w:val="00503052"/>
    <w:rsid w:val="005035A2"/>
    <w:rsid w:val="005040A5"/>
    <w:rsid w:val="005040B0"/>
    <w:rsid w:val="005041B0"/>
    <w:rsid w:val="00504400"/>
    <w:rsid w:val="00504549"/>
    <w:rsid w:val="00505B88"/>
    <w:rsid w:val="0050647F"/>
    <w:rsid w:val="00506F9E"/>
    <w:rsid w:val="0050749C"/>
    <w:rsid w:val="005077E1"/>
    <w:rsid w:val="005103A4"/>
    <w:rsid w:val="005118FF"/>
    <w:rsid w:val="005130E6"/>
    <w:rsid w:val="00513A70"/>
    <w:rsid w:val="00513F72"/>
    <w:rsid w:val="00514520"/>
    <w:rsid w:val="00514D33"/>
    <w:rsid w:val="0051528C"/>
    <w:rsid w:val="00515EEC"/>
    <w:rsid w:val="005166AD"/>
    <w:rsid w:val="00516D1A"/>
    <w:rsid w:val="005203C9"/>
    <w:rsid w:val="00520F18"/>
    <w:rsid w:val="005210AC"/>
    <w:rsid w:val="00521411"/>
    <w:rsid w:val="0052218C"/>
    <w:rsid w:val="005224FE"/>
    <w:rsid w:val="00522770"/>
    <w:rsid w:val="0052317A"/>
    <w:rsid w:val="005231D0"/>
    <w:rsid w:val="005232A5"/>
    <w:rsid w:val="00523755"/>
    <w:rsid w:val="005238A2"/>
    <w:rsid w:val="005242DD"/>
    <w:rsid w:val="00524B54"/>
    <w:rsid w:val="00524C55"/>
    <w:rsid w:val="005250D4"/>
    <w:rsid w:val="00525421"/>
    <w:rsid w:val="005254B2"/>
    <w:rsid w:val="00525B09"/>
    <w:rsid w:val="00525D4A"/>
    <w:rsid w:val="00525E1B"/>
    <w:rsid w:val="0052637C"/>
    <w:rsid w:val="00526594"/>
    <w:rsid w:val="00526765"/>
    <w:rsid w:val="0052706A"/>
    <w:rsid w:val="00527880"/>
    <w:rsid w:val="00527A1E"/>
    <w:rsid w:val="00530415"/>
    <w:rsid w:val="0053161C"/>
    <w:rsid w:val="00531A38"/>
    <w:rsid w:val="00532E5C"/>
    <w:rsid w:val="005344D2"/>
    <w:rsid w:val="00534C5A"/>
    <w:rsid w:val="00535305"/>
    <w:rsid w:val="00535ADD"/>
    <w:rsid w:val="00535D6D"/>
    <w:rsid w:val="00535EB4"/>
    <w:rsid w:val="005365AC"/>
    <w:rsid w:val="005366CA"/>
    <w:rsid w:val="00536939"/>
    <w:rsid w:val="00536B7A"/>
    <w:rsid w:val="00537272"/>
    <w:rsid w:val="005377FA"/>
    <w:rsid w:val="0053786F"/>
    <w:rsid w:val="00540510"/>
    <w:rsid w:val="0054095B"/>
    <w:rsid w:val="005414E0"/>
    <w:rsid w:val="00541672"/>
    <w:rsid w:val="005422EE"/>
    <w:rsid w:val="00542720"/>
    <w:rsid w:val="00542C14"/>
    <w:rsid w:val="00543D97"/>
    <w:rsid w:val="00544446"/>
    <w:rsid w:val="005447CE"/>
    <w:rsid w:val="00544A17"/>
    <w:rsid w:val="0054527C"/>
    <w:rsid w:val="005459B1"/>
    <w:rsid w:val="00545A23"/>
    <w:rsid w:val="005465D9"/>
    <w:rsid w:val="00546807"/>
    <w:rsid w:val="00546EBA"/>
    <w:rsid w:val="005473C7"/>
    <w:rsid w:val="00547AB5"/>
    <w:rsid w:val="00547F63"/>
    <w:rsid w:val="00550578"/>
    <w:rsid w:val="00550C69"/>
    <w:rsid w:val="00550E0C"/>
    <w:rsid w:val="005514EF"/>
    <w:rsid w:val="00552062"/>
    <w:rsid w:val="005521CC"/>
    <w:rsid w:val="00552AF6"/>
    <w:rsid w:val="00553226"/>
    <w:rsid w:val="00553679"/>
    <w:rsid w:val="0055380F"/>
    <w:rsid w:val="00553BB3"/>
    <w:rsid w:val="00553F8E"/>
    <w:rsid w:val="00554A6F"/>
    <w:rsid w:val="00554C8D"/>
    <w:rsid w:val="00554E10"/>
    <w:rsid w:val="005551E2"/>
    <w:rsid w:val="005554AA"/>
    <w:rsid w:val="00555661"/>
    <w:rsid w:val="00555881"/>
    <w:rsid w:val="00555C28"/>
    <w:rsid w:val="00556582"/>
    <w:rsid w:val="00556A1B"/>
    <w:rsid w:val="00556F10"/>
    <w:rsid w:val="00557D51"/>
    <w:rsid w:val="00557D53"/>
    <w:rsid w:val="005600DB"/>
    <w:rsid w:val="005603BB"/>
    <w:rsid w:val="00560541"/>
    <w:rsid w:val="00560E56"/>
    <w:rsid w:val="00560EBC"/>
    <w:rsid w:val="00561007"/>
    <w:rsid w:val="00561EC0"/>
    <w:rsid w:val="0056346D"/>
    <w:rsid w:val="005647FB"/>
    <w:rsid w:val="005655C8"/>
    <w:rsid w:val="0056599C"/>
    <w:rsid w:val="00566509"/>
    <w:rsid w:val="00566735"/>
    <w:rsid w:val="00567B83"/>
    <w:rsid w:val="00567CD2"/>
    <w:rsid w:val="00567F17"/>
    <w:rsid w:val="00567FC5"/>
    <w:rsid w:val="005700F3"/>
    <w:rsid w:val="00570218"/>
    <w:rsid w:val="00570245"/>
    <w:rsid w:val="005703B2"/>
    <w:rsid w:val="00571329"/>
    <w:rsid w:val="00571352"/>
    <w:rsid w:val="0057157C"/>
    <w:rsid w:val="00571A63"/>
    <w:rsid w:val="00571D97"/>
    <w:rsid w:val="0057212A"/>
    <w:rsid w:val="0057226A"/>
    <w:rsid w:val="0057380B"/>
    <w:rsid w:val="00573C60"/>
    <w:rsid w:val="00573E9A"/>
    <w:rsid w:val="00573EF3"/>
    <w:rsid w:val="00574843"/>
    <w:rsid w:val="00574A5E"/>
    <w:rsid w:val="005753DB"/>
    <w:rsid w:val="00575FEA"/>
    <w:rsid w:val="005774B7"/>
    <w:rsid w:val="00577A16"/>
    <w:rsid w:val="00577D72"/>
    <w:rsid w:val="00577E91"/>
    <w:rsid w:val="00580159"/>
    <w:rsid w:val="00580498"/>
    <w:rsid w:val="0058092B"/>
    <w:rsid w:val="005819DB"/>
    <w:rsid w:val="00581CF6"/>
    <w:rsid w:val="00582132"/>
    <w:rsid w:val="00582501"/>
    <w:rsid w:val="00582625"/>
    <w:rsid w:val="00582B19"/>
    <w:rsid w:val="00583239"/>
    <w:rsid w:val="00583642"/>
    <w:rsid w:val="005836B3"/>
    <w:rsid w:val="005837FC"/>
    <w:rsid w:val="0058390C"/>
    <w:rsid w:val="00583A81"/>
    <w:rsid w:val="005844B3"/>
    <w:rsid w:val="00584772"/>
    <w:rsid w:val="0058492E"/>
    <w:rsid w:val="005849B9"/>
    <w:rsid w:val="00585344"/>
    <w:rsid w:val="00585626"/>
    <w:rsid w:val="0058614D"/>
    <w:rsid w:val="005871D0"/>
    <w:rsid w:val="00587469"/>
    <w:rsid w:val="00587520"/>
    <w:rsid w:val="00590069"/>
    <w:rsid w:val="005903DF"/>
    <w:rsid w:val="00590F73"/>
    <w:rsid w:val="00591599"/>
    <w:rsid w:val="00591B02"/>
    <w:rsid w:val="00591C2C"/>
    <w:rsid w:val="00591C3D"/>
    <w:rsid w:val="00592444"/>
    <w:rsid w:val="00592EDF"/>
    <w:rsid w:val="00593B40"/>
    <w:rsid w:val="005941A6"/>
    <w:rsid w:val="00594752"/>
    <w:rsid w:val="00594DB5"/>
    <w:rsid w:val="005951A1"/>
    <w:rsid w:val="0059615F"/>
    <w:rsid w:val="005961CD"/>
    <w:rsid w:val="0059699A"/>
    <w:rsid w:val="00596B42"/>
    <w:rsid w:val="00597F79"/>
    <w:rsid w:val="00597F8C"/>
    <w:rsid w:val="005A06D0"/>
    <w:rsid w:val="005A0B65"/>
    <w:rsid w:val="005A0F3A"/>
    <w:rsid w:val="005A1163"/>
    <w:rsid w:val="005A1841"/>
    <w:rsid w:val="005A1BA2"/>
    <w:rsid w:val="005A32D3"/>
    <w:rsid w:val="005A3922"/>
    <w:rsid w:val="005A3E4A"/>
    <w:rsid w:val="005A40DF"/>
    <w:rsid w:val="005A4249"/>
    <w:rsid w:val="005A4833"/>
    <w:rsid w:val="005A511C"/>
    <w:rsid w:val="005A588E"/>
    <w:rsid w:val="005A693F"/>
    <w:rsid w:val="005A6B00"/>
    <w:rsid w:val="005A6C53"/>
    <w:rsid w:val="005A7006"/>
    <w:rsid w:val="005A7D76"/>
    <w:rsid w:val="005A7F76"/>
    <w:rsid w:val="005B1405"/>
    <w:rsid w:val="005B15F1"/>
    <w:rsid w:val="005B2D91"/>
    <w:rsid w:val="005B30B8"/>
    <w:rsid w:val="005B3475"/>
    <w:rsid w:val="005B3638"/>
    <w:rsid w:val="005B4177"/>
    <w:rsid w:val="005B4B68"/>
    <w:rsid w:val="005B5D57"/>
    <w:rsid w:val="005B60DA"/>
    <w:rsid w:val="005B6376"/>
    <w:rsid w:val="005B6882"/>
    <w:rsid w:val="005B69A7"/>
    <w:rsid w:val="005B6A0B"/>
    <w:rsid w:val="005B7A5B"/>
    <w:rsid w:val="005C0152"/>
    <w:rsid w:val="005C01F6"/>
    <w:rsid w:val="005C0236"/>
    <w:rsid w:val="005C0727"/>
    <w:rsid w:val="005C0785"/>
    <w:rsid w:val="005C0BAF"/>
    <w:rsid w:val="005C10B5"/>
    <w:rsid w:val="005C133D"/>
    <w:rsid w:val="005C1641"/>
    <w:rsid w:val="005C1A80"/>
    <w:rsid w:val="005C3162"/>
    <w:rsid w:val="005C3172"/>
    <w:rsid w:val="005C33B6"/>
    <w:rsid w:val="005C38D0"/>
    <w:rsid w:val="005C3D44"/>
    <w:rsid w:val="005C3F76"/>
    <w:rsid w:val="005C4074"/>
    <w:rsid w:val="005C4687"/>
    <w:rsid w:val="005C6937"/>
    <w:rsid w:val="005C7132"/>
    <w:rsid w:val="005C746F"/>
    <w:rsid w:val="005C781B"/>
    <w:rsid w:val="005C7C13"/>
    <w:rsid w:val="005C7C58"/>
    <w:rsid w:val="005D030E"/>
    <w:rsid w:val="005D03AE"/>
    <w:rsid w:val="005D145D"/>
    <w:rsid w:val="005D1B2C"/>
    <w:rsid w:val="005D22AB"/>
    <w:rsid w:val="005D289D"/>
    <w:rsid w:val="005D2914"/>
    <w:rsid w:val="005D2962"/>
    <w:rsid w:val="005D2A59"/>
    <w:rsid w:val="005D2C5D"/>
    <w:rsid w:val="005D3038"/>
    <w:rsid w:val="005D489F"/>
    <w:rsid w:val="005D49FF"/>
    <w:rsid w:val="005D55D6"/>
    <w:rsid w:val="005D572F"/>
    <w:rsid w:val="005D5EDA"/>
    <w:rsid w:val="005D6008"/>
    <w:rsid w:val="005D631D"/>
    <w:rsid w:val="005D6606"/>
    <w:rsid w:val="005D67C3"/>
    <w:rsid w:val="005D683E"/>
    <w:rsid w:val="005D74A8"/>
    <w:rsid w:val="005D7718"/>
    <w:rsid w:val="005D7B1F"/>
    <w:rsid w:val="005E0011"/>
    <w:rsid w:val="005E09A3"/>
    <w:rsid w:val="005E1568"/>
    <w:rsid w:val="005E1BC4"/>
    <w:rsid w:val="005E354B"/>
    <w:rsid w:val="005E373D"/>
    <w:rsid w:val="005E4093"/>
    <w:rsid w:val="005E4DA2"/>
    <w:rsid w:val="005E550C"/>
    <w:rsid w:val="005E5672"/>
    <w:rsid w:val="005E5F0F"/>
    <w:rsid w:val="005E662F"/>
    <w:rsid w:val="005E6916"/>
    <w:rsid w:val="005E719B"/>
    <w:rsid w:val="005E789F"/>
    <w:rsid w:val="005E7C6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262"/>
    <w:rsid w:val="005F299D"/>
    <w:rsid w:val="005F2F22"/>
    <w:rsid w:val="005F30B1"/>
    <w:rsid w:val="005F370D"/>
    <w:rsid w:val="005F51D2"/>
    <w:rsid w:val="005F5B36"/>
    <w:rsid w:val="005F5F9F"/>
    <w:rsid w:val="005F651F"/>
    <w:rsid w:val="005F6838"/>
    <w:rsid w:val="005F6EBF"/>
    <w:rsid w:val="005F73A9"/>
    <w:rsid w:val="005F73C9"/>
    <w:rsid w:val="005F78C7"/>
    <w:rsid w:val="0060135B"/>
    <w:rsid w:val="00601DBA"/>
    <w:rsid w:val="00602345"/>
    <w:rsid w:val="00602F27"/>
    <w:rsid w:val="006031C6"/>
    <w:rsid w:val="006033E2"/>
    <w:rsid w:val="0060439C"/>
    <w:rsid w:val="0060478B"/>
    <w:rsid w:val="006048D2"/>
    <w:rsid w:val="0060507B"/>
    <w:rsid w:val="006050CA"/>
    <w:rsid w:val="006050F6"/>
    <w:rsid w:val="00606092"/>
    <w:rsid w:val="006062E8"/>
    <w:rsid w:val="00606326"/>
    <w:rsid w:val="00606B3E"/>
    <w:rsid w:val="00607623"/>
    <w:rsid w:val="00607B09"/>
    <w:rsid w:val="00607FC5"/>
    <w:rsid w:val="0061013E"/>
    <w:rsid w:val="00610189"/>
    <w:rsid w:val="0061068C"/>
    <w:rsid w:val="00610D55"/>
    <w:rsid w:val="006111DE"/>
    <w:rsid w:val="00611662"/>
    <w:rsid w:val="00611FC5"/>
    <w:rsid w:val="00612326"/>
    <w:rsid w:val="00612A3B"/>
    <w:rsid w:val="0061317E"/>
    <w:rsid w:val="00614282"/>
    <w:rsid w:val="00614458"/>
    <w:rsid w:val="0061452E"/>
    <w:rsid w:val="00614E97"/>
    <w:rsid w:val="00615053"/>
    <w:rsid w:val="006152EA"/>
    <w:rsid w:val="00615B25"/>
    <w:rsid w:val="00616135"/>
    <w:rsid w:val="006166A3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1EBB"/>
    <w:rsid w:val="00622A37"/>
    <w:rsid w:val="00622C94"/>
    <w:rsid w:val="00622E92"/>
    <w:rsid w:val="00623752"/>
    <w:rsid w:val="006240D2"/>
    <w:rsid w:val="00624C4A"/>
    <w:rsid w:val="00624CA4"/>
    <w:rsid w:val="00624FD4"/>
    <w:rsid w:val="00625584"/>
    <w:rsid w:val="00625907"/>
    <w:rsid w:val="006259E0"/>
    <w:rsid w:val="006260A4"/>
    <w:rsid w:val="006303D1"/>
    <w:rsid w:val="00631118"/>
    <w:rsid w:val="006313DE"/>
    <w:rsid w:val="00631BE7"/>
    <w:rsid w:val="00631E48"/>
    <w:rsid w:val="0063201E"/>
    <w:rsid w:val="006326A7"/>
    <w:rsid w:val="00633017"/>
    <w:rsid w:val="0063315E"/>
    <w:rsid w:val="006332C0"/>
    <w:rsid w:val="0063351A"/>
    <w:rsid w:val="00633FA3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0EEB"/>
    <w:rsid w:val="006416F7"/>
    <w:rsid w:val="006417B7"/>
    <w:rsid w:val="00641831"/>
    <w:rsid w:val="0064281C"/>
    <w:rsid w:val="00642E4B"/>
    <w:rsid w:val="00642E68"/>
    <w:rsid w:val="00643030"/>
    <w:rsid w:val="006430B1"/>
    <w:rsid w:val="00643223"/>
    <w:rsid w:val="006435B9"/>
    <w:rsid w:val="00643B21"/>
    <w:rsid w:val="0064477E"/>
    <w:rsid w:val="006450D2"/>
    <w:rsid w:val="0064530D"/>
    <w:rsid w:val="00645538"/>
    <w:rsid w:val="006466F8"/>
    <w:rsid w:val="0064764C"/>
    <w:rsid w:val="00647D6D"/>
    <w:rsid w:val="006503B8"/>
    <w:rsid w:val="006505B1"/>
    <w:rsid w:val="00650A95"/>
    <w:rsid w:val="00650F52"/>
    <w:rsid w:val="006513F8"/>
    <w:rsid w:val="006514B5"/>
    <w:rsid w:val="00651715"/>
    <w:rsid w:val="00651C07"/>
    <w:rsid w:val="00652704"/>
    <w:rsid w:val="0065292C"/>
    <w:rsid w:val="006534FA"/>
    <w:rsid w:val="0065363B"/>
    <w:rsid w:val="00653980"/>
    <w:rsid w:val="00653C46"/>
    <w:rsid w:val="0065400B"/>
    <w:rsid w:val="006547E1"/>
    <w:rsid w:val="00655DCB"/>
    <w:rsid w:val="006561AC"/>
    <w:rsid w:val="006563D2"/>
    <w:rsid w:val="00656A5D"/>
    <w:rsid w:val="00656C23"/>
    <w:rsid w:val="00657047"/>
    <w:rsid w:val="006608BC"/>
    <w:rsid w:val="00660C7C"/>
    <w:rsid w:val="006612EC"/>
    <w:rsid w:val="00661328"/>
    <w:rsid w:val="00662631"/>
    <w:rsid w:val="00662D50"/>
    <w:rsid w:val="006633DB"/>
    <w:rsid w:val="0066363F"/>
    <w:rsid w:val="00663716"/>
    <w:rsid w:val="00663A7B"/>
    <w:rsid w:val="006647A5"/>
    <w:rsid w:val="006647C1"/>
    <w:rsid w:val="006648E3"/>
    <w:rsid w:val="006649C9"/>
    <w:rsid w:val="00665303"/>
    <w:rsid w:val="00665E19"/>
    <w:rsid w:val="006667A0"/>
    <w:rsid w:val="00666953"/>
    <w:rsid w:val="00666C20"/>
    <w:rsid w:val="00667931"/>
    <w:rsid w:val="00671C06"/>
    <w:rsid w:val="00671D23"/>
    <w:rsid w:val="00672A63"/>
    <w:rsid w:val="00672AA3"/>
    <w:rsid w:val="00672EEB"/>
    <w:rsid w:val="00673A4C"/>
    <w:rsid w:val="00673AB1"/>
    <w:rsid w:val="006747FF"/>
    <w:rsid w:val="00674D02"/>
    <w:rsid w:val="00674E4E"/>
    <w:rsid w:val="006756F1"/>
    <w:rsid w:val="00675F57"/>
    <w:rsid w:val="00676242"/>
    <w:rsid w:val="00676AD9"/>
    <w:rsid w:val="00676B3E"/>
    <w:rsid w:val="0067722C"/>
    <w:rsid w:val="00677414"/>
    <w:rsid w:val="00677521"/>
    <w:rsid w:val="006779F9"/>
    <w:rsid w:val="00677ED2"/>
    <w:rsid w:val="0068140D"/>
    <w:rsid w:val="00681CAC"/>
    <w:rsid w:val="0068212C"/>
    <w:rsid w:val="006829EC"/>
    <w:rsid w:val="0068323D"/>
    <w:rsid w:val="006858F3"/>
    <w:rsid w:val="00685EDF"/>
    <w:rsid w:val="00686780"/>
    <w:rsid w:val="00686D67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33A8"/>
    <w:rsid w:val="00694F11"/>
    <w:rsid w:val="0069507C"/>
    <w:rsid w:val="00695A55"/>
    <w:rsid w:val="00695B23"/>
    <w:rsid w:val="00696270"/>
    <w:rsid w:val="0069645C"/>
    <w:rsid w:val="00696C26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152"/>
    <w:rsid w:val="006A32F0"/>
    <w:rsid w:val="006A3725"/>
    <w:rsid w:val="006A528E"/>
    <w:rsid w:val="006A53B1"/>
    <w:rsid w:val="006A5D2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E23"/>
    <w:rsid w:val="006B3CBE"/>
    <w:rsid w:val="006B46AE"/>
    <w:rsid w:val="006B49EA"/>
    <w:rsid w:val="006B4A5A"/>
    <w:rsid w:val="006B4F21"/>
    <w:rsid w:val="006B5D29"/>
    <w:rsid w:val="006B5DF1"/>
    <w:rsid w:val="006B65FD"/>
    <w:rsid w:val="006B66A1"/>
    <w:rsid w:val="006B6ECB"/>
    <w:rsid w:val="006B7045"/>
    <w:rsid w:val="006B7E78"/>
    <w:rsid w:val="006C0631"/>
    <w:rsid w:val="006C0806"/>
    <w:rsid w:val="006C0E6D"/>
    <w:rsid w:val="006C1F36"/>
    <w:rsid w:val="006C217C"/>
    <w:rsid w:val="006C21AE"/>
    <w:rsid w:val="006C2976"/>
    <w:rsid w:val="006C2A66"/>
    <w:rsid w:val="006C30BD"/>
    <w:rsid w:val="006C3823"/>
    <w:rsid w:val="006C4244"/>
    <w:rsid w:val="006C4AC2"/>
    <w:rsid w:val="006C4B4D"/>
    <w:rsid w:val="006C54F5"/>
    <w:rsid w:val="006C5F43"/>
    <w:rsid w:val="006C659F"/>
    <w:rsid w:val="006C6AA6"/>
    <w:rsid w:val="006C6DE1"/>
    <w:rsid w:val="006C705A"/>
    <w:rsid w:val="006C713D"/>
    <w:rsid w:val="006C723F"/>
    <w:rsid w:val="006C7735"/>
    <w:rsid w:val="006C7EC9"/>
    <w:rsid w:val="006D0B15"/>
    <w:rsid w:val="006D0E6F"/>
    <w:rsid w:val="006D0FAA"/>
    <w:rsid w:val="006D1A40"/>
    <w:rsid w:val="006D1B3E"/>
    <w:rsid w:val="006D1E6E"/>
    <w:rsid w:val="006D360A"/>
    <w:rsid w:val="006D3EA8"/>
    <w:rsid w:val="006D4753"/>
    <w:rsid w:val="006D573F"/>
    <w:rsid w:val="006D615E"/>
    <w:rsid w:val="006D67BD"/>
    <w:rsid w:val="006D6961"/>
    <w:rsid w:val="006D6976"/>
    <w:rsid w:val="006D7B08"/>
    <w:rsid w:val="006E0FCE"/>
    <w:rsid w:val="006E1478"/>
    <w:rsid w:val="006E176E"/>
    <w:rsid w:val="006E3313"/>
    <w:rsid w:val="006E3C00"/>
    <w:rsid w:val="006E42E9"/>
    <w:rsid w:val="006E4435"/>
    <w:rsid w:val="006E45AB"/>
    <w:rsid w:val="006E509D"/>
    <w:rsid w:val="006E541F"/>
    <w:rsid w:val="006E5A73"/>
    <w:rsid w:val="006E62D4"/>
    <w:rsid w:val="006E65E5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8DA"/>
    <w:rsid w:val="006F1A1E"/>
    <w:rsid w:val="006F1B6B"/>
    <w:rsid w:val="006F1CC2"/>
    <w:rsid w:val="006F2186"/>
    <w:rsid w:val="006F24AE"/>
    <w:rsid w:val="006F2F89"/>
    <w:rsid w:val="006F33B6"/>
    <w:rsid w:val="006F38E0"/>
    <w:rsid w:val="006F4322"/>
    <w:rsid w:val="006F53DF"/>
    <w:rsid w:val="006F562B"/>
    <w:rsid w:val="006F5835"/>
    <w:rsid w:val="006F5AE8"/>
    <w:rsid w:val="006F680F"/>
    <w:rsid w:val="006F6AEC"/>
    <w:rsid w:val="006F6EA5"/>
    <w:rsid w:val="006F787A"/>
    <w:rsid w:val="006F7978"/>
    <w:rsid w:val="006F7D86"/>
    <w:rsid w:val="007001C3"/>
    <w:rsid w:val="0070027C"/>
    <w:rsid w:val="00700B07"/>
    <w:rsid w:val="007016E5"/>
    <w:rsid w:val="00701B00"/>
    <w:rsid w:val="00702F2F"/>
    <w:rsid w:val="00703536"/>
    <w:rsid w:val="00703852"/>
    <w:rsid w:val="007045B7"/>
    <w:rsid w:val="00704AB0"/>
    <w:rsid w:val="00704C5D"/>
    <w:rsid w:val="00704D17"/>
    <w:rsid w:val="00705459"/>
    <w:rsid w:val="00706003"/>
    <w:rsid w:val="00706DE5"/>
    <w:rsid w:val="00707DEB"/>
    <w:rsid w:val="00707EB4"/>
    <w:rsid w:val="00710205"/>
    <w:rsid w:val="00711459"/>
    <w:rsid w:val="0071230B"/>
    <w:rsid w:val="0071255F"/>
    <w:rsid w:val="00712EB0"/>
    <w:rsid w:val="0071372D"/>
    <w:rsid w:val="007139FE"/>
    <w:rsid w:val="00713A39"/>
    <w:rsid w:val="00713FDE"/>
    <w:rsid w:val="00714836"/>
    <w:rsid w:val="00714DEF"/>
    <w:rsid w:val="007155CF"/>
    <w:rsid w:val="00715CE3"/>
    <w:rsid w:val="00716918"/>
    <w:rsid w:val="00716B2F"/>
    <w:rsid w:val="007175EF"/>
    <w:rsid w:val="007177BE"/>
    <w:rsid w:val="00717FC1"/>
    <w:rsid w:val="00717FDF"/>
    <w:rsid w:val="00720876"/>
    <w:rsid w:val="0072122E"/>
    <w:rsid w:val="007225B2"/>
    <w:rsid w:val="00722AB7"/>
    <w:rsid w:val="0072330B"/>
    <w:rsid w:val="007235D3"/>
    <w:rsid w:val="007236F0"/>
    <w:rsid w:val="00723880"/>
    <w:rsid w:val="00723CCB"/>
    <w:rsid w:val="00725BAA"/>
    <w:rsid w:val="007261E6"/>
    <w:rsid w:val="0072673E"/>
    <w:rsid w:val="00726A39"/>
    <w:rsid w:val="0073041A"/>
    <w:rsid w:val="00730539"/>
    <w:rsid w:val="0073129C"/>
    <w:rsid w:val="0073183D"/>
    <w:rsid w:val="00731DA2"/>
    <w:rsid w:val="00732195"/>
    <w:rsid w:val="00732E28"/>
    <w:rsid w:val="0073397D"/>
    <w:rsid w:val="00733F79"/>
    <w:rsid w:val="0073430F"/>
    <w:rsid w:val="007345F4"/>
    <w:rsid w:val="0073490C"/>
    <w:rsid w:val="00734DCE"/>
    <w:rsid w:val="0073516C"/>
    <w:rsid w:val="007357EC"/>
    <w:rsid w:val="007369BE"/>
    <w:rsid w:val="00736AE9"/>
    <w:rsid w:val="00737427"/>
    <w:rsid w:val="00737927"/>
    <w:rsid w:val="00737EDD"/>
    <w:rsid w:val="00737FB6"/>
    <w:rsid w:val="007402C2"/>
    <w:rsid w:val="00740727"/>
    <w:rsid w:val="007409F7"/>
    <w:rsid w:val="00741099"/>
    <w:rsid w:val="00741EC7"/>
    <w:rsid w:val="00742B5A"/>
    <w:rsid w:val="00742D94"/>
    <w:rsid w:val="00742E3B"/>
    <w:rsid w:val="0074308E"/>
    <w:rsid w:val="00744317"/>
    <w:rsid w:val="00744639"/>
    <w:rsid w:val="00744659"/>
    <w:rsid w:val="0074672F"/>
    <w:rsid w:val="00746FB0"/>
    <w:rsid w:val="00746FB5"/>
    <w:rsid w:val="007473B2"/>
    <w:rsid w:val="00747466"/>
    <w:rsid w:val="0074762C"/>
    <w:rsid w:val="00747757"/>
    <w:rsid w:val="007479B0"/>
    <w:rsid w:val="00750399"/>
    <w:rsid w:val="00750678"/>
    <w:rsid w:val="00750BEC"/>
    <w:rsid w:val="00750EB3"/>
    <w:rsid w:val="00751AA8"/>
    <w:rsid w:val="00752DB2"/>
    <w:rsid w:val="00753329"/>
    <w:rsid w:val="0075341E"/>
    <w:rsid w:val="0075381F"/>
    <w:rsid w:val="00753F9E"/>
    <w:rsid w:val="007544D6"/>
    <w:rsid w:val="00754AF1"/>
    <w:rsid w:val="00754BD9"/>
    <w:rsid w:val="007558D0"/>
    <w:rsid w:val="00756505"/>
    <w:rsid w:val="007566C1"/>
    <w:rsid w:val="00757473"/>
    <w:rsid w:val="00757FBD"/>
    <w:rsid w:val="007608DC"/>
    <w:rsid w:val="00760EC6"/>
    <w:rsid w:val="007610F7"/>
    <w:rsid w:val="0076120D"/>
    <w:rsid w:val="00761DD4"/>
    <w:rsid w:val="00762CCF"/>
    <w:rsid w:val="00762F11"/>
    <w:rsid w:val="007636ED"/>
    <w:rsid w:val="007638BB"/>
    <w:rsid w:val="00764541"/>
    <w:rsid w:val="007646D7"/>
    <w:rsid w:val="00764705"/>
    <w:rsid w:val="00764A14"/>
    <w:rsid w:val="00764A65"/>
    <w:rsid w:val="00764B84"/>
    <w:rsid w:val="00765315"/>
    <w:rsid w:val="00765B7D"/>
    <w:rsid w:val="00766AA5"/>
    <w:rsid w:val="00766AAD"/>
    <w:rsid w:val="00766F00"/>
    <w:rsid w:val="00770335"/>
    <w:rsid w:val="0077199C"/>
    <w:rsid w:val="0077240C"/>
    <w:rsid w:val="00772CCD"/>
    <w:rsid w:val="00772E34"/>
    <w:rsid w:val="00773243"/>
    <w:rsid w:val="00773B5C"/>
    <w:rsid w:val="00773D7C"/>
    <w:rsid w:val="00773E6C"/>
    <w:rsid w:val="007741E0"/>
    <w:rsid w:val="00774343"/>
    <w:rsid w:val="007751B2"/>
    <w:rsid w:val="00775455"/>
    <w:rsid w:val="00775DEF"/>
    <w:rsid w:val="00776EC8"/>
    <w:rsid w:val="0077756B"/>
    <w:rsid w:val="00777C6B"/>
    <w:rsid w:val="00777EC5"/>
    <w:rsid w:val="007803C8"/>
    <w:rsid w:val="007806DF"/>
    <w:rsid w:val="007808AB"/>
    <w:rsid w:val="0078125A"/>
    <w:rsid w:val="007812F2"/>
    <w:rsid w:val="00781FC9"/>
    <w:rsid w:val="00782165"/>
    <w:rsid w:val="00782BAC"/>
    <w:rsid w:val="00782CB6"/>
    <w:rsid w:val="00782E46"/>
    <w:rsid w:val="00782EE4"/>
    <w:rsid w:val="007830C8"/>
    <w:rsid w:val="00783579"/>
    <w:rsid w:val="00783936"/>
    <w:rsid w:val="007839B9"/>
    <w:rsid w:val="0078401D"/>
    <w:rsid w:val="00784795"/>
    <w:rsid w:val="00784C9F"/>
    <w:rsid w:val="00785277"/>
    <w:rsid w:val="00785596"/>
    <w:rsid w:val="00785BAB"/>
    <w:rsid w:val="00785CFB"/>
    <w:rsid w:val="0078639C"/>
    <w:rsid w:val="007863A8"/>
    <w:rsid w:val="007877AB"/>
    <w:rsid w:val="0079040D"/>
    <w:rsid w:val="007909C5"/>
    <w:rsid w:val="00791963"/>
    <w:rsid w:val="00791BE9"/>
    <w:rsid w:val="0079210E"/>
    <w:rsid w:val="007921DB"/>
    <w:rsid w:val="00792695"/>
    <w:rsid w:val="00793245"/>
    <w:rsid w:val="007938F0"/>
    <w:rsid w:val="0079425D"/>
    <w:rsid w:val="00794385"/>
    <w:rsid w:val="0079438F"/>
    <w:rsid w:val="00794864"/>
    <w:rsid w:val="0079622D"/>
    <w:rsid w:val="00796358"/>
    <w:rsid w:val="007964EB"/>
    <w:rsid w:val="0079689A"/>
    <w:rsid w:val="00797371"/>
    <w:rsid w:val="00797C9F"/>
    <w:rsid w:val="007A0273"/>
    <w:rsid w:val="007A055F"/>
    <w:rsid w:val="007A07CA"/>
    <w:rsid w:val="007A0C5C"/>
    <w:rsid w:val="007A0CF6"/>
    <w:rsid w:val="007A1DD8"/>
    <w:rsid w:val="007A2251"/>
    <w:rsid w:val="007A2D61"/>
    <w:rsid w:val="007A30DC"/>
    <w:rsid w:val="007A45B3"/>
    <w:rsid w:val="007A550D"/>
    <w:rsid w:val="007A6279"/>
    <w:rsid w:val="007A6CA4"/>
    <w:rsid w:val="007A722C"/>
    <w:rsid w:val="007A7270"/>
    <w:rsid w:val="007B03E5"/>
    <w:rsid w:val="007B1209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2AA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BD9"/>
    <w:rsid w:val="007C0EC7"/>
    <w:rsid w:val="007C1240"/>
    <w:rsid w:val="007C1767"/>
    <w:rsid w:val="007C178E"/>
    <w:rsid w:val="007C2061"/>
    <w:rsid w:val="007C2A88"/>
    <w:rsid w:val="007C2D60"/>
    <w:rsid w:val="007C2FEB"/>
    <w:rsid w:val="007C365A"/>
    <w:rsid w:val="007C3857"/>
    <w:rsid w:val="007C41F0"/>
    <w:rsid w:val="007C4215"/>
    <w:rsid w:val="007C421E"/>
    <w:rsid w:val="007C43A1"/>
    <w:rsid w:val="007C4C9B"/>
    <w:rsid w:val="007C525D"/>
    <w:rsid w:val="007C55BD"/>
    <w:rsid w:val="007C5DAB"/>
    <w:rsid w:val="007C67F7"/>
    <w:rsid w:val="007C68A5"/>
    <w:rsid w:val="007C6E2A"/>
    <w:rsid w:val="007C72BA"/>
    <w:rsid w:val="007C7FEB"/>
    <w:rsid w:val="007D030F"/>
    <w:rsid w:val="007D0964"/>
    <w:rsid w:val="007D1440"/>
    <w:rsid w:val="007D195D"/>
    <w:rsid w:val="007D1BB7"/>
    <w:rsid w:val="007D29D1"/>
    <w:rsid w:val="007D2D34"/>
    <w:rsid w:val="007D2F48"/>
    <w:rsid w:val="007D453C"/>
    <w:rsid w:val="007D464F"/>
    <w:rsid w:val="007D486F"/>
    <w:rsid w:val="007D4D98"/>
    <w:rsid w:val="007D50C6"/>
    <w:rsid w:val="007D5347"/>
    <w:rsid w:val="007D5A64"/>
    <w:rsid w:val="007D5E74"/>
    <w:rsid w:val="007D6359"/>
    <w:rsid w:val="007D6AFD"/>
    <w:rsid w:val="007D70FA"/>
    <w:rsid w:val="007E0479"/>
    <w:rsid w:val="007E0783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39DC"/>
    <w:rsid w:val="007E4175"/>
    <w:rsid w:val="007E4414"/>
    <w:rsid w:val="007E461C"/>
    <w:rsid w:val="007E5B55"/>
    <w:rsid w:val="007E5DB9"/>
    <w:rsid w:val="007E5DD3"/>
    <w:rsid w:val="007E5E74"/>
    <w:rsid w:val="007E60C5"/>
    <w:rsid w:val="007E669D"/>
    <w:rsid w:val="007E6736"/>
    <w:rsid w:val="007E70E8"/>
    <w:rsid w:val="007E72B8"/>
    <w:rsid w:val="007E7630"/>
    <w:rsid w:val="007E7ECC"/>
    <w:rsid w:val="007F0AF6"/>
    <w:rsid w:val="007F0CD2"/>
    <w:rsid w:val="007F1007"/>
    <w:rsid w:val="007F296E"/>
    <w:rsid w:val="007F2A82"/>
    <w:rsid w:val="007F2C4B"/>
    <w:rsid w:val="007F2E7B"/>
    <w:rsid w:val="007F3091"/>
    <w:rsid w:val="007F3255"/>
    <w:rsid w:val="007F37C6"/>
    <w:rsid w:val="007F3BD0"/>
    <w:rsid w:val="007F44C7"/>
    <w:rsid w:val="007F4B98"/>
    <w:rsid w:val="007F608D"/>
    <w:rsid w:val="007F77D7"/>
    <w:rsid w:val="007F7DC5"/>
    <w:rsid w:val="00800E4D"/>
    <w:rsid w:val="00800EE6"/>
    <w:rsid w:val="0080106F"/>
    <w:rsid w:val="00801781"/>
    <w:rsid w:val="008025B7"/>
    <w:rsid w:val="00802F47"/>
    <w:rsid w:val="008048F9"/>
    <w:rsid w:val="0080491A"/>
    <w:rsid w:val="008055E0"/>
    <w:rsid w:val="00806177"/>
    <w:rsid w:val="008068B1"/>
    <w:rsid w:val="00810481"/>
    <w:rsid w:val="00810904"/>
    <w:rsid w:val="008109F5"/>
    <w:rsid w:val="00810DE9"/>
    <w:rsid w:val="00811A82"/>
    <w:rsid w:val="00811B4B"/>
    <w:rsid w:val="008124BA"/>
    <w:rsid w:val="008127C5"/>
    <w:rsid w:val="00812BED"/>
    <w:rsid w:val="00812C4C"/>
    <w:rsid w:val="00814468"/>
    <w:rsid w:val="00814523"/>
    <w:rsid w:val="0081533D"/>
    <w:rsid w:val="0081599A"/>
    <w:rsid w:val="008160A8"/>
    <w:rsid w:val="00816EC6"/>
    <w:rsid w:val="008174D2"/>
    <w:rsid w:val="008175A3"/>
    <w:rsid w:val="00817770"/>
    <w:rsid w:val="00820011"/>
    <w:rsid w:val="00820B2F"/>
    <w:rsid w:val="00820BD0"/>
    <w:rsid w:val="00820DEC"/>
    <w:rsid w:val="00820F1A"/>
    <w:rsid w:val="008211EF"/>
    <w:rsid w:val="0082128A"/>
    <w:rsid w:val="008213C1"/>
    <w:rsid w:val="00821827"/>
    <w:rsid w:val="0082231F"/>
    <w:rsid w:val="008225C6"/>
    <w:rsid w:val="00822ADF"/>
    <w:rsid w:val="00822AE2"/>
    <w:rsid w:val="00823719"/>
    <w:rsid w:val="00823CC2"/>
    <w:rsid w:val="008240B3"/>
    <w:rsid w:val="00824AC4"/>
    <w:rsid w:val="00824AE4"/>
    <w:rsid w:val="00825171"/>
    <w:rsid w:val="00825287"/>
    <w:rsid w:val="0082537A"/>
    <w:rsid w:val="008256CF"/>
    <w:rsid w:val="008257BC"/>
    <w:rsid w:val="0082615D"/>
    <w:rsid w:val="00826C23"/>
    <w:rsid w:val="0082771E"/>
    <w:rsid w:val="00827C10"/>
    <w:rsid w:val="00830666"/>
    <w:rsid w:val="008307C5"/>
    <w:rsid w:val="008307DD"/>
    <w:rsid w:val="008309BF"/>
    <w:rsid w:val="00831DB2"/>
    <w:rsid w:val="008325F7"/>
    <w:rsid w:val="00832B08"/>
    <w:rsid w:val="00833120"/>
    <w:rsid w:val="008331AF"/>
    <w:rsid w:val="00833904"/>
    <w:rsid w:val="00833B8C"/>
    <w:rsid w:val="00833FFD"/>
    <w:rsid w:val="00835453"/>
    <w:rsid w:val="00835EB9"/>
    <w:rsid w:val="008360B4"/>
    <w:rsid w:val="00836194"/>
    <w:rsid w:val="008363EF"/>
    <w:rsid w:val="00836560"/>
    <w:rsid w:val="008365E2"/>
    <w:rsid w:val="00836CF0"/>
    <w:rsid w:val="0083702D"/>
    <w:rsid w:val="00837790"/>
    <w:rsid w:val="0084004F"/>
    <w:rsid w:val="00840264"/>
    <w:rsid w:val="00840745"/>
    <w:rsid w:val="0084121A"/>
    <w:rsid w:val="00841466"/>
    <w:rsid w:val="008414B9"/>
    <w:rsid w:val="00841568"/>
    <w:rsid w:val="00841680"/>
    <w:rsid w:val="00841D2C"/>
    <w:rsid w:val="008426C8"/>
    <w:rsid w:val="00842797"/>
    <w:rsid w:val="008434F8"/>
    <w:rsid w:val="00843608"/>
    <w:rsid w:val="0084401E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697"/>
    <w:rsid w:val="00850B66"/>
    <w:rsid w:val="00851204"/>
    <w:rsid w:val="00851395"/>
    <w:rsid w:val="00851443"/>
    <w:rsid w:val="00852A60"/>
    <w:rsid w:val="00852A6C"/>
    <w:rsid w:val="008530C2"/>
    <w:rsid w:val="008531B3"/>
    <w:rsid w:val="00853759"/>
    <w:rsid w:val="00853D6E"/>
    <w:rsid w:val="008545EF"/>
    <w:rsid w:val="0085481B"/>
    <w:rsid w:val="008548E0"/>
    <w:rsid w:val="00854BCC"/>
    <w:rsid w:val="00855D33"/>
    <w:rsid w:val="00855DCC"/>
    <w:rsid w:val="00856933"/>
    <w:rsid w:val="00857484"/>
    <w:rsid w:val="00857ED9"/>
    <w:rsid w:val="0086080A"/>
    <w:rsid w:val="00860B33"/>
    <w:rsid w:val="00860F8B"/>
    <w:rsid w:val="008611B0"/>
    <w:rsid w:val="00861A05"/>
    <w:rsid w:val="00863227"/>
    <w:rsid w:val="00863433"/>
    <w:rsid w:val="00864108"/>
    <w:rsid w:val="008641E5"/>
    <w:rsid w:val="00864205"/>
    <w:rsid w:val="008647B0"/>
    <w:rsid w:val="00865203"/>
    <w:rsid w:val="00865303"/>
    <w:rsid w:val="00865397"/>
    <w:rsid w:val="008669A5"/>
    <w:rsid w:val="00866C93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2682"/>
    <w:rsid w:val="00872B61"/>
    <w:rsid w:val="00872C87"/>
    <w:rsid w:val="008734B8"/>
    <w:rsid w:val="008734DC"/>
    <w:rsid w:val="00873BC5"/>
    <w:rsid w:val="00873C3F"/>
    <w:rsid w:val="00874D74"/>
    <w:rsid w:val="00874D91"/>
    <w:rsid w:val="008750B2"/>
    <w:rsid w:val="0087588A"/>
    <w:rsid w:val="008761B4"/>
    <w:rsid w:val="00876EBA"/>
    <w:rsid w:val="00877628"/>
    <w:rsid w:val="008777FF"/>
    <w:rsid w:val="00877C4F"/>
    <w:rsid w:val="00877DF2"/>
    <w:rsid w:val="008804A6"/>
    <w:rsid w:val="008816A7"/>
    <w:rsid w:val="00881B90"/>
    <w:rsid w:val="00881F90"/>
    <w:rsid w:val="00882ECA"/>
    <w:rsid w:val="00882FCA"/>
    <w:rsid w:val="00883729"/>
    <w:rsid w:val="00884746"/>
    <w:rsid w:val="00885050"/>
    <w:rsid w:val="00885441"/>
    <w:rsid w:val="00885831"/>
    <w:rsid w:val="00885FA9"/>
    <w:rsid w:val="0088664C"/>
    <w:rsid w:val="00886873"/>
    <w:rsid w:val="00886B0D"/>
    <w:rsid w:val="00886E5D"/>
    <w:rsid w:val="00890206"/>
    <w:rsid w:val="0089057E"/>
    <w:rsid w:val="00890956"/>
    <w:rsid w:val="008909EB"/>
    <w:rsid w:val="008910A2"/>
    <w:rsid w:val="00891121"/>
    <w:rsid w:val="00891161"/>
    <w:rsid w:val="008913F6"/>
    <w:rsid w:val="008918BC"/>
    <w:rsid w:val="00891FB5"/>
    <w:rsid w:val="0089234E"/>
    <w:rsid w:val="008929A9"/>
    <w:rsid w:val="00892B93"/>
    <w:rsid w:val="00893478"/>
    <w:rsid w:val="008937B5"/>
    <w:rsid w:val="00893BD3"/>
    <w:rsid w:val="00894046"/>
    <w:rsid w:val="00894FF7"/>
    <w:rsid w:val="00895B55"/>
    <w:rsid w:val="00895E4F"/>
    <w:rsid w:val="00896C65"/>
    <w:rsid w:val="00896C74"/>
    <w:rsid w:val="00897391"/>
    <w:rsid w:val="008A09A6"/>
    <w:rsid w:val="008A0B1F"/>
    <w:rsid w:val="008A0D2E"/>
    <w:rsid w:val="008A0DDC"/>
    <w:rsid w:val="008A1712"/>
    <w:rsid w:val="008A1A2C"/>
    <w:rsid w:val="008A1ACF"/>
    <w:rsid w:val="008A423A"/>
    <w:rsid w:val="008A430F"/>
    <w:rsid w:val="008A5B0B"/>
    <w:rsid w:val="008A5CB4"/>
    <w:rsid w:val="008A5F11"/>
    <w:rsid w:val="008A6191"/>
    <w:rsid w:val="008A6679"/>
    <w:rsid w:val="008A755E"/>
    <w:rsid w:val="008B0A62"/>
    <w:rsid w:val="008B1309"/>
    <w:rsid w:val="008B1D5C"/>
    <w:rsid w:val="008B2882"/>
    <w:rsid w:val="008B2BEF"/>
    <w:rsid w:val="008B2F56"/>
    <w:rsid w:val="008B31EA"/>
    <w:rsid w:val="008B3E43"/>
    <w:rsid w:val="008B40C2"/>
    <w:rsid w:val="008B4239"/>
    <w:rsid w:val="008B4CD7"/>
    <w:rsid w:val="008B5002"/>
    <w:rsid w:val="008B580B"/>
    <w:rsid w:val="008B5A26"/>
    <w:rsid w:val="008B5B24"/>
    <w:rsid w:val="008B5B5C"/>
    <w:rsid w:val="008B6190"/>
    <w:rsid w:val="008B6B08"/>
    <w:rsid w:val="008B6FCE"/>
    <w:rsid w:val="008B70B1"/>
    <w:rsid w:val="008B749A"/>
    <w:rsid w:val="008B7EAD"/>
    <w:rsid w:val="008C1485"/>
    <w:rsid w:val="008C1799"/>
    <w:rsid w:val="008C1952"/>
    <w:rsid w:val="008C22A0"/>
    <w:rsid w:val="008C28A7"/>
    <w:rsid w:val="008C43B3"/>
    <w:rsid w:val="008C4FAA"/>
    <w:rsid w:val="008C56B9"/>
    <w:rsid w:val="008C57B3"/>
    <w:rsid w:val="008C5FF7"/>
    <w:rsid w:val="008C6C13"/>
    <w:rsid w:val="008C6E21"/>
    <w:rsid w:val="008C71A8"/>
    <w:rsid w:val="008D022F"/>
    <w:rsid w:val="008D0454"/>
    <w:rsid w:val="008D069F"/>
    <w:rsid w:val="008D071B"/>
    <w:rsid w:val="008D077E"/>
    <w:rsid w:val="008D08AC"/>
    <w:rsid w:val="008D0C5A"/>
    <w:rsid w:val="008D1097"/>
    <w:rsid w:val="008D1311"/>
    <w:rsid w:val="008D2404"/>
    <w:rsid w:val="008D26F8"/>
    <w:rsid w:val="008D2974"/>
    <w:rsid w:val="008D2BFE"/>
    <w:rsid w:val="008D3327"/>
    <w:rsid w:val="008D4038"/>
    <w:rsid w:val="008D453E"/>
    <w:rsid w:val="008D49C8"/>
    <w:rsid w:val="008D4A9C"/>
    <w:rsid w:val="008D4E9A"/>
    <w:rsid w:val="008D51D3"/>
    <w:rsid w:val="008D5E3E"/>
    <w:rsid w:val="008D718D"/>
    <w:rsid w:val="008D7872"/>
    <w:rsid w:val="008E085F"/>
    <w:rsid w:val="008E1A3B"/>
    <w:rsid w:val="008E35BE"/>
    <w:rsid w:val="008E38FC"/>
    <w:rsid w:val="008E3A4E"/>
    <w:rsid w:val="008E3AAB"/>
    <w:rsid w:val="008E4B41"/>
    <w:rsid w:val="008E5052"/>
    <w:rsid w:val="008E5303"/>
    <w:rsid w:val="008E55BA"/>
    <w:rsid w:val="008E6192"/>
    <w:rsid w:val="008E714D"/>
    <w:rsid w:val="008E7949"/>
    <w:rsid w:val="008E798C"/>
    <w:rsid w:val="008F003C"/>
    <w:rsid w:val="008F02D9"/>
    <w:rsid w:val="008F0409"/>
    <w:rsid w:val="008F05D3"/>
    <w:rsid w:val="008F0759"/>
    <w:rsid w:val="008F0A9A"/>
    <w:rsid w:val="008F0D1E"/>
    <w:rsid w:val="008F115A"/>
    <w:rsid w:val="008F180A"/>
    <w:rsid w:val="008F1ABB"/>
    <w:rsid w:val="008F1AF0"/>
    <w:rsid w:val="008F1D4A"/>
    <w:rsid w:val="008F21EB"/>
    <w:rsid w:val="008F2E95"/>
    <w:rsid w:val="008F2F5B"/>
    <w:rsid w:val="008F393A"/>
    <w:rsid w:val="008F431C"/>
    <w:rsid w:val="008F448C"/>
    <w:rsid w:val="008F4B09"/>
    <w:rsid w:val="008F4F52"/>
    <w:rsid w:val="008F566C"/>
    <w:rsid w:val="008F5932"/>
    <w:rsid w:val="008F5A94"/>
    <w:rsid w:val="008F5AE0"/>
    <w:rsid w:val="008F5D22"/>
    <w:rsid w:val="008F669C"/>
    <w:rsid w:val="008F71EA"/>
    <w:rsid w:val="008F73B2"/>
    <w:rsid w:val="00900545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4D3B"/>
    <w:rsid w:val="00905433"/>
    <w:rsid w:val="0090598D"/>
    <w:rsid w:val="00905AAB"/>
    <w:rsid w:val="00905F3A"/>
    <w:rsid w:val="0090616E"/>
    <w:rsid w:val="00906821"/>
    <w:rsid w:val="0090690A"/>
    <w:rsid w:val="00906977"/>
    <w:rsid w:val="00906C52"/>
    <w:rsid w:val="00906CB1"/>
    <w:rsid w:val="00906F80"/>
    <w:rsid w:val="00907E12"/>
    <w:rsid w:val="00910274"/>
    <w:rsid w:val="0091048E"/>
    <w:rsid w:val="009105EF"/>
    <w:rsid w:val="00910704"/>
    <w:rsid w:val="009109B7"/>
    <w:rsid w:val="00911EC0"/>
    <w:rsid w:val="009124FB"/>
    <w:rsid w:val="00912879"/>
    <w:rsid w:val="00913445"/>
    <w:rsid w:val="00913803"/>
    <w:rsid w:val="00913CD8"/>
    <w:rsid w:val="00913E4C"/>
    <w:rsid w:val="00914477"/>
    <w:rsid w:val="009148BF"/>
    <w:rsid w:val="00915625"/>
    <w:rsid w:val="00916159"/>
    <w:rsid w:val="0091691D"/>
    <w:rsid w:val="00916DCD"/>
    <w:rsid w:val="00916F96"/>
    <w:rsid w:val="009171D9"/>
    <w:rsid w:val="0091758C"/>
    <w:rsid w:val="00917624"/>
    <w:rsid w:val="0091772F"/>
    <w:rsid w:val="00917949"/>
    <w:rsid w:val="00917C13"/>
    <w:rsid w:val="00917CDB"/>
    <w:rsid w:val="00917E29"/>
    <w:rsid w:val="00921642"/>
    <w:rsid w:val="00921AD1"/>
    <w:rsid w:val="00921DF4"/>
    <w:rsid w:val="00921FCA"/>
    <w:rsid w:val="00922872"/>
    <w:rsid w:val="009232FC"/>
    <w:rsid w:val="00924282"/>
    <w:rsid w:val="00924292"/>
    <w:rsid w:val="00924A2F"/>
    <w:rsid w:val="00924B8D"/>
    <w:rsid w:val="00924BCF"/>
    <w:rsid w:val="00924D35"/>
    <w:rsid w:val="00924E1C"/>
    <w:rsid w:val="009258A5"/>
    <w:rsid w:val="00925A21"/>
    <w:rsid w:val="00925A83"/>
    <w:rsid w:val="00926200"/>
    <w:rsid w:val="00926464"/>
    <w:rsid w:val="009266A9"/>
    <w:rsid w:val="00926CDB"/>
    <w:rsid w:val="00930132"/>
    <w:rsid w:val="009309B4"/>
    <w:rsid w:val="00930BE6"/>
    <w:rsid w:val="00930E36"/>
    <w:rsid w:val="009316C1"/>
    <w:rsid w:val="00931D01"/>
    <w:rsid w:val="00933132"/>
    <w:rsid w:val="00933B47"/>
    <w:rsid w:val="00933B98"/>
    <w:rsid w:val="00934D45"/>
    <w:rsid w:val="00935281"/>
    <w:rsid w:val="00935479"/>
    <w:rsid w:val="009354AC"/>
    <w:rsid w:val="00935DCB"/>
    <w:rsid w:val="00935E8A"/>
    <w:rsid w:val="00936C46"/>
    <w:rsid w:val="00936E93"/>
    <w:rsid w:val="00936FB1"/>
    <w:rsid w:val="0093707E"/>
    <w:rsid w:val="0093759F"/>
    <w:rsid w:val="00937AA8"/>
    <w:rsid w:val="00940547"/>
    <w:rsid w:val="00940745"/>
    <w:rsid w:val="00940B40"/>
    <w:rsid w:val="00940B7B"/>
    <w:rsid w:val="009421E6"/>
    <w:rsid w:val="0094254B"/>
    <w:rsid w:val="0094271E"/>
    <w:rsid w:val="00942A16"/>
    <w:rsid w:val="00942ABA"/>
    <w:rsid w:val="00942B60"/>
    <w:rsid w:val="00942BEB"/>
    <w:rsid w:val="00943001"/>
    <w:rsid w:val="00943E3A"/>
    <w:rsid w:val="00943F29"/>
    <w:rsid w:val="0094465C"/>
    <w:rsid w:val="009448EC"/>
    <w:rsid w:val="00944E99"/>
    <w:rsid w:val="00944F46"/>
    <w:rsid w:val="009451F4"/>
    <w:rsid w:val="0094582A"/>
    <w:rsid w:val="00945A5C"/>
    <w:rsid w:val="00945D17"/>
    <w:rsid w:val="00946BD8"/>
    <w:rsid w:val="00947592"/>
    <w:rsid w:val="00947AD5"/>
    <w:rsid w:val="00950054"/>
    <w:rsid w:val="00950752"/>
    <w:rsid w:val="00950912"/>
    <w:rsid w:val="00951238"/>
    <w:rsid w:val="009512DB"/>
    <w:rsid w:val="00952BDD"/>
    <w:rsid w:val="00952EFC"/>
    <w:rsid w:val="00952FE8"/>
    <w:rsid w:val="0095311A"/>
    <w:rsid w:val="00953B25"/>
    <w:rsid w:val="00953E5B"/>
    <w:rsid w:val="009545C7"/>
    <w:rsid w:val="0095471E"/>
    <w:rsid w:val="00954C0E"/>
    <w:rsid w:val="00954D30"/>
    <w:rsid w:val="00954FBC"/>
    <w:rsid w:val="009559FA"/>
    <w:rsid w:val="00955D27"/>
    <w:rsid w:val="00956D41"/>
    <w:rsid w:val="0095779D"/>
    <w:rsid w:val="009605C4"/>
    <w:rsid w:val="00960AE8"/>
    <w:rsid w:val="00960EFC"/>
    <w:rsid w:val="0096191C"/>
    <w:rsid w:val="00961B54"/>
    <w:rsid w:val="00963227"/>
    <w:rsid w:val="009632DE"/>
    <w:rsid w:val="009635F7"/>
    <w:rsid w:val="00963637"/>
    <w:rsid w:val="00963E2D"/>
    <w:rsid w:val="009647DE"/>
    <w:rsid w:val="0096480C"/>
    <w:rsid w:val="00964858"/>
    <w:rsid w:val="00964EB3"/>
    <w:rsid w:val="009658EC"/>
    <w:rsid w:val="00966D1B"/>
    <w:rsid w:val="00966D2B"/>
    <w:rsid w:val="00970209"/>
    <w:rsid w:val="009712DE"/>
    <w:rsid w:val="009713AC"/>
    <w:rsid w:val="009716F3"/>
    <w:rsid w:val="0097176A"/>
    <w:rsid w:val="00971B41"/>
    <w:rsid w:val="00971D83"/>
    <w:rsid w:val="0097212D"/>
    <w:rsid w:val="00972160"/>
    <w:rsid w:val="009722CE"/>
    <w:rsid w:val="009729FD"/>
    <w:rsid w:val="00972AD0"/>
    <w:rsid w:val="00972D56"/>
    <w:rsid w:val="0097348E"/>
    <w:rsid w:val="00974328"/>
    <w:rsid w:val="00974360"/>
    <w:rsid w:val="00974BD5"/>
    <w:rsid w:val="00974DA4"/>
    <w:rsid w:val="009754D1"/>
    <w:rsid w:val="009778D7"/>
    <w:rsid w:val="00980F09"/>
    <w:rsid w:val="00980F3E"/>
    <w:rsid w:val="009810F4"/>
    <w:rsid w:val="009811B5"/>
    <w:rsid w:val="00981214"/>
    <w:rsid w:val="009814B2"/>
    <w:rsid w:val="009815B2"/>
    <w:rsid w:val="00982884"/>
    <w:rsid w:val="00983DD0"/>
    <w:rsid w:val="00983EB7"/>
    <w:rsid w:val="00983F82"/>
    <w:rsid w:val="00984013"/>
    <w:rsid w:val="0098424E"/>
    <w:rsid w:val="00985646"/>
    <w:rsid w:val="009857FF"/>
    <w:rsid w:val="00985943"/>
    <w:rsid w:val="00985E28"/>
    <w:rsid w:val="00986446"/>
    <w:rsid w:val="0098711C"/>
    <w:rsid w:val="00990106"/>
    <w:rsid w:val="009903F6"/>
    <w:rsid w:val="00990E21"/>
    <w:rsid w:val="00991213"/>
    <w:rsid w:val="0099124C"/>
    <w:rsid w:val="0099136F"/>
    <w:rsid w:val="00991E40"/>
    <w:rsid w:val="009938B9"/>
    <w:rsid w:val="0099435F"/>
    <w:rsid w:val="00994C0F"/>
    <w:rsid w:val="00994CF9"/>
    <w:rsid w:val="0099641D"/>
    <w:rsid w:val="00996FAC"/>
    <w:rsid w:val="00997160"/>
    <w:rsid w:val="00997F6B"/>
    <w:rsid w:val="009A06AD"/>
    <w:rsid w:val="009A0C71"/>
    <w:rsid w:val="009A0F05"/>
    <w:rsid w:val="009A193A"/>
    <w:rsid w:val="009A1A4D"/>
    <w:rsid w:val="009A1AED"/>
    <w:rsid w:val="009A1B9E"/>
    <w:rsid w:val="009A2210"/>
    <w:rsid w:val="009A2403"/>
    <w:rsid w:val="009A2772"/>
    <w:rsid w:val="009A2B1D"/>
    <w:rsid w:val="009A3268"/>
    <w:rsid w:val="009A4E10"/>
    <w:rsid w:val="009A56A6"/>
    <w:rsid w:val="009A5A04"/>
    <w:rsid w:val="009A5F21"/>
    <w:rsid w:val="009A670B"/>
    <w:rsid w:val="009A7AD4"/>
    <w:rsid w:val="009B0A7D"/>
    <w:rsid w:val="009B0EBF"/>
    <w:rsid w:val="009B1AAD"/>
    <w:rsid w:val="009B1C5D"/>
    <w:rsid w:val="009B256A"/>
    <w:rsid w:val="009B3B23"/>
    <w:rsid w:val="009B40A6"/>
    <w:rsid w:val="009B46C9"/>
    <w:rsid w:val="009B4816"/>
    <w:rsid w:val="009B4C3B"/>
    <w:rsid w:val="009B50A4"/>
    <w:rsid w:val="009B5490"/>
    <w:rsid w:val="009B5515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1C25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581"/>
    <w:rsid w:val="009D0775"/>
    <w:rsid w:val="009D0943"/>
    <w:rsid w:val="009D0CBF"/>
    <w:rsid w:val="009D11F0"/>
    <w:rsid w:val="009D16A0"/>
    <w:rsid w:val="009D2019"/>
    <w:rsid w:val="009D2657"/>
    <w:rsid w:val="009D2AEF"/>
    <w:rsid w:val="009D2B76"/>
    <w:rsid w:val="009D2F92"/>
    <w:rsid w:val="009D33B0"/>
    <w:rsid w:val="009D3BFE"/>
    <w:rsid w:val="009D3E3D"/>
    <w:rsid w:val="009D42C0"/>
    <w:rsid w:val="009D440A"/>
    <w:rsid w:val="009D4F18"/>
    <w:rsid w:val="009D5FC1"/>
    <w:rsid w:val="009D6D84"/>
    <w:rsid w:val="009D7114"/>
    <w:rsid w:val="009D7139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AD4"/>
    <w:rsid w:val="009E1E72"/>
    <w:rsid w:val="009E2364"/>
    <w:rsid w:val="009E2370"/>
    <w:rsid w:val="009E2631"/>
    <w:rsid w:val="009E280B"/>
    <w:rsid w:val="009E2F73"/>
    <w:rsid w:val="009E48C9"/>
    <w:rsid w:val="009E4B9D"/>
    <w:rsid w:val="009E5AE5"/>
    <w:rsid w:val="009E6619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FBE"/>
    <w:rsid w:val="009F3122"/>
    <w:rsid w:val="009F498C"/>
    <w:rsid w:val="009F4D54"/>
    <w:rsid w:val="009F4D68"/>
    <w:rsid w:val="009F5618"/>
    <w:rsid w:val="009F5B38"/>
    <w:rsid w:val="009F664F"/>
    <w:rsid w:val="009F686E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252F"/>
    <w:rsid w:val="00A02722"/>
    <w:rsid w:val="00A02865"/>
    <w:rsid w:val="00A02A81"/>
    <w:rsid w:val="00A0315E"/>
    <w:rsid w:val="00A03606"/>
    <w:rsid w:val="00A04D4B"/>
    <w:rsid w:val="00A05325"/>
    <w:rsid w:val="00A06DA9"/>
    <w:rsid w:val="00A07715"/>
    <w:rsid w:val="00A07AE6"/>
    <w:rsid w:val="00A07B3E"/>
    <w:rsid w:val="00A1030C"/>
    <w:rsid w:val="00A1054D"/>
    <w:rsid w:val="00A10D39"/>
    <w:rsid w:val="00A10DD4"/>
    <w:rsid w:val="00A11363"/>
    <w:rsid w:val="00A118FC"/>
    <w:rsid w:val="00A119AE"/>
    <w:rsid w:val="00A11AE9"/>
    <w:rsid w:val="00A11D8A"/>
    <w:rsid w:val="00A121AD"/>
    <w:rsid w:val="00A12509"/>
    <w:rsid w:val="00A12A67"/>
    <w:rsid w:val="00A130B6"/>
    <w:rsid w:val="00A1349D"/>
    <w:rsid w:val="00A13957"/>
    <w:rsid w:val="00A13BC2"/>
    <w:rsid w:val="00A13C5C"/>
    <w:rsid w:val="00A13CEB"/>
    <w:rsid w:val="00A16048"/>
    <w:rsid w:val="00A1667F"/>
    <w:rsid w:val="00A16C1C"/>
    <w:rsid w:val="00A17036"/>
    <w:rsid w:val="00A17075"/>
    <w:rsid w:val="00A175CA"/>
    <w:rsid w:val="00A17DAE"/>
    <w:rsid w:val="00A20239"/>
    <w:rsid w:val="00A20259"/>
    <w:rsid w:val="00A2119B"/>
    <w:rsid w:val="00A21B12"/>
    <w:rsid w:val="00A21C76"/>
    <w:rsid w:val="00A2266B"/>
    <w:rsid w:val="00A2288E"/>
    <w:rsid w:val="00A23506"/>
    <w:rsid w:val="00A24A05"/>
    <w:rsid w:val="00A252D3"/>
    <w:rsid w:val="00A25996"/>
    <w:rsid w:val="00A25C77"/>
    <w:rsid w:val="00A25C83"/>
    <w:rsid w:val="00A261D3"/>
    <w:rsid w:val="00A2700E"/>
    <w:rsid w:val="00A270D5"/>
    <w:rsid w:val="00A302F2"/>
    <w:rsid w:val="00A3036F"/>
    <w:rsid w:val="00A3040F"/>
    <w:rsid w:val="00A305EB"/>
    <w:rsid w:val="00A30C39"/>
    <w:rsid w:val="00A30DE9"/>
    <w:rsid w:val="00A30E03"/>
    <w:rsid w:val="00A315A8"/>
    <w:rsid w:val="00A319C2"/>
    <w:rsid w:val="00A32566"/>
    <w:rsid w:val="00A32946"/>
    <w:rsid w:val="00A32B81"/>
    <w:rsid w:val="00A32EB6"/>
    <w:rsid w:val="00A339B9"/>
    <w:rsid w:val="00A35024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3E0"/>
    <w:rsid w:val="00A43652"/>
    <w:rsid w:val="00A4366B"/>
    <w:rsid w:val="00A43882"/>
    <w:rsid w:val="00A43D25"/>
    <w:rsid w:val="00A43F6A"/>
    <w:rsid w:val="00A43F93"/>
    <w:rsid w:val="00A44F3B"/>
    <w:rsid w:val="00A44FCF"/>
    <w:rsid w:val="00A450CC"/>
    <w:rsid w:val="00A46065"/>
    <w:rsid w:val="00A462F7"/>
    <w:rsid w:val="00A46401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3252"/>
    <w:rsid w:val="00A532B9"/>
    <w:rsid w:val="00A532F6"/>
    <w:rsid w:val="00A54033"/>
    <w:rsid w:val="00A5479E"/>
    <w:rsid w:val="00A554C1"/>
    <w:rsid w:val="00A55B32"/>
    <w:rsid w:val="00A5639F"/>
    <w:rsid w:val="00A566C7"/>
    <w:rsid w:val="00A5678C"/>
    <w:rsid w:val="00A56D21"/>
    <w:rsid w:val="00A56DBC"/>
    <w:rsid w:val="00A571FA"/>
    <w:rsid w:val="00A5729A"/>
    <w:rsid w:val="00A57F5D"/>
    <w:rsid w:val="00A6020A"/>
    <w:rsid w:val="00A605E9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4D3B"/>
    <w:rsid w:val="00A65406"/>
    <w:rsid w:val="00A6574A"/>
    <w:rsid w:val="00A65E4F"/>
    <w:rsid w:val="00A662E8"/>
    <w:rsid w:val="00A66363"/>
    <w:rsid w:val="00A6636A"/>
    <w:rsid w:val="00A66EF2"/>
    <w:rsid w:val="00A66F7F"/>
    <w:rsid w:val="00A67770"/>
    <w:rsid w:val="00A6793E"/>
    <w:rsid w:val="00A70B84"/>
    <w:rsid w:val="00A71053"/>
    <w:rsid w:val="00A72A71"/>
    <w:rsid w:val="00A72B64"/>
    <w:rsid w:val="00A73490"/>
    <w:rsid w:val="00A73E1E"/>
    <w:rsid w:val="00A74C72"/>
    <w:rsid w:val="00A75070"/>
    <w:rsid w:val="00A752FE"/>
    <w:rsid w:val="00A7556B"/>
    <w:rsid w:val="00A75778"/>
    <w:rsid w:val="00A75ABB"/>
    <w:rsid w:val="00A75C28"/>
    <w:rsid w:val="00A75C6F"/>
    <w:rsid w:val="00A75D67"/>
    <w:rsid w:val="00A75E84"/>
    <w:rsid w:val="00A76B39"/>
    <w:rsid w:val="00A80651"/>
    <w:rsid w:val="00A814DE"/>
    <w:rsid w:val="00A82F39"/>
    <w:rsid w:val="00A82F8A"/>
    <w:rsid w:val="00A833AC"/>
    <w:rsid w:val="00A83C5B"/>
    <w:rsid w:val="00A8507D"/>
    <w:rsid w:val="00A85A21"/>
    <w:rsid w:val="00A85ABE"/>
    <w:rsid w:val="00A85E82"/>
    <w:rsid w:val="00A85FFB"/>
    <w:rsid w:val="00A8650A"/>
    <w:rsid w:val="00A868F1"/>
    <w:rsid w:val="00A86F14"/>
    <w:rsid w:val="00A87042"/>
    <w:rsid w:val="00A875FC"/>
    <w:rsid w:val="00A87BA4"/>
    <w:rsid w:val="00A913A9"/>
    <w:rsid w:val="00A91506"/>
    <w:rsid w:val="00A92CB5"/>
    <w:rsid w:val="00A92F21"/>
    <w:rsid w:val="00A93108"/>
    <w:rsid w:val="00A9312C"/>
    <w:rsid w:val="00A93633"/>
    <w:rsid w:val="00A938C4"/>
    <w:rsid w:val="00A942A6"/>
    <w:rsid w:val="00A946AA"/>
    <w:rsid w:val="00A954FF"/>
    <w:rsid w:val="00A963F2"/>
    <w:rsid w:val="00A964B3"/>
    <w:rsid w:val="00A96767"/>
    <w:rsid w:val="00A9677C"/>
    <w:rsid w:val="00A96A6A"/>
    <w:rsid w:val="00A96FBC"/>
    <w:rsid w:val="00A976CC"/>
    <w:rsid w:val="00A977AB"/>
    <w:rsid w:val="00A9792E"/>
    <w:rsid w:val="00A97941"/>
    <w:rsid w:val="00A97B8C"/>
    <w:rsid w:val="00A97BE5"/>
    <w:rsid w:val="00A97E85"/>
    <w:rsid w:val="00A97F7C"/>
    <w:rsid w:val="00AA00E9"/>
    <w:rsid w:val="00AA03D3"/>
    <w:rsid w:val="00AA06C6"/>
    <w:rsid w:val="00AA087F"/>
    <w:rsid w:val="00AA0986"/>
    <w:rsid w:val="00AA1170"/>
    <w:rsid w:val="00AA12C3"/>
    <w:rsid w:val="00AA18CE"/>
    <w:rsid w:val="00AA18FD"/>
    <w:rsid w:val="00AA1C15"/>
    <w:rsid w:val="00AA201C"/>
    <w:rsid w:val="00AA3E80"/>
    <w:rsid w:val="00AA41E5"/>
    <w:rsid w:val="00AA4C25"/>
    <w:rsid w:val="00AA4F55"/>
    <w:rsid w:val="00AA5201"/>
    <w:rsid w:val="00AA5DA9"/>
    <w:rsid w:val="00AA68FF"/>
    <w:rsid w:val="00AA6A4B"/>
    <w:rsid w:val="00AA6AA3"/>
    <w:rsid w:val="00AA6C59"/>
    <w:rsid w:val="00AA7189"/>
    <w:rsid w:val="00AA7240"/>
    <w:rsid w:val="00AA7559"/>
    <w:rsid w:val="00AA765D"/>
    <w:rsid w:val="00AA7A54"/>
    <w:rsid w:val="00AB0A88"/>
    <w:rsid w:val="00AB0B89"/>
    <w:rsid w:val="00AB1B8C"/>
    <w:rsid w:val="00AB25DE"/>
    <w:rsid w:val="00AB2652"/>
    <w:rsid w:val="00AB27EB"/>
    <w:rsid w:val="00AB28E9"/>
    <w:rsid w:val="00AB34CA"/>
    <w:rsid w:val="00AB3659"/>
    <w:rsid w:val="00AB3C24"/>
    <w:rsid w:val="00AB3DFC"/>
    <w:rsid w:val="00AB4795"/>
    <w:rsid w:val="00AB5C38"/>
    <w:rsid w:val="00AB683A"/>
    <w:rsid w:val="00AB69A6"/>
    <w:rsid w:val="00AB6BEA"/>
    <w:rsid w:val="00AB6BF7"/>
    <w:rsid w:val="00AB7035"/>
    <w:rsid w:val="00AB73C6"/>
    <w:rsid w:val="00AB7631"/>
    <w:rsid w:val="00AC01E1"/>
    <w:rsid w:val="00AC0751"/>
    <w:rsid w:val="00AC0B38"/>
    <w:rsid w:val="00AC0C25"/>
    <w:rsid w:val="00AC1306"/>
    <w:rsid w:val="00AC1E9B"/>
    <w:rsid w:val="00AC1FA9"/>
    <w:rsid w:val="00AC243E"/>
    <w:rsid w:val="00AC2B8F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866"/>
    <w:rsid w:val="00AC6B52"/>
    <w:rsid w:val="00AC6ED5"/>
    <w:rsid w:val="00AC7735"/>
    <w:rsid w:val="00AC7E52"/>
    <w:rsid w:val="00AD008F"/>
    <w:rsid w:val="00AD04FE"/>
    <w:rsid w:val="00AD07AA"/>
    <w:rsid w:val="00AD11D7"/>
    <w:rsid w:val="00AD159C"/>
    <w:rsid w:val="00AD16FA"/>
    <w:rsid w:val="00AD18B5"/>
    <w:rsid w:val="00AD29F2"/>
    <w:rsid w:val="00AD3311"/>
    <w:rsid w:val="00AD34E2"/>
    <w:rsid w:val="00AD3BB0"/>
    <w:rsid w:val="00AD3D08"/>
    <w:rsid w:val="00AD3D88"/>
    <w:rsid w:val="00AD42FB"/>
    <w:rsid w:val="00AD43B7"/>
    <w:rsid w:val="00AD45EF"/>
    <w:rsid w:val="00AD5D57"/>
    <w:rsid w:val="00AD6086"/>
    <w:rsid w:val="00AD6B09"/>
    <w:rsid w:val="00AD73D8"/>
    <w:rsid w:val="00AD771F"/>
    <w:rsid w:val="00AD7C58"/>
    <w:rsid w:val="00AE0771"/>
    <w:rsid w:val="00AE256E"/>
    <w:rsid w:val="00AE25BC"/>
    <w:rsid w:val="00AE2662"/>
    <w:rsid w:val="00AE31D7"/>
    <w:rsid w:val="00AE3713"/>
    <w:rsid w:val="00AE39D7"/>
    <w:rsid w:val="00AE4498"/>
    <w:rsid w:val="00AE45ED"/>
    <w:rsid w:val="00AE4F09"/>
    <w:rsid w:val="00AE557C"/>
    <w:rsid w:val="00AE59D0"/>
    <w:rsid w:val="00AE5AB4"/>
    <w:rsid w:val="00AE5C4A"/>
    <w:rsid w:val="00AE5F13"/>
    <w:rsid w:val="00AE63FE"/>
    <w:rsid w:val="00AE6654"/>
    <w:rsid w:val="00AE6A0E"/>
    <w:rsid w:val="00AE6CE4"/>
    <w:rsid w:val="00AF0279"/>
    <w:rsid w:val="00AF1001"/>
    <w:rsid w:val="00AF1356"/>
    <w:rsid w:val="00AF13C2"/>
    <w:rsid w:val="00AF195A"/>
    <w:rsid w:val="00AF2876"/>
    <w:rsid w:val="00AF2AA5"/>
    <w:rsid w:val="00AF2F66"/>
    <w:rsid w:val="00AF305C"/>
    <w:rsid w:val="00AF35A6"/>
    <w:rsid w:val="00AF454F"/>
    <w:rsid w:val="00AF4B4B"/>
    <w:rsid w:val="00AF5887"/>
    <w:rsid w:val="00AF62FD"/>
    <w:rsid w:val="00AF6465"/>
    <w:rsid w:val="00AF65C1"/>
    <w:rsid w:val="00AF6AFB"/>
    <w:rsid w:val="00AF6F4E"/>
    <w:rsid w:val="00AF73B8"/>
    <w:rsid w:val="00AF7896"/>
    <w:rsid w:val="00AF7C81"/>
    <w:rsid w:val="00B00810"/>
    <w:rsid w:val="00B00E9F"/>
    <w:rsid w:val="00B00F97"/>
    <w:rsid w:val="00B0102E"/>
    <w:rsid w:val="00B01336"/>
    <w:rsid w:val="00B01754"/>
    <w:rsid w:val="00B01873"/>
    <w:rsid w:val="00B01DB7"/>
    <w:rsid w:val="00B02163"/>
    <w:rsid w:val="00B0339F"/>
    <w:rsid w:val="00B03A87"/>
    <w:rsid w:val="00B044D9"/>
    <w:rsid w:val="00B045FD"/>
    <w:rsid w:val="00B04784"/>
    <w:rsid w:val="00B0494B"/>
    <w:rsid w:val="00B05148"/>
    <w:rsid w:val="00B0652F"/>
    <w:rsid w:val="00B0658D"/>
    <w:rsid w:val="00B0738C"/>
    <w:rsid w:val="00B07A24"/>
    <w:rsid w:val="00B07A9E"/>
    <w:rsid w:val="00B10002"/>
    <w:rsid w:val="00B103BA"/>
    <w:rsid w:val="00B10B5F"/>
    <w:rsid w:val="00B11723"/>
    <w:rsid w:val="00B12039"/>
    <w:rsid w:val="00B1214C"/>
    <w:rsid w:val="00B12867"/>
    <w:rsid w:val="00B12CD5"/>
    <w:rsid w:val="00B13389"/>
    <w:rsid w:val="00B13901"/>
    <w:rsid w:val="00B1420C"/>
    <w:rsid w:val="00B143CB"/>
    <w:rsid w:val="00B14589"/>
    <w:rsid w:val="00B148D0"/>
    <w:rsid w:val="00B14A2A"/>
    <w:rsid w:val="00B14EA9"/>
    <w:rsid w:val="00B15C97"/>
    <w:rsid w:val="00B16048"/>
    <w:rsid w:val="00B17061"/>
    <w:rsid w:val="00B1793A"/>
    <w:rsid w:val="00B20A1D"/>
    <w:rsid w:val="00B20B13"/>
    <w:rsid w:val="00B20E1B"/>
    <w:rsid w:val="00B21948"/>
    <w:rsid w:val="00B219ED"/>
    <w:rsid w:val="00B22612"/>
    <w:rsid w:val="00B22911"/>
    <w:rsid w:val="00B2294C"/>
    <w:rsid w:val="00B22AF3"/>
    <w:rsid w:val="00B22FDE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29"/>
    <w:rsid w:val="00B3256D"/>
    <w:rsid w:val="00B32793"/>
    <w:rsid w:val="00B32835"/>
    <w:rsid w:val="00B342CC"/>
    <w:rsid w:val="00B34577"/>
    <w:rsid w:val="00B3463D"/>
    <w:rsid w:val="00B34FF8"/>
    <w:rsid w:val="00B3536B"/>
    <w:rsid w:val="00B353F0"/>
    <w:rsid w:val="00B35DF2"/>
    <w:rsid w:val="00B36283"/>
    <w:rsid w:val="00B37001"/>
    <w:rsid w:val="00B370DB"/>
    <w:rsid w:val="00B37552"/>
    <w:rsid w:val="00B37899"/>
    <w:rsid w:val="00B37B16"/>
    <w:rsid w:val="00B40ECE"/>
    <w:rsid w:val="00B40F6F"/>
    <w:rsid w:val="00B40F71"/>
    <w:rsid w:val="00B411AB"/>
    <w:rsid w:val="00B41A19"/>
    <w:rsid w:val="00B42C97"/>
    <w:rsid w:val="00B4332F"/>
    <w:rsid w:val="00B43411"/>
    <w:rsid w:val="00B437EC"/>
    <w:rsid w:val="00B43FA9"/>
    <w:rsid w:val="00B445EC"/>
    <w:rsid w:val="00B4508C"/>
    <w:rsid w:val="00B45E3D"/>
    <w:rsid w:val="00B46798"/>
    <w:rsid w:val="00B50158"/>
    <w:rsid w:val="00B506AE"/>
    <w:rsid w:val="00B50EFE"/>
    <w:rsid w:val="00B513D3"/>
    <w:rsid w:val="00B5159D"/>
    <w:rsid w:val="00B516D2"/>
    <w:rsid w:val="00B527D5"/>
    <w:rsid w:val="00B530B1"/>
    <w:rsid w:val="00B530EE"/>
    <w:rsid w:val="00B53D64"/>
    <w:rsid w:val="00B54302"/>
    <w:rsid w:val="00B5567E"/>
    <w:rsid w:val="00B55D21"/>
    <w:rsid w:val="00B55E13"/>
    <w:rsid w:val="00B56506"/>
    <w:rsid w:val="00B5688C"/>
    <w:rsid w:val="00B579A1"/>
    <w:rsid w:val="00B57E37"/>
    <w:rsid w:val="00B60D4F"/>
    <w:rsid w:val="00B61A91"/>
    <w:rsid w:val="00B61B98"/>
    <w:rsid w:val="00B61BF4"/>
    <w:rsid w:val="00B620EB"/>
    <w:rsid w:val="00B629B8"/>
    <w:rsid w:val="00B6393B"/>
    <w:rsid w:val="00B64ED5"/>
    <w:rsid w:val="00B65408"/>
    <w:rsid w:val="00B659EC"/>
    <w:rsid w:val="00B67511"/>
    <w:rsid w:val="00B6768E"/>
    <w:rsid w:val="00B70345"/>
    <w:rsid w:val="00B705B4"/>
    <w:rsid w:val="00B70B26"/>
    <w:rsid w:val="00B711A4"/>
    <w:rsid w:val="00B71660"/>
    <w:rsid w:val="00B71B3A"/>
    <w:rsid w:val="00B73360"/>
    <w:rsid w:val="00B73605"/>
    <w:rsid w:val="00B744F2"/>
    <w:rsid w:val="00B7450A"/>
    <w:rsid w:val="00B755EA"/>
    <w:rsid w:val="00B75A05"/>
    <w:rsid w:val="00B75CAA"/>
    <w:rsid w:val="00B75D11"/>
    <w:rsid w:val="00B76235"/>
    <w:rsid w:val="00B76D68"/>
    <w:rsid w:val="00B77824"/>
    <w:rsid w:val="00B778CD"/>
    <w:rsid w:val="00B80388"/>
    <w:rsid w:val="00B8096A"/>
    <w:rsid w:val="00B80BBE"/>
    <w:rsid w:val="00B81856"/>
    <w:rsid w:val="00B81B6B"/>
    <w:rsid w:val="00B82027"/>
    <w:rsid w:val="00B821DE"/>
    <w:rsid w:val="00B822C6"/>
    <w:rsid w:val="00B84377"/>
    <w:rsid w:val="00B8665E"/>
    <w:rsid w:val="00B86F29"/>
    <w:rsid w:val="00B870CB"/>
    <w:rsid w:val="00B87119"/>
    <w:rsid w:val="00B871E7"/>
    <w:rsid w:val="00B87477"/>
    <w:rsid w:val="00B90FAE"/>
    <w:rsid w:val="00B91385"/>
    <w:rsid w:val="00B91591"/>
    <w:rsid w:val="00B91B6C"/>
    <w:rsid w:val="00B92962"/>
    <w:rsid w:val="00B92A7A"/>
    <w:rsid w:val="00B92D7C"/>
    <w:rsid w:val="00B936C8"/>
    <w:rsid w:val="00B938EF"/>
    <w:rsid w:val="00B938F1"/>
    <w:rsid w:val="00B94C04"/>
    <w:rsid w:val="00B958CB"/>
    <w:rsid w:val="00B95F8F"/>
    <w:rsid w:val="00B966C2"/>
    <w:rsid w:val="00B97042"/>
    <w:rsid w:val="00B976E8"/>
    <w:rsid w:val="00BA089C"/>
    <w:rsid w:val="00BA0BBE"/>
    <w:rsid w:val="00BA14C1"/>
    <w:rsid w:val="00BA20F4"/>
    <w:rsid w:val="00BA2311"/>
    <w:rsid w:val="00BA27B4"/>
    <w:rsid w:val="00BA2CC5"/>
    <w:rsid w:val="00BA2DD5"/>
    <w:rsid w:val="00BA2E95"/>
    <w:rsid w:val="00BA39DA"/>
    <w:rsid w:val="00BA39FD"/>
    <w:rsid w:val="00BA3C7B"/>
    <w:rsid w:val="00BA3E61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5DCC"/>
    <w:rsid w:val="00BA621B"/>
    <w:rsid w:val="00BA652E"/>
    <w:rsid w:val="00BA6E3E"/>
    <w:rsid w:val="00BA6E47"/>
    <w:rsid w:val="00BA78BB"/>
    <w:rsid w:val="00BB007F"/>
    <w:rsid w:val="00BB0144"/>
    <w:rsid w:val="00BB0517"/>
    <w:rsid w:val="00BB0710"/>
    <w:rsid w:val="00BB0A2A"/>
    <w:rsid w:val="00BB0D38"/>
    <w:rsid w:val="00BB1981"/>
    <w:rsid w:val="00BB1C8A"/>
    <w:rsid w:val="00BB234E"/>
    <w:rsid w:val="00BB26F6"/>
    <w:rsid w:val="00BB2903"/>
    <w:rsid w:val="00BB33DA"/>
    <w:rsid w:val="00BB3A72"/>
    <w:rsid w:val="00BB4049"/>
    <w:rsid w:val="00BB415C"/>
    <w:rsid w:val="00BB4A4F"/>
    <w:rsid w:val="00BB5487"/>
    <w:rsid w:val="00BB5F6D"/>
    <w:rsid w:val="00BB7921"/>
    <w:rsid w:val="00BB7964"/>
    <w:rsid w:val="00BB7AA6"/>
    <w:rsid w:val="00BB7C9D"/>
    <w:rsid w:val="00BC06C8"/>
    <w:rsid w:val="00BC07BF"/>
    <w:rsid w:val="00BC0AD1"/>
    <w:rsid w:val="00BC0B01"/>
    <w:rsid w:val="00BC0E1F"/>
    <w:rsid w:val="00BC0F72"/>
    <w:rsid w:val="00BC145F"/>
    <w:rsid w:val="00BC174B"/>
    <w:rsid w:val="00BC1EAE"/>
    <w:rsid w:val="00BC2940"/>
    <w:rsid w:val="00BC2B58"/>
    <w:rsid w:val="00BC2F51"/>
    <w:rsid w:val="00BC3371"/>
    <w:rsid w:val="00BC3449"/>
    <w:rsid w:val="00BC38A9"/>
    <w:rsid w:val="00BC426A"/>
    <w:rsid w:val="00BC5A55"/>
    <w:rsid w:val="00BC5CD3"/>
    <w:rsid w:val="00BC5D79"/>
    <w:rsid w:val="00BC603C"/>
    <w:rsid w:val="00BC6336"/>
    <w:rsid w:val="00BC67A7"/>
    <w:rsid w:val="00BC691B"/>
    <w:rsid w:val="00BC6AD0"/>
    <w:rsid w:val="00BC6F04"/>
    <w:rsid w:val="00BC72E4"/>
    <w:rsid w:val="00BC7765"/>
    <w:rsid w:val="00BD028C"/>
    <w:rsid w:val="00BD0C49"/>
    <w:rsid w:val="00BD0E06"/>
    <w:rsid w:val="00BD0EA9"/>
    <w:rsid w:val="00BD100F"/>
    <w:rsid w:val="00BD13E6"/>
    <w:rsid w:val="00BD1EEC"/>
    <w:rsid w:val="00BD20B2"/>
    <w:rsid w:val="00BD2165"/>
    <w:rsid w:val="00BD222A"/>
    <w:rsid w:val="00BD2E6D"/>
    <w:rsid w:val="00BD3273"/>
    <w:rsid w:val="00BD3AD3"/>
    <w:rsid w:val="00BD42F2"/>
    <w:rsid w:val="00BD49C5"/>
    <w:rsid w:val="00BD505C"/>
    <w:rsid w:val="00BD58AD"/>
    <w:rsid w:val="00BD717A"/>
    <w:rsid w:val="00BD786B"/>
    <w:rsid w:val="00BD7918"/>
    <w:rsid w:val="00BD7929"/>
    <w:rsid w:val="00BE0041"/>
    <w:rsid w:val="00BE01F3"/>
    <w:rsid w:val="00BE0994"/>
    <w:rsid w:val="00BE0A93"/>
    <w:rsid w:val="00BE1C48"/>
    <w:rsid w:val="00BE1D51"/>
    <w:rsid w:val="00BE1F60"/>
    <w:rsid w:val="00BE2756"/>
    <w:rsid w:val="00BE28E5"/>
    <w:rsid w:val="00BE322C"/>
    <w:rsid w:val="00BE32DE"/>
    <w:rsid w:val="00BE3D15"/>
    <w:rsid w:val="00BE472B"/>
    <w:rsid w:val="00BE4898"/>
    <w:rsid w:val="00BE4A8A"/>
    <w:rsid w:val="00BE508F"/>
    <w:rsid w:val="00BE5160"/>
    <w:rsid w:val="00BE5F42"/>
    <w:rsid w:val="00BE60BE"/>
    <w:rsid w:val="00BE62AB"/>
    <w:rsid w:val="00BE6F05"/>
    <w:rsid w:val="00BF0240"/>
    <w:rsid w:val="00BF0DB3"/>
    <w:rsid w:val="00BF1613"/>
    <w:rsid w:val="00BF200E"/>
    <w:rsid w:val="00BF2D8F"/>
    <w:rsid w:val="00BF362B"/>
    <w:rsid w:val="00BF3873"/>
    <w:rsid w:val="00BF4595"/>
    <w:rsid w:val="00BF462E"/>
    <w:rsid w:val="00BF4E0C"/>
    <w:rsid w:val="00BF52DD"/>
    <w:rsid w:val="00BF5B9A"/>
    <w:rsid w:val="00BF5DD4"/>
    <w:rsid w:val="00BF5E74"/>
    <w:rsid w:val="00BF6147"/>
    <w:rsid w:val="00BF6826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430E"/>
    <w:rsid w:val="00C04A27"/>
    <w:rsid w:val="00C04C9D"/>
    <w:rsid w:val="00C04D54"/>
    <w:rsid w:val="00C05416"/>
    <w:rsid w:val="00C0562C"/>
    <w:rsid w:val="00C05FE0"/>
    <w:rsid w:val="00C064B2"/>
    <w:rsid w:val="00C067E3"/>
    <w:rsid w:val="00C0698C"/>
    <w:rsid w:val="00C075E2"/>
    <w:rsid w:val="00C07875"/>
    <w:rsid w:val="00C10BCB"/>
    <w:rsid w:val="00C10BE5"/>
    <w:rsid w:val="00C10FC4"/>
    <w:rsid w:val="00C119E0"/>
    <w:rsid w:val="00C12EA2"/>
    <w:rsid w:val="00C1390D"/>
    <w:rsid w:val="00C139F1"/>
    <w:rsid w:val="00C13BEC"/>
    <w:rsid w:val="00C13C62"/>
    <w:rsid w:val="00C14176"/>
    <w:rsid w:val="00C15F12"/>
    <w:rsid w:val="00C162A6"/>
    <w:rsid w:val="00C16892"/>
    <w:rsid w:val="00C16C6A"/>
    <w:rsid w:val="00C1702B"/>
    <w:rsid w:val="00C17511"/>
    <w:rsid w:val="00C177BD"/>
    <w:rsid w:val="00C202EB"/>
    <w:rsid w:val="00C20C48"/>
    <w:rsid w:val="00C21C91"/>
    <w:rsid w:val="00C21F5E"/>
    <w:rsid w:val="00C229E1"/>
    <w:rsid w:val="00C22F90"/>
    <w:rsid w:val="00C23934"/>
    <w:rsid w:val="00C23FFC"/>
    <w:rsid w:val="00C24525"/>
    <w:rsid w:val="00C2552C"/>
    <w:rsid w:val="00C26CE5"/>
    <w:rsid w:val="00C278C3"/>
    <w:rsid w:val="00C27EAD"/>
    <w:rsid w:val="00C3073B"/>
    <w:rsid w:val="00C31469"/>
    <w:rsid w:val="00C320C9"/>
    <w:rsid w:val="00C322D5"/>
    <w:rsid w:val="00C325FA"/>
    <w:rsid w:val="00C32C35"/>
    <w:rsid w:val="00C33102"/>
    <w:rsid w:val="00C33C2C"/>
    <w:rsid w:val="00C33F40"/>
    <w:rsid w:val="00C34BFE"/>
    <w:rsid w:val="00C35200"/>
    <w:rsid w:val="00C3549D"/>
    <w:rsid w:val="00C35818"/>
    <w:rsid w:val="00C35B5D"/>
    <w:rsid w:val="00C35D23"/>
    <w:rsid w:val="00C36A2C"/>
    <w:rsid w:val="00C36EC5"/>
    <w:rsid w:val="00C371E4"/>
    <w:rsid w:val="00C37C73"/>
    <w:rsid w:val="00C40C28"/>
    <w:rsid w:val="00C411A1"/>
    <w:rsid w:val="00C41A26"/>
    <w:rsid w:val="00C41FCE"/>
    <w:rsid w:val="00C42F44"/>
    <w:rsid w:val="00C43454"/>
    <w:rsid w:val="00C44BB4"/>
    <w:rsid w:val="00C44C48"/>
    <w:rsid w:val="00C459D0"/>
    <w:rsid w:val="00C45C6E"/>
    <w:rsid w:val="00C468DA"/>
    <w:rsid w:val="00C47414"/>
    <w:rsid w:val="00C47471"/>
    <w:rsid w:val="00C50573"/>
    <w:rsid w:val="00C505B2"/>
    <w:rsid w:val="00C50CC3"/>
    <w:rsid w:val="00C51193"/>
    <w:rsid w:val="00C51252"/>
    <w:rsid w:val="00C517E1"/>
    <w:rsid w:val="00C525C7"/>
    <w:rsid w:val="00C52A9B"/>
    <w:rsid w:val="00C5302F"/>
    <w:rsid w:val="00C5320D"/>
    <w:rsid w:val="00C5338A"/>
    <w:rsid w:val="00C53926"/>
    <w:rsid w:val="00C53B93"/>
    <w:rsid w:val="00C53CBB"/>
    <w:rsid w:val="00C542BC"/>
    <w:rsid w:val="00C556A9"/>
    <w:rsid w:val="00C55D87"/>
    <w:rsid w:val="00C56D0E"/>
    <w:rsid w:val="00C57AC7"/>
    <w:rsid w:val="00C57C94"/>
    <w:rsid w:val="00C60223"/>
    <w:rsid w:val="00C626F0"/>
    <w:rsid w:val="00C62A35"/>
    <w:rsid w:val="00C63819"/>
    <w:rsid w:val="00C6387D"/>
    <w:rsid w:val="00C665B2"/>
    <w:rsid w:val="00C66D3D"/>
    <w:rsid w:val="00C67439"/>
    <w:rsid w:val="00C67BA6"/>
    <w:rsid w:val="00C67EFF"/>
    <w:rsid w:val="00C7042E"/>
    <w:rsid w:val="00C70496"/>
    <w:rsid w:val="00C70DA7"/>
    <w:rsid w:val="00C7141D"/>
    <w:rsid w:val="00C71F9C"/>
    <w:rsid w:val="00C721DF"/>
    <w:rsid w:val="00C72D4C"/>
    <w:rsid w:val="00C72E0A"/>
    <w:rsid w:val="00C72EF5"/>
    <w:rsid w:val="00C738D0"/>
    <w:rsid w:val="00C73B42"/>
    <w:rsid w:val="00C74A05"/>
    <w:rsid w:val="00C7506A"/>
    <w:rsid w:val="00C7570D"/>
    <w:rsid w:val="00C759FA"/>
    <w:rsid w:val="00C75B79"/>
    <w:rsid w:val="00C76224"/>
    <w:rsid w:val="00C766A2"/>
    <w:rsid w:val="00C76A15"/>
    <w:rsid w:val="00C76A26"/>
    <w:rsid w:val="00C76ED2"/>
    <w:rsid w:val="00C77171"/>
    <w:rsid w:val="00C772B2"/>
    <w:rsid w:val="00C77383"/>
    <w:rsid w:val="00C776E9"/>
    <w:rsid w:val="00C7777B"/>
    <w:rsid w:val="00C778C8"/>
    <w:rsid w:val="00C80148"/>
    <w:rsid w:val="00C809C2"/>
    <w:rsid w:val="00C80ED7"/>
    <w:rsid w:val="00C8116B"/>
    <w:rsid w:val="00C8296D"/>
    <w:rsid w:val="00C8393B"/>
    <w:rsid w:val="00C84542"/>
    <w:rsid w:val="00C8499E"/>
    <w:rsid w:val="00C84A6A"/>
    <w:rsid w:val="00C85E45"/>
    <w:rsid w:val="00C85F28"/>
    <w:rsid w:val="00C86DAD"/>
    <w:rsid w:val="00C874E6"/>
    <w:rsid w:val="00C87903"/>
    <w:rsid w:val="00C90159"/>
    <w:rsid w:val="00C90B3F"/>
    <w:rsid w:val="00C915FD"/>
    <w:rsid w:val="00C91EFF"/>
    <w:rsid w:val="00C921F6"/>
    <w:rsid w:val="00C92788"/>
    <w:rsid w:val="00C9335A"/>
    <w:rsid w:val="00C9438D"/>
    <w:rsid w:val="00C94DF0"/>
    <w:rsid w:val="00C955CC"/>
    <w:rsid w:val="00C956E3"/>
    <w:rsid w:val="00C96AE3"/>
    <w:rsid w:val="00C97A7E"/>
    <w:rsid w:val="00C97C04"/>
    <w:rsid w:val="00C97F5B"/>
    <w:rsid w:val="00CA0A88"/>
    <w:rsid w:val="00CA10F0"/>
    <w:rsid w:val="00CA1235"/>
    <w:rsid w:val="00CA1E63"/>
    <w:rsid w:val="00CA20B6"/>
    <w:rsid w:val="00CA2206"/>
    <w:rsid w:val="00CA2504"/>
    <w:rsid w:val="00CA26F3"/>
    <w:rsid w:val="00CA2CFE"/>
    <w:rsid w:val="00CA33CB"/>
    <w:rsid w:val="00CA3D7A"/>
    <w:rsid w:val="00CA3ED6"/>
    <w:rsid w:val="00CA3FCE"/>
    <w:rsid w:val="00CA56C4"/>
    <w:rsid w:val="00CA5726"/>
    <w:rsid w:val="00CA60DF"/>
    <w:rsid w:val="00CA6132"/>
    <w:rsid w:val="00CA6677"/>
    <w:rsid w:val="00CA66D9"/>
    <w:rsid w:val="00CA6F08"/>
    <w:rsid w:val="00CA74B5"/>
    <w:rsid w:val="00CB1019"/>
    <w:rsid w:val="00CB12B2"/>
    <w:rsid w:val="00CB18A1"/>
    <w:rsid w:val="00CB1901"/>
    <w:rsid w:val="00CB1A36"/>
    <w:rsid w:val="00CB21C3"/>
    <w:rsid w:val="00CB244E"/>
    <w:rsid w:val="00CB2F88"/>
    <w:rsid w:val="00CB351A"/>
    <w:rsid w:val="00CB365C"/>
    <w:rsid w:val="00CB3C3A"/>
    <w:rsid w:val="00CB55F3"/>
    <w:rsid w:val="00CB563D"/>
    <w:rsid w:val="00CB5B2A"/>
    <w:rsid w:val="00CB5E82"/>
    <w:rsid w:val="00CB6057"/>
    <w:rsid w:val="00CB61ED"/>
    <w:rsid w:val="00CB6FD6"/>
    <w:rsid w:val="00CB7903"/>
    <w:rsid w:val="00CC0CCA"/>
    <w:rsid w:val="00CC13CE"/>
    <w:rsid w:val="00CC1A0F"/>
    <w:rsid w:val="00CC1C3B"/>
    <w:rsid w:val="00CC28E9"/>
    <w:rsid w:val="00CC3258"/>
    <w:rsid w:val="00CC353C"/>
    <w:rsid w:val="00CC3789"/>
    <w:rsid w:val="00CC3A8B"/>
    <w:rsid w:val="00CC3B7D"/>
    <w:rsid w:val="00CC3F73"/>
    <w:rsid w:val="00CC48F0"/>
    <w:rsid w:val="00CC4ED8"/>
    <w:rsid w:val="00CC5488"/>
    <w:rsid w:val="00CC55BB"/>
    <w:rsid w:val="00CC5ECA"/>
    <w:rsid w:val="00CC63BC"/>
    <w:rsid w:val="00CC736E"/>
    <w:rsid w:val="00CC7588"/>
    <w:rsid w:val="00CC7798"/>
    <w:rsid w:val="00CC7FA5"/>
    <w:rsid w:val="00CD039F"/>
    <w:rsid w:val="00CD0EF0"/>
    <w:rsid w:val="00CD1176"/>
    <w:rsid w:val="00CD2087"/>
    <w:rsid w:val="00CD270B"/>
    <w:rsid w:val="00CD3128"/>
    <w:rsid w:val="00CD378C"/>
    <w:rsid w:val="00CD3A38"/>
    <w:rsid w:val="00CD3A44"/>
    <w:rsid w:val="00CD46FB"/>
    <w:rsid w:val="00CD4777"/>
    <w:rsid w:val="00CD62C3"/>
    <w:rsid w:val="00CD64CB"/>
    <w:rsid w:val="00CD6D08"/>
    <w:rsid w:val="00CD6D7E"/>
    <w:rsid w:val="00CD7034"/>
    <w:rsid w:val="00CD722B"/>
    <w:rsid w:val="00CD7C3D"/>
    <w:rsid w:val="00CE028F"/>
    <w:rsid w:val="00CE0351"/>
    <w:rsid w:val="00CE0B4B"/>
    <w:rsid w:val="00CE0C2C"/>
    <w:rsid w:val="00CE0C91"/>
    <w:rsid w:val="00CE2308"/>
    <w:rsid w:val="00CE2406"/>
    <w:rsid w:val="00CE2860"/>
    <w:rsid w:val="00CE2877"/>
    <w:rsid w:val="00CE3240"/>
    <w:rsid w:val="00CE3253"/>
    <w:rsid w:val="00CE43D5"/>
    <w:rsid w:val="00CE4BC4"/>
    <w:rsid w:val="00CE535D"/>
    <w:rsid w:val="00CE5496"/>
    <w:rsid w:val="00CE5AE4"/>
    <w:rsid w:val="00CE6B98"/>
    <w:rsid w:val="00CE6C96"/>
    <w:rsid w:val="00CE75F5"/>
    <w:rsid w:val="00CE78B6"/>
    <w:rsid w:val="00CF02D5"/>
    <w:rsid w:val="00CF059F"/>
    <w:rsid w:val="00CF11F1"/>
    <w:rsid w:val="00CF1615"/>
    <w:rsid w:val="00CF2164"/>
    <w:rsid w:val="00CF2CC5"/>
    <w:rsid w:val="00CF4E6B"/>
    <w:rsid w:val="00CF4EC5"/>
    <w:rsid w:val="00CF51B0"/>
    <w:rsid w:val="00CF5924"/>
    <w:rsid w:val="00CF5E49"/>
    <w:rsid w:val="00CF6029"/>
    <w:rsid w:val="00CF7323"/>
    <w:rsid w:val="00CF7818"/>
    <w:rsid w:val="00CF7923"/>
    <w:rsid w:val="00D00C41"/>
    <w:rsid w:val="00D01033"/>
    <w:rsid w:val="00D02D6C"/>
    <w:rsid w:val="00D02E7F"/>
    <w:rsid w:val="00D03451"/>
    <w:rsid w:val="00D04443"/>
    <w:rsid w:val="00D04DED"/>
    <w:rsid w:val="00D04DF6"/>
    <w:rsid w:val="00D04F2F"/>
    <w:rsid w:val="00D05934"/>
    <w:rsid w:val="00D0628E"/>
    <w:rsid w:val="00D06BF9"/>
    <w:rsid w:val="00D07574"/>
    <w:rsid w:val="00D07E81"/>
    <w:rsid w:val="00D07EB8"/>
    <w:rsid w:val="00D10B5B"/>
    <w:rsid w:val="00D120CA"/>
    <w:rsid w:val="00D13491"/>
    <w:rsid w:val="00D13C50"/>
    <w:rsid w:val="00D13DE7"/>
    <w:rsid w:val="00D13F70"/>
    <w:rsid w:val="00D14F74"/>
    <w:rsid w:val="00D151E3"/>
    <w:rsid w:val="00D15C32"/>
    <w:rsid w:val="00D167CB"/>
    <w:rsid w:val="00D1732D"/>
    <w:rsid w:val="00D17EEC"/>
    <w:rsid w:val="00D20434"/>
    <w:rsid w:val="00D2055A"/>
    <w:rsid w:val="00D20B39"/>
    <w:rsid w:val="00D20BB0"/>
    <w:rsid w:val="00D20E8A"/>
    <w:rsid w:val="00D214B5"/>
    <w:rsid w:val="00D22028"/>
    <w:rsid w:val="00D22F48"/>
    <w:rsid w:val="00D2308C"/>
    <w:rsid w:val="00D241FC"/>
    <w:rsid w:val="00D2464F"/>
    <w:rsid w:val="00D24989"/>
    <w:rsid w:val="00D24CD0"/>
    <w:rsid w:val="00D25785"/>
    <w:rsid w:val="00D26182"/>
    <w:rsid w:val="00D26699"/>
    <w:rsid w:val="00D26FE0"/>
    <w:rsid w:val="00D301AB"/>
    <w:rsid w:val="00D30BE7"/>
    <w:rsid w:val="00D3141F"/>
    <w:rsid w:val="00D3143E"/>
    <w:rsid w:val="00D31825"/>
    <w:rsid w:val="00D31FB0"/>
    <w:rsid w:val="00D32342"/>
    <w:rsid w:val="00D3248A"/>
    <w:rsid w:val="00D327E7"/>
    <w:rsid w:val="00D32C7E"/>
    <w:rsid w:val="00D32D10"/>
    <w:rsid w:val="00D336E8"/>
    <w:rsid w:val="00D3385A"/>
    <w:rsid w:val="00D3403F"/>
    <w:rsid w:val="00D34618"/>
    <w:rsid w:val="00D349B7"/>
    <w:rsid w:val="00D34AB4"/>
    <w:rsid w:val="00D352D2"/>
    <w:rsid w:val="00D353D4"/>
    <w:rsid w:val="00D35AAA"/>
    <w:rsid w:val="00D35D2F"/>
    <w:rsid w:val="00D35F9A"/>
    <w:rsid w:val="00D360A6"/>
    <w:rsid w:val="00D362B7"/>
    <w:rsid w:val="00D364BB"/>
    <w:rsid w:val="00D3659B"/>
    <w:rsid w:val="00D36838"/>
    <w:rsid w:val="00D36C2E"/>
    <w:rsid w:val="00D37B88"/>
    <w:rsid w:val="00D37E30"/>
    <w:rsid w:val="00D406B4"/>
    <w:rsid w:val="00D410BD"/>
    <w:rsid w:val="00D4186D"/>
    <w:rsid w:val="00D41997"/>
    <w:rsid w:val="00D41CCC"/>
    <w:rsid w:val="00D42644"/>
    <w:rsid w:val="00D42AD1"/>
    <w:rsid w:val="00D42DE6"/>
    <w:rsid w:val="00D42E73"/>
    <w:rsid w:val="00D461C0"/>
    <w:rsid w:val="00D46DB6"/>
    <w:rsid w:val="00D46EF4"/>
    <w:rsid w:val="00D47B40"/>
    <w:rsid w:val="00D47C51"/>
    <w:rsid w:val="00D47D11"/>
    <w:rsid w:val="00D500D2"/>
    <w:rsid w:val="00D5017E"/>
    <w:rsid w:val="00D5081D"/>
    <w:rsid w:val="00D51BAF"/>
    <w:rsid w:val="00D523E6"/>
    <w:rsid w:val="00D52B04"/>
    <w:rsid w:val="00D52B1D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6480"/>
    <w:rsid w:val="00D56D55"/>
    <w:rsid w:val="00D5760C"/>
    <w:rsid w:val="00D5764A"/>
    <w:rsid w:val="00D57CB3"/>
    <w:rsid w:val="00D57CC7"/>
    <w:rsid w:val="00D60599"/>
    <w:rsid w:val="00D60681"/>
    <w:rsid w:val="00D611A2"/>
    <w:rsid w:val="00D61DD7"/>
    <w:rsid w:val="00D62B82"/>
    <w:rsid w:val="00D62D5A"/>
    <w:rsid w:val="00D62F26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0F60"/>
    <w:rsid w:val="00D71246"/>
    <w:rsid w:val="00D716AC"/>
    <w:rsid w:val="00D71DDD"/>
    <w:rsid w:val="00D727EA"/>
    <w:rsid w:val="00D727F0"/>
    <w:rsid w:val="00D72F4D"/>
    <w:rsid w:val="00D74421"/>
    <w:rsid w:val="00D74B9E"/>
    <w:rsid w:val="00D77594"/>
    <w:rsid w:val="00D77ED0"/>
    <w:rsid w:val="00D8080D"/>
    <w:rsid w:val="00D80A4D"/>
    <w:rsid w:val="00D80F14"/>
    <w:rsid w:val="00D8101F"/>
    <w:rsid w:val="00D81610"/>
    <w:rsid w:val="00D8166D"/>
    <w:rsid w:val="00D817AF"/>
    <w:rsid w:val="00D81FD7"/>
    <w:rsid w:val="00D82083"/>
    <w:rsid w:val="00D829AD"/>
    <w:rsid w:val="00D82B1B"/>
    <w:rsid w:val="00D82EA7"/>
    <w:rsid w:val="00D832E3"/>
    <w:rsid w:val="00D834FA"/>
    <w:rsid w:val="00D840D7"/>
    <w:rsid w:val="00D84973"/>
    <w:rsid w:val="00D84A0E"/>
    <w:rsid w:val="00D84A8F"/>
    <w:rsid w:val="00D84D91"/>
    <w:rsid w:val="00D84F0E"/>
    <w:rsid w:val="00D85B56"/>
    <w:rsid w:val="00D86ED9"/>
    <w:rsid w:val="00D90360"/>
    <w:rsid w:val="00D909FF"/>
    <w:rsid w:val="00D914B6"/>
    <w:rsid w:val="00D9174A"/>
    <w:rsid w:val="00D91FC5"/>
    <w:rsid w:val="00D926C3"/>
    <w:rsid w:val="00D92F65"/>
    <w:rsid w:val="00D93937"/>
    <w:rsid w:val="00D93A6A"/>
    <w:rsid w:val="00D93F80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2E87"/>
    <w:rsid w:val="00DA35DE"/>
    <w:rsid w:val="00DA39E7"/>
    <w:rsid w:val="00DA460E"/>
    <w:rsid w:val="00DA4C77"/>
    <w:rsid w:val="00DA513F"/>
    <w:rsid w:val="00DA52A5"/>
    <w:rsid w:val="00DA53DF"/>
    <w:rsid w:val="00DA6995"/>
    <w:rsid w:val="00DA6BFB"/>
    <w:rsid w:val="00DA6DB7"/>
    <w:rsid w:val="00DA7DAA"/>
    <w:rsid w:val="00DB0BBB"/>
    <w:rsid w:val="00DB15DD"/>
    <w:rsid w:val="00DB1A5C"/>
    <w:rsid w:val="00DB2989"/>
    <w:rsid w:val="00DB2C90"/>
    <w:rsid w:val="00DB3687"/>
    <w:rsid w:val="00DB3A42"/>
    <w:rsid w:val="00DB3FC0"/>
    <w:rsid w:val="00DB5B08"/>
    <w:rsid w:val="00DB651E"/>
    <w:rsid w:val="00DB6A3C"/>
    <w:rsid w:val="00DB6EAC"/>
    <w:rsid w:val="00DB723A"/>
    <w:rsid w:val="00DB7B42"/>
    <w:rsid w:val="00DC01FF"/>
    <w:rsid w:val="00DC0525"/>
    <w:rsid w:val="00DC0A6A"/>
    <w:rsid w:val="00DC0B57"/>
    <w:rsid w:val="00DC0CC3"/>
    <w:rsid w:val="00DC1A17"/>
    <w:rsid w:val="00DC26CD"/>
    <w:rsid w:val="00DC272B"/>
    <w:rsid w:val="00DC2D5C"/>
    <w:rsid w:val="00DC3280"/>
    <w:rsid w:val="00DC3AD4"/>
    <w:rsid w:val="00DC4528"/>
    <w:rsid w:val="00DC4A9B"/>
    <w:rsid w:val="00DC4D04"/>
    <w:rsid w:val="00DC4EAF"/>
    <w:rsid w:val="00DC586C"/>
    <w:rsid w:val="00DC59EB"/>
    <w:rsid w:val="00DC68AE"/>
    <w:rsid w:val="00DC694E"/>
    <w:rsid w:val="00DC7120"/>
    <w:rsid w:val="00DC77B6"/>
    <w:rsid w:val="00DC7E36"/>
    <w:rsid w:val="00DD1054"/>
    <w:rsid w:val="00DD1D9A"/>
    <w:rsid w:val="00DD1ED9"/>
    <w:rsid w:val="00DD2A7A"/>
    <w:rsid w:val="00DD2AD3"/>
    <w:rsid w:val="00DD3194"/>
    <w:rsid w:val="00DD3A2F"/>
    <w:rsid w:val="00DD4116"/>
    <w:rsid w:val="00DD4DE9"/>
    <w:rsid w:val="00DD5249"/>
    <w:rsid w:val="00DD563B"/>
    <w:rsid w:val="00DD58B0"/>
    <w:rsid w:val="00DD6DB9"/>
    <w:rsid w:val="00DD7282"/>
    <w:rsid w:val="00DD7F66"/>
    <w:rsid w:val="00DE0824"/>
    <w:rsid w:val="00DE09CA"/>
    <w:rsid w:val="00DE0F0A"/>
    <w:rsid w:val="00DE1B38"/>
    <w:rsid w:val="00DE2148"/>
    <w:rsid w:val="00DE2A93"/>
    <w:rsid w:val="00DE2E90"/>
    <w:rsid w:val="00DE3B0D"/>
    <w:rsid w:val="00DE4337"/>
    <w:rsid w:val="00DE4361"/>
    <w:rsid w:val="00DE460C"/>
    <w:rsid w:val="00DE47E0"/>
    <w:rsid w:val="00DE5367"/>
    <w:rsid w:val="00DE56F5"/>
    <w:rsid w:val="00DE6A2E"/>
    <w:rsid w:val="00DE704E"/>
    <w:rsid w:val="00DE72A8"/>
    <w:rsid w:val="00DE778B"/>
    <w:rsid w:val="00DE7BCD"/>
    <w:rsid w:val="00DF02B0"/>
    <w:rsid w:val="00DF09B1"/>
    <w:rsid w:val="00DF1408"/>
    <w:rsid w:val="00DF187C"/>
    <w:rsid w:val="00DF1AA3"/>
    <w:rsid w:val="00DF2E8E"/>
    <w:rsid w:val="00DF360A"/>
    <w:rsid w:val="00DF3761"/>
    <w:rsid w:val="00DF4118"/>
    <w:rsid w:val="00DF42CC"/>
    <w:rsid w:val="00DF4A1F"/>
    <w:rsid w:val="00DF5965"/>
    <w:rsid w:val="00DF5BC4"/>
    <w:rsid w:val="00DF6258"/>
    <w:rsid w:val="00DF68C0"/>
    <w:rsid w:val="00DF6935"/>
    <w:rsid w:val="00DF6AEB"/>
    <w:rsid w:val="00DF777E"/>
    <w:rsid w:val="00DF7EAC"/>
    <w:rsid w:val="00E023F8"/>
    <w:rsid w:val="00E02E5D"/>
    <w:rsid w:val="00E03F7D"/>
    <w:rsid w:val="00E03FC0"/>
    <w:rsid w:val="00E04F68"/>
    <w:rsid w:val="00E05579"/>
    <w:rsid w:val="00E05637"/>
    <w:rsid w:val="00E05D49"/>
    <w:rsid w:val="00E06627"/>
    <w:rsid w:val="00E06D9E"/>
    <w:rsid w:val="00E07BC5"/>
    <w:rsid w:val="00E109F5"/>
    <w:rsid w:val="00E10F19"/>
    <w:rsid w:val="00E1174A"/>
    <w:rsid w:val="00E12504"/>
    <w:rsid w:val="00E12F5C"/>
    <w:rsid w:val="00E13731"/>
    <w:rsid w:val="00E13747"/>
    <w:rsid w:val="00E1391D"/>
    <w:rsid w:val="00E13AFB"/>
    <w:rsid w:val="00E13EBA"/>
    <w:rsid w:val="00E1427B"/>
    <w:rsid w:val="00E14AD5"/>
    <w:rsid w:val="00E151A3"/>
    <w:rsid w:val="00E15389"/>
    <w:rsid w:val="00E16462"/>
    <w:rsid w:val="00E16621"/>
    <w:rsid w:val="00E16978"/>
    <w:rsid w:val="00E16993"/>
    <w:rsid w:val="00E16F13"/>
    <w:rsid w:val="00E1745E"/>
    <w:rsid w:val="00E209BE"/>
    <w:rsid w:val="00E20B86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0CD5"/>
    <w:rsid w:val="00E31043"/>
    <w:rsid w:val="00E3142B"/>
    <w:rsid w:val="00E3285E"/>
    <w:rsid w:val="00E328F0"/>
    <w:rsid w:val="00E32A48"/>
    <w:rsid w:val="00E32A55"/>
    <w:rsid w:val="00E32DE9"/>
    <w:rsid w:val="00E33098"/>
    <w:rsid w:val="00E33235"/>
    <w:rsid w:val="00E33445"/>
    <w:rsid w:val="00E3450E"/>
    <w:rsid w:val="00E3499A"/>
    <w:rsid w:val="00E34F36"/>
    <w:rsid w:val="00E35ADD"/>
    <w:rsid w:val="00E35BFE"/>
    <w:rsid w:val="00E35FCF"/>
    <w:rsid w:val="00E36A94"/>
    <w:rsid w:val="00E36F5C"/>
    <w:rsid w:val="00E3706B"/>
    <w:rsid w:val="00E37834"/>
    <w:rsid w:val="00E37CCF"/>
    <w:rsid w:val="00E41578"/>
    <w:rsid w:val="00E41E64"/>
    <w:rsid w:val="00E42934"/>
    <w:rsid w:val="00E42D7D"/>
    <w:rsid w:val="00E43054"/>
    <w:rsid w:val="00E43B07"/>
    <w:rsid w:val="00E43C71"/>
    <w:rsid w:val="00E442F9"/>
    <w:rsid w:val="00E4466C"/>
    <w:rsid w:val="00E449B3"/>
    <w:rsid w:val="00E44AD5"/>
    <w:rsid w:val="00E4590E"/>
    <w:rsid w:val="00E47148"/>
    <w:rsid w:val="00E472CF"/>
    <w:rsid w:val="00E477AA"/>
    <w:rsid w:val="00E47DAA"/>
    <w:rsid w:val="00E50C2D"/>
    <w:rsid w:val="00E51550"/>
    <w:rsid w:val="00E5223F"/>
    <w:rsid w:val="00E523C0"/>
    <w:rsid w:val="00E52B47"/>
    <w:rsid w:val="00E52D67"/>
    <w:rsid w:val="00E53FF5"/>
    <w:rsid w:val="00E5472D"/>
    <w:rsid w:val="00E54900"/>
    <w:rsid w:val="00E54CB4"/>
    <w:rsid w:val="00E55A9B"/>
    <w:rsid w:val="00E56410"/>
    <w:rsid w:val="00E564BF"/>
    <w:rsid w:val="00E566AB"/>
    <w:rsid w:val="00E56912"/>
    <w:rsid w:val="00E56B8F"/>
    <w:rsid w:val="00E56DD6"/>
    <w:rsid w:val="00E57061"/>
    <w:rsid w:val="00E57210"/>
    <w:rsid w:val="00E57C77"/>
    <w:rsid w:val="00E57F86"/>
    <w:rsid w:val="00E60074"/>
    <w:rsid w:val="00E601F1"/>
    <w:rsid w:val="00E60528"/>
    <w:rsid w:val="00E60D85"/>
    <w:rsid w:val="00E61812"/>
    <w:rsid w:val="00E61AAA"/>
    <w:rsid w:val="00E61AAF"/>
    <w:rsid w:val="00E62B07"/>
    <w:rsid w:val="00E62B42"/>
    <w:rsid w:val="00E6386B"/>
    <w:rsid w:val="00E65462"/>
    <w:rsid w:val="00E66746"/>
    <w:rsid w:val="00E669F0"/>
    <w:rsid w:val="00E66BCA"/>
    <w:rsid w:val="00E678D6"/>
    <w:rsid w:val="00E705F2"/>
    <w:rsid w:val="00E7140F"/>
    <w:rsid w:val="00E717AE"/>
    <w:rsid w:val="00E7190F"/>
    <w:rsid w:val="00E71F8F"/>
    <w:rsid w:val="00E72DF8"/>
    <w:rsid w:val="00E7305B"/>
    <w:rsid w:val="00E73078"/>
    <w:rsid w:val="00E736F6"/>
    <w:rsid w:val="00E737E1"/>
    <w:rsid w:val="00E73A13"/>
    <w:rsid w:val="00E73EAD"/>
    <w:rsid w:val="00E74685"/>
    <w:rsid w:val="00E749F5"/>
    <w:rsid w:val="00E74D67"/>
    <w:rsid w:val="00E74EC2"/>
    <w:rsid w:val="00E755DD"/>
    <w:rsid w:val="00E7690F"/>
    <w:rsid w:val="00E76D20"/>
    <w:rsid w:val="00E76E57"/>
    <w:rsid w:val="00E7727C"/>
    <w:rsid w:val="00E77904"/>
    <w:rsid w:val="00E77A78"/>
    <w:rsid w:val="00E77C29"/>
    <w:rsid w:val="00E77C40"/>
    <w:rsid w:val="00E80826"/>
    <w:rsid w:val="00E80DD9"/>
    <w:rsid w:val="00E80F38"/>
    <w:rsid w:val="00E814D9"/>
    <w:rsid w:val="00E8155D"/>
    <w:rsid w:val="00E821DA"/>
    <w:rsid w:val="00E83E6D"/>
    <w:rsid w:val="00E840EC"/>
    <w:rsid w:val="00E8456F"/>
    <w:rsid w:val="00E8475A"/>
    <w:rsid w:val="00E848E8"/>
    <w:rsid w:val="00E8508C"/>
    <w:rsid w:val="00E85948"/>
    <w:rsid w:val="00E8631F"/>
    <w:rsid w:val="00E865D9"/>
    <w:rsid w:val="00E86D7F"/>
    <w:rsid w:val="00E86E52"/>
    <w:rsid w:val="00E870C2"/>
    <w:rsid w:val="00E871A1"/>
    <w:rsid w:val="00E87A75"/>
    <w:rsid w:val="00E87BA6"/>
    <w:rsid w:val="00E87FA8"/>
    <w:rsid w:val="00E91070"/>
    <w:rsid w:val="00E912C1"/>
    <w:rsid w:val="00E91885"/>
    <w:rsid w:val="00E92349"/>
    <w:rsid w:val="00E92519"/>
    <w:rsid w:val="00E92A9B"/>
    <w:rsid w:val="00E93131"/>
    <w:rsid w:val="00E9353A"/>
    <w:rsid w:val="00E936BC"/>
    <w:rsid w:val="00E944E8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1140"/>
    <w:rsid w:val="00EA13BC"/>
    <w:rsid w:val="00EA1429"/>
    <w:rsid w:val="00EA1638"/>
    <w:rsid w:val="00EA18C3"/>
    <w:rsid w:val="00EA1908"/>
    <w:rsid w:val="00EA355D"/>
    <w:rsid w:val="00EA36A0"/>
    <w:rsid w:val="00EA3DD9"/>
    <w:rsid w:val="00EA3FD4"/>
    <w:rsid w:val="00EA43A1"/>
    <w:rsid w:val="00EA4ECC"/>
    <w:rsid w:val="00EA5027"/>
    <w:rsid w:val="00EA53C2"/>
    <w:rsid w:val="00EA5AF6"/>
    <w:rsid w:val="00EA5D55"/>
    <w:rsid w:val="00EA6B26"/>
    <w:rsid w:val="00EA6B5C"/>
    <w:rsid w:val="00EA6CDD"/>
    <w:rsid w:val="00EA6D41"/>
    <w:rsid w:val="00EA6DDE"/>
    <w:rsid w:val="00EA75AD"/>
    <w:rsid w:val="00EA7C25"/>
    <w:rsid w:val="00EB00DA"/>
    <w:rsid w:val="00EB0D5B"/>
    <w:rsid w:val="00EB16D6"/>
    <w:rsid w:val="00EB171A"/>
    <w:rsid w:val="00EB1A67"/>
    <w:rsid w:val="00EB1B04"/>
    <w:rsid w:val="00EB1C1F"/>
    <w:rsid w:val="00EB1ECA"/>
    <w:rsid w:val="00EB1ED5"/>
    <w:rsid w:val="00EB32D3"/>
    <w:rsid w:val="00EB356B"/>
    <w:rsid w:val="00EB482E"/>
    <w:rsid w:val="00EB4A16"/>
    <w:rsid w:val="00EB4ACE"/>
    <w:rsid w:val="00EB4B5A"/>
    <w:rsid w:val="00EB4D4D"/>
    <w:rsid w:val="00EB53BC"/>
    <w:rsid w:val="00EB581D"/>
    <w:rsid w:val="00EB5E01"/>
    <w:rsid w:val="00EB7BA0"/>
    <w:rsid w:val="00EC036E"/>
    <w:rsid w:val="00EC03FA"/>
    <w:rsid w:val="00EC0C61"/>
    <w:rsid w:val="00EC11F7"/>
    <w:rsid w:val="00EC18CC"/>
    <w:rsid w:val="00EC246E"/>
    <w:rsid w:val="00EC2EC9"/>
    <w:rsid w:val="00EC2ED6"/>
    <w:rsid w:val="00EC3599"/>
    <w:rsid w:val="00EC3BC4"/>
    <w:rsid w:val="00EC3C7C"/>
    <w:rsid w:val="00EC5027"/>
    <w:rsid w:val="00EC560E"/>
    <w:rsid w:val="00EC5ACC"/>
    <w:rsid w:val="00EC6AC5"/>
    <w:rsid w:val="00EC6C29"/>
    <w:rsid w:val="00EC7128"/>
    <w:rsid w:val="00EC7BC3"/>
    <w:rsid w:val="00EC7C15"/>
    <w:rsid w:val="00ED039E"/>
    <w:rsid w:val="00ED114A"/>
    <w:rsid w:val="00ED1773"/>
    <w:rsid w:val="00ED1C99"/>
    <w:rsid w:val="00ED1D18"/>
    <w:rsid w:val="00ED360F"/>
    <w:rsid w:val="00ED3C72"/>
    <w:rsid w:val="00ED4488"/>
    <w:rsid w:val="00ED496A"/>
    <w:rsid w:val="00ED505D"/>
    <w:rsid w:val="00ED5B0A"/>
    <w:rsid w:val="00ED61F9"/>
    <w:rsid w:val="00ED62B4"/>
    <w:rsid w:val="00ED6A54"/>
    <w:rsid w:val="00ED7003"/>
    <w:rsid w:val="00ED7395"/>
    <w:rsid w:val="00EE04D9"/>
    <w:rsid w:val="00EE1095"/>
    <w:rsid w:val="00EE123B"/>
    <w:rsid w:val="00EE18C5"/>
    <w:rsid w:val="00EE2F9C"/>
    <w:rsid w:val="00EE31E8"/>
    <w:rsid w:val="00EE432A"/>
    <w:rsid w:val="00EE5F67"/>
    <w:rsid w:val="00EE6218"/>
    <w:rsid w:val="00EE640F"/>
    <w:rsid w:val="00EE70D1"/>
    <w:rsid w:val="00EE70F6"/>
    <w:rsid w:val="00EF0F4D"/>
    <w:rsid w:val="00EF0FC0"/>
    <w:rsid w:val="00EF2502"/>
    <w:rsid w:val="00EF27A6"/>
    <w:rsid w:val="00EF2D71"/>
    <w:rsid w:val="00EF3261"/>
    <w:rsid w:val="00EF369D"/>
    <w:rsid w:val="00EF3D62"/>
    <w:rsid w:val="00EF3D9B"/>
    <w:rsid w:val="00EF4723"/>
    <w:rsid w:val="00EF47CF"/>
    <w:rsid w:val="00EF48A8"/>
    <w:rsid w:val="00EF4C70"/>
    <w:rsid w:val="00EF4F5B"/>
    <w:rsid w:val="00EF5BE2"/>
    <w:rsid w:val="00EF62BC"/>
    <w:rsid w:val="00EF6799"/>
    <w:rsid w:val="00EF6B0F"/>
    <w:rsid w:val="00EF758C"/>
    <w:rsid w:val="00EF76D4"/>
    <w:rsid w:val="00EF7830"/>
    <w:rsid w:val="00F0009B"/>
    <w:rsid w:val="00F000C2"/>
    <w:rsid w:val="00F001F8"/>
    <w:rsid w:val="00F005F1"/>
    <w:rsid w:val="00F00AEF"/>
    <w:rsid w:val="00F01121"/>
    <w:rsid w:val="00F01859"/>
    <w:rsid w:val="00F01AE3"/>
    <w:rsid w:val="00F01F6B"/>
    <w:rsid w:val="00F02461"/>
    <w:rsid w:val="00F02F0A"/>
    <w:rsid w:val="00F02F86"/>
    <w:rsid w:val="00F03608"/>
    <w:rsid w:val="00F03621"/>
    <w:rsid w:val="00F03B76"/>
    <w:rsid w:val="00F043AE"/>
    <w:rsid w:val="00F04A88"/>
    <w:rsid w:val="00F04E97"/>
    <w:rsid w:val="00F052D6"/>
    <w:rsid w:val="00F053F1"/>
    <w:rsid w:val="00F055AD"/>
    <w:rsid w:val="00F06176"/>
    <w:rsid w:val="00F06F69"/>
    <w:rsid w:val="00F07050"/>
    <w:rsid w:val="00F070C9"/>
    <w:rsid w:val="00F07D83"/>
    <w:rsid w:val="00F10039"/>
    <w:rsid w:val="00F108F9"/>
    <w:rsid w:val="00F10D8E"/>
    <w:rsid w:val="00F11319"/>
    <w:rsid w:val="00F117FF"/>
    <w:rsid w:val="00F11C7D"/>
    <w:rsid w:val="00F11D97"/>
    <w:rsid w:val="00F11F14"/>
    <w:rsid w:val="00F126F8"/>
    <w:rsid w:val="00F12EBA"/>
    <w:rsid w:val="00F13564"/>
    <w:rsid w:val="00F13735"/>
    <w:rsid w:val="00F138F0"/>
    <w:rsid w:val="00F140C4"/>
    <w:rsid w:val="00F1428E"/>
    <w:rsid w:val="00F145FC"/>
    <w:rsid w:val="00F148C3"/>
    <w:rsid w:val="00F14AB8"/>
    <w:rsid w:val="00F14C9E"/>
    <w:rsid w:val="00F14D1F"/>
    <w:rsid w:val="00F15B07"/>
    <w:rsid w:val="00F15CA6"/>
    <w:rsid w:val="00F160C8"/>
    <w:rsid w:val="00F1700E"/>
    <w:rsid w:val="00F176A5"/>
    <w:rsid w:val="00F17ED5"/>
    <w:rsid w:val="00F2167F"/>
    <w:rsid w:val="00F2168E"/>
    <w:rsid w:val="00F216F0"/>
    <w:rsid w:val="00F21BC4"/>
    <w:rsid w:val="00F21CB9"/>
    <w:rsid w:val="00F21CDE"/>
    <w:rsid w:val="00F23102"/>
    <w:rsid w:val="00F2327C"/>
    <w:rsid w:val="00F238FB"/>
    <w:rsid w:val="00F2448D"/>
    <w:rsid w:val="00F24A1A"/>
    <w:rsid w:val="00F25774"/>
    <w:rsid w:val="00F25939"/>
    <w:rsid w:val="00F261F3"/>
    <w:rsid w:val="00F267A4"/>
    <w:rsid w:val="00F26F39"/>
    <w:rsid w:val="00F270D2"/>
    <w:rsid w:val="00F27B43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4C04"/>
    <w:rsid w:val="00F36D2A"/>
    <w:rsid w:val="00F36FA7"/>
    <w:rsid w:val="00F372A3"/>
    <w:rsid w:val="00F37AD2"/>
    <w:rsid w:val="00F40606"/>
    <w:rsid w:val="00F40A94"/>
    <w:rsid w:val="00F40CF4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44D"/>
    <w:rsid w:val="00F437DD"/>
    <w:rsid w:val="00F44102"/>
    <w:rsid w:val="00F44179"/>
    <w:rsid w:val="00F44181"/>
    <w:rsid w:val="00F447D2"/>
    <w:rsid w:val="00F44B07"/>
    <w:rsid w:val="00F4541A"/>
    <w:rsid w:val="00F45532"/>
    <w:rsid w:val="00F459F4"/>
    <w:rsid w:val="00F45A78"/>
    <w:rsid w:val="00F45B27"/>
    <w:rsid w:val="00F467BF"/>
    <w:rsid w:val="00F46B82"/>
    <w:rsid w:val="00F46DAB"/>
    <w:rsid w:val="00F46FD1"/>
    <w:rsid w:val="00F47408"/>
    <w:rsid w:val="00F516CE"/>
    <w:rsid w:val="00F516D1"/>
    <w:rsid w:val="00F5198B"/>
    <w:rsid w:val="00F51F80"/>
    <w:rsid w:val="00F53E47"/>
    <w:rsid w:val="00F544BC"/>
    <w:rsid w:val="00F54540"/>
    <w:rsid w:val="00F5674D"/>
    <w:rsid w:val="00F56C27"/>
    <w:rsid w:val="00F602E9"/>
    <w:rsid w:val="00F608C4"/>
    <w:rsid w:val="00F60B7D"/>
    <w:rsid w:val="00F60C24"/>
    <w:rsid w:val="00F61790"/>
    <w:rsid w:val="00F622AD"/>
    <w:rsid w:val="00F625D4"/>
    <w:rsid w:val="00F635BF"/>
    <w:rsid w:val="00F6440B"/>
    <w:rsid w:val="00F64D3E"/>
    <w:rsid w:val="00F64E31"/>
    <w:rsid w:val="00F651AB"/>
    <w:rsid w:val="00F6540E"/>
    <w:rsid w:val="00F654BE"/>
    <w:rsid w:val="00F66316"/>
    <w:rsid w:val="00F66EFB"/>
    <w:rsid w:val="00F67C0F"/>
    <w:rsid w:val="00F67FB2"/>
    <w:rsid w:val="00F705A2"/>
    <w:rsid w:val="00F7228C"/>
    <w:rsid w:val="00F72ADA"/>
    <w:rsid w:val="00F7352D"/>
    <w:rsid w:val="00F73AF5"/>
    <w:rsid w:val="00F73F61"/>
    <w:rsid w:val="00F7430A"/>
    <w:rsid w:val="00F74EEE"/>
    <w:rsid w:val="00F74FF4"/>
    <w:rsid w:val="00F75CD5"/>
    <w:rsid w:val="00F7676B"/>
    <w:rsid w:val="00F76CD7"/>
    <w:rsid w:val="00F76E9C"/>
    <w:rsid w:val="00F77117"/>
    <w:rsid w:val="00F77F8A"/>
    <w:rsid w:val="00F801A0"/>
    <w:rsid w:val="00F80837"/>
    <w:rsid w:val="00F80D0A"/>
    <w:rsid w:val="00F81053"/>
    <w:rsid w:val="00F8157E"/>
    <w:rsid w:val="00F81902"/>
    <w:rsid w:val="00F81BAD"/>
    <w:rsid w:val="00F823C8"/>
    <w:rsid w:val="00F82776"/>
    <w:rsid w:val="00F82AE5"/>
    <w:rsid w:val="00F833EE"/>
    <w:rsid w:val="00F83813"/>
    <w:rsid w:val="00F850D0"/>
    <w:rsid w:val="00F85784"/>
    <w:rsid w:val="00F857C9"/>
    <w:rsid w:val="00F87439"/>
    <w:rsid w:val="00F90D62"/>
    <w:rsid w:val="00F90DD3"/>
    <w:rsid w:val="00F90E38"/>
    <w:rsid w:val="00F914F0"/>
    <w:rsid w:val="00F917E4"/>
    <w:rsid w:val="00F92163"/>
    <w:rsid w:val="00F9283C"/>
    <w:rsid w:val="00F92E64"/>
    <w:rsid w:val="00F932F6"/>
    <w:rsid w:val="00F93E05"/>
    <w:rsid w:val="00F93F56"/>
    <w:rsid w:val="00F94568"/>
    <w:rsid w:val="00F94ECE"/>
    <w:rsid w:val="00F94FFC"/>
    <w:rsid w:val="00F96129"/>
    <w:rsid w:val="00F9614F"/>
    <w:rsid w:val="00F9622B"/>
    <w:rsid w:val="00F96B1D"/>
    <w:rsid w:val="00F9717E"/>
    <w:rsid w:val="00FA02AA"/>
    <w:rsid w:val="00FA08EA"/>
    <w:rsid w:val="00FA0D5D"/>
    <w:rsid w:val="00FA1000"/>
    <w:rsid w:val="00FA105B"/>
    <w:rsid w:val="00FA132F"/>
    <w:rsid w:val="00FA1450"/>
    <w:rsid w:val="00FA16F2"/>
    <w:rsid w:val="00FA1BF8"/>
    <w:rsid w:val="00FA23DE"/>
    <w:rsid w:val="00FA2616"/>
    <w:rsid w:val="00FA2C27"/>
    <w:rsid w:val="00FA2EBA"/>
    <w:rsid w:val="00FA34FE"/>
    <w:rsid w:val="00FA3DB1"/>
    <w:rsid w:val="00FA454E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B0A3C"/>
    <w:rsid w:val="00FB0B97"/>
    <w:rsid w:val="00FB0F74"/>
    <w:rsid w:val="00FB13D1"/>
    <w:rsid w:val="00FB18AE"/>
    <w:rsid w:val="00FB1901"/>
    <w:rsid w:val="00FB1CD3"/>
    <w:rsid w:val="00FB2012"/>
    <w:rsid w:val="00FB2281"/>
    <w:rsid w:val="00FB2666"/>
    <w:rsid w:val="00FB29C4"/>
    <w:rsid w:val="00FB2A60"/>
    <w:rsid w:val="00FB318E"/>
    <w:rsid w:val="00FB3485"/>
    <w:rsid w:val="00FB359B"/>
    <w:rsid w:val="00FB37AA"/>
    <w:rsid w:val="00FB3C6E"/>
    <w:rsid w:val="00FB42C5"/>
    <w:rsid w:val="00FB45DF"/>
    <w:rsid w:val="00FB4993"/>
    <w:rsid w:val="00FB4AB0"/>
    <w:rsid w:val="00FB50CB"/>
    <w:rsid w:val="00FB57FC"/>
    <w:rsid w:val="00FB6205"/>
    <w:rsid w:val="00FB63D5"/>
    <w:rsid w:val="00FB6EC0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224"/>
    <w:rsid w:val="00FC4C7B"/>
    <w:rsid w:val="00FC5114"/>
    <w:rsid w:val="00FC5999"/>
    <w:rsid w:val="00FC64ED"/>
    <w:rsid w:val="00FC75F2"/>
    <w:rsid w:val="00FC7827"/>
    <w:rsid w:val="00FC7C47"/>
    <w:rsid w:val="00FD03DD"/>
    <w:rsid w:val="00FD0873"/>
    <w:rsid w:val="00FD0EC3"/>
    <w:rsid w:val="00FD0F69"/>
    <w:rsid w:val="00FD10F7"/>
    <w:rsid w:val="00FD171F"/>
    <w:rsid w:val="00FD1845"/>
    <w:rsid w:val="00FD1FC2"/>
    <w:rsid w:val="00FD27C6"/>
    <w:rsid w:val="00FD2C37"/>
    <w:rsid w:val="00FD300D"/>
    <w:rsid w:val="00FD3F10"/>
    <w:rsid w:val="00FD52E7"/>
    <w:rsid w:val="00FD55F6"/>
    <w:rsid w:val="00FD5680"/>
    <w:rsid w:val="00FD6095"/>
    <w:rsid w:val="00FD61C0"/>
    <w:rsid w:val="00FD6A2E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161"/>
    <w:rsid w:val="00FE31C9"/>
    <w:rsid w:val="00FE333A"/>
    <w:rsid w:val="00FE4B03"/>
    <w:rsid w:val="00FE633C"/>
    <w:rsid w:val="00FE6655"/>
    <w:rsid w:val="00FE6C58"/>
    <w:rsid w:val="00FE718D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542"/>
    <w:rsid w:val="00FF2F54"/>
    <w:rsid w:val="00FF3EE9"/>
    <w:rsid w:val="00FF4CC1"/>
    <w:rsid w:val="00FF54CF"/>
    <w:rsid w:val="00FF5A6F"/>
    <w:rsid w:val="00FF5C8E"/>
    <w:rsid w:val="00FF5CFC"/>
    <w:rsid w:val="00FF5F39"/>
    <w:rsid w:val="00FF627B"/>
    <w:rsid w:val="00FF70BC"/>
    <w:rsid w:val="00FF716C"/>
    <w:rsid w:val="00FF729D"/>
    <w:rsid w:val="00FF759B"/>
    <w:rsid w:val="00FF763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FC53523B-3113-4324-BB98-8E9CBF62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F7F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qFormat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20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qFormat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uiPriority w:val="19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rsid w:val="003669C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32FD3-7D1E-407C-9BB5-A9A6A7DE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3269</Words>
  <Characters>19619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jhoinkis</dc:creator>
  <cp:keywords/>
  <dc:description/>
  <cp:lastModifiedBy>Anna Galon</cp:lastModifiedBy>
  <cp:revision>5</cp:revision>
  <cp:lastPrinted>2025-03-20T10:51:00Z</cp:lastPrinted>
  <dcterms:created xsi:type="dcterms:W3CDTF">2025-03-21T08:54:00Z</dcterms:created>
  <dcterms:modified xsi:type="dcterms:W3CDTF">2025-03-21T09:07:00Z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