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9517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12186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bookmarkStart w:id="0" w:name="_GoBack"/>
      <w:bookmarkEnd w:id="0"/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udzielenie zamówienia publicznego pn. „</w:t>
      </w:r>
      <w:r w:rsidR="00121864" w:rsidRPr="00121864">
        <w:rPr>
          <w:rFonts w:ascii="Arial" w:hAnsi="Arial" w:cs="Arial"/>
          <w:b w:val="0"/>
          <w:sz w:val="22"/>
          <w:szCs w:val="22"/>
          <w:lang w:val="pl-PL"/>
        </w:rPr>
        <w:t>Dostawa aplikacji do wsparcia procesu zgłaszania usterek z infrastruktury Miasta</w:t>
      </w:r>
      <w:r w:rsidR="004D43CC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16" w:rsidRDefault="00800316" w:rsidP="00C63813">
      <w:r>
        <w:separator/>
      </w:r>
    </w:p>
  </w:endnote>
  <w:endnote w:type="continuationSeparator" w:id="0">
    <w:p w:rsidR="00800316" w:rsidRDefault="008003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16" w:rsidRDefault="00800316" w:rsidP="00C63813">
      <w:r>
        <w:separator/>
      </w:r>
    </w:p>
  </w:footnote>
  <w:footnote w:type="continuationSeparator" w:id="0">
    <w:p w:rsidR="00800316" w:rsidRDefault="008003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1864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177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0316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5188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34</cp:revision>
  <cp:lastPrinted>2024-11-14T12:12:00Z</cp:lastPrinted>
  <dcterms:created xsi:type="dcterms:W3CDTF">2022-02-10T09:09:00Z</dcterms:created>
  <dcterms:modified xsi:type="dcterms:W3CDTF">2025-02-18T09:06:00Z</dcterms:modified>
</cp:coreProperties>
</file>