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A6CD1E0" w14:textId="77777777" w:rsidR="00803B90" w:rsidRPr="00E0769D" w:rsidRDefault="009A39F0" w:rsidP="00E0769D">
      <w:pPr>
        <w:spacing w:line="23" w:lineRule="atLeast"/>
        <w:rPr>
          <w:sz w:val="26"/>
          <w:szCs w:val="26"/>
        </w:rPr>
      </w:pPr>
      <w:r w:rsidRPr="00E0769D">
        <w:rPr>
          <w:noProof/>
          <w:sz w:val="26"/>
          <w:szCs w:val="26"/>
          <w:lang w:eastAsia="pl-PL"/>
        </w:rPr>
        <mc:AlternateContent>
          <mc:Choice Requires="wpg">
            <w:drawing>
              <wp:inline distT="0" distB="0" distL="0" distR="0" wp14:anchorId="31C1EB8B" wp14:editId="77760FBB">
                <wp:extent cx="1949450" cy="1007110"/>
                <wp:effectExtent l="7620" t="7620" r="508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07110"/>
                          <a:chOff x="0" y="0"/>
                          <a:chExt cx="3070" cy="158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06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70" cy="1586"/>
                            <a:chOff x="0" y="0"/>
                            <a:chExt cx="3070" cy="1586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9" cy="1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" y="51"/>
                              <a:ext cx="2842" cy="1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3465A4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5CE4DF" w14:textId="77777777" w:rsidR="00655844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lang w:bidi="hi-IN"/>
                                  </w:rPr>
                                </w:pPr>
                              </w:p>
                              <w:p w14:paraId="23C5203C" w14:textId="77777777"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14:paraId="5C725817" w14:textId="77777777" w:rsidR="00655844" w:rsidRPr="00CE5B33" w:rsidRDefault="00655844">
                                <w:pPr>
                                  <w:overflowPunct w:val="0"/>
                                  <w:rPr>
                                    <w:rFonts w:ascii="Liberation Serif" w:eastAsia="SimSun" w:hAnsi="Liberation Serif" w:cs="Arial"/>
                                    <w:kern w:val="1"/>
                                    <w:sz w:val="26"/>
                                    <w:szCs w:val="26"/>
                                    <w:lang w:bidi="hi-IN"/>
                                  </w:rPr>
                                </w:pPr>
                              </w:p>
                              <w:p w14:paraId="29AA5056" w14:textId="77777777" w:rsidR="00655844" w:rsidRPr="0035518C" w:rsidRDefault="00655844">
                                <w:pPr>
                                  <w:overflowPunct w:val="0"/>
                                  <w:jc w:val="center"/>
                                  <w:rPr>
                                    <w:rFonts w:asciiTheme="majorHAnsi" w:hAnsiTheme="majorHAnsi"/>
                                    <w:kern w:val="1"/>
                                    <w:sz w:val="26"/>
                                    <w:szCs w:val="26"/>
                                  </w:rPr>
                                </w:pPr>
                                <w:r w:rsidRPr="0035518C">
                                  <w:rPr>
                                    <w:rFonts w:asciiTheme="majorHAnsi" w:hAnsiTheme="majorHAnsi"/>
                                    <w:kern w:val="1"/>
                                    <w:sz w:val="26"/>
                                    <w:szCs w:val="26"/>
                                  </w:rPr>
                                  <w:t>pieczęć Wykonawcy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C1EB8B" id="Group 2" o:spid="_x0000_s1026" style="width:153.5pt;height:79.3pt;mso-position-horizontal-relative:char;mso-position-vertical-relative:line" coordsize="307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">
                <v:rect id="Rectangle 3" o:spid="_x0000_s1027" style="position:absolute;width:3069;height:1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" filled="f" stroked="f" strokecolor="#3465a4">
                  <v:stroke joinstyle="round"/>
                </v:rect>
                <v:group id="Group 4" o:spid="_x0000_s1028" style="position:absolute;width:3070;height:1586" coordsize="3070,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5" o:spid="_x0000_s1029" type="#_x0000_t176" style="position:absolute;width:3069;height:1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" strokeweight=".26mm">
                    <v:stroke endcap="square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05;top:51;width:2842;height:1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" filled="f" stroked="f" strokecolor="#3465a4">
                    <v:stroke joinstyle="round"/>
                    <v:textbox>
                      <w:txbxContent>
                        <w:p w14:paraId="415CE4DF" w14:textId="77777777" w:rsidR="00655844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lang w:bidi="hi-IN"/>
                            </w:rPr>
                          </w:pPr>
                        </w:p>
                        <w:p w14:paraId="23C5203C" w14:textId="77777777"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14:paraId="5C725817" w14:textId="77777777" w:rsidR="00655844" w:rsidRPr="00CE5B33" w:rsidRDefault="00655844">
                          <w:pPr>
                            <w:overflowPunct w:val="0"/>
                            <w:rPr>
                              <w:rFonts w:ascii="Liberation Serif" w:eastAsia="SimSun" w:hAnsi="Liberation Serif" w:cs="Arial"/>
                              <w:kern w:val="1"/>
                              <w:sz w:val="26"/>
                              <w:szCs w:val="26"/>
                              <w:lang w:bidi="hi-IN"/>
                            </w:rPr>
                          </w:pPr>
                        </w:p>
                        <w:p w14:paraId="29AA5056" w14:textId="77777777" w:rsidR="00655844" w:rsidRPr="0035518C" w:rsidRDefault="00655844">
                          <w:pPr>
                            <w:overflowPunct w:val="0"/>
                            <w:jc w:val="center"/>
                            <w:rPr>
                              <w:rFonts w:asciiTheme="majorHAnsi" w:hAnsiTheme="majorHAnsi"/>
                              <w:kern w:val="1"/>
                              <w:sz w:val="26"/>
                              <w:szCs w:val="26"/>
                            </w:rPr>
                          </w:pPr>
                          <w:r w:rsidRPr="0035518C">
                            <w:rPr>
                              <w:rFonts w:asciiTheme="majorHAnsi" w:hAnsiTheme="majorHAnsi"/>
                              <w:kern w:val="1"/>
                              <w:sz w:val="26"/>
                              <w:szCs w:val="26"/>
                            </w:rPr>
                            <w:t>pieczęć Wykonawcy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BBC5058" w14:textId="77777777" w:rsidR="00BD4020" w:rsidRPr="0035518C" w:rsidRDefault="00803B9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E0769D">
        <w:rPr>
          <w:sz w:val="26"/>
          <w:szCs w:val="26"/>
        </w:rPr>
        <w:tab/>
      </w:r>
      <w:r w:rsidR="00E0769D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>Zamawiający:</w:t>
      </w:r>
    </w:p>
    <w:p w14:paraId="6263353B" w14:textId="6B44316E" w:rsidR="00BD4020" w:rsidRPr="0035518C" w:rsidRDefault="00BD4020" w:rsidP="004149E6">
      <w:pPr>
        <w:tabs>
          <w:tab w:val="left" w:pos="7371"/>
        </w:tabs>
        <w:suppressAutoHyphens w:val="0"/>
        <w:spacing w:line="23" w:lineRule="atLeast"/>
        <w:ind w:left="7371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8856EB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Gmina </w:t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i Miasto Ulanów </w:t>
      </w:r>
    </w:p>
    <w:p w14:paraId="12FDFC8A" w14:textId="7D59373F" w:rsidR="00BD4020" w:rsidRPr="0035518C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>Ul. Rynek 5</w:t>
      </w:r>
    </w:p>
    <w:p w14:paraId="34CE0763" w14:textId="6F26311C" w:rsidR="00BD4020" w:rsidRPr="0035518C" w:rsidRDefault="00BD4020" w:rsidP="00E0769D">
      <w:pPr>
        <w:tabs>
          <w:tab w:val="left" w:pos="7371"/>
        </w:tabs>
        <w:suppressAutoHyphens w:val="0"/>
        <w:spacing w:line="23" w:lineRule="atLeas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ab/>
      </w:r>
      <w:r w:rsidR="008856EB" w:rsidRPr="0035518C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37 – </w:t>
      </w:r>
      <w:r w:rsidR="004149E6">
        <w:rPr>
          <w:rFonts w:asciiTheme="majorHAnsi" w:eastAsia="Calibri" w:hAnsiTheme="majorHAnsi"/>
          <w:b/>
          <w:sz w:val="26"/>
          <w:szCs w:val="26"/>
          <w:lang w:eastAsia="en-US"/>
        </w:rPr>
        <w:t xml:space="preserve">410 Ulanów </w:t>
      </w:r>
    </w:p>
    <w:p w14:paraId="5EFE1EDB" w14:textId="77777777" w:rsidR="00CE5B33" w:rsidRPr="0035518C" w:rsidRDefault="00CE5B33" w:rsidP="00E0769D">
      <w:pPr>
        <w:tabs>
          <w:tab w:val="left" w:pos="6804"/>
        </w:tabs>
        <w:spacing w:line="23" w:lineRule="atLeast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55F292BF" w14:textId="02AD6F54" w:rsidR="00E0769D" w:rsidRPr="0035518C" w:rsidRDefault="00E0769D" w:rsidP="00CE5B33">
      <w:pPr>
        <w:spacing w:line="23" w:lineRule="atLeast"/>
        <w:jc w:val="center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FORMULARZ </w:t>
      </w:r>
      <w:r w:rsidR="006621DF" w:rsidRPr="0035518C">
        <w:rPr>
          <w:rFonts w:asciiTheme="majorHAnsi" w:hAnsiTheme="majorHAnsi"/>
          <w:b/>
          <w:bCs/>
          <w:sz w:val="26"/>
          <w:szCs w:val="26"/>
        </w:rPr>
        <w:t xml:space="preserve">KALKULACJI </w:t>
      </w:r>
      <w:r w:rsidRPr="0035518C">
        <w:rPr>
          <w:rFonts w:asciiTheme="majorHAnsi" w:hAnsiTheme="majorHAnsi"/>
          <w:b/>
          <w:bCs/>
          <w:sz w:val="26"/>
          <w:szCs w:val="26"/>
        </w:rPr>
        <w:t>OFERT</w:t>
      </w:r>
      <w:r w:rsidR="006621DF" w:rsidRPr="0035518C">
        <w:rPr>
          <w:rFonts w:asciiTheme="majorHAnsi" w:hAnsiTheme="majorHAnsi"/>
          <w:b/>
          <w:bCs/>
          <w:sz w:val="26"/>
          <w:szCs w:val="26"/>
        </w:rPr>
        <w:t>Y</w:t>
      </w:r>
    </w:p>
    <w:p w14:paraId="55F48566" w14:textId="77777777" w:rsidR="00E0769D" w:rsidRPr="0035518C" w:rsidRDefault="00E0769D" w:rsidP="00E0769D">
      <w:pPr>
        <w:tabs>
          <w:tab w:val="left" w:pos="6804"/>
        </w:tabs>
        <w:spacing w:line="23" w:lineRule="atLeast"/>
        <w:rPr>
          <w:rFonts w:asciiTheme="majorHAnsi" w:hAnsiTheme="majorHAnsi"/>
          <w:b/>
          <w:i/>
          <w:sz w:val="26"/>
          <w:szCs w:val="26"/>
        </w:rPr>
      </w:pPr>
    </w:p>
    <w:p w14:paraId="20AE75FE" w14:textId="405631DF" w:rsidR="00D84A73" w:rsidRPr="0035518C" w:rsidRDefault="00B56AFC" w:rsidP="00D84A73">
      <w:pPr>
        <w:pStyle w:val="Tekstpodstawowy"/>
        <w:numPr>
          <w:ilvl w:val="0"/>
          <w:numId w:val="14"/>
        </w:numPr>
        <w:spacing w:after="0" w:line="23" w:lineRule="atLeast"/>
        <w:ind w:left="360"/>
        <w:jc w:val="center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iCs/>
          <w:sz w:val="26"/>
          <w:szCs w:val="26"/>
        </w:rPr>
        <w:t xml:space="preserve">Nawiązując do ogłoszonego postępowania w trybie podstawowym bez możliwości negocjacji </w:t>
      </w:r>
      <w:r w:rsidRPr="0035518C">
        <w:rPr>
          <w:rFonts w:asciiTheme="majorHAnsi" w:hAnsiTheme="majorHAnsi"/>
          <w:sz w:val="26"/>
          <w:szCs w:val="26"/>
        </w:rPr>
        <w:t>na</w:t>
      </w:r>
      <w:r w:rsidR="00655844" w:rsidRPr="0035518C">
        <w:rPr>
          <w:rFonts w:asciiTheme="majorHAnsi" w:hAnsiTheme="majorHAnsi"/>
          <w:sz w:val="26"/>
          <w:szCs w:val="26"/>
        </w:rPr>
        <w:t xml:space="preserve"> </w:t>
      </w:r>
      <w:r w:rsidR="00876CEA" w:rsidRPr="0035518C">
        <w:rPr>
          <w:rFonts w:asciiTheme="majorHAnsi" w:hAnsiTheme="majorHAnsi"/>
          <w:sz w:val="26"/>
          <w:szCs w:val="26"/>
        </w:rPr>
        <w:t>zadanie pn</w:t>
      </w:r>
      <w:r w:rsidR="00F52A83" w:rsidRPr="0035518C">
        <w:rPr>
          <w:rFonts w:asciiTheme="majorHAnsi" w:hAnsiTheme="majorHAnsi"/>
          <w:sz w:val="26"/>
          <w:szCs w:val="26"/>
        </w:rPr>
        <w:t>.</w:t>
      </w:r>
      <w:r w:rsidR="00876CEA" w:rsidRPr="0035518C">
        <w:rPr>
          <w:rFonts w:asciiTheme="majorHAnsi" w:hAnsiTheme="majorHAnsi"/>
          <w:sz w:val="26"/>
          <w:szCs w:val="26"/>
        </w:rPr>
        <w:t>:</w:t>
      </w:r>
      <w:r w:rsidR="00D21A58" w:rsidRPr="0035518C">
        <w:rPr>
          <w:rFonts w:asciiTheme="majorHAnsi" w:hAnsiTheme="majorHAnsi"/>
          <w:sz w:val="26"/>
          <w:szCs w:val="26"/>
        </w:rPr>
        <w:br/>
      </w:r>
      <w:r w:rsidR="00D84A73" w:rsidRPr="0035518C">
        <w:rPr>
          <w:rFonts w:asciiTheme="majorHAnsi" w:hAnsiTheme="majorHAnsi"/>
          <w:b/>
          <w:sz w:val="26"/>
          <w:szCs w:val="26"/>
        </w:rPr>
        <w:t xml:space="preserve">„Kompleksowa dostawa energii elektrycznej na potrzeby Gminy </w:t>
      </w:r>
      <w:r w:rsidR="004149E6">
        <w:rPr>
          <w:rFonts w:asciiTheme="majorHAnsi" w:hAnsiTheme="majorHAnsi"/>
          <w:b/>
          <w:sz w:val="26"/>
          <w:szCs w:val="26"/>
        </w:rPr>
        <w:t xml:space="preserve">i Miasta Ulanów </w:t>
      </w:r>
      <w:r w:rsidR="00D84A73" w:rsidRPr="0035518C">
        <w:rPr>
          <w:rFonts w:asciiTheme="majorHAnsi" w:hAnsiTheme="majorHAnsi"/>
          <w:b/>
          <w:sz w:val="26"/>
          <w:szCs w:val="26"/>
        </w:rPr>
        <w:t>”</w:t>
      </w:r>
    </w:p>
    <w:p w14:paraId="5FF1663E" w14:textId="77777777" w:rsidR="00655844" w:rsidRPr="0035518C" w:rsidRDefault="008036BE" w:rsidP="0064765F">
      <w:pPr>
        <w:pStyle w:val="Tekstpodstawowy"/>
        <w:numPr>
          <w:ilvl w:val="0"/>
          <w:numId w:val="14"/>
        </w:numPr>
        <w:spacing w:after="0" w:line="23" w:lineRule="atLeast"/>
        <w:ind w:left="360"/>
        <w:jc w:val="both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Nazwa W</w:t>
      </w:r>
      <w:r w:rsidR="002E5D2C" w:rsidRPr="0035518C">
        <w:rPr>
          <w:rFonts w:asciiTheme="majorHAnsi" w:hAnsiTheme="majorHAnsi"/>
          <w:sz w:val="26"/>
          <w:szCs w:val="26"/>
        </w:rPr>
        <w:t xml:space="preserve">ykonawcy: </w:t>
      </w:r>
      <w:r w:rsidR="00655844" w:rsidRPr="0035518C">
        <w:rPr>
          <w:rFonts w:asciiTheme="majorHAnsi" w:hAnsiTheme="majorHAnsi"/>
          <w:sz w:val="26"/>
          <w:szCs w:val="26"/>
        </w:rPr>
        <w:t>…………</w:t>
      </w:r>
      <w:r w:rsidR="000F4ACE" w:rsidRPr="0035518C">
        <w:rPr>
          <w:rFonts w:asciiTheme="majorHAnsi" w:hAnsiTheme="majorHAnsi"/>
          <w:sz w:val="26"/>
          <w:szCs w:val="26"/>
        </w:rPr>
        <w:t>…………………………………………………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..</w:t>
      </w:r>
      <w:r w:rsidR="007F6CC4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,</w:t>
      </w:r>
    </w:p>
    <w:p w14:paraId="4AEC319D" w14:textId="77777777" w:rsidR="00E0769D" w:rsidRPr="0035518C" w:rsidRDefault="002E5D2C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……………………</w:t>
      </w:r>
      <w:r w:rsidR="00C86B29" w:rsidRPr="0035518C">
        <w:rPr>
          <w:rFonts w:asciiTheme="majorHAnsi" w:hAnsiTheme="majorHAnsi"/>
          <w:sz w:val="26"/>
          <w:szCs w:val="26"/>
        </w:rPr>
        <w:t>……………………………………………………………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...</w:t>
      </w:r>
      <w:r w:rsidR="00C86B29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,</w:t>
      </w:r>
    </w:p>
    <w:p w14:paraId="62382CC0" w14:textId="77777777" w:rsidR="002E5D2C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telefon: 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</w:t>
      </w:r>
      <w:r w:rsidR="007F6CC4" w:rsidRPr="0035518C">
        <w:rPr>
          <w:rFonts w:asciiTheme="majorHAnsi" w:hAnsiTheme="majorHAnsi"/>
          <w:sz w:val="26"/>
          <w:szCs w:val="26"/>
        </w:rPr>
        <w:t>,</w:t>
      </w:r>
    </w:p>
    <w:p w14:paraId="20199DFD" w14:textId="77777777" w:rsidR="002E5D2C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fax: 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……………………….…….</w:t>
      </w:r>
    </w:p>
    <w:p w14:paraId="11CEBD64" w14:textId="77777777" w:rsidR="00655844" w:rsidRPr="0035518C" w:rsidRDefault="00655844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e-mail: ………………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</w:t>
      </w:r>
      <w:r w:rsidR="003E1825" w:rsidRPr="0035518C">
        <w:rPr>
          <w:rFonts w:asciiTheme="majorHAnsi" w:hAnsiTheme="majorHAnsi"/>
          <w:sz w:val="26"/>
          <w:szCs w:val="26"/>
        </w:rPr>
        <w:t>………..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1901DF" w:rsidRPr="0035518C">
        <w:rPr>
          <w:rFonts w:asciiTheme="majorHAnsi" w:hAnsiTheme="majorHAnsi"/>
          <w:sz w:val="26"/>
          <w:szCs w:val="26"/>
        </w:rPr>
        <w:t>….</w:t>
      </w:r>
      <w:r w:rsidRPr="0035518C">
        <w:rPr>
          <w:rFonts w:asciiTheme="majorHAnsi" w:hAnsiTheme="majorHAnsi"/>
          <w:sz w:val="26"/>
          <w:szCs w:val="26"/>
        </w:rPr>
        <w:t>,</w:t>
      </w:r>
    </w:p>
    <w:p w14:paraId="43446DEF" w14:textId="77777777" w:rsidR="001901DF" w:rsidRPr="0035518C" w:rsidRDefault="001901DF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NIP: …………………………..………………………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</w:t>
      </w:r>
      <w:r w:rsidR="003E1825" w:rsidRPr="0035518C">
        <w:rPr>
          <w:rFonts w:asciiTheme="majorHAnsi" w:hAnsiTheme="majorHAnsi"/>
          <w:sz w:val="26"/>
          <w:szCs w:val="26"/>
        </w:rPr>
        <w:t>……..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……</w:t>
      </w:r>
      <w:r w:rsidR="003E1825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...</w:t>
      </w:r>
    </w:p>
    <w:p w14:paraId="333A440A" w14:textId="77777777" w:rsidR="00655844" w:rsidRPr="0035518C" w:rsidRDefault="001901DF" w:rsidP="00E0769D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>REGON: ……………………………………………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</w:t>
      </w:r>
      <w:r w:rsidR="003E1825" w:rsidRPr="0035518C">
        <w:rPr>
          <w:rFonts w:asciiTheme="majorHAnsi" w:hAnsiTheme="majorHAnsi"/>
          <w:sz w:val="26"/>
          <w:szCs w:val="26"/>
        </w:rPr>
        <w:t>……..</w:t>
      </w:r>
      <w:r w:rsidRPr="0035518C">
        <w:rPr>
          <w:rFonts w:asciiTheme="majorHAnsi" w:hAnsiTheme="majorHAnsi"/>
          <w:sz w:val="26"/>
          <w:szCs w:val="26"/>
        </w:rPr>
        <w:t>……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="003E1825" w:rsidRPr="0035518C">
        <w:rPr>
          <w:rFonts w:asciiTheme="majorHAnsi" w:hAnsiTheme="majorHAnsi"/>
          <w:sz w:val="26"/>
          <w:szCs w:val="26"/>
        </w:rPr>
        <w:t>..</w:t>
      </w:r>
      <w:r w:rsidRPr="0035518C">
        <w:rPr>
          <w:rFonts w:asciiTheme="majorHAnsi" w:hAnsiTheme="majorHAnsi"/>
          <w:sz w:val="26"/>
          <w:szCs w:val="26"/>
        </w:rPr>
        <w:t>..</w:t>
      </w:r>
      <w:r w:rsidR="00655844" w:rsidRPr="0035518C">
        <w:rPr>
          <w:rFonts w:asciiTheme="majorHAnsi" w:hAnsiTheme="majorHAnsi"/>
          <w:sz w:val="26"/>
          <w:szCs w:val="26"/>
        </w:rPr>
        <w:t>..,</w:t>
      </w:r>
    </w:p>
    <w:p w14:paraId="5D5101C8" w14:textId="77777777" w:rsidR="00C86B29" w:rsidRPr="0035518C" w:rsidRDefault="003E1825" w:rsidP="00CE5B33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 xml:space="preserve">Osoba </w:t>
      </w:r>
      <w:r w:rsidR="002E5D2C" w:rsidRPr="0035518C">
        <w:rPr>
          <w:rFonts w:asciiTheme="majorHAnsi" w:hAnsiTheme="majorHAnsi"/>
          <w:sz w:val="26"/>
          <w:szCs w:val="26"/>
        </w:rPr>
        <w:t>do kontaktu: ……</w:t>
      </w:r>
      <w:r w:rsidR="001901DF" w:rsidRPr="0035518C">
        <w:rPr>
          <w:rFonts w:asciiTheme="majorHAnsi" w:hAnsiTheme="majorHAnsi"/>
          <w:sz w:val="26"/>
          <w:szCs w:val="26"/>
        </w:rPr>
        <w:t>……………………………</w:t>
      </w:r>
      <w:r w:rsidR="00E0769D" w:rsidRPr="0035518C">
        <w:rPr>
          <w:rFonts w:asciiTheme="majorHAnsi" w:hAnsiTheme="majorHAnsi"/>
          <w:sz w:val="26"/>
          <w:szCs w:val="26"/>
        </w:rPr>
        <w:t>…………………………</w:t>
      </w:r>
      <w:r w:rsidR="001901DF" w:rsidRPr="0035518C">
        <w:rPr>
          <w:rFonts w:asciiTheme="majorHAnsi" w:hAnsiTheme="majorHAnsi"/>
          <w:sz w:val="26"/>
          <w:szCs w:val="26"/>
        </w:rPr>
        <w:t>….</w:t>
      </w:r>
      <w:r w:rsidR="00E0769D" w:rsidRPr="0035518C">
        <w:rPr>
          <w:rFonts w:asciiTheme="majorHAnsi" w:hAnsiTheme="majorHAnsi"/>
          <w:sz w:val="26"/>
          <w:szCs w:val="26"/>
        </w:rPr>
        <w:t>.</w:t>
      </w:r>
      <w:r w:rsidRPr="0035518C">
        <w:rPr>
          <w:rFonts w:asciiTheme="majorHAnsi" w:hAnsiTheme="majorHAnsi"/>
          <w:sz w:val="26"/>
          <w:szCs w:val="26"/>
        </w:rPr>
        <w:t>.</w:t>
      </w:r>
      <w:r w:rsidR="007F6CC4" w:rsidRPr="0035518C">
        <w:rPr>
          <w:rFonts w:asciiTheme="majorHAnsi" w:hAnsiTheme="majorHAnsi"/>
          <w:sz w:val="26"/>
          <w:szCs w:val="26"/>
        </w:rPr>
        <w:t>…</w:t>
      </w:r>
      <w:r w:rsidR="002E5D2C" w:rsidRPr="0035518C">
        <w:rPr>
          <w:rFonts w:asciiTheme="majorHAnsi" w:hAnsiTheme="majorHAnsi"/>
          <w:sz w:val="26"/>
          <w:szCs w:val="26"/>
        </w:rPr>
        <w:t>.,</w:t>
      </w:r>
    </w:p>
    <w:p w14:paraId="07BE40CF" w14:textId="77777777" w:rsidR="004C7984" w:rsidRPr="0035518C" w:rsidRDefault="004C7984" w:rsidP="00CE5B33">
      <w:pPr>
        <w:spacing w:line="23" w:lineRule="atLeast"/>
        <w:ind w:left="426"/>
        <w:rPr>
          <w:rFonts w:asciiTheme="majorHAnsi" w:hAnsiTheme="majorHAnsi"/>
          <w:sz w:val="26"/>
          <w:szCs w:val="26"/>
        </w:rPr>
      </w:pPr>
    </w:p>
    <w:p w14:paraId="3F832755" w14:textId="075DC89B" w:rsidR="00803B90" w:rsidRPr="0035518C" w:rsidRDefault="009C2F7E" w:rsidP="00617B2B">
      <w:pPr>
        <w:numPr>
          <w:ilvl w:val="1"/>
          <w:numId w:val="6"/>
        </w:numPr>
        <w:spacing w:line="23" w:lineRule="atLeast"/>
        <w:jc w:val="both"/>
        <w:rPr>
          <w:rFonts w:asciiTheme="majorHAnsi" w:hAnsiTheme="majorHAnsi"/>
          <w:sz w:val="26"/>
          <w:szCs w:val="26"/>
        </w:rPr>
      </w:pPr>
      <w:r w:rsidRPr="0035518C">
        <w:rPr>
          <w:rFonts w:asciiTheme="majorHAnsi" w:hAnsiTheme="majorHAnsi"/>
          <w:sz w:val="26"/>
          <w:szCs w:val="26"/>
        </w:rPr>
        <w:t xml:space="preserve">Oferujemy wykonanie zamówienia w zakresie objętym specyfikacją warunków zamówienia za kwotę ogółem za cały okres obowiązywania umowy wg przewidywanego całkowitego zużycia energii wynoszącego </w:t>
      </w:r>
      <w:r w:rsidR="00764692">
        <w:rPr>
          <w:rFonts w:asciiTheme="majorHAnsi" w:hAnsiTheme="majorHAnsi"/>
          <w:b/>
          <w:sz w:val="26"/>
          <w:szCs w:val="26"/>
        </w:rPr>
        <w:t>365,130</w:t>
      </w:r>
      <w:r w:rsidR="00162E65" w:rsidRPr="0035518C">
        <w:rPr>
          <w:rFonts w:asciiTheme="majorHAnsi" w:hAnsiTheme="majorHAnsi"/>
          <w:b/>
          <w:sz w:val="26"/>
          <w:szCs w:val="26"/>
        </w:rPr>
        <w:t xml:space="preserve"> </w:t>
      </w:r>
      <w:r w:rsidRPr="0035518C">
        <w:rPr>
          <w:rFonts w:asciiTheme="majorHAnsi" w:hAnsiTheme="majorHAnsi"/>
          <w:sz w:val="26"/>
          <w:szCs w:val="26"/>
        </w:rPr>
        <w:t>za kwotę</w:t>
      </w:r>
      <w:r w:rsidR="001726F0" w:rsidRPr="0035518C">
        <w:rPr>
          <w:rFonts w:asciiTheme="majorHAnsi" w:hAnsiTheme="majorHAnsi"/>
          <w:sz w:val="26"/>
          <w:szCs w:val="26"/>
        </w:rPr>
        <w:t>:</w:t>
      </w:r>
    </w:p>
    <w:p w14:paraId="2588BFEC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Cenę całkowitą obejmującą usługę dystrybucji i sprzedaży energii elektrycznej:</w:t>
      </w:r>
      <w:r w:rsidRPr="0035518C">
        <w:rPr>
          <w:rFonts w:asciiTheme="majorHAnsi" w:hAnsiTheme="majorHAnsi"/>
          <w:b/>
          <w:bCs/>
          <w:sz w:val="26"/>
          <w:szCs w:val="26"/>
        </w:rPr>
        <w:tab/>
      </w:r>
    </w:p>
    <w:p w14:paraId="0A37849F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0EE790F8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64B13F5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7ED74D0F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24B4269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2E396FA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14F21C7" w14:textId="4AD72DD9" w:rsidR="009C2F7E" w:rsidRPr="0035518C" w:rsidRDefault="009C2F7E" w:rsidP="00617B2B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bookmarkStart w:id="0" w:name="_Hlk181091617"/>
      <w:r w:rsidRPr="0035518C">
        <w:rPr>
          <w:rFonts w:asciiTheme="majorHAnsi" w:hAnsiTheme="majorHAnsi"/>
          <w:b/>
          <w:bCs/>
          <w:sz w:val="26"/>
          <w:szCs w:val="26"/>
        </w:rPr>
        <w:t>Sprzedaży Energii:</w:t>
      </w:r>
    </w:p>
    <w:p w14:paraId="73CFA09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1) Cena oferty - Zakup energii elektrycznej Taryfa C11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1417"/>
        <w:gridCol w:w="2127"/>
      </w:tblGrid>
      <w:tr w:rsidR="009C2F7E" w:rsidRPr="0035518C" w14:paraId="0BD06155" w14:textId="77777777" w:rsidTr="003D3663">
        <w:tc>
          <w:tcPr>
            <w:tcW w:w="2410" w:type="dxa"/>
            <w:shd w:val="clear" w:color="auto" w:fill="auto"/>
          </w:tcPr>
          <w:p w14:paraId="7F509DC3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jednostkowa netto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(podać z dokładnością do czterech miejsc po przecinku 0,0000)</w:t>
            </w:r>
          </w:p>
        </w:tc>
        <w:tc>
          <w:tcPr>
            <w:tcW w:w="2410" w:type="dxa"/>
            <w:shd w:val="clear" w:color="auto" w:fill="auto"/>
          </w:tcPr>
          <w:p w14:paraId="52C14B08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5C686239" w14:textId="2A6F7125" w:rsidR="009C2F7E" w:rsidRPr="007A0F49" w:rsidRDefault="007A0F49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C</w:t>
            </w:r>
            <w:r w:rsidR="009C2F7E"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ena netto</w:t>
            </w:r>
          </w:p>
          <w:p w14:paraId="2B8D0943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417" w:type="dxa"/>
            <w:shd w:val="clear" w:color="auto" w:fill="auto"/>
          </w:tcPr>
          <w:p w14:paraId="5CA92009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23% VAT</w:t>
            </w:r>
          </w:p>
        </w:tc>
        <w:tc>
          <w:tcPr>
            <w:tcW w:w="2127" w:type="dxa"/>
            <w:shd w:val="clear" w:color="auto" w:fill="auto"/>
          </w:tcPr>
          <w:p w14:paraId="5F3EEB29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35E4F705" w14:textId="77777777" w:rsidTr="003D3663">
        <w:tc>
          <w:tcPr>
            <w:tcW w:w="2410" w:type="dxa"/>
            <w:shd w:val="clear" w:color="auto" w:fill="auto"/>
          </w:tcPr>
          <w:p w14:paraId="5432C0C3" w14:textId="3BB59F8E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A19CC3C" w14:textId="4151197E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ABCFA02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17" w:type="dxa"/>
            <w:shd w:val="clear" w:color="auto" w:fill="auto"/>
          </w:tcPr>
          <w:p w14:paraId="0ECFDAE6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2127" w:type="dxa"/>
            <w:shd w:val="clear" w:color="auto" w:fill="auto"/>
          </w:tcPr>
          <w:p w14:paraId="570D578F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513B7F37" w14:textId="77777777" w:rsidTr="003D3663">
        <w:tc>
          <w:tcPr>
            <w:tcW w:w="2410" w:type="dxa"/>
            <w:shd w:val="clear" w:color="auto" w:fill="auto"/>
          </w:tcPr>
          <w:p w14:paraId="2BE54E23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16F36DF5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13CE104C" w14:textId="2D02D8AD" w:rsidR="009C2F7E" w:rsidRPr="0035518C" w:rsidRDefault="00764692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76,852</w:t>
            </w:r>
          </w:p>
        </w:tc>
        <w:tc>
          <w:tcPr>
            <w:tcW w:w="1701" w:type="dxa"/>
            <w:shd w:val="clear" w:color="auto" w:fill="auto"/>
          </w:tcPr>
          <w:p w14:paraId="6353E13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14:paraId="23F4D2C1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0245F7AE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728C32E0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0788C0A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45465B8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54CF1883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27EC3D2C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2CF383D2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1514EA0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bookmarkEnd w:id="0"/>
    <w:p w14:paraId="5E62E71B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1348EB7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F7E53AD" w14:textId="5BA7C8C0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2) Cena oferty - Zakup energii elektrycznej Taryfa C1</w:t>
      </w:r>
      <w:r w:rsidR="00DD4C8B">
        <w:rPr>
          <w:rFonts w:asciiTheme="majorHAnsi" w:hAnsiTheme="majorHAnsi"/>
          <w:b/>
          <w:bCs/>
          <w:sz w:val="26"/>
          <w:szCs w:val="26"/>
        </w:rPr>
        <w:t>1o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1"/>
        <w:gridCol w:w="1701"/>
        <w:gridCol w:w="1418"/>
        <w:gridCol w:w="1843"/>
      </w:tblGrid>
      <w:tr w:rsidR="009C2F7E" w:rsidRPr="0035518C" w14:paraId="03804BC3" w14:textId="77777777" w:rsidTr="007A0F49">
        <w:tc>
          <w:tcPr>
            <w:tcW w:w="2552" w:type="dxa"/>
            <w:shd w:val="clear" w:color="auto" w:fill="auto"/>
          </w:tcPr>
          <w:p w14:paraId="5C5D021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jednostkowa netto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(podać z dokładnością do czterech miejsc po przecinku 0,0000)</w:t>
            </w:r>
          </w:p>
        </w:tc>
        <w:tc>
          <w:tcPr>
            <w:tcW w:w="2551" w:type="dxa"/>
            <w:shd w:val="clear" w:color="auto" w:fill="auto"/>
          </w:tcPr>
          <w:p w14:paraId="7725278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67697E31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Cena netto</w:t>
            </w:r>
          </w:p>
          <w:p w14:paraId="551B013B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418" w:type="dxa"/>
            <w:shd w:val="clear" w:color="auto" w:fill="auto"/>
          </w:tcPr>
          <w:p w14:paraId="080B0FB3" w14:textId="6239F3EB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>23%VAT</w:t>
            </w:r>
          </w:p>
        </w:tc>
        <w:tc>
          <w:tcPr>
            <w:tcW w:w="1843" w:type="dxa"/>
            <w:shd w:val="clear" w:color="auto" w:fill="auto"/>
          </w:tcPr>
          <w:p w14:paraId="2B6602A5" w14:textId="77777777" w:rsidR="009C2F7E" w:rsidRPr="007A0F49" w:rsidRDefault="009C2F7E" w:rsidP="007A0F4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7A0F4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7A0F4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16DD7D04" w14:textId="77777777" w:rsidTr="007A0F49">
        <w:tc>
          <w:tcPr>
            <w:tcW w:w="2552" w:type="dxa"/>
            <w:shd w:val="clear" w:color="auto" w:fill="auto"/>
          </w:tcPr>
          <w:p w14:paraId="6BE726D1" w14:textId="37A45679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14:paraId="1DC91BDC" w14:textId="399936C9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3E8B2E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418" w:type="dxa"/>
            <w:shd w:val="clear" w:color="auto" w:fill="auto"/>
          </w:tcPr>
          <w:p w14:paraId="456E4FC2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843" w:type="dxa"/>
            <w:shd w:val="clear" w:color="auto" w:fill="auto"/>
          </w:tcPr>
          <w:p w14:paraId="33F69C78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46F0320C" w14:textId="77777777" w:rsidTr="007A0F49">
        <w:tc>
          <w:tcPr>
            <w:tcW w:w="2552" w:type="dxa"/>
            <w:shd w:val="clear" w:color="auto" w:fill="auto"/>
          </w:tcPr>
          <w:p w14:paraId="4A11B8A0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24E4B87B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7585FECD" w14:textId="4FFD365C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244,610</w:t>
            </w:r>
          </w:p>
        </w:tc>
        <w:tc>
          <w:tcPr>
            <w:tcW w:w="1701" w:type="dxa"/>
            <w:shd w:val="clear" w:color="auto" w:fill="auto"/>
          </w:tcPr>
          <w:p w14:paraId="308D008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2C5AE14A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358192F9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07BCDD2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737D4FD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96C3B01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Netto: ………………………………………………………………………..</w:t>
      </w:r>
    </w:p>
    <w:p w14:paraId="382057D3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4BD617E9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F6032D0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588A485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4C06890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1C38D56" w14:textId="77777777" w:rsidR="009C2F7E" w:rsidRPr="0035518C" w:rsidRDefault="009C2F7E" w:rsidP="00AE4418">
      <w:pPr>
        <w:rPr>
          <w:rFonts w:asciiTheme="majorHAnsi" w:hAnsiTheme="majorHAnsi"/>
          <w:b/>
          <w:bCs/>
          <w:sz w:val="26"/>
          <w:szCs w:val="26"/>
        </w:rPr>
      </w:pPr>
    </w:p>
    <w:p w14:paraId="3611F422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9CF98A9" w14:textId="4678BF9D" w:rsidR="009C2F7E" w:rsidRPr="0035518C" w:rsidRDefault="00326D12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>3</w:t>
      </w:r>
      <w:r w:rsidR="009C2F7E" w:rsidRPr="0035518C">
        <w:rPr>
          <w:rFonts w:asciiTheme="majorHAnsi" w:hAnsiTheme="majorHAnsi"/>
          <w:b/>
          <w:bCs/>
          <w:sz w:val="26"/>
          <w:szCs w:val="26"/>
        </w:rPr>
        <w:t>) Cena oferty - Zakup energii elektrycznej Taryfa G11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3273"/>
        <w:gridCol w:w="1701"/>
        <w:gridCol w:w="1276"/>
        <w:gridCol w:w="1985"/>
      </w:tblGrid>
      <w:tr w:rsidR="009C2F7E" w:rsidRPr="0035518C" w14:paraId="35D5E8E4" w14:textId="77777777" w:rsidTr="003D3663">
        <w:tc>
          <w:tcPr>
            <w:tcW w:w="1830" w:type="dxa"/>
            <w:shd w:val="clear" w:color="auto" w:fill="auto"/>
          </w:tcPr>
          <w:p w14:paraId="5C208334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Cena jednostkowa netto</w:t>
            </w:r>
          </w:p>
        </w:tc>
        <w:tc>
          <w:tcPr>
            <w:tcW w:w="3273" w:type="dxa"/>
            <w:shd w:val="clear" w:color="auto" w:fill="auto"/>
          </w:tcPr>
          <w:p w14:paraId="66564CBD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Szacunkowe zapotrzebowanie energii</w:t>
            </w:r>
          </w:p>
        </w:tc>
        <w:tc>
          <w:tcPr>
            <w:tcW w:w="1701" w:type="dxa"/>
            <w:shd w:val="clear" w:color="auto" w:fill="auto"/>
          </w:tcPr>
          <w:p w14:paraId="17CAC940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Cena netto</w:t>
            </w:r>
          </w:p>
          <w:p w14:paraId="599766E1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1 x Kolumna 2</w:t>
            </w:r>
          </w:p>
        </w:tc>
        <w:tc>
          <w:tcPr>
            <w:tcW w:w="1276" w:type="dxa"/>
            <w:shd w:val="clear" w:color="auto" w:fill="auto"/>
          </w:tcPr>
          <w:p w14:paraId="20529C48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>23% VAT</w:t>
            </w:r>
          </w:p>
        </w:tc>
        <w:tc>
          <w:tcPr>
            <w:tcW w:w="1985" w:type="dxa"/>
            <w:shd w:val="clear" w:color="auto" w:fill="auto"/>
          </w:tcPr>
          <w:p w14:paraId="1C424821" w14:textId="77777777" w:rsidR="009C2F7E" w:rsidRPr="004426F9" w:rsidRDefault="009C2F7E" w:rsidP="004426F9">
            <w:pPr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4426F9">
              <w:rPr>
                <w:rFonts w:asciiTheme="majorHAnsi" w:hAnsiTheme="majorHAnsi"/>
                <w:b/>
                <w:bCs/>
                <w:sz w:val="26"/>
                <w:szCs w:val="26"/>
              </w:rPr>
              <w:t xml:space="preserve">Cena brutto </w:t>
            </w:r>
            <w:r w:rsidRPr="004426F9">
              <w:rPr>
                <w:rFonts w:asciiTheme="majorHAnsi" w:hAnsiTheme="majorHAnsi"/>
                <w:b/>
                <w:bCs/>
                <w:i/>
                <w:sz w:val="26"/>
                <w:szCs w:val="26"/>
              </w:rPr>
              <w:t>kolumna 3 + kolumna 4</w:t>
            </w:r>
          </w:p>
        </w:tc>
      </w:tr>
      <w:tr w:rsidR="009C2F7E" w:rsidRPr="0035518C" w14:paraId="2F228166" w14:textId="77777777" w:rsidTr="003D3663">
        <w:tc>
          <w:tcPr>
            <w:tcW w:w="1830" w:type="dxa"/>
            <w:shd w:val="clear" w:color="auto" w:fill="auto"/>
          </w:tcPr>
          <w:p w14:paraId="6A543091" w14:textId="6FFFA061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zł/</w:t>
            </w:r>
            <w:proofErr w:type="spellStart"/>
            <w:r w:rsidR="00DD4C8B"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3273" w:type="dxa"/>
            <w:shd w:val="clear" w:color="auto" w:fill="auto"/>
          </w:tcPr>
          <w:p w14:paraId="3AD81E4A" w14:textId="13ECFE5B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M</w:t>
            </w:r>
            <w:r w:rsidR="009C2F7E"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wh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00EE124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276" w:type="dxa"/>
            <w:shd w:val="clear" w:color="auto" w:fill="auto"/>
          </w:tcPr>
          <w:p w14:paraId="25DFD6E8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  <w:tc>
          <w:tcPr>
            <w:tcW w:w="1985" w:type="dxa"/>
            <w:shd w:val="clear" w:color="auto" w:fill="auto"/>
          </w:tcPr>
          <w:p w14:paraId="174437EF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 w:rsidRPr="0035518C">
              <w:rPr>
                <w:rFonts w:asciiTheme="majorHAnsi" w:hAnsiTheme="majorHAnsi"/>
                <w:b/>
                <w:bCs/>
                <w:sz w:val="26"/>
                <w:szCs w:val="26"/>
              </w:rPr>
              <w:t>zł</w:t>
            </w:r>
          </w:p>
        </w:tc>
      </w:tr>
      <w:tr w:rsidR="009C2F7E" w:rsidRPr="0035518C" w14:paraId="0E4A0B50" w14:textId="77777777" w:rsidTr="003D3663">
        <w:tc>
          <w:tcPr>
            <w:tcW w:w="1830" w:type="dxa"/>
            <w:shd w:val="clear" w:color="auto" w:fill="auto"/>
          </w:tcPr>
          <w:p w14:paraId="59CAFB06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  <w:p w14:paraId="5B0CEE45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shd w:val="clear" w:color="auto" w:fill="auto"/>
          </w:tcPr>
          <w:p w14:paraId="1A1DA5C9" w14:textId="5F6340DB" w:rsidR="009C2F7E" w:rsidRPr="0035518C" w:rsidRDefault="00DD4C8B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  <w:r>
              <w:rPr>
                <w:rFonts w:asciiTheme="majorHAnsi" w:hAnsiTheme="majorHAnsi"/>
                <w:b/>
                <w:bCs/>
                <w:sz w:val="26"/>
                <w:szCs w:val="26"/>
              </w:rPr>
              <w:t>43,668</w:t>
            </w:r>
          </w:p>
        </w:tc>
        <w:tc>
          <w:tcPr>
            <w:tcW w:w="1701" w:type="dxa"/>
            <w:shd w:val="clear" w:color="auto" w:fill="auto"/>
          </w:tcPr>
          <w:p w14:paraId="7E6DC5E4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44DACAB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42E60B3D" w14:textId="77777777" w:rsidR="009C2F7E" w:rsidRPr="0035518C" w:rsidRDefault="009C2F7E" w:rsidP="009C2F7E">
            <w:pPr>
              <w:pStyle w:val="Akapitzlist"/>
              <w:ind w:left="426"/>
              <w:rPr>
                <w:rFonts w:asciiTheme="majorHAnsi" w:hAnsiTheme="majorHAnsi"/>
                <w:b/>
                <w:bCs/>
                <w:sz w:val="26"/>
                <w:szCs w:val="26"/>
              </w:rPr>
            </w:pPr>
          </w:p>
        </w:tc>
      </w:tr>
    </w:tbl>
    <w:p w14:paraId="49A0C1F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73E32F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68370354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1878B2E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 ………………………………………………………………………..</w:t>
      </w:r>
    </w:p>
    <w:p w14:paraId="67F31922" w14:textId="77777777" w:rsidR="009C2F7E" w:rsidRPr="0035518C" w:rsidRDefault="009C2F7E" w:rsidP="009C2F7E">
      <w:pPr>
        <w:pStyle w:val="Akapitzlist"/>
        <w:ind w:left="426"/>
        <w:jc w:val="both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(słownie: .....................................................................................................................)</w:t>
      </w:r>
    </w:p>
    <w:p w14:paraId="74181AB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5BC6F2B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7A5A54E2" w14:textId="77777777" w:rsidR="009C2F7E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1794821E" w14:textId="77777777" w:rsidR="00A51DDD" w:rsidRPr="0035518C" w:rsidRDefault="00A51DDD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76774C59" w14:textId="77777777" w:rsidR="009C2F7E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116C60AC" w14:textId="77777777" w:rsidR="00326D12" w:rsidRPr="0035518C" w:rsidRDefault="00326D12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59B8E20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24C4DFF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lastRenderedPageBreak/>
        <w:t>Usługa dystrybucji:</w:t>
      </w:r>
    </w:p>
    <w:p w14:paraId="2FD0FF5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7FE17D8E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  <w:r w:rsidRPr="0035518C">
        <w:rPr>
          <w:rFonts w:asciiTheme="majorHAnsi" w:hAnsiTheme="majorHAnsi"/>
          <w:b/>
          <w:bCs/>
          <w:sz w:val="26"/>
          <w:szCs w:val="26"/>
        </w:rPr>
        <w:t>Wartość usługi dystrybucji wyliczona na podstawie cen i stawek opłat obowiązujących na dzień składania ofert, zgodnie z obowiązującą taryfą OSD zatwierdzoną przez Prezesa Urzędu Regulacji Energetyki:</w:t>
      </w:r>
    </w:p>
    <w:p w14:paraId="089AAA93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/>
          <w:bCs/>
          <w:sz w:val="26"/>
          <w:szCs w:val="26"/>
        </w:rPr>
      </w:pPr>
    </w:p>
    <w:p w14:paraId="308E71CA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Netto:………………………………………………………………………………………</w:t>
      </w:r>
    </w:p>
    <w:p w14:paraId="63B0288C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(słownie: .....................................................................................................................)</w:t>
      </w:r>
    </w:p>
    <w:p w14:paraId="78107EB6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2BDA15FD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>Wartość  Brutto: .....…………….............................................................................</w:t>
      </w:r>
    </w:p>
    <w:p w14:paraId="688A46C7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  <w:r w:rsidRPr="0035518C">
        <w:rPr>
          <w:rFonts w:asciiTheme="majorHAnsi" w:hAnsiTheme="majorHAnsi"/>
          <w:bCs/>
          <w:sz w:val="26"/>
          <w:szCs w:val="26"/>
        </w:rPr>
        <w:t xml:space="preserve">  (słownie: ....................................................................................................................)</w:t>
      </w:r>
    </w:p>
    <w:p w14:paraId="1BCA1F28" w14:textId="77777777" w:rsidR="009C2F7E" w:rsidRPr="0035518C" w:rsidRDefault="009C2F7E" w:rsidP="009C2F7E">
      <w:pPr>
        <w:pStyle w:val="Akapitzlist"/>
        <w:ind w:left="426"/>
        <w:rPr>
          <w:rFonts w:asciiTheme="majorHAnsi" w:hAnsiTheme="majorHAnsi"/>
          <w:bCs/>
          <w:sz w:val="26"/>
          <w:szCs w:val="26"/>
        </w:rPr>
      </w:pPr>
    </w:p>
    <w:p w14:paraId="3419F35C" w14:textId="77777777" w:rsidR="004C7984" w:rsidRPr="0035518C" w:rsidRDefault="004C7984" w:rsidP="00AE4418">
      <w:pPr>
        <w:jc w:val="both"/>
        <w:rPr>
          <w:rFonts w:asciiTheme="majorHAnsi" w:hAnsiTheme="majorHAnsi"/>
          <w:b/>
          <w:bCs/>
          <w:i/>
          <w:sz w:val="26"/>
          <w:szCs w:val="26"/>
        </w:rPr>
      </w:pPr>
    </w:p>
    <w:p w14:paraId="2D9AAA8D" w14:textId="77777777" w:rsidR="00D07069" w:rsidRPr="0035518C" w:rsidRDefault="00D07069" w:rsidP="00E0769D">
      <w:pPr>
        <w:tabs>
          <w:tab w:val="left" w:pos="6804"/>
        </w:tabs>
        <w:spacing w:line="23" w:lineRule="atLeast"/>
        <w:jc w:val="both"/>
        <w:rPr>
          <w:rFonts w:asciiTheme="majorHAnsi" w:hAnsiTheme="majorHAnsi"/>
          <w:sz w:val="26"/>
          <w:szCs w:val="26"/>
        </w:rPr>
      </w:pPr>
    </w:p>
    <w:p w14:paraId="218DB832" w14:textId="77777777" w:rsidR="00CE5B33" w:rsidRPr="0035518C" w:rsidRDefault="00CE5B33" w:rsidP="00CE5B33">
      <w:pPr>
        <w:suppressAutoHyphens w:val="0"/>
        <w:spacing w:line="276" w:lineRule="auto"/>
        <w:jc w:val="righ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>Data i podpis osoby upoważnionej:</w:t>
      </w:r>
    </w:p>
    <w:p w14:paraId="54E008E4" w14:textId="77777777" w:rsidR="001320D6" w:rsidRDefault="00CE5B33" w:rsidP="00CE5B33">
      <w:pPr>
        <w:suppressAutoHyphens w:val="0"/>
        <w:spacing w:line="276" w:lineRule="auto"/>
        <w:jc w:val="right"/>
        <w:rPr>
          <w:rFonts w:asciiTheme="majorHAnsi" w:eastAsia="Calibri" w:hAnsiTheme="majorHAnsi"/>
          <w:sz w:val="26"/>
          <w:szCs w:val="26"/>
          <w:lang w:eastAsia="en-US"/>
        </w:rPr>
      </w:pPr>
      <w:r w:rsidRPr="0035518C">
        <w:rPr>
          <w:rFonts w:asciiTheme="majorHAnsi" w:eastAsia="Calibri" w:hAnsiTheme="majorHAnsi"/>
          <w:sz w:val="26"/>
          <w:szCs w:val="26"/>
          <w:lang w:eastAsia="en-US"/>
        </w:rPr>
        <w:t>.........................................................</w:t>
      </w:r>
    </w:p>
    <w:p w14:paraId="56E3F264" w14:textId="77777777" w:rsidR="0035518C" w:rsidRPr="0035518C" w:rsidRDefault="0035518C" w:rsidP="0035518C">
      <w:pPr>
        <w:rPr>
          <w:rFonts w:eastAsia="Calibri"/>
          <w:sz w:val="26"/>
          <w:szCs w:val="26"/>
          <w:lang w:eastAsia="en-US"/>
        </w:rPr>
      </w:pPr>
    </w:p>
    <w:p w14:paraId="2A993520" w14:textId="77777777" w:rsidR="0035518C" w:rsidRPr="0035518C" w:rsidRDefault="0035518C" w:rsidP="0035518C">
      <w:pPr>
        <w:rPr>
          <w:rFonts w:eastAsia="Calibri"/>
          <w:sz w:val="26"/>
          <w:szCs w:val="26"/>
          <w:lang w:eastAsia="en-US"/>
        </w:rPr>
      </w:pPr>
    </w:p>
    <w:p w14:paraId="265D83D5" w14:textId="77777777" w:rsidR="0035518C" w:rsidRDefault="0035518C" w:rsidP="0035518C">
      <w:pPr>
        <w:rPr>
          <w:rFonts w:asciiTheme="majorHAnsi" w:eastAsia="Calibri" w:hAnsiTheme="majorHAnsi"/>
          <w:sz w:val="26"/>
          <w:szCs w:val="26"/>
          <w:lang w:eastAsia="en-US"/>
        </w:rPr>
      </w:pPr>
    </w:p>
    <w:p w14:paraId="0391BADA" w14:textId="08B9E1FD" w:rsidR="0035518C" w:rsidRPr="0035518C" w:rsidRDefault="0035518C" w:rsidP="0035518C">
      <w:pPr>
        <w:tabs>
          <w:tab w:val="left" w:pos="2820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</w:p>
    <w:sectPr w:rsidR="0035518C" w:rsidRPr="0035518C" w:rsidSect="00E0769D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E4DBC" w14:textId="77777777" w:rsidR="002E3C2D" w:rsidRDefault="002E3C2D" w:rsidP="004142E9">
      <w:r>
        <w:separator/>
      </w:r>
    </w:p>
  </w:endnote>
  <w:endnote w:type="continuationSeparator" w:id="0">
    <w:p w14:paraId="089EAB52" w14:textId="77777777" w:rsidR="002E3C2D" w:rsidRDefault="002E3C2D" w:rsidP="0041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-Regular-Identity-H">
    <w:altName w:val="Times New Roman"/>
    <w:charset w:val="EE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2A06F" w14:textId="77777777" w:rsidR="004142E9" w:rsidRDefault="004142E9" w:rsidP="00DD6506">
    <w:pPr>
      <w:pStyle w:val="Stopka"/>
      <w:jc w:val="right"/>
      <w:rPr>
        <w:sz w:val="20"/>
        <w:szCs w:val="20"/>
      </w:rPr>
    </w:pPr>
    <w:r w:rsidRPr="00A171E9">
      <w:rPr>
        <w:sz w:val="20"/>
        <w:szCs w:val="20"/>
      </w:rPr>
      <w:t xml:space="preserve">Strona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PAGE</w:instrText>
    </w:r>
    <w:r w:rsidR="00B60093" w:rsidRPr="00A171E9">
      <w:rPr>
        <w:sz w:val="20"/>
        <w:szCs w:val="20"/>
      </w:rPr>
      <w:fldChar w:fldCharType="separate"/>
    </w:r>
    <w:r w:rsidR="00D84A73">
      <w:rPr>
        <w:noProof/>
        <w:sz w:val="20"/>
        <w:szCs w:val="20"/>
      </w:rPr>
      <w:t>5</w:t>
    </w:r>
    <w:r w:rsidR="00B60093" w:rsidRPr="00A171E9">
      <w:rPr>
        <w:sz w:val="20"/>
        <w:szCs w:val="20"/>
      </w:rPr>
      <w:fldChar w:fldCharType="end"/>
    </w:r>
    <w:r w:rsidRPr="00A171E9">
      <w:rPr>
        <w:sz w:val="20"/>
        <w:szCs w:val="20"/>
      </w:rPr>
      <w:t xml:space="preserve"> z </w:t>
    </w:r>
    <w:r w:rsidR="00B60093" w:rsidRPr="00A171E9">
      <w:rPr>
        <w:sz w:val="20"/>
        <w:szCs w:val="20"/>
      </w:rPr>
      <w:fldChar w:fldCharType="begin"/>
    </w:r>
    <w:r w:rsidRPr="00A171E9">
      <w:rPr>
        <w:sz w:val="20"/>
        <w:szCs w:val="20"/>
      </w:rPr>
      <w:instrText>NUMPAGES</w:instrText>
    </w:r>
    <w:r w:rsidR="00B60093" w:rsidRPr="00A171E9">
      <w:rPr>
        <w:sz w:val="20"/>
        <w:szCs w:val="20"/>
      </w:rPr>
      <w:fldChar w:fldCharType="separate"/>
    </w:r>
    <w:r w:rsidR="00D84A73">
      <w:rPr>
        <w:noProof/>
        <w:sz w:val="20"/>
        <w:szCs w:val="20"/>
      </w:rPr>
      <w:t>5</w:t>
    </w:r>
    <w:r w:rsidR="00B60093" w:rsidRPr="00A171E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1E060" w14:textId="77777777" w:rsidR="002E3C2D" w:rsidRDefault="002E3C2D" w:rsidP="004142E9">
      <w:r>
        <w:separator/>
      </w:r>
    </w:p>
  </w:footnote>
  <w:footnote w:type="continuationSeparator" w:id="0">
    <w:p w14:paraId="53D67936" w14:textId="77777777" w:rsidR="002E3C2D" w:rsidRDefault="002E3C2D" w:rsidP="00414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0204E" w14:textId="3018B786" w:rsidR="00476DC8" w:rsidRPr="0035518C" w:rsidRDefault="001901DF" w:rsidP="000522FD">
    <w:pPr>
      <w:spacing w:line="276" w:lineRule="auto"/>
      <w:jc w:val="right"/>
      <w:rPr>
        <w:rFonts w:asciiTheme="majorHAnsi" w:hAnsiTheme="majorHAnsi" w:cstheme="minorHAnsi"/>
        <w:b/>
        <w:kern w:val="1"/>
      </w:rPr>
    </w:pPr>
    <w:r w:rsidRPr="0035518C">
      <w:rPr>
        <w:rFonts w:asciiTheme="majorHAnsi" w:hAnsiTheme="majorHAnsi" w:cstheme="minorHAnsi"/>
        <w:b/>
        <w:kern w:val="1"/>
      </w:rPr>
      <w:t xml:space="preserve">Załącznik nr </w:t>
    </w:r>
    <w:r w:rsidR="00130F9B" w:rsidRPr="0035518C">
      <w:rPr>
        <w:rFonts w:asciiTheme="majorHAnsi" w:hAnsiTheme="majorHAnsi" w:cstheme="minorHAnsi"/>
        <w:b/>
        <w:kern w:val="1"/>
      </w:rPr>
      <w:t>6</w:t>
    </w:r>
    <w:r w:rsidR="000522FD" w:rsidRPr="0035518C">
      <w:rPr>
        <w:rFonts w:asciiTheme="majorHAnsi" w:hAnsiTheme="majorHAnsi" w:cstheme="minorHAnsi"/>
        <w:b/>
        <w:kern w:val="1"/>
      </w:rPr>
      <w:t xml:space="preserve"> - </w:t>
    </w:r>
    <w:r w:rsidRPr="0035518C">
      <w:rPr>
        <w:rFonts w:asciiTheme="majorHAnsi" w:hAnsiTheme="majorHAnsi" w:cstheme="minorHAnsi"/>
        <w:b/>
        <w:kern w:val="1"/>
      </w:rPr>
      <w:t xml:space="preserve">Formularz </w:t>
    </w:r>
    <w:r w:rsidR="00DB3788" w:rsidRPr="0035518C">
      <w:rPr>
        <w:rFonts w:asciiTheme="majorHAnsi" w:hAnsiTheme="majorHAnsi" w:cstheme="minorHAnsi"/>
        <w:b/>
        <w:kern w:val="1"/>
      </w:rPr>
      <w:t xml:space="preserve">kalkulacji </w:t>
    </w:r>
    <w:r w:rsidR="00130F9B" w:rsidRPr="0035518C">
      <w:rPr>
        <w:rFonts w:asciiTheme="majorHAnsi" w:hAnsiTheme="majorHAnsi" w:cstheme="minorHAnsi"/>
        <w:b/>
        <w:kern w:val="1"/>
      </w:rPr>
      <w:t xml:space="preserve">ceny </w:t>
    </w:r>
    <w:r w:rsidRPr="0035518C">
      <w:rPr>
        <w:rFonts w:asciiTheme="majorHAnsi" w:hAnsiTheme="majorHAnsi" w:cstheme="minorHAnsi"/>
        <w:b/>
        <w:kern w:val="1"/>
      </w:rPr>
      <w:t>oferty</w:t>
    </w:r>
  </w:p>
  <w:p w14:paraId="50B2C0AF" w14:textId="0C449C8D" w:rsidR="000522FD" w:rsidRPr="0035518C" w:rsidRDefault="000522FD" w:rsidP="00CE5B33">
    <w:pPr>
      <w:spacing w:line="276" w:lineRule="auto"/>
      <w:jc w:val="right"/>
      <w:rPr>
        <w:rFonts w:asciiTheme="majorHAnsi" w:hAnsiTheme="majorHAnsi" w:cstheme="minorHAnsi"/>
        <w:b/>
        <w:kern w:val="1"/>
      </w:rPr>
    </w:pPr>
    <w:r w:rsidRPr="0035518C">
      <w:rPr>
        <w:rFonts w:asciiTheme="majorHAnsi" w:hAnsiTheme="majorHAnsi" w:cstheme="minorHAnsi"/>
        <w:b/>
        <w:kern w:val="1"/>
      </w:rPr>
      <w:t>Należy złożyć wraz z innymi dokumentami do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lowerRoman"/>
      <w:pStyle w:val="Nagwek9"/>
      <w:lvlText w:val=".%9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08"/>
        </w:tabs>
        <w:ind w:left="284" w:hanging="284"/>
      </w:pPr>
      <w:rPr>
        <w:rFonts w:hint="default"/>
        <w:b/>
        <w:color w:val="auto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3"/>
        <w:szCs w:val="23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sz w:val="23"/>
        <w:szCs w:val="23"/>
      </w:rPr>
    </w:lvl>
  </w:abstractNum>
  <w:abstractNum w:abstractNumId="5" w15:restartNumberingAfterBreak="0">
    <w:nsid w:val="00000006"/>
    <w:multiLevelType w:val="multilevel"/>
    <w:tmpl w:val="29E21E9A"/>
    <w:name w:val="WW8Num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bCs/>
        <w:sz w:val="23"/>
        <w:szCs w:val="23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  <w:sz w:val="26"/>
        <w:szCs w:val="26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bCs/>
        <w:i w:val="0"/>
        <w:sz w:val="23"/>
        <w:szCs w:val="23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/>
        <w:bCs/>
        <w:sz w:val="23"/>
        <w:szCs w:val="23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b/>
        <w:bCs/>
        <w:sz w:val="23"/>
        <w:szCs w:val="23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bCs/>
        <w:sz w:val="23"/>
        <w:szCs w:val="23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b/>
        <w:bCs/>
        <w:sz w:val="23"/>
        <w:szCs w:val="23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b/>
        <w:bCs/>
        <w:sz w:val="23"/>
        <w:szCs w:val="23"/>
      </w:rPr>
    </w:lvl>
  </w:abstractNum>
  <w:abstractNum w:abstractNumId="6" w15:restartNumberingAfterBreak="0">
    <w:nsid w:val="023C679F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2C738FE"/>
    <w:multiLevelType w:val="multilevel"/>
    <w:tmpl w:val="3ACCF858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Lucida Sans Unicode" w:cs="Times New Roman" w:hint="default"/>
        <w:sz w:val="24"/>
      </w:rPr>
    </w:lvl>
  </w:abstractNum>
  <w:abstractNum w:abstractNumId="8" w15:restartNumberingAfterBreak="0">
    <w:nsid w:val="0E015CFC"/>
    <w:multiLevelType w:val="hybridMultilevel"/>
    <w:tmpl w:val="08621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0" w15:restartNumberingAfterBreak="0">
    <w:nsid w:val="13F13EDF"/>
    <w:multiLevelType w:val="hybridMultilevel"/>
    <w:tmpl w:val="30C8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D5CF9"/>
    <w:multiLevelType w:val="multilevel"/>
    <w:tmpl w:val="4DAAF556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i w:val="0"/>
      </w:rPr>
    </w:lvl>
  </w:abstractNum>
  <w:abstractNum w:abstractNumId="12" w15:restartNumberingAfterBreak="0">
    <w:nsid w:val="4A7665D3"/>
    <w:multiLevelType w:val="multilevel"/>
    <w:tmpl w:val="AA6CA066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EUAlbertina-Regular-Identity-H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EUAlbertina-Regular-Identity-H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EUAlbertina-Regular-Identity-H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EUAlbertina-Regular-Identity-H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EUAlbertina-Regular-Identity-H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EUAlbertina-Regular-Identity-H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EUAlbertina-Regular-Identity-H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EUAlbertina-Regular-Identity-H" w:hint="default"/>
      </w:rPr>
    </w:lvl>
  </w:abstractNum>
  <w:abstractNum w:abstractNumId="13" w15:restartNumberingAfterBreak="0">
    <w:nsid w:val="559869AB"/>
    <w:multiLevelType w:val="hybridMultilevel"/>
    <w:tmpl w:val="9626C84C"/>
    <w:lvl w:ilvl="0" w:tplc="A30CB536">
      <w:start w:val="10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29347C"/>
    <w:multiLevelType w:val="hybridMultilevel"/>
    <w:tmpl w:val="2D08F2B8"/>
    <w:lvl w:ilvl="0" w:tplc="BCC2E8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E9C206E"/>
    <w:multiLevelType w:val="hybridMultilevel"/>
    <w:tmpl w:val="2D044310"/>
    <w:lvl w:ilvl="0" w:tplc="DF86AEE2">
      <w:start w:val="1"/>
      <w:numFmt w:val="lowerLetter"/>
      <w:lvlText w:val="%1)"/>
      <w:lvlJc w:val="left"/>
      <w:pPr>
        <w:ind w:left="502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1418A1"/>
    <w:multiLevelType w:val="hybridMultilevel"/>
    <w:tmpl w:val="A872A0B4"/>
    <w:lvl w:ilvl="0" w:tplc="B54A46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473">
    <w:abstractNumId w:val="0"/>
  </w:num>
  <w:num w:numId="2" w16cid:durableId="505286408">
    <w:abstractNumId w:val="1"/>
  </w:num>
  <w:num w:numId="3" w16cid:durableId="16778558">
    <w:abstractNumId w:val="2"/>
  </w:num>
  <w:num w:numId="4" w16cid:durableId="136531166">
    <w:abstractNumId w:val="3"/>
  </w:num>
  <w:num w:numId="5" w16cid:durableId="1319261782">
    <w:abstractNumId w:val="4"/>
  </w:num>
  <w:num w:numId="6" w16cid:durableId="1402168561">
    <w:abstractNumId w:val="5"/>
  </w:num>
  <w:num w:numId="7" w16cid:durableId="31656483">
    <w:abstractNumId w:val="8"/>
  </w:num>
  <w:num w:numId="8" w16cid:durableId="1718970953">
    <w:abstractNumId w:val="7"/>
  </w:num>
  <w:num w:numId="9" w16cid:durableId="453523110">
    <w:abstractNumId w:val="12"/>
  </w:num>
  <w:num w:numId="10" w16cid:durableId="1796634682">
    <w:abstractNumId w:val="11"/>
  </w:num>
  <w:num w:numId="11" w16cid:durableId="1838153946">
    <w:abstractNumId w:val="10"/>
  </w:num>
  <w:num w:numId="12" w16cid:durableId="38452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3442316">
    <w:abstractNumId w:val="15"/>
  </w:num>
  <w:num w:numId="14" w16cid:durableId="495078090">
    <w:abstractNumId w:val="17"/>
  </w:num>
  <w:num w:numId="15" w16cid:durableId="1263798121">
    <w:abstractNumId w:val="16"/>
  </w:num>
  <w:num w:numId="16" w16cid:durableId="1714231451">
    <w:abstractNumId w:val="13"/>
  </w:num>
  <w:num w:numId="17" w16cid:durableId="936256205">
    <w:abstractNumId w:val="6"/>
  </w:num>
  <w:num w:numId="18" w16cid:durableId="234164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2C"/>
    <w:rsid w:val="000017AF"/>
    <w:rsid w:val="00006019"/>
    <w:rsid w:val="000145C2"/>
    <w:rsid w:val="00015209"/>
    <w:rsid w:val="00017EEB"/>
    <w:rsid w:val="00020789"/>
    <w:rsid w:val="0002364F"/>
    <w:rsid w:val="00044360"/>
    <w:rsid w:val="00047A4F"/>
    <w:rsid w:val="000522FD"/>
    <w:rsid w:val="00063D5C"/>
    <w:rsid w:val="000706EF"/>
    <w:rsid w:val="00074BEA"/>
    <w:rsid w:val="0008081F"/>
    <w:rsid w:val="00091439"/>
    <w:rsid w:val="000943C9"/>
    <w:rsid w:val="00095CB3"/>
    <w:rsid w:val="000A0CB2"/>
    <w:rsid w:val="000A4EA0"/>
    <w:rsid w:val="000B2ED3"/>
    <w:rsid w:val="000C061C"/>
    <w:rsid w:val="000E2755"/>
    <w:rsid w:val="000E4962"/>
    <w:rsid w:val="000F08B9"/>
    <w:rsid w:val="000F2A9E"/>
    <w:rsid w:val="000F2EDC"/>
    <w:rsid w:val="000F4ACE"/>
    <w:rsid w:val="0010023F"/>
    <w:rsid w:val="00111187"/>
    <w:rsid w:val="00112874"/>
    <w:rsid w:val="00115210"/>
    <w:rsid w:val="00124CAC"/>
    <w:rsid w:val="00127E41"/>
    <w:rsid w:val="00130F9B"/>
    <w:rsid w:val="001320D6"/>
    <w:rsid w:val="001337AE"/>
    <w:rsid w:val="001361D3"/>
    <w:rsid w:val="00147FAB"/>
    <w:rsid w:val="00162C5A"/>
    <w:rsid w:val="00162E65"/>
    <w:rsid w:val="001726F0"/>
    <w:rsid w:val="00183B81"/>
    <w:rsid w:val="001901DF"/>
    <w:rsid w:val="001B14FC"/>
    <w:rsid w:val="001D0E9D"/>
    <w:rsid w:val="001F68EE"/>
    <w:rsid w:val="00204345"/>
    <w:rsid w:val="00215A90"/>
    <w:rsid w:val="0023268A"/>
    <w:rsid w:val="002536F5"/>
    <w:rsid w:val="0025509D"/>
    <w:rsid w:val="002658B0"/>
    <w:rsid w:val="00280BBD"/>
    <w:rsid w:val="00284049"/>
    <w:rsid w:val="0029188A"/>
    <w:rsid w:val="002922D2"/>
    <w:rsid w:val="002953DD"/>
    <w:rsid w:val="002968F1"/>
    <w:rsid w:val="002A0AA8"/>
    <w:rsid w:val="002A49CA"/>
    <w:rsid w:val="002C3765"/>
    <w:rsid w:val="002D64A5"/>
    <w:rsid w:val="002E122F"/>
    <w:rsid w:val="002E3C2D"/>
    <w:rsid w:val="002E51DA"/>
    <w:rsid w:val="002E5D2C"/>
    <w:rsid w:val="002E638B"/>
    <w:rsid w:val="00300D97"/>
    <w:rsid w:val="00301EC4"/>
    <w:rsid w:val="00306DDE"/>
    <w:rsid w:val="00325C56"/>
    <w:rsid w:val="00326D12"/>
    <w:rsid w:val="0034310A"/>
    <w:rsid w:val="00353784"/>
    <w:rsid w:val="0035518C"/>
    <w:rsid w:val="003646E9"/>
    <w:rsid w:val="003655A7"/>
    <w:rsid w:val="003A1134"/>
    <w:rsid w:val="003A3247"/>
    <w:rsid w:val="003A5270"/>
    <w:rsid w:val="003A5A52"/>
    <w:rsid w:val="003D3663"/>
    <w:rsid w:val="003D4D8A"/>
    <w:rsid w:val="003E0C73"/>
    <w:rsid w:val="003E1825"/>
    <w:rsid w:val="003F4A39"/>
    <w:rsid w:val="003F686D"/>
    <w:rsid w:val="00401314"/>
    <w:rsid w:val="00413F99"/>
    <w:rsid w:val="004142E9"/>
    <w:rsid w:val="004149E6"/>
    <w:rsid w:val="004242D3"/>
    <w:rsid w:val="0043063B"/>
    <w:rsid w:val="004317B6"/>
    <w:rsid w:val="00434877"/>
    <w:rsid w:val="004367F7"/>
    <w:rsid w:val="004426F9"/>
    <w:rsid w:val="00447CC9"/>
    <w:rsid w:val="00472D44"/>
    <w:rsid w:val="00476222"/>
    <w:rsid w:val="00476DC8"/>
    <w:rsid w:val="00484907"/>
    <w:rsid w:val="00492CDC"/>
    <w:rsid w:val="004A5BF0"/>
    <w:rsid w:val="004A7E7D"/>
    <w:rsid w:val="004C551C"/>
    <w:rsid w:val="004C7984"/>
    <w:rsid w:val="004D1D58"/>
    <w:rsid w:val="004D3C58"/>
    <w:rsid w:val="004E1056"/>
    <w:rsid w:val="004E37F0"/>
    <w:rsid w:val="004E3BC2"/>
    <w:rsid w:val="005160C5"/>
    <w:rsid w:val="00545E75"/>
    <w:rsid w:val="00571787"/>
    <w:rsid w:val="005851FE"/>
    <w:rsid w:val="00586024"/>
    <w:rsid w:val="005869A5"/>
    <w:rsid w:val="005A3384"/>
    <w:rsid w:val="005A3EB1"/>
    <w:rsid w:val="005B3E80"/>
    <w:rsid w:val="005D129C"/>
    <w:rsid w:val="005D2BDA"/>
    <w:rsid w:val="005D2D12"/>
    <w:rsid w:val="005D4D33"/>
    <w:rsid w:val="005E6192"/>
    <w:rsid w:val="005E6D0E"/>
    <w:rsid w:val="00617B2B"/>
    <w:rsid w:val="00642474"/>
    <w:rsid w:val="0065567D"/>
    <w:rsid w:val="00655844"/>
    <w:rsid w:val="006621DF"/>
    <w:rsid w:val="006848E4"/>
    <w:rsid w:val="0069661C"/>
    <w:rsid w:val="006E1776"/>
    <w:rsid w:val="006F6B97"/>
    <w:rsid w:val="00710863"/>
    <w:rsid w:val="00722F73"/>
    <w:rsid w:val="00730183"/>
    <w:rsid w:val="007320B6"/>
    <w:rsid w:val="0073501F"/>
    <w:rsid w:val="00743B8C"/>
    <w:rsid w:val="007465EC"/>
    <w:rsid w:val="00753D93"/>
    <w:rsid w:val="00761ACA"/>
    <w:rsid w:val="007635F5"/>
    <w:rsid w:val="00764692"/>
    <w:rsid w:val="00777C04"/>
    <w:rsid w:val="007A0F49"/>
    <w:rsid w:val="007A3EBD"/>
    <w:rsid w:val="007A7883"/>
    <w:rsid w:val="007C7E9F"/>
    <w:rsid w:val="007D3C96"/>
    <w:rsid w:val="007F6CC4"/>
    <w:rsid w:val="008036BE"/>
    <w:rsid w:val="00803B90"/>
    <w:rsid w:val="00804F66"/>
    <w:rsid w:val="00815C8C"/>
    <w:rsid w:val="00817C90"/>
    <w:rsid w:val="008442AE"/>
    <w:rsid w:val="0087136F"/>
    <w:rsid w:val="00876CEA"/>
    <w:rsid w:val="008856EB"/>
    <w:rsid w:val="008A57FA"/>
    <w:rsid w:val="008B4A50"/>
    <w:rsid w:val="008C5D36"/>
    <w:rsid w:val="008C6A55"/>
    <w:rsid w:val="008D0ED6"/>
    <w:rsid w:val="008D35A7"/>
    <w:rsid w:val="008E6127"/>
    <w:rsid w:val="009274E4"/>
    <w:rsid w:val="00935F3F"/>
    <w:rsid w:val="00944EF8"/>
    <w:rsid w:val="00954764"/>
    <w:rsid w:val="00971F92"/>
    <w:rsid w:val="009961C3"/>
    <w:rsid w:val="009A215F"/>
    <w:rsid w:val="009A39F0"/>
    <w:rsid w:val="009C2C0C"/>
    <w:rsid w:val="009C2F7E"/>
    <w:rsid w:val="009D7DE5"/>
    <w:rsid w:val="00A14F5B"/>
    <w:rsid w:val="00A162D9"/>
    <w:rsid w:val="00A171E9"/>
    <w:rsid w:val="00A379AA"/>
    <w:rsid w:val="00A51DDD"/>
    <w:rsid w:val="00A5346C"/>
    <w:rsid w:val="00A649EC"/>
    <w:rsid w:val="00A8155F"/>
    <w:rsid w:val="00A925FB"/>
    <w:rsid w:val="00A95707"/>
    <w:rsid w:val="00AB2CE6"/>
    <w:rsid w:val="00AC0908"/>
    <w:rsid w:val="00AD5EF0"/>
    <w:rsid w:val="00AE24EA"/>
    <w:rsid w:val="00AE4418"/>
    <w:rsid w:val="00B146C0"/>
    <w:rsid w:val="00B35732"/>
    <w:rsid w:val="00B36072"/>
    <w:rsid w:val="00B560FF"/>
    <w:rsid w:val="00B56AFC"/>
    <w:rsid w:val="00B57817"/>
    <w:rsid w:val="00B60093"/>
    <w:rsid w:val="00B72B56"/>
    <w:rsid w:val="00B819FD"/>
    <w:rsid w:val="00B84375"/>
    <w:rsid w:val="00B87A01"/>
    <w:rsid w:val="00BA6329"/>
    <w:rsid w:val="00BB62F1"/>
    <w:rsid w:val="00BC125C"/>
    <w:rsid w:val="00BD4020"/>
    <w:rsid w:val="00BD70B6"/>
    <w:rsid w:val="00BF763E"/>
    <w:rsid w:val="00C00327"/>
    <w:rsid w:val="00C143A4"/>
    <w:rsid w:val="00C32548"/>
    <w:rsid w:val="00C62695"/>
    <w:rsid w:val="00C637CD"/>
    <w:rsid w:val="00C65699"/>
    <w:rsid w:val="00C717B0"/>
    <w:rsid w:val="00C73A5A"/>
    <w:rsid w:val="00C86B29"/>
    <w:rsid w:val="00C87007"/>
    <w:rsid w:val="00CB38CB"/>
    <w:rsid w:val="00CB79FC"/>
    <w:rsid w:val="00CC51B0"/>
    <w:rsid w:val="00CD7AB9"/>
    <w:rsid w:val="00CE34A5"/>
    <w:rsid w:val="00CE5B33"/>
    <w:rsid w:val="00D04484"/>
    <w:rsid w:val="00D07069"/>
    <w:rsid w:val="00D117E0"/>
    <w:rsid w:val="00D21A58"/>
    <w:rsid w:val="00D3519D"/>
    <w:rsid w:val="00D84A73"/>
    <w:rsid w:val="00D973B2"/>
    <w:rsid w:val="00DA0A7C"/>
    <w:rsid w:val="00DB3788"/>
    <w:rsid w:val="00DC439A"/>
    <w:rsid w:val="00DD1B13"/>
    <w:rsid w:val="00DD4C8B"/>
    <w:rsid w:val="00DD5688"/>
    <w:rsid w:val="00DD6506"/>
    <w:rsid w:val="00DF0573"/>
    <w:rsid w:val="00DF4587"/>
    <w:rsid w:val="00E0769D"/>
    <w:rsid w:val="00E1025A"/>
    <w:rsid w:val="00E10D34"/>
    <w:rsid w:val="00E11F61"/>
    <w:rsid w:val="00E22265"/>
    <w:rsid w:val="00E33D2E"/>
    <w:rsid w:val="00E51C9D"/>
    <w:rsid w:val="00E56D16"/>
    <w:rsid w:val="00E756B7"/>
    <w:rsid w:val="00E82655"/>
    <w:rsid w:val="00E87441"/>
    <w:rsid w:val="00E94AA7"/>
    <w:rsid w:val="00EA401E"/>
    <w:rsid w:val="00EB0403"/>
    <w:rsid w:val="00EC1322"/>
    <w:rsid w:val="00EE40A6"/>
    <w:rsid w:val="00EE5742"/>
    <w:rsid w:val="00EF566F"/>
    <w:rsid w:val="00F059D9"/>
    <w:rsid w:val="00F17749"/>
    <w:rsid w:val="00F25102"/>
    <w:rsid w:val="00F52A83"/>
    <w:rsid w:val="00F67C36"/>
    <w:rsid w:val="00F82DBA"/>
    <w:rsid w:val="00F8545B"/>
    <w:rsid w:val="00F93D84"/>
    <w:rsid w:val="00FA61BC"/>
    <w:rsid w:val="00FA78B4"/>
    <w:rsid w:val="00FB2425"/>
    <w:rsid w:val="00FB7733"/>
    <w:rsid w:val="00FE0E3D"/>
    <w:rsid w:val="00FE1047"/>
    <w:rsid w:val="00FF1F07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6CE634C"/>
  <w15:docId w15:val="{4BE5AE8C-AA87-4416-9C04-23250BE9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E80"/>
    <w:pPr>
      <w:suppressAutoHyphens/>
    </w:pPr>
    <w:rPr>
      <w:sz w:val="24"/>
      <w:szCs w:val="24"/>
      <w:lang w:eastAsia="zh-CN"/>
    </w:rPr>
  </w:style>
  <w:style w:type="paragraph" w:styleId="Nagwek2">
    <w:name w:val="heading 2"/>
    <w:basedOn w:val="Normalny"/>
    <w:next w:val="Normalny"/>
    <w:uiPriority w:val="9"/>
    <w:qFormat/>
    <w:rsid w:val="005B3E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qFormat/>
    <w:rsid w:val="005B3E80"/>
    <w:pPr>
      <w:keepNext/>
      <w:numPr>
        <w:ilvl w:val="8"/>
        <w:numId w:val="1"/>
      </w:numPr>
      <w:suppressAutoHyphens w:val="0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B3E80"/>
  </w:style>
  <w:style w:type="character" w:customStyle="1" w:styleId="WW8Num1z1">
    <w:name w:val="WW8Num1z1"/>
    <w:rsid w:val="005B3E80"/>
  </w:style>
  <w:style w:type="character" w:customStyle="1" w:styleId="WW8Num1z2">
    <w:name w:val="WW8Num1z2"/>
    <w:rsid w:val="005B3E80"/>
  </w:style>
  <w:style w:type="character" w:customStyle="1" w:styleId="WW8Num1z3">
    <w:name w:val="WW8Num1z3"/>
    <w:rsid w:val="005B3E80"/>
  </w:style>
  <w:style w:type="character" w:customStyle="1" w:styleId="WW8Num1z4">
    <w:name w:val="WW8Num1z4"/>
    <w:rsid w:val="005B3E80"/>
  </w:style>
  <w:style w:type="character" w:customStyle="1" w:styleId="WW8Num1z5">
    <w:name w:val="WW8Num1z5"/>
    <w:rsid w:val="005B3E80"/>
  </w:style>
  <w:style w:type="character" w:customStyle="1" w:styleId="WW8Num1z6">
    <w:name w:val="WW8Num1z6"/>
    <w:rsid w:val="005B3E80"/>
  </w:style>
  <w:style w:type="character" w:customStyle="1" w:styleId="WW8Num1z7">
    <w:name w:val="WW8Num1z7"/>
    <w:rsid w:val="005B3E80"/>
  </w:style>
  <w:style w:type="character" w:customStyle="1" w:styleId="WW8Num1z8">
    <w:name w:val="WW8Num1z8"/>
    <w:rsid w:val="005B3E80"/>
  </w:style>
  <w:style w:type="character" w:customStyle="1" w:styleId="WW8Num2z0">
    <w:name w:val="WW8Num2z0"/>
    <w:rsid w:val="005B3E80"/>
    <w:rPr>
      <w:b/>
      <w:bCs/>
    </w:rPr>
  </w:style>
  <w:style w:type="character" w:customStyle="1" w:styleId="WW8Num2z1">
    <w:name w:val="WW8Num2z1"/>
    <w:rsid w:val="005B3E80"/>
  </w:style>
  <w:style w:type="character" w:customStyle="1" w:styleId="WW8Num2z2">
    <w:name w:val="WW8Num2z2"/>
    <w:rsid w:val="005B3E80"/>
  </w:style>
  <w:style w:type="character" w:customStyle="1" w:styleId="WW8Num2z3">
    <w:name w:val="WW8Num2z3"/>
    <w:rsid w:val="005B3E80"/>
  </w:style>
  <w:style w:type="character" w:customStyle="1" w:styleId="WW8Num2z4">
    <w:name w:val="WW8Num2z4"/>
    <w:rsid w:val="005B3E80"/>
  </w:style>
  <w:style w:type="character" w:customStyle="1" w:styleId="WW8Num2z5">
    <w:name w:val="WW8Num2z5"/>
    <w:rsid w:val="005B3E80"/>
  </w:style>
  <w:style w:type="character" w:customStyle="1" w:styleId="WW8Num2z6">
    <w:name w:val="WW8Num2z6"/>
    <w:rsid w:val="005B3E80"/>
  </w:style>
  <w:style w:type="character" w:customStyle="1" w:styleId="WW8Num2z7">
    <w:name w:val="WW8Num2z7"/>
    <w:rsid w:val="005B3E80"/>
  </w:style>
  <w:style w:type="character" w:customStyle="1" w:styleId="WW8Num2z8">
    <w:name w:val="WW8Num2z8"/>
    <w:rsid w:val="005B3E80"/>
  </w:style>
  <w:style w:type="character" w:customStyle="1" w:styleId="WW8Num3z0">
    <w:name w:val="WW8Num3z0"/>
    <w:rsid w:val="005B3E80"/>
    <w:rPr>
      <w:rFonts w:hint="default"/>
    </w:rPr>
  </w:style>
  <w:style w:type="character" w:customStyle="1" w:styleId="WW8Num3z1">
    <w:name w:val="WW8Num3z1"/>
    <w:rsid w:val="005B3E80"/>
    <w:rPr>
      <w:rFonts w:hint="default"/>
      <w:b/>
      <w:color w:val="auto"/>
      <w:sz w:val="23"/>
      <w:szCs w:val="23"/>
    </w:rPr>
  </w:style>
  <w:style w:type="character" w:customStyle="1" w:styleId="WW8Num4z0">
    <w:name w:val="WW8Num4z0"/>
    <w:rsid w:val="005B3E80"/>
    <w:rPr>
      <w:rFonts w:ascii="Symbol" w:hAnsi="Symbol" w:cs="Symbol" w:hint="default"/>
      <w:sz w:val="23"/>
      <w:szCs w:val="23"/>
    </w:rPr>
  </w:style>
  <w:style w:type="character" w:customStyle="1" w:styleId="WW8Num5z0">
    <w:name w:val="WW8Num5z0"/>
    <w:rsid w:val="005B3E80"/>
    <w:rPr>
      <w:rFonts w:hint="default"/>
      <w:b/>
      <w:bCs/>
      <w:sz w:val="23"/>
      <w:szCs w:val="23"/>
    </w:rPr>
  </w:style>
  <w:style w:type="character" w:customStyle="1" w:styleId="WW8Num6z0">
    <w:name w:val="WW8Num6z0"/>
    <w:rsid w:val="005B3E80"/>
    <w:rPr>
      <w:rFonts w:hint="default"/>
      <w:b/>
      <w:bCs/>
      <w:sz w:val="23"/>
      <w:szCs w:val="23"/>
    </w:rPr>
  </w:style>
  <w:style w:type="character" w:customStyle="1" w:styleId="WW8Num7z0">
    <w:name w:val="WW8Num7z0"/>
    <w:rsid w:val="005B3E80"/>
    <w:rPr>
      <w:rFonts w:hint="default"/>
      <w:b w:val="0"/>
      <w:sz w:val="23"/>
      <w:szCs w:val="23"/>
    </w:rPr>
  </w:style>
  <w:style w:type="character" w:customStyle="1" w:styleId="WW8Num4z1">
    <w:name w:val="WW8Num4z1"/>
    <w:rsid w:val="005B3E80"/>
  </w:style>
  <w:style w:type="character" w:customStyle="1" w:styleId="WW8Num4z2">
    <w:name w:val="WW8Num4z2"/>
    <w:rsid w:val="005B3E80"/>
  </w:style>
  <w:style w:type="character" w:customStyle="1" w:styleId="WW8Num4z3">
    <w:name w:val="WW8Num4z3"/>
    <w:rsid w:val="005B3E80"/>
  </w:style>
  <w:style w:type="character" w:customStyle="1" w:styleId="WW8Num4z4">
    <w:name w:val="WW8Num4z4"/>
    <w:rsid w:val="005B3E80"/>
  </w:style>
  <w:style w:type="character" w:customStyle="1" w:styleId="WW8Num4z5">
    <w:name w:val="WW8Num4z5"/>
    <w:rsid w:val="005B3E80"/>
  </w:style>
  <w:style w:type="character" w:customStyle="1" w:styleId="WW8Num4z6">
    <w:name w:val="WW8Num4z6"/>
    <w:rsid w:val="005B3E80"/>
  </w:style>
  <w:style w:type="character" w:customStyle="1" w:styleId="WW8Num4z7">
    <w:name w:val="WW8Num4z7"/>
    <w:rsid w:val="005B3E80"/>
  </w:style>
  <w:style w:type="character" w:customStyle="1" w:styleId="WW8Num4z8">
    <w:name w:val="WW8Num4z8"/>
    <w:rsid w:val="005B3E80"/>
  </w:style>
  <w:style w:type="character" w:customStyle="1" w:styleId="WW8Num5z1">
    <w:name w:val="WW8Num5z1"/>
    <w:rsid w:val="005B3E80"/>
  </w:style>
  <w:style w:type="character" w:customStyle="1" w:styleId="WW8Num5z2">
    <w:name w:val="WW8Num5z2"/>
    <w:rsid w:val="005B3E80"/>
  </w:style>
  <w:style w:type="character" w:customStyle="1" w:styleId="WW8Num5z3">
    <w:name w:val="WW8Num5z3"/>
    <w:rsid w:val="005B3E80"/>
  </w:style>
  <w:style w:type="character" w:customStyle="1" w:styleId="WW8Num5z4">
    <w:name w:val="WW8Num5z4"/>
    <w:rsid w:val="005B3E80"/>
  </w:style>
  <w:style w:type="character" w:customStyle="1" w:styleId="WW8Num5z5">
    <w:name w:val="WW8Num5z5"/>
    <w:rsid w:val="005B3E80"/>
  </w:style>
  <w:style w:type="character" w:customStyle="1" w:styleId="WW8Num5z6">
    <w:name w:val="WW8Num5z6"/>
    <w:rsid w:val="005B3E80"/>
  </w:style>
  <w:style w:type="character" w:customStyle="1" w:styleId="WW8Num5z7">
    <w:name w:val="WW8Num5z7"/>
    <w:rsid w:val="005B3E80"/>
  </w:style>
  <w:style w:type="character" w:customStyle="1" w:styleId="WW8Num5z8">
    <w:name w:val="WW8Num5z8"/>
    <w:rsid w:val="005B3E80"/>
  </w:style>
  <w:style w:type="character" w:customStyle="1" w:styleId="WW8Num6z1">
    <w:name w:val="WW8Num6z1"/>
    <w:rsid w:val="005B3E80"/>
    <w:rPr>
      <w:rFonts w:hint="default"/>
      <w:b/>
      <w:color w:val="auto"/>
      <w:sz w:val="23"/>
      <w:szCs w:val="23"/>
    </w:rPr>
  </w:style>
  <w:style w:type="character" w:customStyle="1" w:styleId="WW8Num7z1">
    <w:name w:val="WW8Num7z1"/>
    <w:rsid w:val="005B3E80"/>
    <w:rPr>
      <w:rFonts w:ascii="Courier New" w:hAnsi="Courier New" w:cs="Courier New" w:hint="default"/>
    </w:rPr>
  </w:style>
  <w:style w:type="character" w:customStyle="1" w:styleId="WW8Num7z2">
    <w:name w:val="WW8Num7z2"/>
    <w:rsid w:val="005B3E80"/>
    <w:rPr>
      <w:rFonts w:ascii="Wingdings" w:hAnsi="Wingdings" w:cs="Wingdings" w:hint="default"/>
    </w:rPr>
  </w:style>
  <w:style w:type="character" w:customStyle="1" w:styleId="WW8Num8z0">
    <w:name w:val="WW8Num8z0"/>
    <w:rsid w:val="005B3E80"/>
  </w:style>
  <w:style w:type="character" w:customStyle="1" w:styleId="WW8Num8z1">
    <w:name w:val="WW8Num8z1"/>
    <w:rsid w:val="005B3E80"/>
  </w:style>
  <w:style w:type="character" w:customStyle="1" w:styleId="WW8Num8z2">
    <w:name w:val="WW8Num8z2"/>
    <w:rsid w:val="005B3E80"/>
  </w:style>
  <w:style w:type="character" w:customStyle="1" w:styleId="WW8Num8z3">
    <w:name w:val="WW8Num8z3"/>
    <w:rsid w:val="005B3E80"/>
  </w:style>
  <w:style w:type="character" w:customStyle="1" w:styleId="WW8Num8z4">
    <w:name w:val="WW8Num8z4"/>
    <w:rsid w:val="005B3E80"/>
  </w:style>
  <w:style w:type="character" w:customStyle="1" w:styleId="WW8Num8z5">
    <w:name w:val="WW8Num8z5"/>
    <w:rsid w:val="005B3E80"/>
  </w:style>
  <w:style w:type="character" w:customStyle="1" w:styleId="WW8Num8z6">
    <w:name w:val="WW8Num8z6"/>
    <w:rsid w:val="005B3E80"/>
  </w:style>
  <w:style w:type="character" w:customStyle="1" w:styleId="WW8Num8z7">
    <w:name w:val="WW8Num8z7"/>
    <w:rsid w:val="005B3E80"/>
  </w:style>
  <w:style w:type="character" w:customStyle="1" w:styleId="WW8Num8z8">
    <w:name w:val="WW8Num8z8"/>
    <w:rsid w:val="005B3E80"/>
  </w:style>
  <w:style w:type="character" w:customStyle="1" w:styleId="WW8Num9z0">
    <w:name w:val="WW8Num9z0"/>
    <w:rsid w:val="005B3E80"/>
  </w:style>
  <w:style w:type="character" w:customStyle="1" w:styleId="WW8Num9z1">
    <w:name w:val="WW8Num9z1"/>
    <w:rsid w:val="005B3E80"/>
  </w:style>
  <w:style w:type="character" w:customStyle="1" w:styleId="WW8Num9z2">
    <w:name w:val="WW8Num9z2"/>
    <w:rsid w:val="005B3E80"/>
  </w:style>
  <w:style w:type="character" w:customStyle="1" w:styleId="WW8Num9z3">
    <w:name w:val="WW8Num9z3"/>
    <w:rsid w:val="005B3E80"/>
  </w:style>
  <w:style w:type="character" w:customStyle="1" w:styleId="WW8Num9z4">
    <w:name w:val="WW8Num9z4"/>
    <w:rsid w:val="005B3E80"/>
  </w:style>
  <w:style w:type="character" w:customStyle="1" w:styleId="WW8Num9z5">
    <w:name w:val="WW8Num9z5"/>
    <w:rsid w:val="005B3E80"/>
  </w:style>
  <w:style w:type="character" w:customStyle="1" w:styleId="WW8Num9z6">
    <w:name w:val="WW8Num9z6"/>
    <w:rsid w:val="005B3E80"/>
  </w:style>
  <w:style w:type="character" w:customStyle="1" w:styleId="WW8Num9z7">
    <w:name w:val="WW8Num9z7"/>
    <w:rsid w:val="005B3E80"/>
  </w:style>
  <w:style w:type="character" w:customStyle="1" w:styleId="WW8Num9z8">
    <w:name w:val="WW8Num9z8"/>
    <w:rsid w:val="005B3E80"/>
  </w:style>
  <w:style w:type="character" w:customStyle="1" w:styleId="WW8Num10z0">
    <w:name w:val="WW8Num10z0"/>
    <w:rsid w:val="005B3E80"/>
    <w:rPr>
      <w:rFonts w:hint="default"/>
    </w:rPr>
  </w:style>
  <w:style w:type="character" w:customStyle="1" w:styleId="WW8Num11z0">
    <w:name w:val="WW8Num11z0"/>
    <w:rsid w:val="005B3E80"/>
    <w:rPr>
      <w:rFonts w:ascii="Symbol" w:hAnsi="Symbol" w:cs="Symbol" w:hint="default"/>
      <w:sz w:val="23"/>
      <w:szCs w:val="23"/>
    </w:rPr>
  </w:style>
  <w:style w:type="character" w:customStyle="1" w:styleId="WW8Num11z1">
    <w:name w:val="WW8Num11z1"/>
    <w:rsid w:val="005B3E80"/>
    <w:rPr>
      <w:rFonts w:ascii="Courier New" w:hAnsi="Courier New" w:cs="Courier New" w:hint="default"/>
    </w:rPr>
  </w:style>
  <w:style w:type="character" w:customStyle="1" w:styleId="WW8Num11z2">
    <w:name w:val="WW8Num11z2"/>
    <w:rsid w:val="005B3E80"/>
    <w:rPr>
      <w:rFonts w:ascii="Wingdings" w:hAnsi="Wingdings" w:cs="Wingdings" w:hint="default"/>
    </w:rPr>
  </w:style>
  <w:style w:type="character" w:customStyle="1" w:styleId="WW8Num12z0">
    <w:name w:val="WW8Num12z0"/>
    <w:rsid w:val="005B3E80"/>
    <w:rPr>
      <w:rFonts w:hint="default"/>
    </w:rPr>
  </w:style>
  <w:style w:type="character" w:customStyle="1" w:styleId="WW8Num12z1">
    <w:name w:val="WW8Num12z1"/>
    <w:rsid w:val="005B3E80"/>
  </w:style>
  <w:style w:type="character" w:customStyle="1" w:styleId="WW8Num12z2">
    <w:name w:val="WW8Num12z2"/>
    <w:rsid w:val="005B3E80"/>
  </w:style>
  <w:style w:type="character" w:customStyle="1" w:styleId="WW8Num12z3">
    <w:name w:val="WW8Num12z3"/>
    <w:rsid w:val="005B3E80"/>
  </w:style>
  <w:style w:type="character" w:customStyle="1" w:styleId="WW8Num12z4">
    <w:name w:val="WW8Num12z4"/>
    <w:rsid w:val="005B3E80"/>
  </w:style>
  <w:style w:type="character" w:customStyle="1" w:styleId="WW8Num12z5">
    <w:name w:val="WW8Num12z5"/>
    <w:rsid w:val="005B3E80"/>
  </w:style>
  <w:style w:type="character" w:customStyle="1" w:styleId="WW8Num12z6">
    <w:name w:val="WW8Num12z6"/>
    <w:rsid w:val="005B3E80"/>
  </w:style>
  <w:style w:type="character" w:customStyle="1" w:styleId="WW8Num12z7">
    <w:name w:val="WW8Num12z7"/>
    <w:rsid w:val="005B3E80"/>
  </w:style>
  <w:style w:type="character" w:customStyle="1" w:styleId="WW8Num12z8">
    <w:name w:val="WW8Num12z8"/>
    <w:rsid w:val="005B3E80"/>
  </w:style>
  <w:style w:type="character" w:customStyle="1" w:styleId="WW8Num13z0">
    <w:name w:val="WW8Num13z0"/>
    <w:rsid w:val="005B3E80"/>
    <w:rPr>
      <w:rFonts w:hint="default"/>
      <w:b/>
      <w:bCs/>
      <w:sz w:val="23"/>
      <w:szCs w:val="23"/>
    </w:rPr>
  </w:style>
  <w:style w:type="character" w:customStyle="1" w:styleId="WW8Num13z1">
    <w:name w:val="WW8Num13z1"/>
    <w:rsid w:val="005B3E80"/>
  </w:style>
  <w:style w:type="character" w:customStyle="1" w:styleId="WW8Num13z2">
    <w:name w:val="WW8Num13z2"/>
    <w:rsid w:val="005B3E80"/>
  </w:style>
  <w:style w:type="character" w:customStyle="1" w:styleId="WW8Num13z3">
    <w:name w:val="WW8Num13z3"/>
    <w:rsid w:val="005B3E80"/>
  </w:style>
  <w:style w:type="character" w:customStyle="1" w:styleId="WW8Num13z4">
    <w:name w:val="WW8Num13z4"/>
    <w:rsid w:val="005B3E80"/>
  </w:style>
  <w:style w:type="character" w:customStyle="1" w:styleId="WW8Num13z5">
    <w:name w:val="WW8Num13z5"/>
    <w:rsid w:val="005B3E80"/>
  </w:style>
  <w:style w:type="character" w:customStyle="1" w:styleId="WW8Num13z6">
    <w:name w:val="WW8Num13z6"/>
    <w:rsid w:val="005B3E80"/>
  </w:style>
  <w:style w:type="character" w:customStyle="1" w:styleId="WW8Num13z7">
    <w:name w:val="WW8Num13z7"/>
    <w:rsid w:val="005B3E80"/>
  </w:style>
  <w:style w:type="character" w:customStyle="1" w:styleId="WW8Num13z8">
    <w:name w:val="WW8Num13z8"/>
    <w:rsid w:val="005B3E80"/>
  </w:style>
  <w:style w:type="character" w:customStyle="1" w:styleId="WW8Num14z0">
    <w:name w:val="WW8Num14z0"/>
    <w:rsid w:val="005B3E80"/>
    <w:rPr>
      <w:rFonts w:hint="default"/>
    </w:rPr>
  </w:style>
  <w:style w:type="character" w:customStyle="1" w:styleId="WW8Num14z1">
    <w:name w:val="WW8Num14z1"/>
    <w:rsid w:val="005B3E80"/>
  </w:style>
  <w:style w:type="character" w:customStyle="1" w:styleId="WW8Num14z2">
    <w:name w:val="WW8Num14z2"/>
    <w:rsid w:val="005B3E80"/>
  </w:style>
  <w:style w:type="character" w:customStyle="1" w:styleId="WW8Num14z3">
    <w:name w:val="WW8Num14z3"/>
    <w:rsid w:val="005B3E80"/>
  </w:style>
  <w:style w:type="character" w:customStyle="1" w:styleId="WW8Num14z4">
    <w:name w:val="WW8Num14z4"/>
    <w:rsid w:val="005B3E80"/>
  </w:style>
  <w:style w:type="character" w:customStyle="1" w:styleId="WW8Num14z5">
    <w:name w:val="WW8Num14z5"/>
    <w:rsid w:val="005B3E80"/>
  </w:style>
  <w:style w:type="character" w:customStyle="1" w:styleId="WW8Num14z6">
    <w:name w:val="WW8Num14z6"/>
    <w:rsid w:val="005B3E80"/>
  </w:style>
  <w:style w:type="character" w:customStyle="1" w:styleId="WW8Num14z7">
    <w:name w:val="WW8Num14z7"/>
    <w:rsid w:val="005B3E80"/>
  </w:style>
  <w:style w:type="character" w:customStyle="1" w:styleId="WW8Num14z8">
    <w:name w:val="WW8Num14z8"/>
    <w:rsid w:val="005B3E80"/>
  </w:style>
  <w:style w:type="character" w:customStyle="1" w:styleId="WW8Num15z0">
    <w:name w:val="WW8Num15z0"/>
    <w:rsid w:val="005B3E80"/>
    <w:rPr>
      <w:rFonts w:ascii="Symbol" w:hAnsi="Symbol" w:cs="Symbol" w:hint="default"/>
    </w:rPr>
  </w:style>
  <w:style w:type="character" w:customStyle="1" w:styleId="WW8Num15z1">
    <w:name w:val="WW8Num15z1"/>
    <w:rsid w:val="005B3E80"/>
    <w:rPr>
      <w:rFonts w:ascii="Courier New" w:hAnsi="Courier New" w:cs="Courier New" w:hint="default"/>
    </w:rPr>
  </w:style>
  <w:style w:type="character" w:customStyle="1" w:styleId="WW8Num15z2">
    <w:name w:val="WW8Num15z2"/>
    <w:rsid w:val="005B3E80"/>
    <w:rPr>
      <w:rFonts w:ascii="Wingdings" w:hAnsi="Wingdings" w:cs="Wingdings" w:hint="default"/>
    </w:rPr>
  </w:style>
  <w:style w:type="character" w:customStyle="1" w:styleId="WW8Num16z0">
    <w:name w:val="WW8Num16z0"/>
    <w:rsid w:val="005B3E80"/>
  </w:style>
  <w:style w:type="character" w:customStyle="1" w:styleId="WW8Num16z1">
    <w:name w:val="WW8Num16z1"/>
    <w:rsid w:val="005B3E80"/>
  </w:style>
  <w:style w:type="character" w:customStyle="1" w:styleId="WW8Num16z2">
    <w:name w:val="WW8Num16z2"/>
    <w:rsid w:val="005B3E80"/>
  </w:style>
  <w:style w:type="character" w:customStyle="1" w:styleId="WW8Num16z3">
    <w:name w:val="WW8Num16z3"/>
    <w:rsid w:val="005B3E80"/>
  </w:style>
  <w:style w:type="character" w:customStyle="1" w:styleId="WW8Num16z4">
    <w:name w:val="WW8Num16z4"/>
    <w:rsid w:val="005B3E80"/>
  </w:style>
  <w:style w:type="character" w:customStyle="1" w:styleId="WW8Num16z5">
    <w:name w:val="WW8Num16z5"/>
    <w:rsid w:val="005B3E80"/>
  </w:style>
  <w:style w:type="character" w:customStyle="1" w:styleId="WW8Num16z6">
    <w:name w:val="WW8Num16z6"/>
    <w:rsid w:val="005B3E80"/>
  </w:style>
  <w:style w:type="character" w:customStyle="1" w:styleId="WW8Num16z7">
    <w:name w:val="WW8Num16z7"/>
    <w:rsid w:val="005B3E80"/>
  </w:style>
  <w:style w:type="character" w:customStyle="1" w:styleId="WW8Num16z8">
    <w:name w:val="WW8Num16z8"/>
    <w:rsid w:val="005B3E80"/>
  </w:style>
  <w:style w:type="character" w:customStyle="1" w:styleId="WW8Num17z0">
    <w:name w:val="WW8Num17z0"/>
    <w:rsid w:val="005B3E80"/>
    <w:rPr>
      <w:rFonts w:hint="default"/>
    </w:rPr>
  </w:style>
  <w:style w:type="character" w:customStyle="1" w:styleId="WW8Num17z1">
    <w:name w:val="WW8Num17z1"/>
    <w:rsid w:val="005B3E80"/>
  </w:style>
  <w:style w:type="character" w:customStyle="1" w:styleId="WW8Num17z2">
    <w:name w:val="WW8Num17z2"/>
    <w:rsid w:val="005B3E80"/>
  </w:style>
  <w:style w:type="character" w:customStyle="1" w:styleId="WW8Num17z3">
    <w:name w:val="WW8Num17z3"/>
    <w:rsid w:val="005B3E80"/>
  </w:style>
  <w:style w:type="character" w:customStyle="1" w:styleId="WW8Num17z4">
    <w:name w:val="WW8Num17z4"/>
    <w:rsid w:val="005B3E80"/>
  </w:style>
  <w:style w:type="character" w:customStyle="1" w:styleId="WW8Num17z5">
    <w:name w:val="WW8Num17z5"/>
    <w:rsid w:val="005B3E80"/>
  </w:style>
  <w:style w:type="character" w:customStyle="1" w:styleId="WW8Num17z6">
    <w:name w:val="WW8Num17z6"/>
    <w:rsid w:val="005B3E80"/>
  </w:style>
  <w:style w:type="character" w:customStyle="1" w:styleId="WW8Num17z7">
    <w:name w:val="WW8Num17z7"/>
    <w:rsid w:val="005B3E80"/>
  </w:style>
  <w:style w:type="character" w:customStyle="1" w:styleId="WW8Num17z8">
    <w:name w:val="WW8Num17z8"/>
    <w:rsid w:val="005B3E80"/>
  </w:style>
  <w:style w:type="character" w:customStyle="1" w:styleId="WW8Num18z0">
    <w:name w:val="WW8Num18z0"/>
    <w:rsid w:val="005B3E80"/>
  </w:style>
  <w:style w:type="character" w:customStyle="1" w:styleId="WW8Num18z1">
    <w:name w:val="WW8Num18z1"/>
    <w:rsid w:val="005B3E80"/>
  </w:style>
  <w:style w:type="character" w:customStyle="1" w:styleId="WW8Num18z2">
    <w:name w:val="WW8Num18z2"/>
    <w:rsid w:val="005B3E80"/>
  </w:style>
  <w:style w:type="character" w:customStyle="1" w:styleId="WW8Num18z3">
    <w:name w:val="WW8Num18z3"/>
    <w:rsid w:val="005B3E80"/>
  </w:style>
  <w:style w:type="character" w:customStyle="1" w:styleId="WW8Num18z4">
    <w:name w:val="WW8Num18z4"/>
    <w:rsid w:val="005B3E80"/>
  </w:style>
  <w:style w:type="character" w:customStyle="1" w:styleId="WW8Num18z5">
    <w:name w:val="WW8Num18z5"/>
    <w:rsid w:val="005B3E80"/>
  </w:style>
  <w:style w:type="character" w:customStyle="1" w:styleId="WW8Num18z6">
    <w:name w:val="WW8Num18z6"/>
    <w:rsid w:val="005B3E80"/>
  </w:style>
  <w:style w:type="character" w:customStyle="1" w:styleId="WW8Num18z7">
    <w:name w:val="WW8Num18z7"/>
    <w:rsid w:val="005B3E80"/>
  </w:style>
  <w:style w:type="character" w:customStyle="1" w:styleId="WW8Num18z8">
    <w:name w:val="WW8Num18z8"/>
    <w:rsid w:val="005B3E80"/>
  </w:style>
  <w:style w:type="character" w:customStyle="1" w:styleId="WW8Num19z0">
    <w:name w:val="WW8Num19z0"/>
    <w:rsid w:val="005B3E80"/>
    <w:rPr>
      <w:rFonts w:hint="default"/>
      <w:b/>
      <w:bCs/>
      <w:sz w:val="23"/>
      <w:szCs w:val="23"/>
    </w:rPr>
  </w:style>
  <w:style w:type="character" w:customStyle="1" w:styleId="WW8Num20z0">
    <w:name w:val="WW8Num20z0"/>
    <w:rsid w:val="005B3E80"/>
  </w:style>
  <w:style w:type="character" w:customStyle="1" w:styleId="WW8Num20z1">
    <w:name w:val="WW8Num20z1"/>
    <w:rsid w:val="005B3E80"/>
  </w:style>
  <w:style w:type="character" w:customStyle="1" w:styleId="WW8Num20z2">
    <w:name w:val="WW8Num20z2"/>
    <w:rsid w:val="005B3E80"/>
  </w:style>
  <w:style w:type="character" w:customStyle="1" w:styleId="WW8Num20z3">
    <w:name w:val="WW8Num20z3"/>
    <w:rsid w:val="005B3E80"/>
  </w:style>
  <w:style w:type="character" w:customStyle="1" w:styleId="WW8Num20z4">
    <w:name w:val="WW8Num20z4"/>
    <w:rsid w:val="005B3E80"/>
  </w:style>
  <w:style w:type="character" w:customStyle="1" w:styleId="WW8Num20z5">
    <w:name w:val="WW8Num20z5"/>
    <w:rsid w:val="005B3E80"/>
  </w:style>
  <w:style w:type="character" w:customStyle="1" w:styleId="WW8Num20z6">
    <w:name w:val="WW8Num20z6"/>
    <w:rsid w:val="005B3E80"/>
  </w:style>
  <w:style w:type="character" w:customStyle="1" w:styleId="WW8Num20z7">
    <w:name w:val="WW8Num20z7"/>
    <w:rsid w:val="005B3E80"/>
  </w:style>
  <w:style w:type="character" w:customStyle="1" w:styleId="WW8Num20z8">
    <w:name w:val="WW8Num20z8"/>
    <w:rsid w:val="005B3E80"/>
  </w:style>
  <w:style w:type="character" w:customStyle="1" w:styleId="WW8Num21z0">
    <w:name w:val="WW8Num21z0"/>
    <w:rsid w:val="005B3E80"/>
  </w:style>
  <w:style w:type="character" w:customStyle="1" w:styleId="WW8Num21z1">
    <w:name w:val="WW8Num21z1"/>
    <w:rsid w:val="005B3E80"/>
  </w:style>
  <w:style w:type="character" w:customStyle="1" w:styleId="WW8Num21z2">
    <w:name w:val="WW8Num21z2"/>
    <w:rsid w:val="005B3E80"/>
  </w:style>
  <w:style w:type="character" w:customStyle="1" w:styleId="WW8Num21z3">
    <w:name w:val="WW8Num21z3"/>
    <w:rsid w:val="005B3E80"/>
  </w:style>
  <w:style w:type="character" w:customStyle="1" w:styleId="WW8Num21z4">
    <w:name w:val="WW8Num21z4"/>
    <w:rsid w:val="005B3E80"/>
  </w:style>
  <w:style w:type="character" w:customStyle="1" w:styleId="WW8Num21z5">
    <w:name w:val="WW8Num21z5"/>
    <w:rsid w:val="005B3E80"/>
  </w:style>
  <w:style w:type="character" w:customStyle="1" w:styleId="WW8Num21z6">
    <w:name w:val="WW8Num21z6"/>
    <w:rsid w:val="005B3E80"/>
  </w:style>
  <w:style w:type="character" w:customStyle="1" w:styleId="WW8Num21z7">
    <w:name w:val="WW8Num21z7"/>
    <w:rsid w:val="005B3E80"/>
  </w:style>
  <w:style w:type="character" w:customStyle="1" w:styleId="WW8Num21z8">
    <w:name w:val="WW8Num21z8"/>
    <w:rsid w:val="005B3E80"/>
  </w:style>
  <w:style w:type="character" w:customStyle="1" w:styleId="WW8Num22z0">
    <w:name w:val="WW8Num22z0"/>
    <w:rsid w:val="005B3E80"/>
    <w:rPr>
      <w:rFonts w:hint="default"/>
    </w:rPr>
  </w:style>
  <w:style w:type="character" w:customStyle="1" w:styleId="WW8Num22z1">
    <w:name w:val="WW8Num22z1"/>
    <w:rsid w:val="005B3E80"/>
  </w:style>
  <w:style w:type="character" w:customStyle="1" w:styleId="WW8Num22z2">
    <w:name w:val="WW8Num22z2"/>
    <w:rsid w:val="005B3E80"/>
  </w:style>
  <w:style w:type="character" w:customStyle="1" w:styleId="WW8Num22z3">
    <w:name w:val="WW8Num22z3"/>
    <w:rsid w:val="005B3E80"/>
  </w:style>
  <w:style w:type="character" w:customStyle="1" w:styleId="WW8Num22z4">
    <w:name w:val="WW8Num22z4"/>
    <w:rsid w:val="005B3E80"/>
  </w:style>
  <w:style w:type="character" w:customStyle="1" w:styleId="WW8Num22z5">
    <w:name w:val="WW8Num22z5"/>
    <w:rsid w:val="005B3E80"/>
  </w:style>
  <w:style w:type="character" w:customStyle="1" w:styleId="WW8Num22z6">
    <w:name w:val="WW8Num22z6"/>
    <w:rsid w:val="005B3E80"/>
  </w:style>
  <w:style w:type="character" w:customStyle="1" w:styleId="WW8Num22z7">
    <w:name w:val="WW8Num22z7"/>
    <w:rsid w:val="005B3E80"/>
  </w:style>
  <w:style w:type="character" w:customStyle="1" w:styleId="WW8Num22z8">
    <w:name w:val="WW8Num22z8"/>
    <w:rsid w:val="005B3E80"/>
  </w:style>
  <w:style w:type="character" w:customStyle="1" w:styleId="WW8Num23z0">
    <w:name w:val="WW8Num23z0"/>
    <w:rsid w:val="005B3E80"/>
    <w:rPr>
      <w:rFonts w:ascii="Symbol" w:hAnsi="Symbol" w:cs="Symbol" w:hint="default"/>
    </w:rPr>
  </w:style>
  <w:style w:type="character" w:customStyle="1" w:styleId="WW8Num23z1">
    <w:name w:val="WW8Num23z1"/>
    <w:rsid w:val="005B3E80"/>
    <w:rPr>
      <w:rFonts w:ascii="Courier New" w:hAnsi="Courier New" w:cs="Courier New" w:hint="default"/>
    </w:rPr>
  </w:style>
  <w:style w:type="character" w:customStyle="1" w:styleId="WW8Num23z2">
    <w:name w:val="WW8Num23z2"/>
    <w:rsid w:val="005B3E80"/>
    <w:rPr>
      <w:rFonts w:ascii="Wingdings" w:hAnsi="Wingdings" w:cs="Wingdings" w:hint="default"/>
    </w:rPr>
  </w:style>
  <w:style w:type="character" w:customStyle="1" w:styleId="WW8Num24z0">
    <w:name w:val="WW8Num24z0"/>
    <w:rsid w:val="005B3E80"/>
    <w:rPr>
      <w:rFonts w:hint="default"/>
    </w:rPr>
  </w:style>
  <w:style w:type="character" w:customStyle="1" w:styleId="WW8Num24z1">
    <w:name w:val="WW8Num24z1"/>
    <w:rsid w:val="005B3E80"/>
  </w:style>
  <w:style w:type="character" w:customStyle="1" w:styleId="WW8Num24z2">
    <w:name w:val="WW8Num24z2"/>
    <w:rsid w:val="005B3E80"/>
  </w:style>
  <w:style w:type="character" w:customStyle="1" w:styleId="WW8Num24z3">
    <w:name w:val="WW8Num24z3"/>
    <w:rsid w:val="005B3E80"/>
  </w:style>
  <w:style w:type="character" w:customStyle="1" w:styleId="WW8Num24z4">
    <w:name w:val="WW8Num24z4"/>
    <w:rsid w:val="005B3E80"/>
  </w:style>
  <w:style w:type="character" w:customStyle="1" w:styleId="WW8Num24z5">
    <w:name w:val="WW8Num24z5"/>
    <w:rsid w:val="005B3E80"/>
  </w:style>
  <w:style w:type="character" w:customStyle="1" w:styleId="WW8Num24z6">
    <w:name w:val="WW8Num24z6"/>
    <w:rsid w:val="005B3E80"/>
  </w:style>
  <w:style w:type="character" w:customStyle="1" w:styleId="WW8Num24z7">
    <w:name w:val="WW8Num24z7"/>
    <w:rsid w:val="005B3E80"/>
  </w:style>
  <w:style w:type="character" w:customStyle="1" w:styleId="WW8Num24z8">
    <w:name w:val="WW8Num24z8"/>
    <w:rsid w:val="005B3E80"/>
  </w:style>
  <w:style w:type="character" w:customStyle="1" w:styleId="WW8Num25z0">
    <w:name w:val="WW8Num25z0"/>
    <w:rsid w:val="005B3E80"/>
  </w:style>
  <w:style w:type="character" w:customStyle="1" w:styleId="WW8Num25z1">
    <w:name w:val="WW8Num25z1"/>
    <w:rsid w:val="005B3E80"/>
  </w:style>
  <w:style w:type="character" w:customStyle="1" w:styleId="WW8Num25z2">
    <w:name w:val="WW8Num25z2"/>
    <w:rsid w:val="005B3E80"/>
  </w:style>
  <w:style w:type="character" w:customStyle="1" w:styleId="WW8Num25z3">
    <w:name w:val="WW8Num25z3"/>
    <w:rsid w:val="005B3E80"/>
  </w:style>
  <w:style w:type="character" w:customStyle="1" w:styleId="WW8Num25z4">
    <w:name w:val="WW8Num25z4"/>
    <w:rsid w:val="005B3E80"/>
  </w:style>
  <w:style w:type="character" w:customStyle="1" w:styleId="WW8Num25z5">
    <w:name w:val="WW8Num25z5"/>
    <w:rsid w:val="005B3E80"/>
  </w:style>
  <w:style w:type="character" w:customStyle="1" w:styleId="WW8Num25z6">
    <w:name w:val="WW8Num25z6"/>
    <w:rsid w:val="005B3E80"/>
  </w:style>
  <w:style w:type="character" w:customStyle="1" w:styleId="WW8Num25z7">
    <w:name w:val="WW8Num25z7"/>
    <w:rsid w:val="005B3E80"/>
  </w:style>
  <w:style w:type="character" w:customStyle="1" w:styleId="WW8Num25z8">
    <w:name w:val="WW8Num25z8"/>
    <w:rsid w:val="005B3E80"/>
  </w:style>
  <w:style w:type="character" w:customStyle="1" w:styleId="WW8Num26z0">
    <w:name w:val="WW8Num26z0"/>
    <w:rsid w:val="005B3E80"/>
    <w:rPr>
      <w:rFonts w:hint="default"/>
    </w:rPr>
  </w:style>
  <w:style w:type="character" w:customStyle="1" w:styleId="WW8Num26z1">
    <w:name w:val="WW8Num26z1"/>
    <w:rsid w:val="005B3E80"/>
  </w:style>
  <w:style w:type="character" w:customStyle="1" w:styleId="WW8Num26z2">
    <w:name w:val="WW8Num26z2"/>
    <w:rsid w:val="005B3E80"/>
  </w:style>
  <w:style w:type="character" w:customStyle="1" w:styleId="WW8Num26z3">
    <w:name w:val="WW8Num26z3"/>
    <w:rsid w:val="005B3E80"/>
  </w:style>
  <w:style w:type="character" w:customStyle="1" w:styleId="WW8Num26z4">
    <w:name w:val="WW8Num26z4"/>
    <w:rsid w:val="005B3E80"/>
  </w:style>
  <w:style w:type="character" w:customStyle="1" w:styleId="WW8Num26z5">
    <w:name w:val="WW8Num26z5"/>
    <w:rsid w:val="005B3E80"/>
  </w:style>
  <w:style w:type="character" w:customStyle="1" w:styleId="WW8Num26z6">
    <w:name w:val="WW8Num26z6"/>
    <w:rsid w:val="005B3E80"/>
  </w:style>
  <w:style w:type="character" w:customStyle="1" w:styleId="WW8Num26z7">
    <w:name w:val="WW8Num26z7"/>
    <w:rsid w:val="005B3E80"/>
  </w:style>
  <w:style w:type="character" w:customStyle="1" w:styleId="WW8Num26z8">
    <w:name w:val="WW8Num26z8"/>
    <w:rsid w:val="005B3E80"/>
  </w:style>
  <w:style w:type="character" w:customStyle="1" w:styleId="WW8Num27z0">
    <w:name w:val="WW8Num27z0"/>
    <w:rsid w:val="005B3E80"/>
    <w:rPr>
      <w:rFonts w:hint="default"/>
      <w:b w:val="0"/>
      <w:sz w:val="23"/>
      <w:szCs w:val="23"/>
    </w:rPr>
  </w:style>
  <w:style w:type="character" w:customStyle="1" w:styleId="WW8Num27z1">
    <w:name w:val="WW8Num27z1"/>
    <w:rsid w:val="005B3E80"/>
  </w:style>
  <w:style w:type="character" w:customStyle="1" w:styleId="WW8Num27z2">
    <w:name w:val="WW8Num27z2"/>
    <w:rsid w:val="005B3E80"/>
  </w:style>
  <w:style w:type="character" w:customStyle="1" w:styleId="WW8Num27z3">
    <w:name w:val="WW8Num27z3"/>
    <w:rsid w:val="005B3E80"/>
  </w:style>
  <w:style w:type="character" w:customStyle="1" w:styleId="WW8Num27z4">
    <w:name w:val="WW8Num27z4"/>
    <w:rsid w:val="005B3E80"/>
  </w:style>
  <w:style w:type="character" w:customStyle="1" w:styleId="WW8Num27z5">
    <w:name w:val="WW8Num27z5"/>
    <w:rsid w:val="005B3E80"/>
  </w:style>
  <w:style w:type="character" w:customStyle="1" w:styleId="WW8Num27z6">
    <w:name w:val="WW8Num27z6"/>
    <w:rsid w:val="005B3E80"/>
  </w:style>
  <w:style w:type="character" w:customStyle="1" w:styleId="WW8Num27z7">
    <w:name w:val="WW8Num27z7"/>
    <w:rsid w:val="005B3E80"/>
  </w:style>
  <w:style w:type="character" w:customStyle="1" w:styleId="WW8Num27z8">
    <w:name w:val="WW8Num27z8"/>
    <w:rsid w:val="005B3E80"/>
  </w:style>
  <w:style w:type="character" w:customStyle="1" w:styleId="WW8Num28z0">
    <w:name w:val="WW8Num28z0"/>
    <w:rsid w:val="005B3E80"/>
  </w:style>
  <w:style w:type="character" w:customStyle="1" w:styleId="WW8Num28z1">
    <w:name w:val="WW8Num28z1"/>
    <w:rsid w:val="005B3E80"/>
  </w:style>
  <w:style w:type="character" w:customStyle="1" w:styleId="WW8Num28z2">
    <w:name w:val="WW8Num28z2"/>
    <w:rsid w:val="005B3E80"/>
  </w:style>
  <w:style w:type="character" w:customStyle="1" w:styleId="WW8Num28z3">
    <w:name w:val="WW8Num28z3"/>
    <w:rsid w:val="005B3E80"/>
  </w:style>
  <w:style w:type="character" w:customStyle="1" w:styleId="WW8Num28z4">
    <w:name w:val="WW8Num28z4"/>
    <w:rsid w:val="005B3E80"/>
  </w:style>
  <w:style w:type="character" w:customStyle="1" w:styleId="WW8Num28z5">
    <w:name w:val="WW8Num28z5"/>
    <w:rsid w:val="005B3E80"/>
  </w:style>
  <w:style w:type="character" w:customStyle="1" w:styleId="WW8Num28z6">
    <w:name w:val="WW8Num28z6"/>
    <w:rsid w:val="005B3E80"/>
  </w:style>
  <w:style w:type="character" w:customStyle="1" w:styleId="WW8Num28z7">
    <w:name w:val="WW8Num28z7"/>
    <w:rsid w:val="005B3E80"/>
  </w:style>
  <w:style w:type="character" w:customStyle="1" w:styleId="WW8Num28z8">
    <w:name w:val="WW8Num28z8"/>
    <w:rsid w:val="005B3E80"/>
  </w:style>
  <w:style w:type="character" w:customStyle="1" w:styleId="WW8Num29z0">
    <w:name w:val="WW8Num29z0"/>
    <w:rsid w:val="005B3E80"/>
    <w:rPr>
      <w:b w:val="0"/>
    </w:rPr>
  </w:style>
  <w:style w:type="character" w:customStyle="1" w:styleId="WW8Num29z1">
    <w:name w:val="WW8Num29z1"/>
    <w:rsid w:val="005B3E80"/>
  </w:style>
  <w:style w:type="character" w:customStyle="1" w:styleId="WW8Num29z2">
    <w:name w:val="WW8Num29z2"/>
    <w:rsid w:val="005B3E80"/>
  </w:style>
  <w:style w:type="character" w:customStyle="1" w:styleId="WW8Num29z3">
    <w:name w:val="WW8Num29z3"/>
    <w:rsid w:val="005B3E80"/>
  </w:style>
  <w:style w:type="character" w:customStyle="1" w:styleId="WW8Num29z4">
    <w:name w:val="WW8Num29z4"/>
    <w:rsid w:val="005B3E80"/>
  </w:style>
  <w:style w:type="character" w:customStyle="1" w:styleId="WW8Num29z5">
    <w:name w:val="WW8Num29z5"/>
    <w:rsid w:val="005B3E80"/>
  </w:style>
  <w:style w:type="character" w:customStyle="1" w:styleId="WW8Num29z6">
    <w:name w:val="WW8Num29z6"/>
    <w:rsid w:val="005B3E80"/>
  </w:style>
  <w:style w:type="character" w:customStyle="1" w:styleId="WW8Num29z7">
    <w:name w:val="WW8Num29z7"/>
    <w:rsid w:val="005B3E80"/>
  </w:style>
  <w:style w:type="character" w:customStyle="1" w:styleId="WW8Num29z8">
    <w:name w:val="WW8Num29z8"/>
    <w:rsid w:val="005B3E80"/>
  </w:style>
  <w:style w:type="character" w:customStyle="1" w:styleId="Domylnaczcionkaakapitu3">
    <w:name w:val="Domyślna czcionka akapitu3"/>
    <w:rsid w:val="005B3E80"/>
  </w:style>
  <w:style w:type="character" w:customStyle="1" w:styleId="Absatz-Standardschriftart">
    <w:name w:val="Absatz-Standardschriftart"/>
    <w:rsid w:val="005B3E80"/>
  </w:style>
  <w:style w:type="character" w:customStyle="1" w:styleId="WW-Absatz-Standardschriftart">
    <w:name w:val="WW-Absatz-Standardschriftart"/>
    <w:rsid w:val="005B3E80"/>
  </w:style>
  <w:style w:type="character" w:customStyle="1" w:styleId="Domylnaczcionkaakapitu2">
    <w:name w:val="Domyślna czcionka akapitu2"/>
    <w:rsid w:val="005B3E80"/>
  </w:style>
  <w:style w:type="character" w:customStyle="1" w:styleId="WW-Absatz-Standardschriftart1">
    <w:name w:val="WW-Absatz-Standardschriftart1"/>
    <w:rsid w:val="005B3E80"/>
  </w:style>
  <w:style w:type="character" w:customStyle="1" w:styleId="WW8Num6z2">
    <w:name w:val="WW8Num6z2"/>
    <w:rsid w:val="005B3E80"/>
    <w:rPr>
      <w:rFonts w:ascii="Wingdings" w:hAnsi="Wingdings" w:cs="Wingdings"/>
    </w:rPr>
  </w:style>
  <w:style w:type="character" w:customStyle="1" w:styleId="WW8Num6z3">
    <w:name w:val="WW8Num6z3"/>
    <w:rsid w:val="005B3E80"/>
    <w:rPr>
      <w:rFonts w:ascii="Symbol" w:hAnsi="Symbol" w:cs="Symbol"/>
    </w:rPr>
  </w:style>
  <w:style w:type="character" w:customStyle="1" w:styleId="Domylnaczcionkaakapitu1">
    <w:name w:val="Domyślna czcionka akapitu1"/>
    <w:rsid w:val="005B3E80"/>
  </w:style>
  <w:style w:type="character" w:customStyle="1" w:styleId="Znakinumeracji">
    <w:name w:val="Znaki numeracji"/>
    <w:rsid w:val="005B3E80"/>
  </w:style>
  <w:style w:type="character" w:customStyle="1" w:styleId="NagwekZnak">
    <w:name w:val="Nagłówek Znak"/>
    <w:basedOn w:val="Domylnaczcionkaakapitu3"/>
    <w:uiPriority w:val="99"/>
    <w:rsid w:val="005B3E80"/>
    <w:rPr>
      <w:sz w:val="24"/>
      <w:szCs w:val="24"/>
    </w:rPr>
  </w:style>
  <w:style w:type="character" w:customStyle="1" w:styleId="StopkaZnak">
    <w:name w:val="Stopka Znak"/>
    <w:basedOn w:val="Domylnaczcionkaakapitu3"/>
    <w:uiPriority w:val="99"/>
    <w:rsid w:val="005B3E80"/>
    <w:rPr>
      <w:sz w:val="24"/>
      <w:szCs w:val="24"/>
    </w:rPr>
  </w:style>
  <w:style w:type="character" w:customStyle="1" w:styleId="TekstdymkaZnak">
    <w:name w:val="Tekst dymka Znak"/>
    <w:basedOn w:val="Domylnaczcionkaakapitu3"/>
    <w:rsid w:val="005B3E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3"/>
    <w:rsid w:val="005B3E80"/>
    <w:rPr>
      <w:color w:val="0000FF"/>
      <w:u w:val="single"/>
    </w:rPr>
  </w:style>
  <w:style w:type="character" w:customStyle="1" w:styleId="Nagwek9Znak">
    <w:name w:val="Nagłówek 9 Znak"/>
    <w:basedOn w:val="Domylnaczcionkaakapitu3"/>
    <w:rsid w:val="005B3E80"/>
    <w:rPr>
      <w:rFonts w:ascii="Arial" w:hAnsi="Arial" w:cs="Arial"/>
      <w:b/>
      <w:bCs/>
      <w:sz w:val="24"/>
    </w:rPr>
  </w:style>
  <w:style w:type="character" w:customStyle="1" w:styleId="TekstpodstawowywcityZnak">
    <w:name w:val="Tekst podstawowy wcięty Znak"/>
    <w:basedOn w:val="Domylnaczcionkaakapitu3"/>
    <w:rsid w:val="005B3E80"/>
    <w:rPr>
      <w:sz w:val="24"/>
      <w:szCs w:val="24"/>
    </w:rPr>
  </w:style>
  <w:style w:type="character" w:customStyle="1" w:styleId="Znakiprzypiswdolnych">
    <w:name w:val="Znaki przypisów dolnych"/>
    <w:basedOn w:val="Domylnaczcionkaakapitu3"/>
    <w:rsid w:val="005B3E80"/>
    <w:rPr>
      <w:vertAlign w:val="superscript"/>
    </w:rPr>
  </w:style>
  <w:style w:type="character" w:customStyle="1" w:styleId="Nagwek2Znak">
    <w:name w:val="Nagłówek 2 Znak"/>
    <w:basedOn w:val="Domylnaczcionkaakapitu3"/>
    <w:uiPriority w:val="9"/>
    <w:rsid w:val="005B3E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PodtytuZnak">
    <w:name w:val="Podtytuł Znak"/>
    <w:basedOn w:val="Domylnaczcionkaakapitu3"/>
    <w:rsid w:val="005B3E80"/>
    <w:rPr>
      <w:rFonts w:ascii="Arial" w:hAnsi="Arial" w:cs="Arial"/>
      <w:sz w:val="24"/>
      <w:szCs w:val="24"/>
      <w:lang w:eastAsia="zh-CN"/>
    </w:rPr>
  </w:style>
  <w:style w:type="paragraph" w:customStyle="1" w:styleId="Nagwek3">
    <w:name w:val="Nagłówek3"/>
    <w:basedOn w:val="Normalny"/>
    <w:next w:val="Tekstpodstawowy"/>
    <w:rsid w:val="005B3E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3E80"/>
    <w:pPr>
      <w:spacing w:after="120"/>
    </w:pPr>
  </w:style>
  <w:style w:type="paragraph" w:styleId="Lista">
    <w:name w:val="List"/>
    <w:basedOn w:val="Tekstpodstawowy"/>
    <w:rsid w:val="005B3E80"/>
    <w:rPr>
      <w:rFonts w:cs="Tahoma"/>
    </w:rPr>
  </w:style>
  <w:style w:type="paragraph" w:styleId="Legenda">
    <w:name w:val="caption"/>
    <w:basedOn w:val="Normalny"/>
    <w:qFormat/>
    <w:rsid w:val="005B3E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5B3E80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5B3E8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B3E80"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rsid w:val="005B3E80"/>
    <w:pPr>
      <w:suppressLineNumbers/>
    </w:pPr>
  </w:style>
  <w:style w:type="paragraph" w:customStyle="1" w:styleId="Nagwektabeli">
    <w:name w:val="Nagłówek tabeli"/>
    <w:basedOn w:val="Zawartotabeli"/>
    <w:rsid w:val="005B3E80"/>
    <w:pPr>
      <w:jc w:val="center"/>
    </w:pPr>
    <w:rPr>
      <w:b/>
      <w:bCs/>
    </w:rPr>
  </w:style>
  <w:style w:type="paragraph" w:styleId="Stopka">
    <w:name w:val="footer"/>
    <w:basedOn w:val="Normalny"/>
    <w:uiPriority w:val="99"/>
    <w:rsid w:val="005B3E80"/>
    <w:pPr>
      <w:suppressLineNumbers/>
      <w:tabs>
        <w:tab w:val="center" w:pos="4875"/>
        <w:tab w:val="right" w:pos="9751"/>
      </w:tabs>
    </w:pPr>
  </w:style>
  <w:style w:type="paragraph" w:styleId="Nagwek">
    <w:name w:val="header"/>
    <w:basedOn w:val="Normalny"/>
    <w:uiPriority w:val="99"/>
    <w:rsid w:val="005B3E8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B3E8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5B3E80"/>
    <w:pPr>
      <w:spacing w:after="120"/>
      <w:ind w:left="283"/>
    </w:pPr>
  </w:style>
  <w:style w:type="paragraph" w:customStyle="1" w:styleId="Tekstpodstawowywcity0">
    <w:name w:val="Tekst podstawowy wci?ty"/>
    <w:basedOn w:val="Normalny"/>
    <w:rsid w:val="005B3E80"/>
    <w:pPr>
      <w:widowControl w:val="0"/>
      <w:ind w:right="51"/>
      <w:jc w:val="both"/>
    </w:pPr>
  </w:style>
  <w:style w:type="paragraph" w:styleId="Podtytu">
    <w:name w:val="Subtitle"/>
    <w:basedOn w:val="Normalny"/>
    <w:next w:val="Tekstpodstawowy"/>
    <w:qFormat/>
    <w:rsid w:val="005B3E80"/>
    <w:pPr>
      <w:spacing w:after="60"/>
      <w:jc w:val="center"/>
    </w:pPr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E10D34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rsid w:val="00935F3F"/>
    <w:rPr>
      <w:sz w:val="24"/>
      <w:szCs w:val="24"/>
    </w:rPr>
  </w:style>
  <w:style w:type="character" w:styleId="Odwoanieprzypisudolnego">
    <w:name w:val="footnote reference"/>
    <w:uiPriority w:val="99"/>
    <w:rsid w:val="00935F3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35F3F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35F3F"/>
  </w:style>
  <w:style w:type="table" w:styleId="Tabela-Siatka">
    <w:name w:val="Table Grid"/>
    <w:basedOn w:val="Standardowy"/>
    <w:uiPriority w:val="59"/>
    <w:rsid w:val="00A5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2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5B62-A8F0-47BE-B250-6157DECB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Jarocin</dc:creator>
  <cp:lastModifiedBy>Adam Martyna</cp:lastModifiedBy>
  <cp:revision>2</cp:revision>
  <cp:lastPrinted>2021-04-02T11:36:00Z</cp:lastPrinted>
  <dcterms:created xsi:type="dcterms:W3CDTF">2024-12-04T06:57:00Z</dcterms:created>
  <dcterms:modified xsi:type="dcterms:W3CDTF">2024-12-04T06:57:00Z</dcterms:modified>
</cp:coreProperties>
</file>