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501EDD19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  <w:r w:rsidR="005D57A2">
        <w:rPr>
          <w:rFonts w:ascii="Calibri" w:hAnsi="Calibri" w:cs="Calibri"/>
          <w:b/>
          <w:bCs/>
          <w:color w:val="262626"/>
          <w:sz w:val="26"/>
          <w:szCs w:val="26"/>
        </w:rPr>
        <w:t xml:space="preserve"> – </w:t>
      </w:r>
      <w:r w:rsidR="005D57A2" w:rsidRPr="005D57A2">
        <w:rPr>
          <w:rFonts w:ascii="Calibri" w:hAnsi="Calibri" w:cs="Calibri"/>
          <w:b/>
          <w:bCs/>
          <w:color w:val="C00000"/>
          <w:sz w:val="26"/>
          <w:szCs w:val="26"/>
        </w:rPr>
        <w:t>ZMIANA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1)</w:t>
            </w: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5162CB" w:rsidRDefault="00835B44" w:rsidP="0064056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046534A0" w14:textId="73C843F0" w:rsidR="000C4CCC" w:rsidRPr="005162CB" w:rsidRDefault="00835B44" w:rsidP="000C4CCC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REGON: __________________________________ 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KRS: _______________________________</w:t>
            </w:r>
          </w:p>
          <w:p w14:paraId="66E675B9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323F159F" w14:textId="0F04D0C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/w zależności od podmiotu/</w:t>
            </w:r>
          </w:p>
          <w:p w14:paraId="5105D126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580A9" w14:textId="7D81B7C8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Adres siedziby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/adres zamieszkania</w:t>
            </w:r>
            <w:r w:rsidRPr="005162CB">
              <w:rPr>
                <w:rFonts w:asciiTheme="minorHAnsi" w:hAnsiTheme="minorHAnsi" w:cstheme="minorHAns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2D5E0485" w14:textId="2EF5043F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6704634" w14:textId="77777777" w:rsidR="00630AAB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proofErr w:type="spellStart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Osoba</w:t>
            </w:r>
            <w:proofErr w:type="spellEnd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wyznaczona</w:t>
            </w:r>
            <w:proofErr w:type="spellEnd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do </w:t>
            </w:r>
            <w:proofErr w:type="spellStart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kontaktów</w:t>
            </w:r>
            <w:proofErr w:type="spellEnd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w </w:t>
            </w:r>
            <w:proofErr w:type="spellStart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trakcie</w:t>
            </w:r>
            <w:proofErr w:type="spellEnd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prowadzonego</w:t>
            </w:r>
            <w:proofErr w:type="spellEnd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postępowania</w:t>
            </w:r>
            <w:proofErr w:type="spellEnd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: </w:t>
            </w:r>
          </w:p>
          <w:p w14:paraId="5D3D0875" w14:textId="77777777" w:rsidR="00630AAB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1CDBB76" w14:textId="515A0452" w:rsidR="00835B44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="00835B44" w:rsidRPr="005162CB">
              <w:rPr>
                <w:rFonts w:asciiTheme="minorHAnsi" w:hAnsiTheme="minorHAnsi" w:cstheme="minorHAns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E84FDC0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702FF09" w14:textId="014C33DA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proofErr w:type="spellStart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e-mail</w:t>
            </w:r>
            <w:proofErr w:type="spellEnd"/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: ____________________@________________________________________</w:t>
            </w:r>
          </w:p>
          <w:p w14:paraId="48FF00E4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5162CB" w:rsidRDefault="00835B44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małe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średnie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5162CB" w:rsidRDefault="000C4CCC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503386DF" w14:textId="7777777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5162CB" w:rsidRDefault="000C4CCC" w:rsidP="000C4CCC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E5DF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5162CB" w:rsidRDefault="00835B44" w:rsidP="00C17E09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/imię, nazwisko, stanowisko /</w:t>
            </w: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podstawa reprezentacji __________________________________________________________________________________</w:t>
            </w:r>
          </w:p>
          <w:p w14:paraId="357FF6BF" w14:textId="75B9C777" w:rsidR="007676D0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/pełnomocnictwo, umowa konsorcjum, spółki cywilnej z datą i numerem dokumentu/</w:t>
            </w: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lastRenderedPageBreak/>
        <w:t xml:space="preserve">    </w:t>
      </w: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835B44" w:rsidRPr="00AB2B7F" w14:paraId="39D6F70A" w14:textId="77777777" w:rsidTr="005162CB">
        <w:tc>
          <w:tcPr>
            <w:tcW w:w="10181" w:type="dxa"/>
            <w:shd w:val="clear" w:color="auto" w:fill="auto"/>
          </w:tcPr>
          <w:p w14:paraId="6B54415A" w14:textId="795AD1F4" w:rsidR="00835B44" w:rsidRPr="005162CB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5162CB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224F829B" w:rsidR="00D02576" w:rsidRPr="005162CB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1A0C5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Czyszczenie kanalizacji deszczowej i wypustów ulicznych na terenie gminy Michałowice</w:t>
            </w: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3B22150B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1A0C58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19</w:t>
            </w:r>
            <w:r w:rsidR="00E23B56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2657D6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3)</w:t>
            </w:r>
            <w:r w:rsidRPr="002657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AAB"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KRYTERIUM nr 1</w:t>
            </w:r>
            <w:r w:rsidR="00630AAB" w:rsidRPr="002657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  <w:r w:rsidR="00630AAB" w:rsidRPr="002657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2657D6" w14:paraId="11A8F4C0" w14:textId="77777777" w:rsidTr="005162CB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FF62C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bookmarkStart w:id="1" w:name="_Hlk87948227"/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63BC19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33ED64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 netto</w:t>
                  </w:r>
                </w:p>
                <w:p w14:paraId="5726D4CB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E43D2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stawka podatku vat %</w:t>
                  </w: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9C1BBF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kwota</w:t>
                  </w:r>
                </w:p>
                <w:p w14:paraId="15498B6C" w14:textId="25E29308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3C7B20" w14:textId="122E4CEB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</w:t>
                  </w:r>
                </w:p>
                <w:p w14:paraId="104C3812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 xml:space="preserve">brutto </w:t>
                  </w: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2</w:t>
                  </w:r>
                  <w:r w:rsidRPr="002657D6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*</w:t>
                  </w:r>
                </w:p>
                <w:p w14:paraId="570FBBEA" w14:textId="56763A52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(3+5)</w:t>
                  </w:r>
                </w:p>
              </w:tc>
            </w:tr>
            <w:tr w:rsidR="00176682" w:rsidRPr="002657D6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2657D6" w14:paraId="499EB1B0" w14:textId="77777777" w:rsidTr="00D63A3D">
              <w:trPr>
                <w:cantSplit/>
                <w:trHeight w:val="8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2657D6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1ACBFAF5" w:rsidR="00176682" w:rsidRPr="002657D6" w:rsidRDefault="001A0C58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Czyszczenie kanalizacji deszczowej i wypust</w:t>
                  </w:r>
                  <w:r w:rsidR="002E57BC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ów ulicznych na terenie gminy Michałowice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2657D6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2657D6" w:rsidRDefault="00176682" w:rsidP="002C4A0E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657D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</w:t>
            </w:r>
            <w:r w:rsidRPr="002657D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cena wyrażona do 2 miejsc po przecinku</w:t>
            </w:r>
            <w:r w:rsidRPr="002657D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2B2E9FE" w14:textId="77777777" w:rsidR="00014F91" w:rsidRPr="002657D6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</w:pPr>
          </w:p>
          <w:p w14:paraId="3E8E211D" w14:textId="46FBCF6F" w:rsidR="00014F91" w:rsidRPr="002657D6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</w:pPr>
            <w:r w:rsidRPr="002657D6"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  <w:t>SŁOWNIE (wartość z kolumny nr 6): ________________________________________________________________________________</w:t>
            </w:r>
          </w:p>
          <w:p w14:paraId="386B517E" w14:textId="77777777" w:rsidR="007676D0" w:rsidRPr="002657D6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7D9505F" w14:textId="00350E5E" w:rsidR="00835B44" w:rsidRPr="002657D6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657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14483BB3" w:rsidR="00D912B6" w:rsidRPr="005D57A2" w:rsidRDefault="00835B44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color w:val="C00000"/>
                <w:kern w:val="144"/>
              </w:rPr>
            </w:pPr>
            <w:r w:rsidRPr="005D57A2">
              <w:rPr>
                <w:rFonts w:asciiTheme="minorHAnsi" w:hAnsiTheme="minorHAnsi" w:cstheme="minorHAnsi"/>
                <w:b/>
                <w:color w:val="C00000"/>
              </w:rPr>
              <w:t xml:space="preserve">4 ) </w:t>
            </w:r>
            <w:r w:rsidRPr="005D57A2">
              <w:rPr>
                <w:rFonts w:asciiTheme="minorHAnsi" w:hAnsiTheme="minorHAnsi" w:cstheme="minorHAnsi"/>
                <w:b/>
                <w:bCs/>
                <w:color w:val="C00000"/>
              </w:rPr>
              <w:t>KRYTERIUM nr 2</w:t>
            </w:r>
            <w:r w:rsidRPr="005D57A2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  <w:r w:rsidR="001F0C46" w:rsidRPr="005D57A2">
              <w:rPr>
                <w:rFonts w:asciiTheme="minorHAnsi" w:hAnsiTheme="minorHAnsi" w:cstheme="minorHAnsi"/>
                <w:b/>
                <w:color w:val="C00000"/>
              </w:rPr>
              <w:t>Termin wykonania „Polecenie wykonania”</w:t>
            </w:r>
            <w:r w:rsidR="002C4A0E" w:rsidRPr="005D57A2">
              <w:rPr>
                <w:rFonts w:asciiTheme="minorHAnsi" w:hAnsiTheme="minorHAnsi" w:cstheme="minorHAnsi"/>
                <w:b/>
                <w:color w:val="C00000"/>
              </w:rPr>
              <w:t>:</w:t>
            </w:r>
            <w:r w:rsidR="00AB5D1F" w:rsidRPr="005D57A2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  <w:r w:rsidR="001A44E2" w:rsidRPr="005D57A2">
              <w:rPr>
                <w:rFonts w:asciiTheme="minorHAnsi" w:hAnsiTheme="minorHAnsi" w:cstheme="minorHAnsi"/>
                <w:b/>
                <w:color w:val="C00000"/>
              </w:rPr>
              <w:t>(wypełnia Wykonawca)</w:t>
            </w:r>
            <w:r w:rsidR="001A44E2" w:rsidRPr="005D57A2">
              <w:rPr>
                <w:rFonts w:asciiTheme="minorHAnsi" w:hAnsiTheme="minorHAnsi" w:cstheme="minorHAnsi"/>
                <w:b/>
                <w:color w:val="C00000"/>
                <w:kern w:val="144"/>
              </w:rPr>
              <w:t xml:space="preserve"> </w:t>
            </w:r>
          </w:p>
          <w:p w14:paraId="6DCA19D6" w14:textId="77777777" w:rsidR="000B6DEB" w:rsidRPr="005D57A2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color w:val="C00000"/>
                <w:kern w:val="144"/>
              </w:rPr>
            </w:pPr>
          </w:p>
          <w:p w14:paraId="6BC4EC2E" w14:textId="6B6FD814" w:rsidR="007E113C" w:rsidRPr="005D57A2" w:rsidRDefault="007E113C" w:rsidP="007E113C">
            <w:pPr>
              <w:pStyle w:val="NormalnyWeb"/>
              <w:spacing w:before="0" w:after="0"/>
              <w:rPr>
                <w:rFonts w:asciiTheme="minorHAnsi" w:hAnsiTheme="minorHAnsi" w:cstheme="minorHAnsi"/>
                <w:color w:val="C00000"/>
              </w:rPr>
            </w:pPr>
            <w:r w:rsidRPr="005D57A2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Oświadczam/y, że oferujemy termin wykonania w terminie ………….. dni </w:t>
            </w:r>
            <w:r w:rsidRPr="005D57A2">
              <w:rPr>
                <w:rFonts w:asciiTheme="minorHAnsi" w:hAnsiTheme="minorHAnsi" w:cstheme="minorHAnsi"/>
                <w:iCs/>
                <w:color w:val="C00000"/>
              </w:rPr>
              <w:t>od dnia przekazania Polecenia wykonania</w:t>
            </w:r>
            <w:r w:rsidRPr="005D57A2">
              <w:rPr>
                <w:rFonts w:asciiTheme="minorHAnsi" w:hAnsiTheme="minorHAnsi" w:cstheme="minorHAnsi"/>
                <w:color w:val="C00000"/>
              </w:rPr>
              <w:t>, w trakcie trwania całej umowy</w:t>
            </w:r>
            <w:r w:rsidRPr="005D57A2">
              <w:rPr>
                <w:rFonts w:asciiTheme="minorHAnsi" w:hAnsiTheme="minorHAnsi" w:cstheme="minorHAnsi"/>
                <w:color w:val="C00000"/>
              </w:rPr>
              <w:t>.</w:t>
            </w:r>
          </w:p>
          <w:p w14:paraId="7CA58A0F" w14:textId="77777777" w:rsidR="007E113C" w:rsidRPr="005D57A2" w:rsidRDefault="007E113C" w:rsidP="007E113C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</w:p>
          <w:p w14:paraId="75AE4A45" w14:textId="77777777" w:rsidR="007E113C" w:rsidRPr="005D57A2" w:rsidRDefault="007E113C" w:rsidP="007E113C">
            <w:pPr>
              <w:rPr>
                <w:rFonts w:asciiTheme="minorHAnsi" w:eastAsia="Cambria" w:hAnsiTheme="minorHAnsi" w:cstheme="minorHAnsi"/>
                <w:color w:val="C00000"/>
                <w:sz w:val="24"/>
                <w:szCs w:val="24"/>
                <w:lang w:eastAsia="pl-PL"/>
              </w:rPr>
            </w:pPr>
            <w:r w:rsidRPr="005D57A2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(zob. pkt. XIX SWZ</w:t>
            </w:r>
            <w:r w:rsidRPr="005D57A2">
              <w:rPr>
                <w:rFonts w:asciiTheme="minorHAnsi" w:eastAsia="Cambria" w:hAnsiTheme="minorHAnsi" w:cstheme="minorHAnsi"/>
                <w:color w:val="C00000"/>
                <w:sz w:val="24"/>
                <w:szCs w:val="24"/>
                <w:lang w:eastAsia="pl-PL"/>
              </w:rPr>
              <w:t xml:space="preserve">) należy wskazać odpowiednio jeden z wariantów: 3, 4, 5 dni) </w:t>
            </w:r>
          </w:p>
          <w:p w14:paraId="6985E84A" w14:textId="77777777" w:rsidR="002C4A0E" w:rsidRPr="005D57A2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  <w:p w14:paraId="4968B3C8" w14:textId="77777777" w:rsidR="007E113C" w:rsidRPr="005D57A2" w:rsidRDefault="007E113C" w:rsidP="007E113C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5D57A2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 xml:space="preserve">UWAGA!! </w:t>
            </w:r>
          </w:p>
          <w:p w14:paraId="50C5DBD1" w14:textId="77777777" w:rsidR="007E113C" w:rsidRPr="005D57A2" w:rsidRDefault="007E113C" w:rsidP="007E113C">
            <w:pPr>
              <w:suppressAutoHyphens w:val="0"/>
              <w:spacing w:line="276" w:lineRule="auto"/>
              <w:ind w:left="10" w:hanging="10"/>
              <w:rPr>
                <w:rFonts w:asciiTheme="minorHAnsi" w:eastAsia="Cambria" w:hAnsiTheme="minorHAnsi" w:cstheme="minorHAnsi"/>
                <w:iCs/>
                <w:color w:val="C00000"/>
                <w:sz w:val="24"/>
                <w:szCs w:val="24"/>
                <w:lang w:eastAsia="pl-PL"/>
              </w:rPr>
            </w:pPr>
            <w:r w:rsidRPr="005D57A2">
              <w:rPr>
                <w:rFonts w:asciiTheme="minorHAnsi" w:eastAsia="Cambria" w:hAnsiTheme="minorHAnsi" w:cstheme="minorHAnsi"/>
                <w:iCs/>
                <w:color w:val="C00000"/>
                <w:sz w:val="24"/>
                <w:szCs w:val="24"/>
                <w:lang w:eastAsia="pl-PL"/>
              </w:rPr>
              <w:t xml:space="preserve">Przyjęcie krótszego terminu wykonania Polecenia wykonania, w „Formularzu cenowym” niż 3 dni  spowoduje, iż Wykonawca w przedmiotowym kryterium otrzyma maksymalną liczbę punktów. </w:t>
            </w:r>
          </w:p>
          <w:p w14:paraId="518ECACC" w14:textId="77777777" w:rsidR="007E113C" w:rsidRPr="005D57A2" w:rsidRDefault="007E113C" w:rsidP="007E113C">
            <w:pPr>
              <w:suppressAutoHyphens w:val="0"/>
              <w:spacing w:line="276" w:lineRule="auto"/>
              <w:ind w:left="10" w:hanging="10"/>
              <w:rPr>
                <w:rFonts w:asciiTheme="minorHAnsi" w:eastAsia="Cambria" w:hAnsiTheme="minorHAnsi" w:cstheme="minorHAnsi"/>
                <w:iCs/>
                <w:color w:val="C00000"/>
                <w:sz w:val="24"/>
                <w:szCs w:val="24"/>
                <w:lang w:eastAsia="pl-PL"/>
              </w:rPr>
            </w:pPr>
          </w:p>
          <w:p w14:paraId="6E06E732" w14:textId="77777777" w:rsidR="007E113C" w:rsidRPr="005D57A2" w:rsidRDefault="007E113C" w:rsidP="007E113C">
            <w:pPr>
              <w:suppressAutoHyphens w:val="0"/>
              <w:spacing w:line="276" w:lineRule="auto"/>
              <w:ind w:left="10" w:hanging="10"/>
              <w:rPr>
                <w:rFonts w:asciiTheme="minorHAnsi" w:eastAsia="Cambria" w:hAnsiTheme="minorHAnsi" w:cstheme="minorHAnsi"/>
                <w:iCs/>
                <w:color w:val="C00000"/>
                <w:sz w:val="24"/>
                <w:szCs w:val="24"/>
                <w:lang w:eastAsia="pl-PL"/>
              </w:rPr>
            </w:pPr>
            <w:r w:rsidRPr="005D57A2">
              <w:rPr>
                <w:rFonts w:asciiTheme="minorHAnsi" w:eastAsia="Cambria" w:hAnsiTheme="minorHAnsi" w:cstheme="minorHAnsi"/>
                <w:iCs/>
                <w:color w:val="C00000"/>
                <w:sz w:val="24"/>
                <w:szCs w:val="24"/>
                <w:lang w:eastAsia="pl-PL"/>
              </w:rPr>
              <w:t>Nieokreślenie terminu wykonania Polecenia wykonania w „Formularzu cenowym” będzie traktowane jako deklaracja najdłuższego terminu dostawy tj. 5 dni  i w związku z tym oferta w ww. kryterium otrzyma 0 pkt.</w:t>
            </w:r>
          </w:p>
          <w:p w14:paraId="19E0695E" w14:textId="77777777" w:rsidR="007E113C" w:rsidRPr="005D57A2" w:rsidRDefault="007E113C" w:rsidP="007E113C">
            <w:pPr>
              <w:suppressAutoHyphens w:val="0"/>
              <w:spacing w:line="276" w:lineRule="auto"/>
              <w:ind w:left="10" w:hanging="10"/>
              <w:rPr>
                <w:rFonts w:asciiTheme="minorHAnsi" w:eastAsia="Cambria" w:hAnsiTheme="minorHAnsi" w:cstheme="minorHAnsi"/>
                <w:iCs/>
                <w:color w:val="C00000"/>
                <w:sz w:val="24"/>
                <w:szCs w:val="24"/>
                <w:lang w:eastAsia="pl-PL"/>
              </w:rPr>
            </w:pPr>
          </w:p>
          <w:p w14:paraId="51370CE5" w14:textId="4512EFBA" w:rsidR="007E113C" w:rsidRPr="005D57A2" w:rsidRDefault="007E113C" w:rsidP="007E113C">
            <w:pPr>
              <w:suppressAutoHyphens w:val="0"/>
              <w:spacing w:line="276" w:lineRule="auto"/>
              <w:ind w:left="10" w:hanging="10"/>
              <w:rPr>
                <w:rFonts w:asciiTheme="minorHAnsi" w:eastAsia="Cambria" w:hAnsiTheme="minorHAnsi" w:cstheme="minorHAnsi"/>
                <w:iCs/>
                <w:color w:val="C00000"/>
                <w:sz w:val="24"/>
                <w:szCs w:val="24"/>
                <w:lang w:eastAsia="pl-PL"/>
              </w:rPr>
            </w:pPr>
            <w:r w:rsidRPr="005D57A2">
              <w:rPr>
                <w:rFonts w:asciiTheme="minorHAnsi" w:eastAsia="Cambria" w:hAnsiTheme="minorHAnsi" w:cstheme="minorHAnsi"/>
                <w:iCs/>
                <w:color w:val="C00000"/>
                <w:sz w:val="24"/>
                <w:szCs w:val="24"/>
                <w:lang w:eastAsia="pl-PL"/>
              </w:rPr>
              <w:t>W przypadku gdy zadeklarowany termin wykonania Polecenia wykonania będzie dłuższy niż 5 dni oferta otrzyma 0 pkt.</w:t>
            </w:r>
          </w:p>
          <w:p w14:paraId="3B81BA5A" w14:textId="13CD6357" w:rsidR="00AB5D1F" w:rsidRPr="002657D6" w:rsidRDefault="00AB5D1F" w:rsidP="002C4A0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35ED283A" w:rsidR="002C4A0E" w:rsidRPr="005162CB" w:rsidRDefault="001F0C46" w:rsidP="002C4A0E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t>5</w:t>
            </w:r>
            <w:r w:rsidR="002C4A0E" w:rsidRPr="005162CB">
              <w:rPr>
                <w:rFonts w:asciiTheme="minorHAnsi" w:hAnsiTheme="minorHAnsi" w:cstheme="minorHAnsi"/>
                <w:b/>
                <w:color w:val="262626"/>
              </w:rPr>
              <w:t>) TERMIN WYKONANIA ZAMÓWIENIA:</w:t>
            </w:r>
          </w:p>
          <w:p w14:paraId="1B3531C5" w14:textId="362F0656" w:rsidR="002C4A0E" w:rsidRPr="005162CB" w:rsidRDefault="002C4A0E" w:rsidP="002A0CD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zobowiązujemy się wykonać </w:t>
            </w:r>
            <w:r w:rsidR="007E113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usługi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związane z realizacją zamówienia w terminie wymaganym przez Zamawiającego określonym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68D1169C" w:rsidR="00835B44" w:rsidRPr="005162CB" w:rsidRDefault="001F0C46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lastRenderedPageBreak/>
              <w:t>6</w:t>
            </w:r>
            <w:r w:rsidR="00835B44" w:rsidRPr="005162CB">
              <w:rPr>
                <w:rFonts w:asciiTheme="minorHAnsi" w:hAnsiTheme="minorHAnsi" w:cstheme="minorHAns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5162CB" w:rsidRDefault="00835B44" w:rsidP="002A0CD2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6E50289A" w:rsidR="00413F75" w:rsidRPr="005162CB" w:rsidRDefault="001F0C46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7</w:t>
            </w:r>
            <w:r w:rsidR="00413F75"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) OŚWIADCZAMY</w:t>
            </w:r>
            <w:r w:rsidR="00413F75" w:rsidRPr="005162C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że zgodnie z art. 95 ustawy Prawo zamówień publicznych, przy realizacji przedmiotu zamówienia zatrudnimy </w:t>
            </w:r>
            <w:r w:rsidR="00ED78D4" w:rsidRPr="005162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osoby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 podstawie umowy o pracę do realizacji czynności </w:t>
            </w:r>
            <w:r w:rsidR="00413F75" w:rsidRPr="005162CB">
              <w:rPr>
                <w:rFonts w:asciiTheme="minorHAnsi" w:hAnsiTheme="minorHAnsi" w:cstheme="minorHAnsi"/>
                <w:bCs/>
                <w:sz w:val="22"/>
                <w:szCs w:val="22"/>
              </w:rPr>
              <w:t>zgodnych z wymaganiami Zamawiającego określonymi w SWZ.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7002A493" w:rsidR="00413F75" w:rsidRPr="00AC7ECA" w:rsidRDefault="001F0C46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</w:t>
            </w:r>
            <w:r w:rsidR="00413F75" w:rsidRPr="003B5000">
              <w:rPr>
                <w:rFonts w:asciiTheme="minorHAnsi" w:hAnsiTheme="minorHAnsi" w:cstheme="minorHAnsi"/>
                <w:b/>
                <w:color w:val="262626"/>
              </w:rPr>
              <w:t>PODWYKONAWSTWO</w:t>
            </w:r>
          </w:p>
          <w:p w14:paraId="1C24D502" w14:textId="77777777" w:rsidR="00413F75" w:rsidRPr="005162CB" w:rsidRDefault="00413F75" w:rsidP="002A0CD2">
            <w:pPr>
              <w:pStyle w:val="NormalnyWeb"/>
              <w:spacing w:after="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Oświadczamy, że zamierzamy* / nie zamierzamy* powierzyć podwykonawcom następujące części zamówienia:</w:t>
            </w:r>
          </w:p>
          <w:p w14:paraId="4C0C71D6" w14:textId="77777777" w:rsidR="00413F75" w:rsidRPr="005162CB" w:rsidRDefault="00413F75" w:rsidP="00413F75">
            <w:pPr>
              <w:pStyle w:val="TableParagraph"/>
              <w:ind w:right="338"/>
              <w:rPr>
                <w:rFonts w:asciiTheme="minorHAnsi" w:hAnsiTheme="minorHAnsi" w:cstheme="minorHAnsi"/>
                <w:color w:val="262626"/>
                <w:lang w:val="pl-PL"/>
              </w:rPr>
            </w:pPr>
          </w:p>
          <w:p w14:paraId="1477FCDB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1/ _________________________________       ________________________________________________</w:t>
            </w:r>
          </w:p>
          <w:p w14:paraId="5A2C166E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07EC76A4" w:rsidR="00835B44" w:rsidRPr="005162CB" w:rsidRDefault="001F0C46" w:rsidP="00413F7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oferta nie zawiera*/zawiera* informacji stanowiących tajemnicę przedsiębiorstwa w</w:t>
            </w:r>
            <w:r w:rsidR="00963A68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5162CB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5162CB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5162CB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835B44" w:rsidRPr="005162CB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5162CB" w:rsidRDefault="00835B44" w:rsidP="001C4A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548BAB89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1F0C46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Pzp</w:t>
            </w:r>
            <w:proofErr w:type="spellEnd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OŚWIADCZAMY, że wybór naszej oferty;</w:t>
            </w:r>
          </w:p>
          <w:p w14:paraId="22CC37F0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nie 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przepisami 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59240CD6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3620928A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7F1CAC22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1F0C46"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zostało wniesione w formie / wpłacone w dniu 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Adres poczty elektronicznej na który ma być zwrócone wadium wniesione w formie elektronicznej - gwarancji</w:t>
            </w:r>
          </w:p>
          <w:p w14:paraId="2AF877DF" w14:textId="55C99402" w:rsidR="00835B44" w:rsidRPr="002657D6" w:rsidRDefault="00835B44" w:rsidP="002657D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6BCCA874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1F0C46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5162CB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stanowiący załącznik nr 3 do 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SWZ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p</w:t>
            </w: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rzyjmujemy bez zastrzeżeń oraz zobowiązujemy się do zawarcia pisemnej umowy w terminie i miejscu wskazanym przez Zamawiającego.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08008AD4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1F0C46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Pr="005162CB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proofErr w:type="spellStart"/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tel</w:t>
            </w:r>
            <w:proofErr w:type="spellEnd"/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: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e-mail: ____________________________________________________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3B7C21E2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1F0C46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5162CB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5EF8D7D2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5F58B3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1F0C46" w:rsidRPr="005F58B3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 w:rsidRPr="005F58B3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5F58B3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5F58B3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Pr="005F58B3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uważamy się za związanych niniejszą ofertą przez czas wskazany w SWZ.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10A2AB6C" w:rsidR="00D02576" w:rsidRPr="005162CB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F0C4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5162CB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OŚWIADCZAMY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2A0CD2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0A7C" w14:textId="77777777" w:rsidR="004A4F22" w:rsidRDefault="004A4F22">
      <w:r>
        <w:separator/>
      </w:r>
    </w:p>
  </w:endnote>
  <w:endnote w:type="continuationSeparator" w:id="0">
    <w:p w14:paraId="189C1D3C" w14:textId="77777777" w:rsidR="004A4F22" w:rsidRDefault="004A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4ECC" w14:textId="77777777" w:rsidR="008269C0" w:rsidRDefault="00826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BA7E" w14:textId="77777777" w:rsidR="008269C0" w:rsidRDefault="00826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BED4C" w14:textId="77777777" w:rsidR="004A4F22" w:rsidRDefault="004A4F22">
      <w:r>
        <w:separator/>
      </w:r>
    </w:p>
  </w:footnote>
  <w:footnote w:type="continuationSeparator" w:id="0">
    <w:p w14:paraId="5A4C6E91" w14:textId="77777777" w:rsidR="004A4F22" w:rsidRDefault="004A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7B2F" w14:textId="77777777" w:rsidR="008269C0" w:rsidRDefault="008269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4F6AC0FF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1A0C58">
      <w:rPr>
        <w:rFonts w:asciiTheme="minorHAnsi" w:hAnsiTheme="minorHAnsi" w:cstheme="minorHAnsi"/>
        <w:iCs/>
        <w:sz w:val="24"/>
        <w:szCs w:val="24"/>
      </w:rPr>
      <w:t>19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04C75B0B" w14:textId="0E994B0E" w:rsidR="00D86740" w:rsidRPr="002C4A0E" w:rsidRDefault="00D02576" w:rsidP="002C4A0E">
    <w:pPr>
      <w:spacing w:line="276" w:lineRule="auto"/>
      <w:ind w:right="267"/>
      <w:rPr>
        <w:rFonts w:asciiTheme="minorHAnsi" w:hAnsiTheme="minorHAnsi" w:cstheme="minorHAnsi"/>
        <w:iCs/>
        <w:sz w:val="24"/>
        <w:szCs w:val="24"/>
      </w:rPr>
    </w:pPr>
    <w:r w:rsidRPr="002C4A0E">
      <w:rPr>
        <w:rFonts w:ascii="Calibri" w:eastAsia="Calibri" w:hAnsi="Calibri" w:cs="Calibri"/>
        <w:sz w:val="24"/>
        <w:szCs w:val="24"/>
      </w:rPr>
      <w:t>„</w:t>
    </w:r>
    <w:r w:rsidR="001A0C58">
      <w:rPr>
        <w:rFonts w:ascii="Calibri" w:hAnsi="Calibri" w:cs="Calibri"/>
        <w:sz w:val="24"/>
        <w:szCs w:val="24"/>
      </w:rPr>
      <w:t>Czyszczenie kanalizacji deszczowej i wpustów ulicznych na terenie gminy Michałowice</w:t>
    </w:r>
    <w:r w:rsidR="0077718C" w:rsidRPr="002C4A0E">
      <w:rPr>
        <w:rFonts w:ascii="Calibri" w:eastAsia="Calibri" w:hAnsi="Calibri" w:cs="Calibri"/>
        <w:sz w:val="24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04FA" w14:textId="77777777" w:rsidR="008269C0" w:rsidRDefault="00826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0F83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0C58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0C46"/>
    <w:rsid w:val="001F4AA2"/>
    <w:rsid w:val="00205776"/>
    <w:rsid w:val="002103B9"/>
    <w:rsid w:val="002214BE"/>
    <w:rsid w:val="0022491A"/>
    <w:rsid w:val="00237A8E"/>
    <w:rsid w:val="00252879"/>
    <w:rsid w:val="0025386D"/>
    <w:rsid w:val="00255118"/>
    <w:rsid w:val="00263B5D"/>
    <w:rsid w:val="002657D6"/>
    <w:rsid w:val="00270223"/>
    <w:rsid w:val="00271312"/>
    <w:rsid w:val="0028269F"/>
    <w:rsid w:val="00284BB7"/>
    <w:rsid w:val="00286326"/>
    <w:rsid w:val="00290AE0"/>
    <w:rsid w:val="00292963"/>
    <w:rsid w:val="002A0CD2"/>
    <w:rsid w:val="002B2A67"/>
    <w:rsid w:val="002B3175"/>
    <w:rsid w:val="002C4A0E"/>
    <w:rsid w:val="002C5460"/>
    <w:rsid w:val="002C5D83"/>
    <w:rsid w:val="002C7646"/>
    <w:rsid w:val="002D17D3"/>
    <w:rsid w:val="002E298B"/>
    <w:rsid w:val="002E3D91"/>
    <w:rsid w:val="002E4F46"/>
    <w:rsid w:val="002E57BC"/>
    <w:rsid w:val="002F391D"/>
    <w:rsid w:val="002F5A4B"/>
    <w:rsid w:val="002F6FB4"/>
    <w:rsid w:val="0030517A"/>
    <w:rsid w:val="00307D0E"/>
    <w:rsid w:val="0031009B"/>
    <w:rsid w:val="00311326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B5000"/>
    <w:rsid w:val="003C0087"/>
    <w:rsid w:val="003C1909"/>
    <w:rsid w:val="003C787D"/>
    <w:rsid w:val="003D250D"/>
    <w:rsid w:val="003D2585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A4F22"/>
    <w:rsid w:val="004B0935"/>
    <w:rsid w:val="004C379D"/>
    <w:rsid w:val="004C5D1B"/>
    <w:rsid w:val="004D03F8"/>
    <w:rsid w:val="004E6247"/>
    <w:rsid w:val="005013B7"/>
    <w:rsid w:val="00505030"/>
    <w:rsid w:val="005054B8"/>
    <w:rsid w:val="005060D8"/>
    <w:rsid w:val="005162CB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66E82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D536A"/>
    <w:rsid w:val="005D57A2"/>
    <w:rsid w:val="005F2B4F"/>
    <w:rsid w:val="005F58B3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6F73BC"/>
    <w:rsid w:val="0071279A"/>
    <w:rsid w:val="00714124"/>
    <w:rsid w:val="00721BC3"/>
    <w:rsid w:val="00724787"/>
    <w:rsid w:val="00727BAE"/>
    <w:rsid w:val="0074324B"/>
    <w:rsid w:val="00743449"/>
    <w:rsid w:val="007443DF"/>
    <w:rsid w:val="00753C81"/>
    <w:rsid w:val="00765AD5"/>
    <w:rsid w:val="007676D0"/>
    <w:rsid w:val="00775EA2"/>
    <w:rsid w:val="0077718C"/>
    <w:rsid w:val="00781C56"/>
    <w:rsid w:val="00786F50"/>
    <w:rsid w:val="00787599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13C"/>
    <w:rsid w:val="007E15D3"/>
    <w:rsid w:val="007E1FC9"/>
    <w:rsid w:val="007F787F"/>
    <w:rsid w:val="008078B3"/>
    <w:rsid w:val="0081066A"/>
    <w:rsid w:val="00823B0F"/>
    <w:rsid w:val="008269C0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06E0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0AF1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945A3"/>
    <w:rsid w:val="009A4796"/>
    <w:rsid w:val="009A6986"/>
    <w:rsid w:val="009B1A5A"/>
    <w:rsid w:val="009B3904"/>
    <w:rsid w:val="009C1CE3"/>
    <w:rsid w:val="009C3D37"/>
    <w:rsid w:val="009C544A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4284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C7110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2696A"/>
    <w:rsid w:val="00D354E1"/>
    <w:rsid w:val="00D374D5"/>
    <w:rsid w:val="00D43A84"/>
    <w:rsid w:val="00D63A3D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1697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45C42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8419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Maksymilian Manarczyk</cp:lastModifiedBy>
  <cp:revision>3</cp:revision>
  <cp:lastPrinted>2025-05-09T07:47:00Z</cp:lastPrinted>
  <dcterms:created xsi:type="dcterms:W3CDTF">2025-05-09T07:47:00Z</dcterms:created>
  <dcterms:modified xsi:type="dcterms:W3CDTF">2025-05-09T07:52:00Z</dcterms:modified>
</cp:coreProperties>
</file>