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5837B55B" w:rsidR="005E4033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310BB7">
        <w:rPr>
          <w:rFonts w:asciiTheme="minorHAnsi" w:eastAsia="Calibri" w:hAnsiTheme="minorHAnsi" w:cstheme="minorHAnsi"/>
          <w:sz w:val="22"/>
          <w:szCs w:val="22"/>
        </w:rPr>
        <w:t>13</w:t>
      </w:r>
      <w:r w:rsidR="004A2709">
        <w:rPr>
          <w:rFonts w:asciiTheme="minorHAnsi" w:eastAsia="Calibri" w:hAnsiTheme="minorHAnsi" w:cstheme="minorHAnsi"/>
          <w:sz w:val="22"/>
          <w:szCs w:val="22"/>
        </w:rPr>
        <w:t>.05</w:t>
      </w:r>
      <w:r w:rsidR="00094FF2">
        <w:rPr>
          <w:rFonts w:asciiTheme="minorHAnsi" w:eastAsia="Calibri" w:hAnsiTheme="minorHAnsi" w:cstheme="minorHAnsi"/>
          <w:sz w:val="22"/>
          <w:szCs w:val="22"/>
        </w:rPr>
        <w:t>.2025</w:t>
      </w:r>
      <w:r w:rsidR="00D22DFA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449C725A" w14:textId="77777777" w:rsidR="00922224" w:rsidRPr="004E6B4C" w:rsidRDefault="00922224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00FDBCC" w14:textId="686515CC" w:rsidR="000B6868" w:rsidRDefault="000B6868" w:rsidP="000B686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21602"/>
      <w:r w:rsidR="009C049A" w:rsidRPr="009F784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Projekt remontu ogólnobudowlanego budynków warsztatów: mechanicznego i elektrycznego ZPW</w:t>
      </w:r>
      <w:r w:rsidR="009C0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 M</w:t>
      </w:r>
      <w:r w:rsidR="009C049A" w:rsidRPr="009F784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iedwie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1A71518" w14:textId="7AC55639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6AF6678E" w14:textId="77777777" w:rsidR="00094FF2" w:rsidRDefault="00094FF2" w:rsidP="00094FF2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1790)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18C69787" w14:textId="15AFC912" w:rsidR="00A6650F" w:rsidRDefault="00A6650F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357BF6" w14:textId="77777777" w:rsidR="00A6650F" w:rsidRPr="00A6650F" w:rsidRDefault="00A6650F" w:rsidP="00A6650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6650F">
        <w:rPr>
          <w:rFonts w:asciiTheme="minorHAnsi" w:hAnsiTheme="minorHAnsi" w:cstheme="minorHAnsi"/>
          <w:b/>
          <w:bCs/>
          <w:sz w:val="20"/>
          <w:szCs w:val="20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6AFB21F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D514978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7FD4B7AB" w14:textId="77777777" w:rsidR="009C049A" w:rsidRPr="00B250DD" w:rsidRDefault="009C049A" w:rsidP="009C049A">
      <w:pPr>
        <w:pStyle w:val="Akapitzlist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5D061A">
        <w:rPr>
          <w:rFonts w:asciiTheme="minorHAnsi" w:hAnsiTheme="minorHAnsi" w:cstheme="minorHAnsi"/>
          <w:sz w:val="22"/>
          <w:szCs w:val="20"/>
        </w:rPr>
        <w:t xml:space="preserve">Przedmiotem zamówienia jest sporządzenie dokumentacji projektowej </w:t>
      </w:r>
      <w:r w:rsidRPr="009F784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remontu ogólnobudowlanego budynków warsztatów: mechanicznego i elektrycznego ZPW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 M</w:t>
      </w:r>
      <w:r w:rsidRPr="009F784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iedwie</w:t>
      </w:r>
      <w:r w:rsidRPr="005D061A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zlokalizowanego</w:t>
      </w:r>
      <w:r w:rsidRPr="005D061A">
        <w:rPr>
          <w:rFonts w:asciiTheme="minorHAnsi" w:hAnsiTheme="minorHAnsi" w:cstheme="minorHAnsi"/>
          <w:sz w:val="22"/>
          <w:szCs w:val="20"/>
        </w:rPr>
        <w:t xml:space="preserve"> z</w:t>
      </w:r>
      <w:r>
        <w:rPr>
          <w:rFonts w:asciiTheme="minorHAnsi" w:hAnsiTheme="minorHAnsi" w:cstheme="minorHAnsi"/>
          <w:sz w:val="22"/>
          <w:szCs w:val="20"/>
        </w:rPr>
        <w:t xml:space="preserve">godnie ze wskazaniem na </w:t>
      </w:r>
      <w:r w:rsidRPr="005D061A">
        <w:rPr>
          <w:rFonts w:asciiTheme="minorHAnsi" w:hAnsiTheme="minorHAnsi" w:cstheme="minorHAnsi"/>
          <w:sz w:val="22"/>
          <w:szCs w:val="20"/>
        </w:rPr>
        <w:t xml:space="preserve"> Załącznik</w:t>
      </w:r>
      <w:r>
        <w:rPr>
          <w:rFonts w:asciiTheme="minorHAnsi" w:hAnsiTheme="minorHAnsi" w:cstheme="minorHAnsi"/>
          <w:sz w:val="22"/>
          <w:szCs w:val="20"/>
        </w:rPr>
        <w:t>u</w:t>
      </w:r>
      <w:r w:rsidRPr="005D061A">
        <w:rPr>
          <w:rFonts w:asciiTheme="minorHAnsi" w:hAnsiTheme="minorHAnsi" w:cstheme="minorHAnsi"/>
          <w:sz w:val="22"/>
          <w:szCs w:val="20"/>
        </w:rPr>
        <w:t xml:space="preserve"> graficznym nr 2. Obiekt</w:t>
      </w:r>
      <w:r>
        <w:rPr>
          <w:rFonts w:asciiTheme="minorHAnsi" w:hAnsiTheme="minorHAnsi" w:cstheme="minorHAnsi"/>
          <w:sz w:val="22"/>
          <w:szCs w:val="20"/>
        </w:rPr>
        <w:t>y</w:t>
      </w:r>
      <w:r w:rsidRPr="005D061A">
        <w:rPr>
          <w:rFonts w:asciiTheme="minorHAnsi" w:hAnsiTheme="minorHAnsi" w:cstheme="minorHAnsi"/>
          <w:sz w:val="22"/>
          <w:szCs w:val="20"/>
        </w:rPr>
        <w:t xml:space="preserve"> znajduj</w:t>
      </w:r>
      <w:r>
        <w:rPr>
          <w:rFonts w:asciiTheme="minorHAnsi" w:hAnsiTheme="minorHAnsi" w:cstheme="minorHAnsi"/>
          <w:sz w:val="22"/>
          <w:szCs w:val="20"/>
        </w:rPr>
        <w:t>ą</w:t>
      </w:r>
      <w:r w:rsidRPr="005D061A">
        <w:rPr>
          <w:rFonts w:asciiTheme="minorHAnsi" w:hAnsiTheme="minorHAnsi" w:cstheme="minorHAnsi"/>
          <w:sz w:val="22"/>
          <w:szCs w:val="20"/>
        </w:rPr>
        <w:t xml:space="preserve"> się na </w:t>
      </w:r>
      <w:r w:rsidRPr="00A1336D">
        <w:rPr>
          <w:rFonts w:asciiTheme="minorHAnsi" w:hAnsiTheme="minorHAnsi" w:cstheme="minorHAnsi"/>
          <w:sz w:val="22"/>
          <w:szCs w:val="20"/>
        </w:rPr>
        <w:t xml:space="preserve">działce nr </w:t>
      </w:r>
      <w:r>
        <w:rPr>
          <w:rFonts w:asciiTheme="minorHAnsi" w:hAnsiTheme="minorHAnsi" w:cstheme="minorHAnsi"/>
          <w:sz w:val="22"/>
          <w:szCs w:val="20"/>
        </w:rPr>
        <w:t>23/5</w:t>
      </w:r>
      <w:r w:rsidRPr="00A1336D">
        <w:rPr>
          <w:rFonts w:asciiTheme="minorHAnsi" w:hAnsiTheme="minorHAnsi" w:cstheme="minorHAnsi"/>
          <w:sz w:val="22"/>
          <w:szCs w:val="20"/>
        </w:rPr>
        <w:t xml:space="preserve">, obręb </w:t>
      </w:r>
      <w:r>
        <w:rPr>
          <w:rFonts w:asciiTheme="minorHAnsi" w:hAnsiTheme="minorHAnsi" w:cstheme="minorHAnsi"/>
          <w:sz w:val="22"/>
          <w:szCs w:val="20"/>
        </w:rPr>
        <w:t>Kołbacz, oraz nr 11 obręb Nieznań.</w:t>
      </w:r>
      <w:r w:rsidRPr="005D061A">
        <w:rPr>
          <w:rFonts w:asciiTheme="minorHAnsi" w:hAnsiTheme="minorHAnsi" w:cstheme="minorHAnsi"/>
          <w:sz w:val="22"/>
          <w:szCs w:val="20"/>
        </w:rPr>
        <w:t xml:space="preserve"> </w:t>
      </w:r>
      <w:r w:rsidRPr="00E87EF5">
        <w:rPr>
          <w:rFonts w:asciiTheme="minorHAnsi" w:hAnsiTheme="minorHAnsi" w:cstheme="minorHAnsi"/>
          <w:sz w:val="22"/>
          <w:szCs w:val="20"/>
        </w:rPr>
        <w:t>Sporządzenie dokumentacji projektowej wynika z konieczności dostosowania pomieszczeń do ogólnych przepisów bezpieczeństwa i higieny pracy oraz przepisów wynikających z Prawa budowlanego a także Warunków technicznych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2A6C65">
        <w:rPr>
          <w:rFonts w:asciiTheme="minorHAnsi" w:hAnsiTheme="minorHAnsi" w:cstheme="minorHAnsi"/>
          <w:sz w:val="22"/>
          <w:szCs w:val="20"/>
        </w:rPr>
        <w:t>jakimi powinny odpowiadać budynki i ich usytuowanie</w:t>
      </w:r>
      <w:r w:rsidRPr="00E87EF5">
        <w:rPr>
          <w:rFonts w:asciiTheme="minorHAnsi" w:hAnsiTheme="minorHAnsi" w:cstheme="minorHAnsi"/>
          <w:sz w:val="22"/>
          <w:szCs w:val="20"/>
        </w:rPr>
        <w:t>, z uwzględnieniem zaleceń pokontrolnych z rocznych i pięcioletnich kontroli technicznych wykonywanych w minionych latach oraz wewnątrzzakładowych kontroli BHP.</w:t>
      </w:r>
    </w:p>
    <w:p w14:paraId="260AA8D0" w14:textId="292F6F5A" w:rsidR="0002202B" w:rsidRPr="005724C9" w:rsidRDefault="00D36214" w:rsidP="0002202B">
      <w:pPr>
        <w:pStyle w:val="Akapitzlist"/>
        <w:numPr>
          <w:ilvl w:val="0"/>
          <w:numId w:val="30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>Szczegółowy z</w:t>
      </w:r>
      <w:r w:rsidR="0002202B" w:rsidRPr="00D36214">
        <w:rPr>
          <w:rFonts w:asciiTheme="minorHAnsi" w:hAnsiTheme="minorHAnsi" w:cstheme="minorHAnsi"/>
          <w:sz w:val="22"/>
          <w:szCs w:val="20"/>
        </w:rPr>
        <w:t xml:space="preserve">akres zamówienia określono w </w:t>
      </w:r>
      <w:r w:rsidR="0002202B" w:rsidRPr="005724C9">
        <w:rPr>
          <w:rFonts w:asciiTheme="minorHAnsi" w:hAnsiTheme="minorHAnsi" w:cstheme="minorHAnsi"/>
          <w:sz w:val="22"/>
          <w:szCs w:val="20"/>
        </w:rPr>
        <w:t xml:space="preserve">Załączniku nr </w:t>
      </w:r>
      <w:r w:rsidR="005724C9" w:rsidRPr="005724C9">
        <w:rPr>
          <w:rFonts w:asciiTheme="minorHAnsi" w:hAnsiTheme="minorHAnsi" w:cstheme="minorHAnsi"/>
          <w:sz w:val="22"/>
          <w:szCs w:val="20"/>
        </w:rPr>
        <w:t>4</w:t>
      </w:r>
      <w:r w:rsidR="0002202B" w:rsidRPr="005724C9">
        <w:rPr>
          <w:rFonts w:asciiTheme="minorHAnsi" w:hAnsiTheme="minorHAnsi" w:cstheme="minorHAnsi"/>
          <w:sz w:val="22"/>
          <w:szCs w:val="20"/>
        </w:rPr>
        <w:t xml:space="preserve"> (Opis przedmiotu zamówienia).</w:t>
      </w:r>
    </w:p>
    <w:p w14:paraId="3A1CA002" w14:textId="03E88E60" w:rsidR="009C049A" w:rsidRPr="005724C9" w:rsidRDefault="009C049A" w:rsidP="0002202B">
      <w:pPr>
        <w:pStyle w:val="Akapitzlist"/>
        <w:numPr>
          <w:ilvl w:val="0"/>
          <w:numId w:val="30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724C9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DB65AE">
        <w:rPr>
          <w:rFonts w:asciiTheme="minorHAnsi" w:hAnsiTheme="minorHAnsi" w:cstheme="minorHAnsi"/>
          <w:b/>
          <w:sz w:val="22"/>
          <w:szCs w:val="22"/>
        </w:rPr>
        <w:t>20.05</w:t>
      </w:r>
      <w:r w:rsidRPr="005724C9">
        <w:rPr>
          <w:rFonts w:asciiTheme="minorHAnsi" w:hAnsiTheme="minorHAnsi" w:cstheme="minorHAnsi"/>
          <w:b/>
          <w:bCs/>
          <w:sz w:val="22"/>
          <w:szCs w:val="22"/>
        </w:rPr>
        <w:t>.2025 r.</w:t>
      </w:r>
      <w:r w:rsidRPr="005724C9">
        <w:rPr>
          <w:rFonts w:asciiTheme="minorHAnsi" w:hAnsiTheme="minorHAnsi" w:cstheme="minorHAnsi"/>
          <w:sz w:val="22"/>
          <w:szCs w:val="22"/>
        </w:rPr>
        <w:t xml:space="preserve">, godz. </w:t>
      </w:r>
      <w:r w:rsidR="00DB65AE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5724C9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5724C9">
        <w:rPr>
          <w:rFonts w:asciiTheme="minorHAnsi" w:hAnsiTheme="minorHAnsi" w:cstheme="minorHAnsi"/>
          <w:sz w:val="22"/>
          <w:szCs w:val="22"/>
        </w:rPr>
        <w:t>. Zbiórka</w:t>
      </w:r>
      <w:r w:rsidRPr="006B3891">
        <w:rPr>
          <w:rFonts w:asciiTheme="minorHAnsi" w:hAnsiTheme="minorHAnsi" w:cstheme="minorHAnsi"/>
          <w:sz w:val="22"/>
          <w:szCs w:val="22"/>
        </w:rPr>
        <w:t xml:space="preserve"> zainteresowanych Wykonawców przed wjazdem na teren </w:t>
      </w:r>
      <w:r>
        <w:rPr>
          <w:rFonts w:asciiTheme="minorHAnsi" w:hAnsiTheme="minorHAnsi" w:cstheme="minorHAnsi"/>
          <w:sz w:val="22"/>
          <w:szCs w:val="22"/>
        </w:rPr>
        <w:t>Zak</w:t>
      </w:r>
      <w:r w:rsidR="00EE7CE2">
        <w:rPr>
          <w:rFonts w:asciiTheme="minorHAnsi" w:hAnsiTheme="minorHAnsi" w:cstheme="minorHAnsi"/>
          <w:sz w:val="22"/>
          <w:szCs w:val="22"/>
        </w:rPr>
        <w:t>ł</w:t>
      </w:r>
      <w:r>
        <w:rPr>
          <w:rFonts w:asciiTheme="minorHAnsi" w:hAnsiTheme="minorHAnsi" w:cstheme="minorHAnsi"/>
          <w:sz w:val="22"/>
          <w:szCs w:val="22"/>
        </w:rPr>
        <w:t xml:space="preserve">adu Produkcji Wody </w:t>
      </w:r>
      <w:r w:rsidR="00EE7CE2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Miedwie</w:t>
      </w:r>
      <w:r w:rsidR="00EE7CE2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CE1956">
          <w:rPr>
            <w:rStyle w:val="Hipercze"/>
            <w:rFonts w:asciiTheme="minorHAnsi" w:hAnsiTheme="minorHAnsi" w:cstheme="minorHAnsi"/>
            <w:sz w:val="22"/>
            <w:szCs w:val="22"/>
          </w:rPr>
          <w:t>https://maps.app.goo.gl/VSVTmwgWqdMvjfo47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>.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 xml:space="preserve">poprzez przesłanie zgłoszenia zawierającego: dane firmy </w:t>
      </w:r>
      <w:r w:rsidR="00EE7CE2">
        <w:rPr>
          <w:rFonts w:asciiTheme="minorHAnsi" w:hAnsiTheme="minorHAnsi" w:cstheme="minorHAnsi"/>
          <w:sz w:val="22"/>
          <w:szCs w:val="22"/>
        </w:rPr>
        <w:br/>
      </w:r>
      <w:r w:rsidRPr="006B3891">
        <w:rPr>
          <w:rFonts w:asciiTheme="minorHAnsi" w:hAnsiTheme="minorHAnsi" w:cstheme="minorHAnsi"/>
          <w:sz w:val="22"/>
          <w:szCs w:val="22"/>
        </w:rPr>
        <w:t>i nazwisko osoby upoważnionej, nr kontaktowy.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 xml:space="preserve">Zgłoszenia należy przesyłać poprzez wiadomość prywatną na platformie zakupowej Open Nexus nie później niż w dniu poprzedzającym wyznaczony termin wizji lokalnej, tj. do </w:t>
      </w:r>
      <w:r w:rsidR="00DB65AE">
        <w:rPr>
          <w:rFonts w:asciiTheme="minorHAnsi" w:hAnsiTheme="minorHAnsi" w:cstheme="minorHAnsi"/>
          <w:b/>
          <w:bCs/>
          <w:sz w:val="22"/>
          <w:szCs w:val="22"/>
        </w:rPr>
        <w:t>19.05</w:t>
      </w:r>
      <w:r w:rsidRPr="005724C9">
        <w:rPr>
          <w:rFonts w:asciiTheme="minorHAnsi" w:hAnsiTheme="minorHAnsi" w:cstheme="minorHAnsi"/>
          <w:b/>
          <w:bCs/>
          <w:sz w:val="22"/>
          <w:szCs w:val="22"/>
        </w:rPr>
        <w:t>.2025 r. do godziny 12:00.</w:t>
      </w:r>
      <w:r w:rsidRPr="005724C9">
        <w:rPr>
          <w:rFonts w:asciiTheme="minorHAnsi" w:hAnsiTheme="minorHAnsi" w:cstheme="minorHAnsi"/>
          <w:sz w:val="22"/>
          <w:szCs w:val="22"/>
        </w:rPr>
        <w:t xml:space="preserve"> </w:t>
      </w:r>
      <w:r w:rsidRPr="005724C9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</w:t>
      </w:r>
    </w:p>
    <w:p w14:paraId="1AC9919D" w14:textId="2E209141" w:rsidR="007A1106" w:rsidRPr="005724C9" w:rsidRDefault="00186A22" w:rsidP="00CE19E9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5724C9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5724C9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5724C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: </w:t>
      </w:r>
      <w:r w:rsidR="00681501" w:rsidRPr="005724C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681501" w:rsidRPr="005724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73053" w:rsidRPr="005724C9">
        <w:rPr>
          <w:rFonts w:asciiTheme="minorHAnsi" w:hAnsiTheme="minorHAnsi" w:cstheme="minorHAnsi"/>
          <w:b/>
          <w:sz w:val="22"/>
          <w:szCs w:val="22"/>
          <w:lang w:eastAsia="pl-PL"/>
        </w:rPr>
        <w:t>6</w:t>
      </w:r>
      <w:r w:rsidR="00404547" w:rsidRPr="005724C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miesięcy</w:t>
      </w:r>
      <w:r w:rsidR="00404547" w:rsidRPr="005724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04547" w:rsidRPr="005724C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d</w:t>
      </w:r>
      <w:r w:rsidR="00073053" w:rsidRPr="005724C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aty</w:t>
      </w:r>
      <w:r w:rsidR="00404547" w:rsidRPr="005724C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zawarcia umowy.</w:t>
      </w:r>
    </w:p>
    <w:p w14:paraId="41E3F526" w14:textId="7F03C3D3" w:rsidR="00E16C73" w:rsidRPr="005724C9" w:rsidRDefault="006A3B18" w:rsidP="00CE19E9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5724C9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="00EE7CE2" w:rsidRPr="005724C9">
        <w:rPr>
          <w:rFonts w:asciiTheme="minorHAnsi" w:hAnsiTheme="minorHAnsi" w:cstheme="minorHAnsi"/>
          <w:sz w:val="22"/>
          <w:szCs w:val="22"/>
          <w:lang w:eastAsia="pl-PL"/>
        </w:rPr>
        <w:t>ZPW Miedwie</w:t>
      </w:r>
    </w:p>
    <w:p w14:paraId="614086B9" w14:textId="08DA1FB7" w:rsidR="00E16C73" w:rsidRPr="00B862B2" w:rsidRDefault="00E16C73" w:rsidP="00CE19E9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B862B2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B862B2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B862B2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22714768" w14:textId="77777777" w:rsidR="003C000F" w:rsidRPr="004E6B4C" w:rsidRDefault="003C000F" w:rsidP="00A065F6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7350D772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7F661EB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BB4EDFC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71A8323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F259E19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10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12EEA6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FE2D8D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6CA59A2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816BEBA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0B9FBE3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A50F2E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E82BD1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89BFD68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73555C8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CCB16B6" w14:textId="77777777" w:rsidR="00FB180C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633072F" w14:textId="77777777" w:rsidR="00FB180C" w:rsidRPr="009A6342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9609BE0" w:rsidR="007A1106" w:rsidRPr="004036D7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036D7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 warunk</w:t>
      </w:r>
      <w:r w:rsidR="009D0902" w:rsidRPr="004036D7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036D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036D7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C21E2D8" w14:textId="77777777" w:rsidR="005829DC" w:rsidRPr="004036D7" w:rsidRDefault="005829DC" w:rsidP="005829DC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4036D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dotyczą:</w:t>
      </w:r>
    </w:p>
    <w:p w14:paraId="7B084E42" w14:textId="77777777" w:rsidR="005829DC" w:rsidRPr="004036D7" w:rsidRDefault="005829DC" w:rsidP="00CE19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4036D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zdolności technicznej lub zawodowej</w:t>
      </w:r>
    </w:p>
    <w:p w14:paraId="580AF1DF" w14:textId="77777777" w:rsidR="00DC3098" w:rsidRPr="004036D7" w:rsidRDefault="00DC3098" w:rsidP="00DC3098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036D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Zamawiający uzna, że wykonawca posiada wymagane zdolności techniczne lub zawodowe zapewniające należyte wykonanie zamówienia, jeżeli wykonawca wykaże, że:</w:t>
      </w:r>
    </w:p>
    <w:p w14:paraId="3D5F6CF2" w14:textId="77777777" w:rsidR="00073053" w:rsidRPr="005C477C" w:rsidRDefault="00073053" w:rsidP="00EE7CE2">
      <w:pPr>
        <w:pStyle w:val="Akapitzlist"/>
        <w:numPr>
          <w:ilvl w:val="0"/>
          <w:numId w:val="43"/>
        </w:numPr>
        <w:tabs>
          <w:tab w:val="left" w:pos="851"/>
        </w:tabs>
        <w:ind w:left="1276" w:hanging="425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5C47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posiada doświadczenie w realizacji usług porównywalnych, tj. wykonał należycie w okresie ostatnich pięciu lat przed upływem terminu składania ofert, a jeżeli okres prowadzenia działalności jest krótszy – w tym okresie, co najmniej </w:t>
      </w:r>
      <w:r w:rsidRPr="005C477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dwie usługi polegające na wykonaniu projektu w zakresie budowy i/lub przebudowy/ modernizacji obiektu budowlanego o wartości </w:t>
      </w:r>
      <w:r w:rsidRPr="005C477C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>nie mniejszej niż 30 000,00 zł netto</w:t>
      </w:r>
      <w:r w:rsidRPr="005C477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każda.</w:t>
      </w:r>
    </w:p>
    <w:p w14:paraId="362D46E3" w14:textId="77777777" w:rsidR="0002202B" w:rsidRPr="005C477C" w:rsidRDefault="0002202B" w:rsidP="00EE7CE2">
      <w:pPr>
        <w:pStyle w:val="Akapitzlist"/>
        <w:numPr>
          <w:ilvl w:val="0"/>
          <w:numId w:val="43"/>
        </w:numPr>
        <w:tabs>
          <w:tab w:val="left" w:pos="-156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C477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dysponować minimum po 1 (jednej) osobie </w:t>
      </w:r>
      <w:r w:rsidRPr="005C47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(skierowanej przez wykonawcę do realizacji zamówienia) </w:t>
      </w:r>
      <w:r w:rsidRPr="005C477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każde z wymienionych poniżej stanowisk</w:t>
      </w:r>
      <w:r w:rsidRPr="005C477C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2053215" w14:textId="77777777" w:rsidR="0002202B" w:rsidRPr="00CD6AFC" w:rsidRDefault="0002202B" w:rsidP="0002202B">
      <w:pPr>
        <w:pStyle w:val="Akapitzlist"/>
        <w:tabs>
          <w:tab w:val="left" w:pos="-1560"/>
        </w:tabs>
        <w:ind w:left="993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D6AF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Projektant</w:t>
      </w:r>
      <w:r w:rsidRPr="00CD6AF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1C5F0B46" w14:textId="0EF89891" w:rsidR="0002202B" w:rsidRPr="00CD6AFC" w:rsidRDefault="0002202B" w:rsidP="00EE7CE2">
      <w:pPr>
        <w:tabs>
          <w:tab w:val="left" w:pos="-1560"/>
        </w:tabs>
        <w:ind w:left="1843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D6AFC">
        <w:rPr>
          <w:rFonts w:asciiTheme="minorHAnsi" w:hAnsiTheme="minorHAnsi" w:cstheme="minorHAnsi"/>
          <w:sz w:val="22"/>
          <w:szCs w:val="22"/>
          <w:lang w:eastAsia="ar-SA"/>
        </w:rPr>
        <w:t xml:space="preserve">b 1) </w:t>
      </w:r>
      <w:r w:rsidRPr="00CD6AF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4036D7" w:rsidRPr="00CD6AFC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posiadający doświadczenie polegające na opracowaniu jako projektant co najmniej dwóch dokumentacji projektowych - </w:t>
      </w:r>
      <w:r w:rsidR="004036D7" w:rsidRPr="00CD6AF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w zakresie budowy i/lub</w:t>
      </w:r>
      <w:r w:rsidR="00292E6F" w:rsidRPr="00CD6AF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036D7" w:rsidRPr="00CD6AF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przebudowy/modernizacji obiektu budowlanego o kubaturze nie mniejszej niż 200 m3 każdy</w:t>
      </w:r>
      <w:r w:rsidR="00CD6AFC" w:rsidRPr="00CD6AF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lub o wartości minimum 20 000,00 zł netto</w:t>
      </w:r>
      <w:r w:rsidRPr="00CD6AFC">
        <w:rPr>
          <w:rFonts w:asciiTheme="minorHAnsi" w:hAnsiTheme="minorHAnsi" w:cstheme="minorHAnsi"/>
          <w:iCs/>
          <w:sz w:val="22"/>
          <w:szCs w:val="22"/>
        </w:rPr>
        <w:t>,</w:t>
      </w:r>
    </w:p>
    <w:p w14:paraId="7211F693" w14:textId="6ECE498B" w:rsidR="0002202B" w:rsidRPr="0002202B" w:rsidRDefault="0002202B" w:rsidP="00EE7CE2">
      <w:pPr>
        <w:tabs>
          <w:tab w:val="left" w:pos="-1560"/>
        </w:tabs>
        <w:ind w:left="1843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D6AFC">
        <w:rPr>
          <w:rFonts w:asciiTheme="minorHAnsi" w:hAnsiTheme="minorHAnsi" w:cstheme="minorHAnsi"/>
          <w:sz w:val="22"/>
          <w:szCs w:val="22"/>
          <w:lang w:eastAsia="ar-SA"/>
        </w:rPr>
        <w:t>b 2)</w:t>
      </w:r>
      <w:r w:rsidRPr="00CD6AF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4036D7" w:rsidRPr="00CD6AFC">
        <w:rPr>
          <w:rFonts w:asciiTheme="minorHAnsi" w:hAnsiTheme="minorHAnsi" w:cstheme="minorHAnsi"/>
          <w:iCs/>
          <w:color w:val="000000"/>
          <w:sz w:val="22"/>
          <w:szCs w:val="22"/>
        </w:rPr>
        <w:t>posiadający uprawnienie budowlane do projektowania w specjalności konstrukcyjno- budowlanej bez ograniczeń, zgodnie z obowiązującym prawem budowlanym lub odpowiadające im ważne uprawnienia budowlane, które zostały wydane na podstawie wcześniej obowiązujących przepisów uprawniających do  projektowania w ww. zakresie</w:t>
      </w:r>
      <w:r w:rsidRPr="00CD6AF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22EA04C7" w:rsidR="007A1106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for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10D0E35A" w:rsidR="0030182F" w:rsidRPr="004E6B4C" w:rsidRDefault="0030182F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4D595BE4" w:rsidR="00950249" w:rsidRPr="00C0372E" w:rsidRDefault="00900DF2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powodów, o których mowa w art. 7 ust. 1 ustawy z dnia 13 kwietnia 2022 r. o szczególnych 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5342F16D" w14:textId="3F6BA6BF" w:rsidR="0002202B" w:rsidRPr="004036D7" w:rsidRDefault="004A2709" w:rsidP="0002202B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A10C61">
        <w:rPr>
          <w:rFonts w:asciiTheme="minorHAnsi" w:hAnsiTheme="minorHAnsi" w:cstheme="minorHAnsi"/>
          <w:b/>
          <w:sz w:val="22"/>
        </w:rPr>
        <w:t xml:space="preserve">Podmiotowe środki dowodowe wymagane przez </w:t>
      </w:r>
      <w:r>
        <w:rPr>
          <w:rFonts w:asciiTheme="minorHAnsi" w:hAnsiTheme="minorHAnsi" w:cstheme="minorHAnsi"/>
          <w:b/>
          <w:sz w:val="22"/>
        </w:rPr>
        <w:t>Z</w:t>
      </w:r>
      <w:r w:rsidRPr="00A10C61">
        <w:rPr>
          <w:rFonts w:asciiTheme="minorHAnsi" w:hAnsiTheme="minorHAnsi" w:cstheme="minorHAnsi"/>
          <w:b/>
          <w:sz w:val="22"/>
        </w:rPr>
        <w:t xml:space="preserve">amawiającego, które należy złożyć </w:t>
      </w:r>
      <w:r w:rsidRPr="00A10C61">
        <w:rPr>
          <w:rFonts w:asciiTheme="minorHAnsi" w:hAnsiTheme="minorHAnsi" w:cstheme="minorHAnsi"/>
          <w:b/>
          <w:sz w:val="22"/>
          <w:u w:val="single"/>
        </w:rPr>
        <w:t xml:space="preserve">na wezwanie, skierowane do </w:t>
      </w:r>
      <w:r>
        <w:rPr>
          <w:rFonts w:asciiTheme="minorHAnsi" w:hAnsiTheme="minorHAnsi" w:cstheme="minorHAnsi"/>
          <w:b/>
          <w:sz w:val="22"/>
          <w:u w:val="single"/>
        </w:rPr>
        <w:t>W</w:t>
      </w:r>
      <w:r w:rsidRPr="00A10C61">
        <w:rPr>
          <w:rFonts w:asciiTheme="minorHAnsi" w:hAnsiTheme="minorHAnsi" w:cstheme="minorHAnsi"/>
          <w:b/>
          <w:sz w:val="22"/>
          <w:u w:val="single"/>
        </w:rPr>
        <w:t>ykonawcy, którego oferta została najwyżej oceniona w wyznaczonym terminie nie krótszym niż 5 dni od dnia wezwania, aktualne na dzień złożenia tj</w:t>
      </w:r>
      <w:r>
        <w:rPr>
          <w:rFonts w:asciiTheme="minorHAnsi" w:hAnsiTheme="minorHAnsi" w:cstheme="minorHAnsi"/>
          <w:b/>
          <w:sz w:val="22"/>
          <w:u w:val="single"/>
        </w:rPr>
        <w:t>.</w:t>
      </w:r>
      <w:r w:rsidR="0002202B" w:rsidRPr="004036D7">
        <w:rPr>
          <w:rFonts w:asciiTheme="minorHAnsi" w:hAnsiTheme="minorHAnsi" w:cstheme="minorHAnsi"/>
          <w:b/>
          <w:sz w:val="22"/>
        </w:rPr>
        <w:t xml:space="preserve">: </w:t>
      </w:r>
    </w:p>
    <w:p w14:paraId="4A34C1E8" w14:textId="1FB1A02C" w:rsidR="0002202B" w:rsidRPr="004036D7" w:rsidRDefault="0002202B" w:rsidP="0002202B">
      <w:pPr>
        <w:pStyle w:val="Akapitzlist"/>
        <w:numPr>
          <w:ilvl w:val="1"/>
          <w:numId w:val="5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036D7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="00E8657A">
        <w:rPr>
          <w:rFonts w:asciiTheme="minorHAnsi" w:hAnsiTheme="minorHAnsi" w:cstheme="minorHAnsi"/>
          <w:b/>
          <w:iCs/>
          <w:sz w:val="22"/>
          <w:szCs w:val="22"/>
        </w:rPr>
        <w:t xml:space="preserve">(Załącznik nr 5 do ZO) </w:t>
      </w:r>
      <w:r w:rsidRPr="004036D7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a) zapytania ofertowego, a w przypadku świadczeń powtarzających się lub ciągłych również wykonywanych, w okresie ostatnich </w:t>
      </w:r>
      <w:r w:rsidR="004036D7" w:rsidRPr="004036D7">
        <w:rPr>
          <w:rFonts w:asciiTheme="minorHAnsi" w:hAnsiTheme="minorHAnsi" w:cstheme="minorHAnsi"/>
          <w:iCs/>
          <w:sz w:val="22"/>
          <w:szCs w:val="22"/>
        </w:rPr>
        <w:t>5</w:t>
      </w:r>
      <w:r w:rsidRPr="004036D7">
        <w:rPr>
          <w:rFonts w:asciiTheme="minorHAnsi" w:hAnsiTheme="minorHAnsi" w:cstheme="minorHAnsi"/>
          <w:iCs/>
          <w:sz w:val="22"/>
          <w:szCs w:val="22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64FFBCEB" w14:textId="11CA9906" w:rsidR="0002202B" w:rsidRPr="004036D7" w:rsidRDefault="0002202B" w:rsidP="0002202B">
      <w:pPr>
        <w:pStyle w:val="Akapitzlist"/>
        <w:numPr>
          <w:ilvl w:val="1"/>
          <w:numId w:val="5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036D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i doświadczenie zawodowe </w:t>
      </w:r>
      <w:r w:rsidR="00E8657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(Załącznik nr 6 do ZO) </w:t>
      </w:r>
      <w:r w:rsidRPr="004036D7">
        <w:rPr>
          <w:rFonts w:asciiTheme="minorHAnsi" w:hAnsiTheme="minorHAnsi" w:cstheme="minorHAnsi"/>
          <w:sz w:val="22"/>
          <w:szCs w:val="22"/>
          <w:lang w:eastAsia="ar-SA"/>
        </w:rPr>
        <w:t>(uprawnienia do</w:t>
      </w:r>
      <w:r w:rsidRPr="004036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projektowania bez ograniczeń w specjalności </w:t>
      </w:r>
      <w:r w:rsidR="004036D7">
        <w:rPr>
          <w:rFonts w:asciiTheme="minorHAnsi" w:eastAsia="Calibri" w:hAnsiTheme="minorHAnsi" w:cstheme="minorHAnsi"/>
          <w:sz w:val="22"/>
          <w:szCs w:val="22"/>
          <w:lang w:eastAsia="en-US"/>
        </w:rPr>
        <w:t>konstrukcyjno-budowlanej</w:t>
      </w:r>
      <w:r w:rsidRPr="004036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), wydane na podstawie aktualnych przepisów Prawa budowlanego, dla osób </w:t>
      </w:r>
      <w:r w:rsidRPr="004036D7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 wg wymagań z rozdziału III pkt 1.1. b) zapytania ofertowego.</w:t>
      </w:r>
    </w:p>
    <w:p w14:paraId="41FF62D4" w14:textId="77777777" w:rsidR="0002202B" w:rsidRPr="00AB15F7" w:rsidRDefault="0002202B" w:rsidP="0002202B">
      <w:pPr>
        <w:ind w:left="426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</w:pPr>
      <w:r w:rsidRPr="004036D7"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  <w:t>Uwaga!</w:t>
      </w:r>
    </w:p>
    <w:p w14:paraId="7D7F4896" w14:textId="08F5098C" w:rsidR="0002202B" w:rsidRDefault="0002202B" w:rsidP="0002202B">
      <w:pPr>
        <w:tabs>
          <w:tab w:val="num" w:pos="900"/>
        </w:tabs>
        <w:ind w:left="425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AB15F7">
        <w:rPr>
          <w:rFonts w:asciiTheme="minorHAnsi" w:hAnsiTheme="minorHAnsi" w:cstheme="minorHAnsi"/>
          <w:b/>
          <w:color w:val="000000"/>
          <w:sz w:val="22"/>
        </w:rPr>
        <w:t>P</w:t>
      </w:r>
      <w:r>
        <w:rPr>
          <w:rFonts w:asciiTheme="minorHAnsi" w:hAnsiTheme="minorHAnsi" w:cstheme="minorHAnsi"/>
          <w:b/>
          <w:color w:val="000000"/>
          <w:sz w:val="22"/>
        </w:rPr>
        <w:t>odmiotowe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 środki dowodowe wyszczególnione w pkt. 3 mają być złożone tylko przez Wykonawcę, którego oferta zostanie </w:t>
      </w:r>
      <w:r>
        <w:rPr>
          <w:rFonts w:asciiTheme="minorHAnsi" w:hAnsiTheme="minorHAnsi" w:cstheme="minorHAnsi"/>
          <w:b/>
          <w:color w:val="000000"/>
          <w:sz w:val="22"/>
        </w:rPr>
        <w:t>uznana za najwyżej ocenioną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14:paraId="1FDF1D23" w14:textId="7C75E4DC" w:rsidR="00395F8B" w:rsidRPr="005C477C" w:rsidRDefault="00395F8B" w:rsidP="005C477C">
      <w:pPr>
        <w:numPr>
          <w:ilvl w:val="0"/>
          <w:numId w:val="50"/>
        </w:numPr>
        <w:tabs>
          <w:tab w:val="clear" w:pos="3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77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Dodatkowe informacje dotyczące wyżej wymienionych warunków udziału w postępowaniu:</w:t>
      </w:r>
    </w:p>
    <w:p w14:paraId="4D6D8B60" w14:textId="72CFE658" w:rsidR="00395F8B" w:rsidRPr="005C477C" w:rsidRDefault="00395F8B" w:rsidP="005C477C">
      <w:pPr>
        <w:numPr>
          <w:ilvl w:val="1"/>
          <w:numId w:val="50"/>
        </w:numPr>
        <w:tabs>
          <w:tab w:val="clear" w:pos="786"/>
          <w:tab w:val="num" w:pos="567"/>
          <w:tab w:val="num" w:pos="1134"/>
          <w:tab w:val="left" w:pos="1418"/>
        </w:tabs>
        <w:ind w:left="1134" w:hanging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5C477C">
        <w:rPr>
          <w:rFonts w:asciiTheme="minorHAnsi" w:hAnsiTheme="minorHAnsi" w:cstheme="minorHAnsi"/>
          <w:color w:val="000000" w:themeColor="text1"/>
          <w:sz w:val="22"/>
          <w:szCs w:val="22"/>
        </w:rPr>
        <w:t>ilekroć w treści SWZ jest mowa o „uprawnieniach budowlanych”, „</w:t>
      </w:r>
      <w:r w:rsidRPr="005C477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budowie”, „przebudowie”, </w:t>
      </w:r>
      <w:r w:rsidRPr="005C477C">
        <w:rPr>
          <w:rFonts w:asciiTheme="minorHAnsi" w:hAnsiTheme="minorHAnsi" w:cstheme="minorHAnsi"/>
          <w:color w:val="000000" w:themeColor="text1"/>
          <w:sz w:val="22"/>
          <w:szCs w:val="22"/>
        </w:rPr>
        <w:t>należy pojęcia te rozumieć zgodnie z definicjami określonymi w ustawie Prawo budowlane oraz aktami wykonawczymi do niej,</w:t>
      </w:r>
    </w:p>
    <w:p w14:paraId="7E88BC89" w14:textId="77777777" w:rsidR="00395F8B" w:rsidRPr="005C477C" w:rsidRDefault="00395F8B" w:rsidP="005C477C">
      <w:pPr>
        <w:numPr>
          <w:ilvl w:val="1"/>
          <w:numId w:val="50"/>
        </w:numPr>
        <w:tabs>
          <w:tab w:val="clear" w:pos="786"/>
          <w:tab w:val="num" w:pos="567"/>
          <w:tab w:val="num" w:pos="1134"/>
          <w:tab w:val="left" w:pos="1418"/>
        </w:tabs>
        <w:ind w:left="1134" w:hanging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5C477C">
        <w:rPr>
          <w:rFonts w:asciiTheme="minorHAnsi" w:hAnsiTheme="minorHAnsi" w:cstheme="minorHAnsi"/>
          <w:color w:val="000000" w:themeColor="text1"/>
          <w:sz w:val="22"/>
          <w:szCs w:val="22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 występujących przy realizacji zamówienia.</w:t>
      </w:r>
    </w:p>
    <w:p w14:paraId="5EB5CBBA" w14:textId="3442A9B9" w:rsidR="00395F8B" w:rsidRPr="005C477C" w:rsidRDefault="00395F8B" w:rsidP="005C477C">
      <w:pPr>
        <w:numPr>
          <w:ilvl w:val="1"/>
          <w:numId w:val="50"/>
        </w:numPr>
        <w:tabs>
          <w:tab w:val="clear" w:pos="786"/>
          <w:tab w:val="num" w:pos="567"/>
          <w:tab w:val="num" w:pos="1134"/>
          <w:tab w:val="left" w:pos="1418"/>
        </w:tabs>
        <w:ind w:left="1134" w:hanging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5C47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pojęcia </w:t>
      </w:r>
      <w:r w:rsidRPr="005C477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budowie, przebudowie </w:t>
      </w:r>
      <w:r w:rsidRPr="005C47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rozumieć definicje zawarte w ustawie z dnia 7 lipca 1994 r. Prawo budowlane (t.j. Dz. U. z 2024 r. poz. 725 ze zm.) tj.: </w:t>
      </w:r>
    </w:p>
    <w:p w14:paraId="7F55976D" w14:textId="77777777" w:rsidR="00395F8B" w:rsidRPr="005C477C" w:rsidRDefault="00395F8B" w:rsidP="005C477C">
      <w:pPr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77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budowie</w:t>
      </w:r>
      <w:r w:rsidRPr="005C47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należy przez to rozumieć wykonywanie obiektu budowlanego w określonym miejscu, a także odbudowę, rozbudowę, nadbudowę obiektu budowlanego;</w:t>
      </w:r>
    </w:p>
    <w:p w14:paraId="119F3047" w14:textId="77777777" w:rsidR="00395F8B" w:rsidRPr="005C477C" w:rsidRDefault="00395F8B" w:rsidP="005C477C">
      <w:pPr>
        <w:pStyle w:val="Akapitzlist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77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przebudowie</w:t>
      </w:r>
      <w:r w:rsidRPr="005C47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należy przez to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 zakresie niewymagającym zmiany granic pasa drogowego;</w:t>
      </w:r>
    </w:p>
    <w:p w14:paraId="18DF5199" w14:textId="77777777" w:rsidR="00395F8B" w:rsidRPr="005C477C" w:rsidRDefault="00395F8B" w:rsidP="005C477C">
      <w:pPr>
        <w:pStyle w:val="Akapitzlist"/>
        <w:tabs>
          <w:tab w:val="num" w:pos="1134"/>
          <w:tab w:val="left" w:pos="1418"/>
        </w:tabs>
        <w:ind w:left="113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5C477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modernizacja</w:t>
      </w:r>
      <w:r w:rsidRPr="005C47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ulepszenie, poprawa funkcjonowania urządzenia technicznego polegające na jego unowocześnieniu, poprawieniu stanu i zmiany jego cech, bądź przystosowaniu w celu zmiany jego przeznaczenia i pełnionej funkcji, poprawy jego funkcjonalności, a także zmiany jego cech i właściwości poprzez np. adaptację do pełnienia innej, nowej funkcji, co w efekcie prowadzi do zwiększenia wartości.</w:t>
      </w:r>
    </w:p>
    <w:p w14:paraId="7FF9E216" w14:textId="23DDFFAB" w:rsidR="00EE0F8F" w:rsidRDefault="00EE0F8F" w:rsidP="005C477C">
      <w:pPr>
        <w:tabs>
          <w:tab w:val="left" w:pos="-1560"/>
          <w:tab w:val="left" w:pos="219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A619D1" w14:textId="77777777" w:rsidR="005C477C" w:rsidRPr="00EE0F8F" w:rsidRDefault="005C477C" w:rsidP="005C477C">
      <w:pPr>
        <w:tabs>
          <w:tab w:val="left" w:pos="-1560"/>
          <w:tab w:val="left" w:pos="219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70709DF" w14:textId="0ACBB5F6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DB65A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26.05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12AEF0" w14:textId="78E74B08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DB65A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26.05</w:t>
      </w:r>
      <w:r w:rsidR="000F494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BCE2200" w14:textId="77777777" w:rsidR="00FB180C" w:rsidRPr="00D30B2C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FB180C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B91B5B7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FF513F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80C709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7048BDC7" w14:textId="77777777" w:rsidR="00FB180C" w:rsidRDefault="00FB180C" w:rsidP="00FB180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043F25" w14:textId="77777777" w:rsidR="00A276AC" w:rsidRPr="00F94CEA" w:rsidRDefault="00A276AC" w:rsidP="00F94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FB180C">
      <w:pPr>
        <w:pStyle w:val="Akapitzlist"/>
        <w:numPr>
          <w:ilvl w:val="0"/>
          <w:numId w:val="16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12878717" w:rsidR="00B46EC3" w:rsidRPr="003B5F6D" w:rsidRDefault="00FB453A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FF08BC8" w14:textId="77777777" w:rsidR="00F94CEA" w:rsidRPr="004E6B4C" w:rsidRDefault="00F94CEA" w:rsidP="00A6650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BAA56E2" w14:textId="77777777" w:rsidR="00F94CEA" w:rsidRPr="004E6B4C" w:rsidRDefault="00F94CEA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77334EB" w14:textId="22FF0A0F" w:rsidR="00162F4D" w:rsidRPr="00FB180C" w:rsidRDefault="00FB180C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B79B72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04E1E6" w14:textId="77777777" w:rsidR="00FB180C" w:rsidRPr="0027151B" w:rsidRDefault="00FB180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6B62697A" w:rsidR="0019326C" w:rsidRPr="004E6B4C" w:rsidRDefault="0019326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DC7109"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1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FB180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667E52A9" w14:textId="77777777" w:rsidR="00094FF2" w:rsidRPr="00094FF2" w:rsidRDefault="001F3CD7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94FF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1DEA095E" w:rsidR="000D5CD8" w:rsidRPr="00310BB7" w:rsidRDefault="00094FF2" w:rsidP="00B41AB8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55F3E736" w14:textId="7B3FF11A" w:rsidR="00B41AB8" w:rsidRPr="004E6B4C" w:rsidRDefault="003B089B" w:rsidP="00FB180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2E5A22A1" w:rsidR="003B089B" w:rsidRPr="004E6B4C" w:rsidRDefault="003B089B" w:rsidP="00FB180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B180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5466C876" w14:textId="7039B7D6" w:rsidR="00CE2B56" w:rsidRPr="00310BB7" w:rsidRDefault="003B089B" w:rsidP="00310BB7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B8886F5" w14:textId="7518DA73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FB180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zostały złożone oferty dodatkowe o takiej samej cenie,</w:t>
      </w:r>
    </w:p>
    <w:p w14:paraId="7F331D96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FB180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5ACD6CCE" w14:textId="54EB47EF" w:rsidR="00CE2B56" w:rsidRPr="00310BB7" w:rsidRDefault="003B089B" w:rsidP="00310BB7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01E8054C" w14:textId="6497B898" w:rsidR="00CE2B56" w:rsidRPr="00155F36" w:rsidRDefault="003B089B" w:rsidP="00310BB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8D46DD9" w14:textId="540424A0" w:rsidR="007C0801" w:rsidRPr="004E6B4C" w:rsidRDefault="007C0801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/ </w:t>
      </w:r>
      <w:r w:rsidR="00374D5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</w:t>
      </w:r>
    </w:p>
    <w:p w14:paraId="7C160FDF" w14:textId="77777777" w:rsidR="00CD6AFC" w:rsidRDefault="00CD6AFC" w:rsidP="00CD6AFC">
      <w:pPr>
        <w:numPr>
          <w:ilvl w:val="2"/>
          <w:numId w:val="7"/>
        </w:num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ofertowego. </w:t>
      </w:r>
    </w:p>
    <w:p w14:paraId="756BCB67" w14:textId="77777777" w:rsidR="00CD6AFC" w:rsidRPr="009C462D" w:rsidRDefault="00CD6AFC" w:rsidP="00CD6AF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ykonawca, którego oferta została wstępnie wybrana</w:t>
      </w:r>
      <w:r w:rsidRPr="00A27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nie dostarczy Zamawiającemu dokument</w:t>
      </w:r>
      <w:r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o który</w:t>
      </w:r>
      <w:r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mowa w pkt.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rozdziału III </w:t>
      </w:r>
      <w:r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Zamawiający wybierze ofertę najkorzystniejszą spośród pozostałych ofert, bez przeprowadzenia ich ponownej oceny.</w:t>
      </w:r>
    </w:p>
    <w:p w14:paraId="7E5C61B2" w14:textId="5FBD03D0" w:rsidR="007C0801" w:rsidRPr="004E6B4C" w:rsidRDefault="0020253A" w:rsidP="00FB180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015B84B" w:rsidR="007C0801" w:rsidRPr="004E6B4C" w:rsidRDefault="007C0801" w:rsidP="00FB180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5738CD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7DDFCC41" w14:textId="37682A3E" w:rsidR="00CD6AFC" w:rsidRPr="00310BB7" w:rsidRDefault="000D0575" w:rsidP="00CD6AF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</w:t>
      </w:r>
      <w:r w:rsidRPr="00310BB7">
        <w:rPr>
          <w:rFonts w:asciiTheme="minorHAnsi" w:hAnsiTheme="minorHAnsi" w:cstheme="minorHAnsi"/>
          <w:bCs/>
          <w:sz w:val="22"/>
          <w:szCs w:val="22"/>
          <w:lang w:eastAsia="pl-PL"/>
        </w:rPr>
        <w:t>uznawany dzień obciążenia rachunku zamawiającego.</w:t>
      </w:r>
    </w:p>
    <w:p w14:paraId="32296803" w14:textId="46EA6EF1" w:rsidR="00CD6AFC" w:rsidRDefault="00CD6AFC" w:rsidP="00CD6AFC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10BB7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13600C4E" w14:textId="77777777" w:rsidR="00310BB7" w:rsidRPr="00310BB7" w:rsidRDefault="00310BB7" w:rsidP="00310BB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BB7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w dniu podpisania Umowy, polisę ubezpieczenia odpowiedzialności cywilnej zawodowej, w zakresie obejmującym o</w:t>
      </w:r>
      <w:r w:rsidRPr="00310BB7">
        <w:rPr>
          <w:rFonts w:asciiTheme="minorHAnsi" w:hAnsiTheme="minorHAnsi" w:cstheme="minorHAnsi"/>
          <w:sz w:val="22"/>
          <w:szCs w:val="22"/>
        </w:rPr>
        <w:t>pracowanie dokumentacji projektowej</w:t>
      </w:r>
      <w:r w:rsidRPr="00310BB7">
        <w:rPr>
          <w:rFonts w:asciiTheme="minorHAnsi" w:hAnsiTheme="minorHAnsi" w:cstheme="minorHAnsi"/>
          <w:iCs/>
          <w:sz w:val="22"/>
          <w:szCs w:val="22"/>
        </w:rPr>
        <w:t>, wraz z odpowiedzialnością za podwykonawców, przy sumie gwarancyjnej nie mniejszej niż 200.000,00 PLN na jeden i wszystkie wypadki w okresie ubezpieczenia, z zakresem ubezpieczenia obejmującym szkody osobowe, szkody rzeczowe oraz czyste straty finansowe do pełnej sumy gwarancyjnej.</w:t>
      </w:r>
    </w:p>
    <w:p w14:paraId="66C4CEDF" w14:textId="77777777" w:rsidR="00310BB7" w:rsidRPr="00310BB7" w:rsidRDefault="00310BB7" w:rsidP="00310BB7">
      <w:pPr>
        <w:numPr>
          <w:ilvl w:val="0"/>
          <w:numId w:val="39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10BB7">
        <w:rPr>
          <w:rFonts w:asciiTheme="minorHAnsi" w:hAnsiTheme="minorHAnsi" w:cstheme="minorHAnsi"/>
          <w:iCs/>
          <w:sz w:val="22"/>
          <w:szCs w:val="22"/>
        </w:rPr>
        <w:t xml:space="preserve">Wymóg zawarcia ubezpieczenia będzie uważany za spełniony, jeśli Wykonawca przedłoży najpóźniej w dniu podpisania Umowy polisę ubezpieczenia odpowiedzialności cywilnej zawodowej, </w:t>
      </w:r>
      <w:r w:rsidRPr="00310BB7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310BB7">
        <w:rPr>
          <w:rFonts w:asciiTheme="minorHAnsi" w:hAnsiTheme="minorHAnsi" w:cstheme="minorHAnsi"/>
          <w:iCs/>
          <w:sz w:val="22"/>
          <w:szCs w:val="22"/>
        </w:rPr>
        <w:t>o</w:t>
      </w:r>
      <w:r w:rsidRPr="00310BB7">
        <w:rPr>
          <w:rFonts w:asciiTheme="minorHAnsi" w:hAnsiTheme="minorHAnsi" w:cstheme="minorHAnsi"/>
          <w:sz w:val="22"/>
          <w:szCs w:val="22"/>
        </w:rPr>
        <w:t>pracowania dokumentacji projektowej, wraz z potwierdzeniem opłacenia wymagalnych rat składki ubezpieczeniowej</w:t>
      </w:r>
      <w:r w:rsidRPr="00310BB7">
        <w:rPr>
          <w:rFonts w:asciiTheme="minorHAnsi" w:hAnsiTheme="minorHAnsi" w:cstheme="minorHAnsi"/>
          <w:iCs/>
          <w:sz w:val="22"/>
          <w:szCs w:val="22"/>
        </w:rPr>
        <w:t>.</w:t>
      </w:r>
    </w:p>
    <w:p w14:paraId="2741263E" w14:textId="77777777" w:rsidR="00310BB7" w:rsidRPr="00310BB7" w:rsidRDefault="00310BB7" w:rsidP="00310BB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BB7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0964DB37" w14:textId="77777777" w:rsidR="00310BB7" w:rsidRPr="00310BB7" w:rsidRDefault="00310BB7" w:rsidP="00310BB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BB7">
        <w:rPr>
          <w:rFonts w:asciiTheme="minorHAnsi" w:hAnsiTheme="minorHAnsi" w:cstheme="minorHAnsi"/>
          <w:sz w:val="22"/>
          <w:szCs w:val="22"/>
        </w:rPr>
        <w:t>Ochroną ubezpieczeniową objęte będą szkody wynikłe z działania lub zaniechania mającego miejsce w okresie ubezpieczenia (trigger: act committed).</w:t>
      </w:r>
    </w:p>
    <w:p w14:paraId="7D3A736A" w14:textId="77777777" w:rsidR="00310BB7" w:rsidRPr="00310BB7" w:rsidRDefault="00310BB7" w:rsidP="00310BB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BB7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75291DD4" w14:textId="59672232" w:rsidR="00CE2B56" w:rsidRPr="00310BB7" w:rsidRDefault="00310BB7" w:rsidP="00310BB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BB7">
        <w:rPr>
          <w:rFonts w:asciiTheme="minorHAnsi" w:hAnsiTheme="minorHAnsi" w:cstheme="minorHAnsi"/>
          <w:iCs/>
          <w:sz w:val="22"/>
          <w:szCs w:val="22"/>
        </w:rPr>
        <w:lastRenderedPageBreak/>
        <w:t>Wykonawca zobowiązany jest do utrzymania ubezpieczenia odpowiedzialności cywilnej, spełniającego wyżej wymienione warunki, przez pełny okres o</w:t>
      </w:r>
      <w:r w:rsidRPr="00310BB7">
        <w:rPr>
          <w:rFonts w:asciiTheme="minorHAnsi" w:hAnsiTheme="minorHAnsi" w:cstheme="minorHAnsi"/>
          <w:sz w:val="22"/>
          <w:szCs w:val="22"/>
        </w:rPr>
        <w:t>pracowania dokumentacji projektowej</w:t>
      </w:r>
      <w:r w:rsidRPr="00310BB7">
        <w:rPr>
          <w:rFonts w:asciiTheme="minorHAnsi" w:hAnsiTheme="minorHAnsi" w:cstheme="minorHAnsi"/>
          <w:iCs/>
          <w:sz w:val="22"/>
          <w:szCs w:val="22"/>
        </w:rPr>
        <w:t xml:space="preserve"> podczas realizowanego zadania. Jednocześnie w przypadku, gdy przedłożona przez Wykonawcę umowa ubezpieczenia odpowiedzialności cywilnej będą wygasać w trakcie realizacji opracowania </w:t>
      </w:r>
      <w:r w:rsidRPr="00310BB7">
        <w:rPr>
          <w:rFonts w:asciiTheme="minorHAnsi" w:hAnsiTheme="minorHAnsi" w:cstheme="minorHAnsi"/>
          <w:sz w:val="22"/>
          <w:szCs w:val="22"/>
        </w:rPr>
        <w:t>dokumentacji projektowej</w:t>
      </w:r>
      <w:r w:rsidRPr="00310BB7">
        <w:rPr>
          <w:rFonts w:asciiTheme="minorHAnsi" w:hAnsiTheme="minorHAnsi" w:cstheme="minorHAnsi"/>
          <w:iCs/>
          <w:sz w:val="22"/>
          <w:szCs w:val="22"/>
        </w:rPr>
        <w:t>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310BB7">
        <w:rPr>
          <w:rFonts w:asciiTheme="minorHAnsi" w:hAnsiTheme="minorHAnsi" w:cstheme="minorHAnsi"/>
          <w:sz w:val="22"/>
          <w:szCs w:val="22"/>
        </w:rPr>
        <w:t>.</w:t>
      </w:r>
    </w:p>
    <w:p w14:paraId="33AED64E" w14:textId="74BF28C9" w:rsidR="00D5069C" w:rsidRPr="004E6B4C" w:rsidRDefault="00D5069C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D41A20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D41A20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67D9F897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</w:t>
      </w:r>
      <w:r w:rsidR="009F26EA">
        <w:rPr>
          <w:rFonts w:asciiTheme="minorHAnsi" w:hAnsiTheme="minorHAnsi" w:cstheme="minorHAnsi"/>
          <w:sz w:val="18"/>
          <w:szCs w:val="22"/>
          <w:lang w:eastAsia="pl-PL"/>
        </w:rPr>
        <w:t>151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adres e-mail: </w:t>
      </w:r>
      <w:hyperlink r:id="rId12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FB180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352AF780" w:rsidR="003E669F" w:rsidRPr="00155F36" w:rsidRDefault="006B1429" w:rsidP="00155F36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2D1F4670" w14:textId="77777777" w:rsidR="005C477C" w:rsidRDefault="005C477C" w:rsidP="0002202B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44107ADF" w14:textId="51D9D723" w:rsidR="0002202B" w:rsidRPr="00155F36" w:rsidRDefault="0002202B" w:rsidP="0002202B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</w:rPr>
      </w:pPr>
      <w:r w:rsidRPr="00155F36">
        <w:rPr>
          <w:rFonts w:asciiTheme="minorHAnsi" w:hAnsiTheme="minorHAnsi" w:cstheme="minorHAnsi"/>
          <w:sz w:val="20"/>
        </w:rPr>
        <w:t>Spis załączników:</w:t>
      </w:r>
    </w:p>
    <w:p w14:paraId="22CAADF0" w14:textId="3128B278" w:rsidR="009C049A" w:rsidRPr="00155F36" w:rsidRDefault="0002202B" w:rsidP="009C049A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155F36">
        <w:rPr>
          <w:rFonts w:asciiTheme="minorHAnsi" w:hAnsiTheme="minorHAnsi" w:cstheme="minorHAnsi"/>
          <w:sz w:val="20"/>
        </w:rPr>
        <w:t>Załącznik nr 1 – formularz oferty cenowej,</w:t>
      </w:r>
    </w:p>
    <w:p w14:paraId="6B58D930" w14:textId="2270E257" w:rsidR="009C049A" w:rsidRPr="00155F36" w:rsidRDefault="00D36214" w:rsidP="0002202B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155F36">
        <w:rPr>
          <w:rFonts w:asciiTheme="minorHAnsi" w:hAnsiTheme="minorHAnsi" w:cstheme="minorHAnsi"/>
          <w:sz w:val="20"/>
        </w:rPr>
        <w:t xml:space="preserve">Załącznik nr 2 – </w:t>
      </w:r>
      <w:r w:rsidR="009C049A" w:rsidRPr="00155F36">
        <w:rPr>
          <w:rFonts w:asciiTheme="minorHAnsi" w:hAnsiTheme="minorHAnsi" w:cstheme="minorHAnsi"/>
          <w:sz w:val="20"/>
        </w:rPr>
        <w:t>dokumentacja techniczna – mapa,</w:t>
      </w:r>
    </w:p>
    <w:p w14:paraId="78FC478A" w14:textId="26CAFDB3" w:rsidR="0002202B" w:rsidRPr="00155F36" w:rsidRDefault="0002202B" w:rsidP="004036D7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155F36">
        <w:rPr>
          <w:rFonts w:asciiTheme="minorHAnsi" w:hAnsiTheme="minorHAnsi" w:cstheme="minorHAnsi"/>
          <w:sz w:val="20"/>
        </w:rPr>
        <w:t xml:space="preserve">Załącznik nr </w:t>
      </w:r>
      <w:r w:rsidR="00D36214" w:rsidRPr="00155F36">
        <w:rPr>
          <w:rFonts w:asciiTheme="minorHAnsi" w:hAnsiTheme="minorHAnsi" w:cstheme="minorHAnsi"/>
          <w:sz w:val="20"/>
        </w:rPr>
        <w:t>3</w:t>
      </w:r>
      <w:r w:rsidRPr="00155F36">
        <w:rPr>
          <w:rFonts w:asciiTheme="minorHAnsi" w:hAnsiTheme="minorHAnsi" w:cstheme="minorHAnsi"/>
          <w:sz w:val="20"/>
        </w:rPr>
        <w:t xml:space="preserve"> – wzór umowy,</w:t>
      </w:r>
    </w:p>
    <w:p w14:paraId="2D94ECDA" w14:textId="77777777" w:rsidR="004036D7" w:rsidRPr="00155F36" w:rsidRDefault="0002202B" w:rsidP="004036D7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155F36">
        <w:rPr>
          <w:rFonts w:asciiTheme="minorHAnsi" w:hAnsiTheme="minorHAnsi" w:cstheme="minorHAnsi"/>
          <w:sz w:val="20"/>
        </w:rPr>
        <w:t xml:space="preserve">Załącznik nr </w:t>
      </w:r>
      <w:r w:rsidR="00D36214" w:rsidRPr="00155F36">
        <w:rPr>
          <w:rFonts w:asciiTheme="minorHAnsi" w:hAnsiTheme="minorHAnsi" w:cstheme="minorHAnsi"/>
          <w:sz w:val="20"/>
        </w:rPr>
        <w:t>4</w:t>
      </w:r>
      <w:r w:rsidRPr="00155F36">
        <w:rPr>
          <w:rFonts w:asciiTheme="minorHAnsi" w:hAnsiTheme="minorHAnsi" w:cstheme="minorHAnsi"/>
          <w:sz w:val="20"/>
        </w:rPr>
        <w:t xml:space="preserve"> – </w:t>
      </w:r>
      <w:r w:rsidR="004036D7" w:rsidRPr="00155F36">
        <w:rPr>
          <w:rFonts w:asciiTheme="minorHAnsi" w:hAnsiTheme="minorHAnsi" w:cstheme="minorHAnsi"/>
          <w:sz w:val="20"/>
        </w:rPr>
        <w:t>opis przedmiotu zamówienia OPZ</w:t>
      </w:r>
    </w:p>
    <w:p w14:paraId="2ADFCA10" w14:textId="454F22B0" w:rsidR="0002202B" w:rsidRPr="00155F36" w:rsidRDefault="0002202B" w:rsidP="00704ED5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155F36">
        <w:rPr>
          <w:rFonts w:asciiTheme="minorHAnsi" w:hAnsiTheme="minorHAnsi" w:cstheme="minorHAnsi"/>
          <w:sz w:val="20"/>
        </w:rPr>
        <w:t xml:space="preserve">Załącznik nr </w:t>
      </w:r>
      <w:r w:rsidR="00D36214" w:rsidRPr="00155F36">
        <w:rPr>
          <w:rFonts w:asciiTheme="minorHAnsi" w:hAnsiTheme="minorHAnsi" w:cstheme="minorHAnsi"/>
          <w:sz w:val="20"/>
        </w:rPr>
        <w:t>5</w:t>
      </w:r>
      <w:r w:rsidRPr="00155F36">
        <w:rPr>
          <w:rFonts w:asciiTheme="minorHAnsi" w:hAnsiTheme="minorHAnsi" w:cstheme="minorHAnsi"/>
          <w:sz w:val="20"/>
        </w:rPr>
        <w:t xml:space="preserve"> – wykaz usług</w:t>
      </w:r>
    </w:p>
    <w:p w14:paraId="66579A62" w14:textId="5A2659D2" w:rsidR="0002202B" w:rsidRPr="00155F36" w:rsidRDefault="0002202B" w:rsidP="0002202B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155F36">
        <w:rPr>
          <w:rFonts w:asciiTheme="minorHAnsi" w:hAnsiTheme="minorHAnsi" w:cstheme="minorHAnsi"/>
          <w:sz w:val="20"/>
        </w:rPr>
        <w:t xml:space="preserve">Załącznik nr </w:t>
      </w:r>
      <w:r w:rsidR="00D36214" w:rsidRPr="00155F36">
        <w:rPr>
          <w:rFonts w:asciiTheme="minorHAnsi" w:hAnsiTheme="minorHAnsi" w:cstheme="minorHAnsi"/>
          <w:sz w:val="20"/>
        </w:rPr>
        <w:t>6</w:t>
      </w:r>
      <w:r w:rsidRPr="00155F36">
        <w:rPr>
          <w:rFonts w:asciiTheme="minorHAnsi" w:hAnsiTheme="minorHAnsi" w:cstheme="minorHAnsi"/>
          <w:sz w:val="20"/>
        </w:rPr>
        <w:t xml:space="preserve"> – wykaz osób </w:t>
      </w:r>
    </w:p>
    <w:p w14:paraId="1014364F" w14:textId="52BAF8BB" w:rsidR="00FB4D7D" w:rsidRPr="00155F36" w:rsidRDefault="00FB4D7D" w:rsidP="004E6B4C">
      <w:pPr>
        <w:jc w:val="both"/>
        <w:rPr>
          <w:rFonts w:ascii="Garamond" w:eastAsia="Calibri" w:hAnsi="Garamond" w:cs="Arial"/>
          <w:sz w:val="12"/>
          <w:szCs w:val="14"/>
          <w:lang w:eastAsia="en-US"/>
        </w:rPr>
      </w:pPr>
    </w:p>
    <w:sectPr w:rsidR="00FB4D7D" w:rsidRPr="00155F36" w:rsidSect="00B46EC3">
      <w:headerReference w:type="default" r:id="rId13"/>
      <w:footerReference w:type="default" r:id="rId14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206C" w14:textId="77777777" w:rsidR="00CF4A1B" w:rsidRDefault="00CF4A1B">
      <w:r>
        <w:separator/>
      </w:r>
    </w:p>
  </w:endnote>
  <w:endnote w:type="continuationSeparator" w:id="0">
    <w:p w14:paraId="25E993F4" w14:textId="77777777" w:rsidR="00CF4A1B" w:rsidRDefault="00C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54046DB5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914B" w14:textId="77777777" w:rsidR="00CF4A1B" w:rsidRDefault="00CF4A1B">
      <w:r>
        <w:separator/>
      </w:r>
    </w:p>
  </w:footnote>
  <w:footnote w:type="continuationSeparator" w:id="0">
    <w:p w14:paraId="2E57FBA0" w14:textId="77777777" w:rsidR="00CF4A1B" w:rsidRDefault="00CF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E6E165C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36B05848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04F2729D"/>
    <w:multiLevelType w:val="hybridMultilevel"/>
    <w:tmpl w:val="8E9EC12C"/>
    <w:lvl w:ilvl="0" w:tplc="04150011">
      <w:start w:val="1"/>
      <w:numFmt w:val="decimal"/>
      <w:lvlText w:val="%1)"/>
      <w:lvlJc w:val="left"/>
      <w:pPr>
        <w:ind w:left="1149" w:hanging="360"/>
      </w:pPr>
    </w:lvl>
    <w:lvl w:ilvl="1" w:tplc="04150019">
      <w:start w:val="1"/>
      <w:numFmt w:val="lowerLetter"/>
      <w:lvlText w:val="%2."/>
      <w:lvlJc w:val="left"/>
      <w:pPr>
        <w:ind w:left="1869" w:hanging="360"/>
      </w:pPr>
    </w:lvl>
    <w:lvl w:ilvl="2" w:tplc="0415001B">
      <w:start w:val="1"/>
      <w:numFmt w:val="lowerRoman"/>
      <w:lvlText w:val="%3."/>
      <w:lvlJc w:val="right"/>
      <w:pPr>
        <w:ind w:left="2589" w:hanging="180"/>
      </w:pPr>
    </w:lvl>
    <w:lvl w:ilvl="3" w:tplc="0415000F">
      <w:start w:val="1"/>
      <w:numFmt w:val="decimal"/>
      <w:lvlText w:val="%4."/>
      <w:lvlJc w:val="left"/>
      <w:pPr>
        <w:ind w:left="3309" w:hanging="360"/>
      </w:pPr>
    </w:lvl>
    <w:lvl w:ilvl="4" w:tplc="04150019">
      <w:start w:val="1"/>
      <w:numFmt w:val="lowerLetter"/>
      <w:lvlText w:val="%5."/>
      <w:lvlJc w:val="left"/>
      <w:pPr>
        <w:ind w:left="4029" w:hanging="360"/>
      </w:pPr>
    </w:lvl>
    <w:lvl w:ilvl="5" w:tplc="0415001B">
      <w:start w:val="1"/>
      <w:numFmt w:val="lowerRoman"/>
      <w:lvlText w:val="%6."/>
      <w:lvlJc w:val="right"/>
      <w:pPr>
        <w:ind w:left="4749" w:hanging="180"/>
      </w:pPr>
    </w:lvl>
    <w:lvl w:ilvl="6" w:tplc="0415000F">
      <w:start w:val="1"/>
      <w:numFmt w:val="decimal"/>
      <w:lvlText w:val="%7."/>
      <w:lvlJc w:val="left"/>
      <w:pPr>
        <w:ind w:left="5469" w:hanging="360"/>
      </w:pPr>
    </w:lvl>
    <w:lvl w:ilvl="7" w:tplc="04150019">
      <w:start w:val="1"/>
      <w:numFmt w:val="lowerLetter"/>
      <w:lvlText w:val="%8."/>
      <w:lvlJc w:val="left"/>
      <w:pPr>
        <w:ind w:left="6189" w:hanging="360"/>
      </w:pPr>
    </w:lvl>
    <w:lvl w:ilvl="8" w:tplc="0415001B">
      <w:start w:val="1"/>
      <w:numFmt w:val="lowerRoman"/>
      <w:lvlText w:val="%9."/>
      <w:lvlJc w:val="right"/>
      <w:pPr>
        <w:ind w:left="6909" w:hanging="180"/>
      </w:p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1F7E5B"/>
    <w:multiLevelType w:val="hybridMultilevel"/>
    <w:tmpl w:val="9160B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7531DA3"/>
    <w:multiLevelType w:val="hybridMultilevel"/>
    <w:tmpl w:val="19DEA85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0FBB32D4"/>
    <w:multiLevelType w:val="hybridMultilevel"/>
    <w:tmpl w:val="6B6C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23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247545"/>
    <w:multiLevelType w:val="hybridMultilevel"/>
    <w:tmpl w:val="B478ED8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8" w15:restartNumberingAfterBreak="0">
    <w:nsid w:val="29266032"/>
    <w:multiLevelType w:val="hybridMultilevel"/>
    <w:tmpl w:val="92DC6EC8"/>
    <w:lvl w:ilvl="0" w:tplc="7F0688A0">
      <w:start w:val="5"/>
      <w:numFmt w:val="upperRoman"/>
      <w:lvlText w:val="%1."/>
      <w:lvlJc w:val="righ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AE7411D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473A6"/>
    <w:multiLevelType w:val="hybridMultilevel"/>
    <w:tmpl w:val="2C423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EA0AC7"/>
    <w:multiLevelType w:val="hybridMultilevel"/>
    <w:tmpl w:val="7592CE6C"/>
    <w:lvl w:ilvl="0" w:tplc="B7DC104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4C1F21"/>
    <w:multiLevelType w:val="hybridMultilevel"/>
    <w:tmpl w:val="74905B8C"/>
    <w:lvl w:ilvl="0" w:tplc="A4F49724">
      <w:start w:val="7"/>
      <w:numFmt w:val="upperRoman"/>
      <w:lvlText w:val="%1."/>
      <w:lvlJc w:val="right"/>
      <w:pPr>
        <w:ind w:left="11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331ED"/>
    <w:multiLevelType w:val="hybridMultilevel"/>
    <w:tmpl w:val="33D027CA"/>
    <w:lvl w:ilvl="0" w:tplc="1D628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680089"/>
    <w:multiLevelType w:val="hybridMultilevel"/>
    <w:tmpl w:val="11C89BEE"/>
    <w:lvl w:ilvl="0" w:tplc="8B64FBF4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85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B190DBF"/>
    <w:multiLevelType w:val="hybridMultilevel"/>
    <w:tmpl w:val="191A3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0F6C52"/>
    <w:multiLevelType w:val="hybridMultilevel"/>
    <w:tmpl w:val="BBFEB3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30A5E"/>
    <w:multiLevelType w:val="hybridMultilevel"/>
    <w:tmpl w:val="788C0450"/>
    <w:lvl w:ilvl="0" w:tplc="D6040444">
      <w:start w:val="1"/>
      <w:numFmt w:val="upperRoman"/>
      <w:lvlText w:val="%1."/>
      <w:lvlJc w:val="right"/>
      <w:pPr>
        <w:ind w:left="135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9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0" w15:restartNumberingAfterBreak="0">
    <w:nsid w:val="632004B3"/>
    <w:multiLevelType w:val="hybridMultilevel"/>
    <w:tmpl w:val="C4E043FE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4D211C0"/>
    <w:multiLevelType w:val="hybridMultilevel"/>
    <w:tmpl w:val="9F48396A"/>
    <w:lvl w:ilvl="0" w:tplc="E4F895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751B6C47"/>
    <w:multiLevelType w:val="hybridMultilevel"/>
    <w:tmpl w:val="F85ECFEE"/>
    <w:lvl w:ilvl="0" w:tplc="656A0362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E5F464E"/>
    <w:multiLevelType w:val="multilevel"/>
    <w:tmpl w:val="016622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4"/>
  </w:num>
  <w:num w:numId="4">
    <w:abstractNumId w:val="13"/>
  </w:num>
  <w:num w:numId="5">
    <w:abstractNumId w:val="14"/>
  </w:num>
  <w:num w:numId="6">
    <w:abstractNumId w:val="25"/>
  </w:num>
  <w:num w:numId="7">
    <w:abstractNumId w:val="31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54"/>
  </w:num>
  <w:num w:numId="11">
    <w:abstractNumId w:val="32"/>
  </w:num>
  <w:num w:numId="12">
    <w:abstractNumId w:val="60"/>
  </w:num>
  <w:num w:numId="13">
    <w:abstractNumId w:val="24"/>
  </w:num>
  <w:num w:numId="14">
    <w:abstractNumId w:val="37"/>
  </w:num>
  <w:num w:numId="15">
    <w:abstractNumId w:val="30"/>
  </w:num>
  <w:num w:numId="16">
    <w:abstractNumId w:val="29"/>
  </w:num>
  <w:num w:numId="17">
    <w:abstractNumId w:val="17"/>
  </w:num>
  <w:num w:numId="18">
    <w:abstractNumId w:val="50"/>
  </w:num>
  <w:num w:numId="19">
    <w:abstractNumId w:val="22"/>
  </w:num>
  <w:num w:numId="20">
    <w:abstractNumId w:val="42"/>
  </w:num>
  <w:num w:numId="21">
    <w:abstractNumId w:val="20"/>
  </w:num>
  <w:num w:numId="22">
    <w:abstractNumId w:val="15"/>
  </w:num>
  <w:num w:numId="23">
    <w:abstractNumId w:val="53"/>
  </w:num>
  <w:num w:numId="24">
    <w:abstractNumId w:val="34"/>
  </w:num>
  <w:num w:numId="25">
    <w:abstractNumId w:val="26"/>
  </w:num>
  <w:num w:numId="26">
    <w:abstractNumId w:val="56"/>
  </w:num>
  <w:num w:numId="27">
    <w:abstractNumId w:val="58"/>
  </w:num>
  <w:num w:numId="28">
    <w:abstractNumId w:val="57"/>
  </w:num>
  <w:num w:numId="29">
    <w:abstractNumId w:val="49"/>
  </w:num>
  <w:num w:numId="30">
    <w:abstractNumId w:val="36"/>
  </w:num>
  <w:num w:numId="31">
    <w:abstractNumId w:val="48"/>
  </w:num>
  <w:num w:numId="32">
    <w:abstractNumId w:val="55"/>
  </w:num>
  <w:num w:numId="33">
    <w:abstractNumId w:val="28"/>
  </w:num>
  <w:num w:numId="34">
    <w:abstractNumId w:val="40"/>
  </w:num>
  <w:num w:numId="35">
    <w:abstractNumId w:val="38"/>
  </w:num>
  <w:num w:numId="36">
    <w:abstractNumId w:val="5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3"/>
  </w:num>
  <w:num w:numId="40">
    <w:abstractNumId w:val="19"/>
  </w:num>
  <w:num w:numId="41">
    <w:abstractNumId w:val="18"/>
  </w:num>
  <w:num w:numId="42">
    <w:abstractNumId w:val="51"/>
  </w:num>
  <w:num w:numId="43">
    <w:abstractNumId w:val="43"/>
  </w:num>
  <w:num w:numId="44">
    <w:abstractNumId w:val="21"/>
  </w:num>
  <w:num w:numId="45">
    <w:abstractNumId w:val="45"/>
  </w:num>
  <w:num w:numId="46">
    <w:abstractNumId w:val="4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39"/>
  </w:num>
  <w:num w:numId="50">
    <w:abstractNumId w:val="5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5371"/>
    <w:rsid w:val="0002202B"/>
    <w:rsid w:val="0002437F"/>
    <w:rsid w:val="00044F11"/>
    <w:rsid w:val="00045158"/>
    <w:rsid w:val="000527C0"/>
    <w:rsid w:val="00062EAB"/>
    <w:rsid w:val="000714E6"/>
    <w:rsid w:val="00072EBA"/>
    <w:rsid w:val="00073053"/>
    <w:rsid w:val="00073F45"/>
    <w:rsid w:val="0008038B"/>
    <w:rsid w:val="000813FE"/>
    <w:rsid w:val="00081E22"/>
    <w:rsid w:val="0009356E"/>
    <w:rsid w:val="00093BEC"/>
    <w:rsid w:val="00094014"/>
    <w:rsid w:val="00094FF2"/>
    <w:rsid w:val="00097835"/>
    <w:rsid w:val="000B62EE"/>
    <w:rsid w:val="000B6868"/>
    <w:rsid w:val="000C108B"/>
    <w:rsid w:val="000D0575"/>
    <w:rsid w:val="000D4EDD"/>
    <w:rsid w:val="000D5CD8"/>
    <w:rsid w:val="000E2A12"/>
    <w:rsid w:val="000F1573"/>
    <w:rsid w:val="000F494E"/>
    <w:rsid w:val="000F6CAB"/>
    <w:rsid w:val="000F6E13"/>
    <w:rsid w:val="00104611"/>
    <w:rsid w:val="00106445"/>
    <w:rsid w:val="001151E0"/>
    <w:rsid w:val="001157D5"/>
    <w:rsid w:val="00121909"/>
    <w:rsid w:val="00125F35"/>
    <w:rsid w:val="001263E5"/>
    <w:rsid w:val="001373CD"/>
    <w:rsid w:val="0014109E"/>
    <w:rsid w:val="001428A6"/>
    <w:rsid w:val="00153420"/>
    <w:rsid w:val="00155F2D"/>
    <w:rsid w:val="00155F36"/>
    <w:rsid w:val="001568FF"/>
    <w:rsid w:val="00156C6D"/>
    <w:rsid w:val="00162975"/>
    <w:rsid w:val="00162F4D"/>
    <w:rsid w:val="001657D7"/>
    <w:rsid w:val="00171F2E"/>
    <w:rsid w:val="00173785"/>
    <w:rsid w:val="00182067"/>
    <w:rsid w:val="00186A22"/>
    <w:rsid w:val="0019326C"/>
    <w:rsid w:val="001A0D64"/>
    <w:rsid w:val="001A5D7A"/>
    <w:rsid w:val="001B1099"/>
    <w:rsid w:val="001C45B6"/>
    <w:rsid w:val="001C6D88"/>
    <w:rsid w:val="001E0417"/>
    <w:rsid w:val="001E399E"/>
    <w:rsid w:val="001F13A9"/>
    <w:rsid w:val="001F3CD7"/>
    <w:rsid w:val="001F476F"/>
    <w:rsid w:val="001F4D5C"/>
    <w:rsid w:val="00201A93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66525"/>
    <w:rsid w:val="0027151B"/>
    <w:rsid w:val="00273FC0"/>
    <w:rsid w:val="00281038"/>
    <w:rsid w:val="0028680C"/>
    <w:rsid w:val="00292E6F"/>
    <w:rsid w:val="0029332E"/>
    <w:rsid w:val="00294162"/>
    <w:rsid w:val="00296061"/>
    <w:rsid w:val="00297CEC"/>
    <w:rsid w:val="002A2DCA"/>
    <w:rsid w:val="002A7F0F"/>
    <w:rsid w:val="002B164F"/>
    <w:rsid w:val="002B1E5A"/>
    <w:rsid w:val="002B2273"/>
    <w:rsid w:val="002D1CA9"/>
    <w:rsid w:val="002D7F01"/>
    <w:rsid w:val="002E4E9C"/>
    <w:rsid w:val="002F21EC"/>
    <w:rsid w:val="0030182F"/>
    <w:rsid w:val="003074C1"/>
    <w:rsid w:val="00310BB7"/>
    <w:rsid w:val="00333F97"/>
    <w:rsid w:val="003345F3"/>
    <w:rsid w:val="00342ECB"/>
    <w:rsid w:val="0034505A"/>
    <w:rsid w:val="00346A56"/>
    <w:rsid w:val="00374D58"/>
    <w:rsid w:val="00391A78"/>
    <w:rsid w:val="00395541"/>
    <w:rsid w:val="003957CB"/>
    <w:rsid w:val="00395F8B"/>
    <w:rsid w:val="003A140B"/>
    <w:rsid w:val="003A40FC"/>
    <w:rsid w:val="003B089B"/>
    <w:rsid w:val="003B27CC"/>
    <w:rsid w:val="003B5F6D"/>
    <w:rsid w:val="003C000F"/>
    <w:rsid w:val="003C2C20"/>
    <w:rsid w:val="003C44B7"/>
    <w:rsid w:val="003D101A"/>
    <w:rsid w:val="003D2FC2"/>
    <w:rsid w:val="003D5C82"/>
    <w:rsid w:val="003E1F7A"/>
    <w:rsid w:val="003E669F"/>
    <w:rsid w:val="0040243C"/>
    <w:rsid w:val="004036D7"/>
    <w:rsid w:val="00404547"/>
    <w:rsid w:val="00410124"/>
    <w:rsid w:val="0041341D"/>
    <w:rsid w:val="00413645"/>
    <w:rsid w:val="0041409D"/>
    <w:rsid w:val="0041548D"/>
    <w:rsid w:val="004169DB"/>
    <w:rsid w:val="00417664"/>
    <w:rsid w:val="00430D35"/>
    <w:rsid w:val="00442EC1"/>
    <w:rsid w:val="00453F02"/>
    <w:rsid w:val="00460B25"/>
    <w:rsid w:val="00467FDF"/>
    <w:rsid w:val="0047107A"/>
    <w:rsid w:val="004761B0"/>
    <w:rsid w:val="00492DC6"/>
    <w:rsid w:val="00493216"/>
    <w:rsid w:val="004A131C"/>
    <w:rsid w:val="004A1D4E"/>
    <w:rsid w:val="004A2709"/>
    <w:rsid w:val="004A2FE2"/>
    <w:rsid w:val="004B42EE"/>
    <w:rsid w:val="004B5711"/>
    <w:rsid w:val="004C6C5D"/>
    <w:rsid w:val="004D44D7"/>
    <w:rsid w:val="004E4179"/>
    <w:rsid w:val="004E6B4C"/>
    <w:rsid w:val="004E72EC"/>
    <w:rsid w:val="004F07AC"/>
    <w:rsid w:val="004F5F88"/>
    <w:rsid w:val="004F66D8"/>
    <w:rsid w:val="00501CFD"/>
    <w:rsid w:val="0050287B"/>
    <w:rsid w:val="00503884"/>
    <w:rsid w:val="0051407E"/>
    <w:rsid w:val="0051507E"/>
    <w:rsid w:val="00520946"/>
    <w:rsid w:val="0052420E"/>
    <w:rsid w:val="0054748E"/>
    <w:rsid w:val="00550A96"/>
    <w:rsid w:val="00551F46"/>
    <w:rsid w:val="0055381A"/>
    <w:rsid w:val="00556A12"/>
    <w:rsid w:val="00562FA6"/>
    <w:rsid w:val="00565E8B"/>
    <w:rsid w:val="00566F95"/>
    <w:rsid w:val="005721E6"/>
    <w:rsid w:val="005724C9"/>
    <w:rsid w:val="005738CD"/>
    <w:rsid w:val="005739FF"/>
    <w:rsid w:val="00580626"/>
    <w:rsid w:val="005819BB"/>
    <w:rsid w:val="005829DC"/>
    <w:rsid w:val="0059394B"/>
    <w:rsid w:val="005A20A3"/>
    <w:rsid w:val="005A26AD"/>
    <w:rsid w:val="005B078C"/>
    <w:rsid w:val="005B1AA0"/>
    <w:rsid w:val="005C0203"/>
    <w:rsid w:val="005C0F3F"/>
    <w:rsid w:val="005C14C6"/>
    <w:rsid w:val="005C477C"/>
    <w:rsid w:val="005D513A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27EC"/>
    <w:rsid w:val="006654FC"/>
    <w:rsid w:val="00667231"/>
    <w:rsid w:val="00667453"/>
    <w:rsid w:val="00671D13"/>
    <w:rsid w:val="00674154"/>
    <w:rsid w:val="00674CA6"/>
    <w:rsid w:val="00681501"/>
    <w:rsid w:val="006950BC"/>
    <w:rsid w:val="006A3B18"/>
    <w:rsid w:val="006A7513"/>
    <w:rsid w:val="006A7D1D"/>
    <w:rsid w:val="006B1429"/>
    <w:rsid w:val="006C2F87"/>
    <w:rsid w:val="006C5745"/>
    <w:rsid w:val="006C5A78"/>
    <w:rsid w:val="006D0B82"/>
    <w:rsid w:val="006D68A4"/>
    <w:rsid w:val="006E1B09"/>
    <w:rsid w:val="006E65A0"/>
    <w:rsid w:val="006F044E"/>
    <w:rsid w:val="006F0521"/>
    <w:rsid w:val="006F1790"/>
    <w:rsid w:val="00700E63"/>
    <w:rsid w:val="00701D5F"/>
    <w:rsid w:val="00717637"/>
    <w:rsid w:val="007253AA"/>
    <w:rsid w:val="007315E3"/>
    <w:rsid w:val="00734C71"/>
    <w:rsid w:val="00741531"/>
    <w:rsid w:val="00742941"/>
    <w:rsid w:val="00742C21"/>
    <w:rsid w:val="0074598E"/>
    <w:rsid w:val="00747386"/>
    <w:rsid w:val="0076233F"/>
    <w:rsid w:val="00773195"/>
    <w:rsid w:val="0077786A"/>
    <w:rsid w:val="00787DCE"/>
    <w:rsid w:val="00790424"/>
    <w:rsid w:val="00792FBC"/>
    <w:rsid w:val="007930E8"/>
    <w:rsid w:val="007A001F"/>
    <w:rsid w:val="007A1106"/>
    <w:rsid w:val="007A2184"/>
    <w:rsid w:val="007C0801"/>
    <w:rsid w:val="007D66A0"/>
    <w:rsid w:val="007E1ECA"/>
    <w:rsid w:val="007F153C"/>
    <w:rsid w:val="0080053E"/>
    <w:rsid w:val="0080474D"/>
    <w:rsid w:val="008149F5"/>
    <w:rsid w:val="00823279"/>
    <w:rsid w:val="00843A38"/>
    <w:rsid w:val="008464A2"/>
    <w:rsid w:val="0085165A"/>
    <w:rsid w:val="00851E5D"/>
    <w:rsid w:val="008575BE"/>
    <w:rsid w:val="0086633D"/>
    <w:rsid w:val="00871C97"/>
    <w:rsid w:val="00882E26"/>
    <w:rsid w:val="00887470"/>
    <w:rsid w:val="00890892"/>
    <w:rsid w:val="00894A38"/>
    <w:rsid w:val="008D31F2"/>
    <w:rsid w:val="008D50D3"/>
    <w:rsid w:val="008D72EA"/>
    <w:rsid w:val="008E6057"/>
    <w:rsid w:val="008F7503"/>
    <w:rsid w:val="008F792D"/>
    <w:rsid w:val="00900DF2"/>
    <w:rsid w:val="00901C64"/>
    <w:rsid w:val="00915F35"/>
    <w:rsid w:val="00917E6D"/>
    <w:rsid w:val="00922224"/>
    <w:rsid w:val="009223F8"/>
    <w:rsid w:val="00925E4A"/>
    <w:rsid w:val="009273A5"/>
    <w:rsid w:val="00931285"/>
    <w:rsid w:val="00932BB0"/>
    <w:rsid w:val="00934838"/>
    <w:rsid w:val="00943151"/>
    <w:rsid w:val="0094717B"/>
    <w:rsid w:val="00950249"/>
    <w:rsid w:val="00966166"/>
    <w:rsid w:val="009710DA"/>
    <w:rsid w:val="00974E2F"/>
    <w:rsid w:val="009839E7"/>
    <w:rsid w:val="00985DE9"/>
    <w:rsid w:val="00990245"/>
    <w:rsid w:val="009A116B"/>
    <w:rsid w:val="009A57FF"/>
    <w:rsid w:val="009B0971"/>
    <w:rsid w:val="009C049A"/>
    <w:rsid w:val="009C2DB0"/>
    <w:rsid w:val="009C4DA9"/>
    <w:rsid w:val="009D0902"/>
    <w:rsid w:val="009D659A"/>
    <w:rsid w:val="009E0E98"/>
    <w:rsid w:val="009E3448"/>
    <w:rsid w:val="009E37F2"/>
    <w:rsid w:val="009E7741"/>
    <w:rsid w:val="009F212E"/>
    <w:rsid w:val="009F219B"/>
    <w:rsid w:val="009F26EA"/>
    <w:rsid w:val="009F5BDC"/>
    <w:rsid w:val="009F6A36"/>
    <w:rsid w:val="00A00AEA"/>
    <w:rsid w:val="00A065F6"/>
    <w:rsid w:val="00A1274A"/>
    <w:rsid w:val="00A2524D"/>
    <w:rsid w:val="00A276AC"/>
    <w:rsid w:val="00A27F69"/>
    <w:rsid w:val="00A352D7"/>
    <w:rsid w:val="00A43339"/>
    <w:rsid w:val="00A43553"/>
    <w:rsid w:val="00A4748A"/>
    <w:rsid w:val="00A6650F"/>
    <w:rsid w:val="00A6773A"/>
    <w:rsid w:val="00A70FC5"/>
    <w:rsid w:val="00A71569"/>
    <w:rsid w:val="00A731DC"/>
    <w:rsid w:val="00A85B4C"/>
    <w:rsid w:val="00A86431"/>
    <w:rsid w:val="00AB5894"/>
    <w:rsid w:val="00AC09AE"/>
    <w:rsid w:val="00AC5638"/>
    <w:rsid w:val="00AD21FB"/>
    <w:rsid w:val="00AD74A5"/>
    <w:rsid w:val="00AE4BF3"/>
    <w:rsid w:val="00AF718D"/>
    <w:rsid w:val="00B02695"/>
    <w:rsid w:val="00B04E11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5A26"/>
    <w:rsid w:val="00B771B1"/>
    <w:rsid w:val="00B852C6"/>
    <w:rsid w:val="00B862B2"/>
    <w:rsid w:val="00BA7849"/>
    <w:rsid w:val="00BB3283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0F76"/>
    <w:rsid w:val="00C61E60"/>
    <w:rsid w:val="00C67715"/>
    <w:rsid w:val="00C67F53"/>
    <w:rsid w:val="00C8234C"/>
    <w:rsid w:val="00C84E39"/>
    <w:rsid w:val="00C84EDF"/>
    <w:rsid w:val="00C86338"/>
    <w:rsid w:val="00C87541"/>
    <w:rsid w:val="00C87DC6"/>
    <w:rsid w:val="00C90A64"/>
    <w:rsid w:val="00C92668"/>
    <w:rsid w:val="00CA114D"/>
    <w:rsid w:val="00CA22D8"/>
    <w:rsid w:val="00CB3096"/>
    <w:rsid w:val="00CB4275"/>
    <w:rsid w:val="00CB7C42"/>
    <w:rsid w:val="00CB7C8F"/>
    <w:rsid w:val="00CC4023"/>
    <w:rsid w:val="00CC74E5"/>
    <w:rsid w:val="00CC77FB"/>
    <w:rsid w:val="00CD6AFC"/>
    <w:rsid w:val="00CE19E9"/>
    <w:rsid w:val="00CE200E"/>
    <w:rsid w:val="00CE2B56"/>
    <w:rsid w:val="00CE57DF"/>
    <w:rsid w:val="00CF4A1B"/>
    <w:rsid w:val="00D17448"/>
    <w:rsid w:val="00D22DFA"/>
    <w:rsid w:val="00D24A98"/>
    <w:rsid w:val="00D30806"/>
    <w:rsid w:val="00D32AD6"/>
    <w:rsid w:val="00D32C78"/>
    <w:rsid w:val="00D336E4"/>
    <w:rsid w:val="00D33CB0"/>
    <w:rsid w:val="00D340A0"/>
    <w:rsid w:val="00D36214"/>
    <w:rsid w:val="00D41A20"/>
    <w:rsid w:val="00D42E48"/>
    <w:rsid w:val="00D458D3"/>
    <w:rsid w:val="00D4647C"/>
    <w:rsid w:val="00D5069C"/>
    <w:rsid w:val="00D50942"/>
    <w:rsid w:val="00D515A9"/>
    <w:rsid w:val="00D51F08"/>
    <w:rsid w:val="00D5308A"/>
    <w:rsid w:val="00D54960"/>
    <w:rsid w:val="00D555AE"/>
    <w:rsid w:val="00D558CA"/>
    <w:rsid w:val="00D606B8"/>
    <w:rsid w:val="00D865A8"/>
    <w:rsid w:val="00DB015C"/>
    <w:rsid w:val="00DB65AE"/>
    <w:rsid w:val="00DC292B"/>
    <w:rsid w:val="00DC3098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0C75"/>
    <w:rsid w:val="00E65A65"/>
    <w:rsid w:val="00E66B95"/>
    <w:rsid w:val="00E67AC0"/>
    <w:rsid w:val="00E67C3A"/>
    <w:rsid w:val="00E758A9"/>
    <w:rsid w:val="00E75B43"/>
    <w:rsid w:val="00E76CA3"/>
    <w:rsid w:val="00E82C44"/>
    <w:rsid w:val="00E8657A"/>
    <w:rsid w:val="00E91885"/>
    <w:rsid w:val="00EA3AE0"/>
    <w:rsid w:val="00EB772A"/>
    <w:rsid w:val="00EB7856"/>
    <w:rsid w:val="00EC0246"/>
    <w:rsid w:val="00EC28ED"/>
    <w:rsid w:val="00EE0F8F"/>
    <w:rsid w:val="00EE2F2D"/>
    <w:rsid w:val="00EE6347"/>
    <w:rsid w:val="00EE68BC"/>
    <w:rsid w:val="00EE7CE2"/>
    <w:rsid w:val="00EF4412"/>
    <w:rsid w:val="00EF444F"/>
    <w:rsid w:val="00EF508E"/>
    <w:rsid w:val="00F0473E"/>
    <w:rsid w:val="00F06635"/>
    <w:rsid w:val="00F12310"/>
    <w:rsid w:val="00F217AE"/>
    <w:rsid w:val="00F23516"/>
    <w:rsid w:val="00F307EF"/>
    <w:rsid w:val="00F333C7"/>
    <w:rsid w:val="00F35335"/>
    <w:rsid w:val="00F36674"/>
    <w:rsid w:val="00F36F05"/>
    <w:rsid w:val="00F43950"/>
    <w:rsid w:val="00F444B9"/>
    <w:rsid w:val="00F45A6F"/>
    <w:rsid w:val="00F507C8"/>
    <w:rsid w:val="00F51E97"/>
    <w:rsid w:val="00F57246"/>
    <w:rsid w:val="00F611D2"/>
    <w:rsid w:val="00F6226E"/>
    <w:rsid w:val="00F63EE1"/>
    <w:rsid w:val="00F66BA7"/>
    <w:rsid w:val="00F70F32"/>
    <w:rsid w:val="00F72E68"/>
    <w:rsid w:val="00F75BBB"/>
    <w:rsid w:val="00F76B35"/>
    <w:rsid w:val="00F824D7"/>
    <w:rsid w:val="00F87E8B"/>
    <w:rsid w:val="00F94CEA"/>
    <w:rsid w:val="00FA1A0F"/>
    <w:rsid w:val="00FA595C"/>
    <w:rsid w:val="00FB0452"/>
    <w:rsid w:val="00FB180C"/>
    <w:rsid w:val="00FB1E4C"/>
    <w:rsid w:val="00FB34FE"/>
    <w:rsid w:val="00FB453A"/>
    <w:rsid w:val="00FB4D7D"/>
    <w:rsid w:val="00FB61A8"/>
    <w:rsid w:val="00FC1AD1"/>
    <w:rsid w:val="00FC353E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wik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wik_szczec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VSVTmwgWqdMvjfo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4F53-83D2-4A47-8317-D60FBC47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3957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27650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7</cp:revision>
  <cp:lastPrinted>2024-07-03T07:23:00Z</cp:lastPrinted>
  <dcterms:created xsi:type="dcterms:W3CDTF">2025-05-06T12:32:00Z</dcterms:created>
  <dcterms:modified xsi:type="dcterms:W3CDTF">2025-05-14T09:14:00Z</dcterms:modified>
</cp:coreProperties>
</file>