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43D22" w14:textId="77777777" w:rsidR="00856425" w:rsidRPr="00606A16" w:rsidRDefault="00856425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</w:p>
    <w:p w14:paraId="1ACB508F" w14:textId="77777777" w:rsidR="00E66C63" w:rsidRPr="00606A16" w:rsidRDefault="00A2023B" w:rsidP="00A23B53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606A16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>10</w:t>
      </w:r>
      <w:r w:rsidR="00E66C63" w:rsidRPr="00606A16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 xml:space="preserve"> do SWZ</w:t>
      </w:r>
    </w:p>
    <w:p w14:paraId="04DE4F1A" w14:textId="12653A8A" w:rsidR="00E66C63" w:rsidRPr="00606A16" w:rsidRDefault="00E66C63" w:rsidP="00A23B53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606A16">
        <w:rPr>
          <w:rFonts w:eastAsia="Times New Roman" w:cs="Times New Roman"/>
          <w:b/>
          <w:sz w:val="20"/>
          <w:szCs w:val="20"/>
          <w:lang w:bidi="ar-SA"/>
        </w:rPr>
        <w:t xml:space="preserve">Sprawa nr </w:t>
      </w:r>
      <w:r w:rsidR="0011107D">
        <w:rPr>
          <w:rFonts w:eastAsia="Times New Roman" w:cs="Times New Roman"/>
          <w:b/>
          <w:sz w:val="20"/>
          <w:szCs w:val="20"/>
          <w:lang w:bidi="ar-SA"/>
        </w:rPr>
        <w:t>0</w:t>
      </w:r>
      <w:r w:rsidR="006D24BE">
        <w:rPr>
          <w:rFonts w:eastAsia="Times New Roman" w:cs="Times New Roman"/>
          <w:b/>
          <w:sz w:val="20"/>
          <w:szCs w:val="20"/>
          <w:lang w:bidi="ar-SA"/>
        </w:rPr>
        <w:t>8</w:t>
      </w:r>
      <w:r w:rsidR="00606A16">
        <w:rPr>
          <w:rFonts w:eastAsia="Times New Roman" w:cs="Times New Roman"/>
          <w:b/>
          <w:sz w:val="20"/>
          <w:szCs w:val="20"/>
          <w:lang w:bidi="ar-SA"/>
        </w:rPr>
        <w:t>/2</w:t>
      </w:r>
      <w:r w:rsidR="0011107D">
        <w:rPr>
          <w:rFonts w:eastAsia="Times New Roman" w:cs="Times New Roman"/>
          <w:b/>
          <w:sz w:val="20"/>
          <w:szCs w:val="20"/>
          <w:lang w:bidi="ar-SA"/>
        </w:rPr>
        <w:t>5</w:t>
      </w:r>
      <w:r w:rsidRPr="00606A16">
        <w:rPr>
          <w:rFonts w:eastAsia="Times New Roman" w:cs="Times New Roman"/>
          <w:b/>
          <w:sz w:val="20"/>
          <w:szCs w:val="20"/>
          <w:lang w:bidi="ar-SA"/>
        </w:rPr>
        <w:t>/IR</w:t>
      </w:r>
    </w:p>
    <w:p w14:paraId="5F8D410E" w14:textId="77777777" w:rsidR="00D97A0C" w:rsidRPr="00606A16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606A16">
        <w:rPr>
          <w:rFonts w:eastAsia="Calibri" w:cs="Times New Roman"/>
          <w:noProof/>
          <w:kern w:val="0"/>
          <w:lang w:eastAsia="en-US" w:bidi="ar-SA"/>
        </w:rPr>
        <w:t>Wykonawca:</w:t>
      </w:r>
    </w:p>
    <w:p w14:paraId="4905A129" w14:textId="77777777" w:rsidR="00D97A0C" w:rsidRPr="008C72D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………………………………….……….…</w:t>
      </w:r>
      <w:r w:rsidR="00762F4B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</w:t>
      </w:r>
    </w:p>
    <w:p w14:paraId="78046B05" w14:textId="77777777" w:rsidR="00D97A0C" w:rsidRPr="00606A16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606A16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14:paraId="5C8AA9CF" w14:textId="77777777" w:rsidR="00D97A0C" w:rsidRPr="008C72D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</w:t>
      </w:r>
      <w:r w:rsidR="00606A16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.</w:t>
      </w: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</w:t>
      </w:r>
      <w:r w:rsidR="00762F4B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.</w:t>
      </w:r>
    </w:p>
    <w:p w14:paraId="4EA141F1" w14:textId="77777777" w:rsidR="00D97A0C" w:rsidRPr="008C72D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</w:t>
      </w:r>
      <w:r w:rsidR="00606A16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.</w:t>
      </w: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………....</w:t>
      </w:r>
      <w:r w:rsidR="00762F4B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….</w:t>
      </w:r>
    </w:p>
    <w:p w14:paraId="1B6B88EE" w14:textId="77777777" w:rsidR="00D97A0C" w:rsidRPr="00606A16" w:rsidRDefault="00606A16" w:rsidP="004C15DB">
      <w:pPr>
        <w:widowControl/>
        <w:suppressAutoHyphens w:val="0"/>
        <w:autoSpaceDN/>
        <w:spacing w:after="240" w:line="260" w:lineRule="atLeast"/>
        <w:ind w:right="5103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    </w:t>
      </w:r>
      <w:r w:rsidR="00D97A0C" w:rsidRPr="00606A16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(imię, nazwisko, stanowisko / podstawa </w:t>
      </w:r>
      <w:r>
        <w:rPr>
          <w:rFonts w:eastAsia="Calibri" w:cs="Times New Roman"/>
          <w:noProof/>
          <w:kern w:val="0"/>
          <w:sz w:val="20"/>
          <w:szCs w:val="20"/>
          <w:lang w:eastAsia="en-US" w:bidi="ar-SA"/>
        </w:rPr>
        <w:br/>
        <w:t xml:space="preserve">                      </w:t>
      </w:r>
      <w:r w:rsidR="00D97A0C" w:rsidRPr="00606A16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do  reprezentacji)</w:t>
      </w:r>
    </w:p>
    <w:p w14:paraId="0770C5CA" w14:textId="77777777" w:rsidR="00D97A0C" w:rsidRPr="008C72DC" w:rsidRDefault="00D97A0C" w:rsidP="004C15DB">
      <w:pPr>
        <w:widowControl/>
        <w:suppressAutoHyphens w:val="0"/>
        <w:autoSpaceDN/>
        <w:spacing w:after="240"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2"/>
          <w:szCs w:val="22"/>
          <w:lang w:eastAsia="en-US" w:bidi="ar-SA"/>
        </w:rPr>
      </w:pPr>
    </w:p>
    <w:p w14:paraId="0C609A1F" w14:textId="77777777" w:rsidR="00D97A0C" w:rsidRPr="008C72DC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2"/>
          <w:szCs w:val="22"/>
          <w:lang w:eastAsia="en-US" w:bidi="ar-SA"/>
        </w:rPr>
      </w:pPr>
    </w:p>
    <w:p w14:paraId="71055287" w14:textId="77777777" w:rsidR="00D97A0C" w:rsidRPr="00606A16" w:rsidRDefault="00D97A0C" w:rsidP="00D97A0C">
      <w:pPr>
        <w:spacing w:after="120"/>
        <w:jc w:val="center"/>
        <w:rPr>
          <w:rFonts w:cs="Times New Roman"/>
          <w:b/>
          <w:u w:val="single"/>
        </w:rPr>
      </w:pPr>
      <w:r w:rsidRPr="00606A16">
        <w:rPr>
          <w:rFonts w:cs="Times New Roman"/>
          <w:b/>
          <w:u w:val="single"/>
        </w:rPr>
        <w:t>Oświadczenie Wykonawcy/Wykonawcy wspólnie ubiegającego się o udzielenie zamówienia</w:t>
      </w:r>
    </w:p>
    <w:p w14:paraId="743BF8E1" w14:textId="77777777" w:rsidR="00D97A0C" w:rsidRPr="00606A16" w:rsidRDefault="00D97A0C" w:rsidP="00D97A0C">
      <w:pPr>
        <w:spacing w:after="120"/>
        <w:rPr>
          <w:rFonts w:cs="Times New Roman"/>
          <w:b/>
          <w:u w:val="single"/>
        </w:rPr>
      </w:pPr>
      <w:r w:rsidRPr="00606A16">
        <w:rPr>
          <w:rFonts w:cs="Times New Roman"/>
          <w:b/>
          <w:u w:val="single"/>
        </w:rPr>
        <w:t xml:space="preserve"> </w:t>
      </w:r>
    </w:p>
    <w:p w14:paraId="3BC7C90C" w14:textId="77777777" w:rsidR="00D97A0C" w:rsidRPr="00606A16" w:rsidRDefault="00D97A0C" w:rsidP="00D97A0C">
      <w:pPr>
        <w:spacing w:before="120" w:line="276" w:lineRule="auto"/>
        <w:jc w:val="center"/>
        <w:rPr>
          <w:rFonts w:cs="Times New Roman"/>
          <w:b/>
          <w:caps/>
          <w:u w:val="single"/>
        </w:rPr>
      </w:pPr>
      <w:r w:rsidRPr="00606A16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606A16">
        <w:rPr>
          <w:rFonts w:cs="Times New Roman"/>
          <w:b/>
          <w:caps/>
          <w:u w:val="single"/>
        </w:rPr>
        <w:t xml:space="preserve">o szczególnych rozwiązaniach </w:t>
      </w:r>
      <w:r w:rsidR="00606A16">
        <w:rPr>
          <w:rFonts w:cs="Times New Roman"/>
          <w:b/>
          <w:caps/>
          <w:u w:val="single"/>
        </w:rPr>
        <w:br/>
      </w:r>
      <w:r w:rsidRPr="00606A16">
        <w:rPr>
          <w:rFonts w:cs="Times New Roman"/>
          <w:b/>
          <w:caps/>
          <w:u w:val="single"/>
        </w:rPr>
        <w:t xml:space="preserve">w zakresie przeciwdziałania wspieraniu agresji na Ukrainę </w:t>
      </w:r>
      <w:r w:rsidR="00AC2821">
        <w:rPr>
          <w:rFonts w:cs="Times New Roman"/>
          <w:b/>
          <w:caps/>
          <w:u w:val="single"/>
        </w:rPr>
        <w:br/>
      </w:r>
      <w:r w:rsidRPr="00606A16">
        <w:rPr>
          <w:rFonts w:cs="Times New Roman"/>
          <w:b/>
          <w:caps/>
          <w:u w:val="single"/>
        </w:rPr>
        <w:t>oraz służących ochronie bezpieczeństwa narodowego</w:t>
      </w:r>
    </w:p>
    <w:p w14:paraId="7A78AE31" w14:textId="370973B2" w:rsidR="00D97A0C" w:rsidRPr="00606A16" w:rsidRDefault="00D97A0C" w:rsidP="00D97A0C">
      <w:pPr>
        <w:spacing w:before="120" w:line="276" w:lineRule="auto"/>
        <w:jc w:val="center"/>
        <w:rPr>
          <w:rFonts w:cs="Times New Roman"/>
          <w:b/>
        </w:rPr>
      </w:pPr>
      <w:r w:rsidRPr="00606A16">
        <w:rPr>
          <w:rFonts w:cs="Times New Roman"/>
          <w:b/>
        </w:rPr>
        <w:t xml:space="preserve">składane na podstawie art. 125 ust. 1 </w:t>
      </w:r>
      <w:r w:rsidR="00F12E06">
        <w:rPr>
          <w:rFonts w:cs="Times New Roman"/>
          <w:b/>
        </w:rPr>
        <w:t>U</w:t>
      </w:r>
      <w:r w:rsidRPr="00606A16">
        <w:rPr>
          <w:rFonts w:cs="Times New Roman"/>
          <w:b/>
        </w:rPr>
        <w:t>staw</w:t>
      </w:r>
      <w:r w:rsidR="00F12E06">
        <w:rPr>
          <w:rFonts w:cs="Times New Roman"/>
          <w:b/>
        </w:rPr>
        <w:t>y</w:t>
      </w:r>
    </w:p>
    <w:p w14:paraId="02BF9008" w14:textId="77777777" w:rsidR="00D97A0C" w:rsidRPr="00606A16" w:rsidRDefault="00D97A0C" w:rsidP="00D97A0C">
      <w:pPr>
        <w:spacing w:before="120" w:line="276" w:lineRule="auto"/>
        <w:jc w:val="center"/>
        <w:rPr>
          <w:rFonts w:cs="Times New Roman"/>
          <w:b/>
          <w:u w:val="single"/>
        </w:rPr>
      </w:pPr>
    </w:p>
    <w:p w14:paraId="0A052AB2" w14:textId="5A126D3E" w:rsidR="00D97A0C" w:rsidRPr="00B2183F" w:rsidRDefault="00D97A0C" w:rsidP="00B2183F">
      <w:pPr>
        <w:jc w:val="both"/>
        <w:rPr>
          <w:rFonts w:eastAsia="Wingdings" w:cs="Times New Roman"/>
          <w:b/>
          <w:iCs/>
          <w:lang w:bidi="ar-SA"/>
        </w:rPr>
      </w:pPr>
      <w:r w:rsidRPr="00606A16">
        <w:rPr>
          <w:rFonts w:eastAsia="Wingdings" w:cs="Times New Roman"/>
          <w:lang w:bidi="ar-SA"/>
        </w:rPr>
        <w:t xml:space="preserve">Na potrzeby postępowania o udzielenie zamówienia publicznego </w:t>
      </w:r>
      <w:bookmarkStart w:id="0" w:name="_Hlk195096592"/>
      <w:r w:rsidRPr="00E85DA7">
        <w:rPr>
          <w:rFonts w:eastAsia="Wingdings" w:cs="Times New Roman"/>
          <w:i/>
          <w:lang w:bidi="ar-SA"/>
        </w:rPr>
        <w:t xml:space="preserve">na </w:t>
      </w:r>
      <w:r w:rsidR="00E85DA7" w:rsidRPr="00E85DA7">
        <w:rPr>
          <w:rFonts w:eastAsia="Wingdings" w:cs="Times New Roman"/>
          <w:i/>
          <w:lang w:bidi="ar-SA"/>
        </w:rPr>
        <w:t xml:space="preserve">wykonanie </w:t>
      </w:r>
      <w:r w:rsidR="006D24BE" w:rsidRPr="00E85DA7">
        <w:rPr>
          <w:rFonts w:eastAsia="Wingdings" w:cs="Times New Roman"/>
          <w:i/>
          <w:lang w:bidi="ar-SA"/>
        </w:rPr>
        <w:t>rob</w:t>
      </w:r>
      <w:r w:rsidR="00E85DA7" w:rsidRPr="00E85DA7">
        <w:rPr>
          <w:rFonts w:eastAsia="Wingdings" w:cs="Times New Roman"/>
          <w:i/>
          <w:lang w:bidi="ar-SA"/>
        </w:rPr>
        <w:t>ót</w:t>
      </w:r>
      <w:r w:rsidR="006D24BE" w:rsidRPr="00E85DA7">
        <w:rPr>
          <w:rFonts w:eastAsia="Wingdings" w:cs="Times New Roman"/>
          <w:i/>
          <w:lang w:bidi="ar-SA"/>
        </w:rPr>
        <w:t xml:space="preserve"> budowlan</w:t>
      </w:r>
      <w:r w:rsidR="00E85DA7" w:rsidRPr="00E85DA7">
        <w:rPr>
          <w:rFonts w:eastAsia="Wingdings" w:cs="Times New Roman"/>
          <w:i/>
          <w:lang w:bidi="ar-SA"/>
        </w:rPr>
        <w:t>ych</w:t>
      </w:r>
      <w:r w:rsidR="006D24BE" w:rsidRPr="00E85DA7">
        <w:rPr>
          <w:rFonts w:eastAsia="Wingdings" w:cs="Times New Roman"/>
          <w:i/>
          <w:lang w:bidi="ar-SA"/>
        </w:rPr>
        <w:t xml:space="preserve"> polegając</w:t>
      </w:r>
      <w:r w:rsidR="00E85DA7" w:rsidRPr="00E85DA7">
        <w:rPr>
          <w:rFonts w:eastAsia="Wingdings" w:cs="Times New Roman"/>
          <w:i/>
          <w:lang w:bidi="ar-SA"/>
        </w:rPr>
        <w:t>ych</w:t>
      </w:r>
      <w:r w:rsidR="006D24BE" w:rsidRPr="00E85DA7">
        <w:rPr>
          <w:rFonts w:eastAsia="Wingdings" w:cs="Times New Roman"/>
          <w:i/>
          <w:lang w:bidi="ar-SA"/>
        </w:rPr>
        <w:t xml:space="preserve"> na wymianie wymiennika ciepła JAD-X w budynku nr 42 </w:t>
      </w:r>
      <w:r w:rsidR="00E85DA7" w:rsidRPr="00E85DA7">
        <w:rPr>
          <w:rFonts w:eastAsia="Wingdings" w:cs="Times New Roman"/>
          <w:i/>
          <w:lang w:bidi="ar-SA"/>
        </w:rPr>
        <w:br/>
      </w:r>
      <w:r w:rsidR="006D24BE" w:rsidRPr="00E85DA7">
        <w:rPr>
          <w:rFonts w:eastAsia="Wingdings" w:cs="Times New Roman"/>
          <w:i/>
          <w:lang w:bidi="ar-SA"/>
        </w:rPr>
        <w:t xml:space="preserve">oraz zasobnika ciepłej wody w budynku nr 110 na terenie Centrum Szkolenia Policji </w:t>
      </w:r>
      <w:r w:rsidR="00E85DA7" w:rsidRPr="00E85DA7">
        <w:rPr>
          <w:rFonts w:eastAsia="Wingdings" w:cs="Times New Roman"/>
          <w:i/>
          <w:lang w:bidi="ar-SA"/>
        </w:rPr>
        <w:br/>
      </w:r>
      <w:r w:rsidR="006D24BE" w:rsidRPr="00E85DA7">
        <w:rPr>
          <w:rFonts w:eastAsia="Wingdings" w:cs="Times New Roman"/>
          <w:i/>
          <w:lang w:bidi="ar-SA"/>
        </w:rPr>
        <w:t>w Legionowie</w:t>
      </w:r>
      <w:r w:rsidR="006D24BE" w:rsidRPr="006D24BE">
        <w:rPr>
          <w:rFonts w:eastAsia="Wingdings" w:cs="Times New Roman"/>
          <w:lang w:bidi="ar-SA"/>
        </w:rPr>
        <w:t xml:space="preserve"> </w:t>
      </w:r>
      <w:bookmarkEnd w:id="0"/>
      <w:r w:rsidR="002807BA" w:rsidRPr="00606A16">
        <w:rPr>
          <w:rFonts w:eastAsia="Times New Roman" w:cs="Times New Roman"/>
          <w:kern w:val="0"/>
          <w:lang w:eastAsia="ar-SA" w:bidi="ar-SA"/>
        </w:rPr>
        <w:t xml:space="preserve">(sprawa </w:t>
      </w:r>
      <w:r w:rsidRPr="00606A16">
        <w:rPr>
          <w:rFonts w:eastAsia="Times New Roman" w:cs="Times New Roman"/>
          <w:kern w:val="0"/>
          <w:lang w:eastAsia="ar-SA" w:bidi="ar-SA"/>
        </w:rPr>
        <w:t xml:space="preserve">nr </w:t>
      </w:r>
      <w:r w:rsidR="00F12E06">
        <w:rPr>
          <w:rFonts w:eastAsia="Times New Roman" w:cs="Times New Roman"/>
          <w:kern w:val="0"/>
          <w:lang w:eastAsia="ar-SA" w:bidi="ar-SA"/>
        </w:rPr>
        <w:t>0</w:t>
      </w:r>
      <w:r w:rsidR="00E85DA7">
        <w:rPr>
          <w:rFonts w:eastAsia="Times New Roman" w:cs="Times New Roman"/>
          <w:kern w:val="0"/>
          <w:lang w:eastAsia="ar-SA" w:bidi="ar-SA"/>
        </w:rPr>
        <w:t>8</w:t>
      </w:r>
      <w:r w:rsidR="00606A16">
        <w:rPr>
          <w:rFonts w:eastAsia="Times New Roman" w:cs="Times New Roman"/>
          <w:kern w:val="0"/>
          <w:lang w:eastAsia="ar-SA" w:bidi="ar-SA"/>
        </w:rPr>
        <w:t>/2</w:t>
      </w:r>
      <w:r w:rsidR="00F12E06">
        <w:rPr>
          <w:rFonts w:eastAsia="Times New Roman" w:cs="Times New Roman"/>
          <w:kern w:val="0"/>
          <w:lang w:eastAsia="ar-SA" w:bidi="ar-SA"/>
        </w:rPr>
        <w:t>5</w:t>
      </w:r>
      <w:r w:rsidRPr="00606A16">
        <w:rPr>
          <w:rFonts w:eastAsia="Times New Roman" w:cs="Times New Roman"/>
          <w:kern w:val="0"/>
          <w:lang w:eastAsia="ar-SA" w:bidi="ar-SA"/>
        </w:rPr>
        <w:t>/IR</w:t>
      </w:r>
      <w:r w:rsidRPr="00606A16">
        <w:rPr>
          <w:rFonts w:eastAsia="Wingdings" w:cs="Times New Roman"/>
          <w:lang w:bidi="ar-SA"/>
        </w:rPr>
        <w:t xml:space="preserve">) prowadzonego przez </w:t>
      </w:r>
      <w:r w:rsidRPr="00606A16">
        <w:rPr>
          <w:rFonts w:eastAsia="Wingdings" w:cs="Times New Roman"/>
          <w:bCs/>
          <w:lang w:bidi="ar-SA"/>
        </w:rPr>
        <w:t xml:space="preserve">Centrum </w:t>
      </w:r>
      <w:r w:rsidR="002807BA" w:rsidRPr="00606A16">
        <w:rPr>
          <w:rFonts w:eastAsia="Wingdings" w:cs="Times New Roman"/>
          <w:bCs/>
          <w:lang w:bidi="ar-SA"/>
        </w:rPr>
        <w:t xml:space="preserve">Szkolenia Policji </w:t>
      </w:r>
      <w:r w:rsidR="00E85DA7">
        <w:rPr>
          <w:rFonts w:eastAsia="Wingdings" w:cs="Times New Roman"/>
          <w:bCs/>
          <w:lang w:bidi="ar-SA"/>
        </w:rPr>
        <w:br/>
      </w:r>
      <w:r w:rsidR="002807BA" w:rsidRPr="00606A16">
        <w:rPr>
          <w:rFonts w:eastAsia="Wingdings" w:cs="Times New Roman"/>
          <w:bCs/>
          <w:lang w:bidi="ar-SA"/>
        </w:rPr>
        <w:t xml:space="preserve">w Legionowie, </w:t>
      </w:r>
      <w:r w:rsidRPr="00606A16">
        <w:rPr>
          <w:rFonts w:eastAsia="Wingdings" w:cs="Times New Roman"/>
          <w:lang w:bidi="ar-SA"/>
        </w:rPr>
        <w:t>oświadczam, co następuje:</w:t>
      </w:r>
    </w:p>
    <w:p w14:paraId="0343B374" w14:textId="77777777" w:rsidR="00D97A0C" w:rsidRPr="008C72DC" w:rsidRDefault="00D97A0C" w:rsidP="00D97A0C">
      <w:pPr>
        <w:shd w:val="clear" w:color="auto" w:fill="BFBFBF" w:themeFill="background1" w:themeFillShade="BF"/>
        <w:spacing w:before="360"/>
        <w:rPr>
          <w:rFonts w:cs="Times New Roman"/>
          <w:b/>
          <w:sz w:val="22"/>
          <w:szCs w:val="22"/>
        </w:rPr>
      </w:pPr>
      <w:r w:rsidRPr="008C72DC">
        <w:rPr>
          <w:rFonts w:cs="Times New Roman"/>
          <w:b/>
          <w:sz w:val="22"/>
          <w:szCs w:val="22"/>
        </w:rPr>
        <w:t>OŚWIADCZENIA DOTYCZĄCE WYKONAWCY:</w:t>
      </w:r>
    </w:p>
    <w:p w14:paraId="574829DE" w14:textId="77777777" w:rsidR="00D97A0C" w:rsidRPr="00606A16" w:rsidRDefault="00D97A0C" w:rsidP="002E2F39">
      <w:pPr>
        <w:widowControl/>
        <w:numPr>
          <w:ilvl w:val="0"/>
          <w:numId w:val="29"/>
        </w:numPr>
        <w:suppressAutoHyphens w:val="0"/>
        <w:autoSpaceDN/>
        <w:spacing w:before="360"/>
        <w:ind w:left="284" w:hanging="284"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606A16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</w:t>
      </w:r>
      <w:r w:rsidR="00606A16">
        <w:rPr>
          <w:rFonts w:eastAsiaTheme="minorHAnsi" w:cs="Times New Roman"/>
          <w:kern w:val="0"/>
          <w:lang w:eastAsia="en-US" w:bidi="ar-SA"/>
        </w:rPr>
        <w:br/>
      </w:r>
      <w:r w:rsidRPr="00606A16">
        <w:rPr>
          <w:rFonts w:eastAsiaTheme="minorHAnsi" w:cs="Times New Roman"/>
          <w:kern w:val="0"/>
          <w:lang w:eastAsia="en-US" w:bidi="ar-SA"/>
        </w:rPr>
        <w:t>nr 833/2014 dotyczącego środków ograniczających w związku z działaniami Rosji destabilizującymi sytuację na Ukrainie (Dz. Urz. UE</w:t>
      </w:r>
      <w:r w:rsidR="002807BA" w:rsidRPr="00606A16">
        <w:rPr>
          <w:rFonts w:eastAsiaTheme="minorHAnsi" w:cs="Times New Roman"/>
          <w:kern w:val="0"/>
          <w:lang w:eastAsia="en-US" w:bidi="ar-SA"/>
        </w:rPr>
        <w:t xml:space="preserve"> nr L 111 z 8.4.2022, str. 1), </w:t>
      </w:r>
      <w:r w:rsidR="002807BA" w:rsidRPr="00606A16">
        <w:rPr>
          <w:rFonts w:eastAsiaTheme="minorHAnsi" w:cs="Times New Roman"/>
          <w:kern w:val="0"/>
          <w:lang w:eastAsia="en-US" w:bidi="ar-SA"/>
        </w:rPr>
        <w:br/>
      </w:r>
      <w:r w:rsidRPr="00606A16">
        <w:rPr>
          <w:rFonts w:eastAsiaTheme="minorHAnsi" w:cs="Times New Roman"/>
          <w:kern w:val="0"/>
          <w:lang w:eastAsia="en-US" w:bidi="ar-SA"/>
        </w:rPr>
        <w:t>dalej: rozporządzenie 2022/576.</w:t>
      </w:r>
      <w:r w:rsidRPr="00606A16">
        <w:rPr>
          <w:rFonts w:eastAsiaTheme="minorHAnsi" w:cs="Times New Roman"/>
          <w:kern w:val="0"/>
          <w:vertAlign w:val="superscript"/>
          <w:lang w:eastAsia="en-US" w:bidi="ar-SA"/>
        </w:rPr>
        <w:footnoteReference w:id="1"/>
      </w:r>
    </w:p>
    <w:p w14:paraId="067B1834" w14:textId="53C3FF0F" w:rsidR="00D97A0C" w:rsidRPr="00606A16" w:rsidRDefault="00D97A0C" w:rsidP="002E2F39">
      <w:pPr>
        <w:widowControl/>
        <w:numPr>
          <w:ilvl w:val="0"/>
          <w:numId w:val="29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606A16">
        <w:rPr>
          <w:rFonts w:eastAsia="Times New Roman" w:cs="Times New Roman"/>
          <w:kern w:val="0"/>
          <w:lang w:eastAsia="pl-PL" w:bidi="ar-SA"/>
        </w:rPr>
        <w:lastRenderedPageBreak/>
        <w:t xml:space="preserve">Oświadczam, że nie zachodzą w stosunku do mnie przesłanki wykluczenia z postępowania na podstawie art. </w:t>
      </w:r>
      <w:r w:rsidRPr="00606A16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o szczególnych rozwiązaniach </w:t>
      </w:r>
      <w:r w:rsidR="00534F9E"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w zakresie przeciwdziałania wspieraniu agresji na Ukrainę oraz służących ochronie bezpieczeństwa narodowego </w:t>
      </w:r>
      <w:r w:rsidRPr="00606A16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>(Dz.</w:t>
      </w:r>
      <w:r w:rsidR="00AE3C71">
        <w:rPr>
          <w:rFonts w:eastAsia="Times New Roman" w:cs="Times New Roman"/>
          <w:color w:val="222222"/>
          <w:kern w:val="0"/>
          <w:lang w:eastAsia="pl-PL" w:bidi="ar-SA"/>
        </w:rPr>
        <w:t xml:space="preserve"> 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 xml:space="preserve">U. </w:t>
      </w:r>
      <w:r w:rsidR="00AE3C71">
        <w:rPr>
          <w:rFonts w:eastAsia="Times New Roman" w:cs="Times New Roman"/>
          <w:color w:val="222222"/>
          <w:kern w:val="0"/>
          <w:lang w:eastAsia="pl-PL" w:bidi="ar-SA"/>
        </w:rPr>
        <w:t xml:space="preserve">z 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>2024</w:t>
      </w:r>
      <w:r w:rsidR="00AE3C71">
        <w:rPr>
          <w:rFonts w:eastAsia="Times New Roman" w:cs="Times New Roman"/>
          <w:color w:val="222222"/>
          <w:kern w:val="0"/>
          <w:lang w:eastAsia="pl-PL" w:bidi="ar-SA"/>
        </w:rPr>
        <w:t xml:space="preserve"> r.,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 xml:space="preserve"> poz. 507</w:t>
      </w:r>
      <w:r w:rsidR="00BE03F2">
        <w:rPr>
          <w:rFonts w:eastAsia="Times New Roman" w:cs="Times New Roman"/>
          <w:color w:val="222222"/>
          <w:kern w:val="0"/>
          <w:lang w:eastAsia="pl-PL" w:bidi="ar-SA"/>
        </w:rPr>
        <w:t>, z 2025 r. poz.172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>)</w:t>
      </w:r>
      <w:r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606A16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2"/>
      </w:r>
    </w:p>
    <w:p w14:paraId="3B5C2B5A" w14:textId="77777777" w:rsidR="00D97A0C" w:rsidRPr="00606A16" w:rsidRDefault="00D97A0C" w:rsidP="00D97A0C">
      <w:pPr>
        <w:shd w:val="clear" w:color="auto" w:fill="BFBFBF" w:themeFill="background1" w:themeFillShade="BF"/>
        <w:spacing w:before="240" w:after="120"/>
        <w:jc w:val="both"/>
        <w:rPr>
          <w:rFonts w:cs="Times New Roman"/>
        </w:rPr>
      </w:pPr>
      <w:r w:rsidRPr="00606A16">
        <w:rPr>
          <w:rFonts w:cs="Times New Roman"/>
          <w:b/>
        </w:rPr>
        <w:t>INFORMACJA DOTYCZĄCA POLEGANIA NA ZDOLNOŚCIACH LUB SYTUACJI PODMIOTU UDOSTĘPNIAJĄCEGO ZASOBY W ZAKRESIE ODPOWIADAJĄCYM PONAD 10</w:t>
      </w:r>
      <w:r w:rsidR="0027035D" w:rsidRPr="00606A16">
        <w:rPr>
          <w:rFonts w:cs="Times New Roman"/>
          <w:b/>
        </w:rPr>
        <w:t xml:space="preserve"> </w:t>
      </w:r>
      <w:r w:rsidRPr="00606A16">
        <w:rPr>
          <w:rFonts w:cs="Times New Roman"/>
          <w:b/>
        </w:rPr>
        <w:t>% WARTOŚCI ZAMÓWIENIA</w:t>
      </w:r>
      <w:r w:rsidRPr="00606A16">
        <w:rPr>
          <w:rFonts w:cs="Times New Roman"/>
          <w:b/>
          <w:bCs/>
        </w:rPr>
        <w:t>:</w:t>
      </w:r>
    </w:p>
    <w:p w14:paraId="59F7F8D4" w14:textId="77777777" w:rsidR="00D97A0C" w:rsidRPr="00A93F12" w:rsidRDefault="00D97A0C" w:rsidP="00D97A0C">
      <w:pPr>
        <w:spacing w:after="120"/>
        <w:jc w:val="both"/>
        <w:rPr>
          <w:rFonts w:cs="Times New Roman"/>
          <w:sz w:val="20"/>
          <w:szCs w:val="20"/>
        </w:rPr>
      </w:pPr>
      <w:bookmarkStart w:id="1" w:name="_Hlk99016800"/>
      <w:r w:rsidRPr="00A93F12">
        <w:rPr>
          <w:rFonts w:cs="Times New Roman"/>
          <w:color w:val="0070C0"/>
          <w:sz w:val="20"/>
          <w:szCs w:val="20"/>
        </w:rPr>
        <w:t>[UWAGA</w:t>
      </w:r>
      <w:r w:rsidRPr="00A93F12">
        <w:rPr>
          <w:rFonts w:cs="Times New Roman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</w:t>
      </w:r>
      <w:r w:rsidR="00A93519" w:rsidRPr="00A93F12">
        <w:rPr>
          <w:rFonts w:cs="Times New Roman"/>
          <w:i/>
          <w:color w:val="0070C0"/>
          <w:sz w:val="20"/>
          <w:szCs w:val="20"/>
        </w:rPr>
        <w:t xml:space="preserve"> </w:t>
      </w:r>
      <w:r w:rsidRPr="00A93F12">
        <w:rPr>
          <w:rFonts w:cs="Times New Roman"/>
          <w:i/>
          <w:color w:val="0070C0"/>
          <w:sz w:val="20"/>
          <w:szCs w:val="20"/>
        </w:rPr>
        <w:t>% wartości zamówienia. W przypadku więcej niż jednego podmiotu udostępniającego zasoby, na którego zdolnościach lub sytuacji wykonawca polega w zakresie odpowiadającym ponad 10</w:t>
      </w:r>
      <w:r w:rsidR="0027035D" w:rsidRPr="00A93F12">
        <w:rPr>
          <w:rFonts w:cs="Times New Roman"/>
          <w:i/>
          <w:color w:val="0070C0"/>
          <w:sz w:val="20"/>
          <w:szCs w:val="20"/>
        </w:rPr>
        <w:t xml:space="preserve"> </w:t>
      </w:r>
      <w:r w:rsidRPr="00A93F12">
        <w:rPr>
          <w:rFonts w:cs="Times New Roman"/>
          <w:i/>
          <w:color w:val="0070C0"/>
          <w:sz w:val="20"/>
          <w:szCs w:val="20"/>
        </w:rPr>
        <w:t>% wartości zamówienia, należy zastosować tyle razy, ile jest to konieczne.</w:t>
      </w:r>
      <w:r w:rsidRPr="00A93F12">
        <w:rPr>
          <w:rFonts w:cs="Times New Roman"/>
          <w:color w:val="0070C0"/>
          <w:sz w:val="20"/>
          <w:szCs w:val="20"/>
        </w:rPr>
        <w:t>]</w:t>
      </w:r>
      <w:bookmarkEnd w:id="1"/>
    </w:p>
    <w:p w14:paraId="1911D4C1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Oświadczam, że w celu wykazania spełniania warunków udziału w postępowaniu, określonych przez zamawiającego w …………………………………</w:t>
      </w:r>
      <w:r w:rsidR="00606A16">
        <w:rPr>
          <w:rFonts w:cs="Times New Roman"/>
        </w:rPr>
        <w:t>...</w:t>
      </w:r>
      <w:r w:rsidRPr="00606A16">
        <w:rPr>
          <w:rFonts w:cs="Times New Roman"/>
        </w:rPr>
        <w:t>………………...…...………………..</w:t>
      </w:r>
    </w:p>
    <w:p w14:paraId="5C1BADA1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………………………………………………………………………….……</w:t>
      </w:r>
      <w:r w:rsidR="00606A16">
        <w:rPr>
          <w:rFonts w:cs="Times New Roman"/>
        </w:rPr>
        <w:t>.</w:t>
      </w:r>
      <w:r w:rsidRPr="00606A16">
        <w:rPr>
          <w:rFonts w:cs="Times New Roman"/>
        </w:rPr>
        <w:t xml:space="preserve">…………………... </w:t>
      </w:r>
      <w:bookmarkStart w:id="2" w:name="_Hlk99005462"/>
    </w:p>
    <w:p w14:paraId="2CE0D833" w14:textId="77777777" w:rsidR="00D97A0C" w:rsidRPr="00606A16" w:rsidRDefault="00D97A0C" w:rsidP="00D97A0C">
      <w:pPr>
        <w:jc w:val="both"/>
        <w:rPr>
          <w:rFonts w:cs="Times New Roman"/>
          <w:i/>
          <w:sz w:val="20"/>
          <w:szCs w:val="20"/>
        </w:rPr>
      </w:pPr>
      <w:r w:rsidRPr="00606A16">
        <w:rPr>
          <w:rFonts w:cs="Times New Roman"/>
          <w:i/>
          <w:sz w:val="20"/>
          <w:szCs w:val="20"/>
        </w:rPr>
        <w:t xml:space="preserve">       (wskazać </w:t>
      </w:r>
      <w:bookmarkEnd w:id="2"/>
      <w:r w:rsidRPr="00606A16">
        <w:rPr>
          <w:rFonts w:cs="Times New Roman"/>
          <w:i/>
          <w:sz w:val="20"/>
          <w:szCs w:val="20"/>
        </w:rPr>
        <w:t xml:space="preserve">dokument i właściwą jednostkę redakcyjną dokumentu, w której określono warunki udziału </w:t>
      </w:r>
      <w:r w:rsidR="00606A16">
        <w:rPr>
          <w:rFonts w:cs="Times New Roman"/>
          <w:i/>
          <w:sz w:val="20"/>
          <w:szCs w:val="20"/>
        </w:rPr>
        <w:br/>
        <w:t xml:space="preserve">                                                                              </w:t>
      </w:r>
      <w:r w:rsidRPr="00606A16">
        <w:rPr>
          <w:rFonts w:cs="Times New Roman"/>
          <w:i/>
          <w:sz w:val="20"/>
          <w:szCs w:val="20"/>
        </w:rPr>
        <w:t>w postępowaniu)</w:t>
      </w:r>
    </w:p>
    <w:p w14:paraId="48D2E6C8" w14:textId="77777777" w:rsidR="00D97A0C" w:rsidRPr="00606A16" w:rsidRDefault="00D97A0C" w:rsidP="00D97A0C">
      <w:pPr>
        <w:jc w:val="both"/>
        <w:rPr>
          <w:rFonts w:cs="Times New Roman"/>
        </w:rPr>
      </w:pPr>
    </w:p>
    <w:p w14:paraId="5DEC60B8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 xml:space="preserve">polegam na zdolnościach lub sytuacji następującego podmiotu udostępniającego zasoby: </w:t>
      </w:r>
      <w:bookmarkStart w:id="3" w:name="_Hlk99014455"/>
    </w:p>
    <w:p w14:paraId="5047596B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…………………………………….………………………...…………………………..………..</w:t>
      </w:r>
    </w:p>
    <w:p w14:paraId="5C3E5142" w14:textId="77777777" w:rsidR="00D97A0C" w:rsidRPr="00606A16" w:rsidRDefault="00D97A0C" w:rsidP="00D97A0C">
      <w:pPr>
        <w:jc w:val="both"/>
        <w:rPr>
          <w:rFonts w:cs="Times New Roman"/>
          <w:i/>
        </w:rPr>
      </w:pPr>
      <w:r w:rsidRPr="00606A16">
        <w:rPr>
          <w:rFonts w:cs="Times New Roman"/>
        </w:rPr>
        <w:t>…………………………………………………………………………………………………....</w:t>
      </w:r>
      <w:r w:rsidRPr="00606A16">
        <w:rPr>
          <w:rFonts w:cs="Times New Roman"/>
          <w:i/>
        </w:rPr>
        <w:t xml:space="preserve"> </w:t>
      </w:r>
      <w:bookmarkEnd w:id="3"/>
    </w:p>
    <w:p w14:paraId="5DC046B0" w14:textId="77777777" w:rsidR="00D97A0C" w:rsidRPr="00606A16" w:rsidRDefault="00D97A0C" w:rsidP="00D97A0C">
      <w:pPr>
        <w:jc w:val="center"/>
        <w:rPr>
          <w:rFonts w:cs="Times New Roman"/>
          <w:sz w:val="20"/>
          <w:szCs w:val="20"/>
        </w:rPr>
      </w:pPr>
      <w:r w:rsidRPr="00606A16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06A16">
        <w:rPr>
          <w:rFonts w:cs="Times New Roman"/>
          <w:i/>
          <w:sz w:val="20"/>
          <w:szCs w:val="20"/>
        </w:rPr>
        <w:t>CEiDG</w:t>
      </w:r>
      <w:proofErr w:type="spellEnd"/>
      <w:r w:rsidRPr="00606A16">
        <w:rPr>
          <w:rFonts w:cs="Times New Roman"/>
          <w:i/>
          <w:sz w:val="20"/>
          <w:szCs w:val="20"/>
        </w:rPr>
        <w:t>)</w:t>
      </w:r>
    </w:p>
    <w:p w14:paraId="3464B57D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  <w:sz w:val="20"/>
          <w:szCs w:val="20"/>
        </w:rPr>
        <w:br/>
      </w:r>
      <w:r w:rsidRPr="00606A16">
        <w:rPr>
          <w:rFonts w:cs="Times New Roman"/>
        </w:rPr>
        <w:t>w następującym zakresie: ……………</w:t>
      </w:r>
      <w:r w:rsidR="00606A16">
        <w:rPr>
          <w:rFonts w:cs="Times New Roman"/>
        </w:rPr>
        <w:t>.</w:t>
      </w:r>
      <w:r w:rsidRPr="00606A16">
        <w:rPr>
          <w:rFonts w:cs="Times New Roman"/>
        </w:rPr>
        <w:t>…………………………………..…………….…………</w:t>
      </w:r>
    </w:p>
    <w:p w14:paraId="1693574D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……………….………………………………………</w:t>
      </w:r>
      <w:r w:rsidR="00606A16">
        <w:rPr>
          <w:rFonts w:cs="Times New Roman"/>
        </w:rPr>
        <w:t>.</w:t>
      </w:r>
      <w:r w:rsidRPr="00606A16">
        <w:rPr>
          <w:rFonts w:cs="Times New Roman"/>
        </w:rPr>
        <w:t>……………………………………….…..</w:t>
      </w:r>
    </w:p>
    <w:p w14:paraId="2D88E51D" w14:textId="77777777" w:rsidR="00D97A0C" w:rsidRPr="00606A16" w:rsidRDefault="00D97A0C" w:rsidP="00D97A0C">
      <w:pPr>
        <w:jc w:val="center"/>
        <w:rPr>
          <w:rFonts w:cs="Times New Roman"/>
          <w:iCs/>
          <w:sz w:val="20"/>
          <w:szCs w:val="20"/>
        </w:rPr>
      </w:pPr>
      <w:r w:rsidRPr="00606A16">
        <w:rPr>
          <w:rFonts w:cs="Times New Roman"/>
          <w:i/>
          <w:sz w:val="20"/>
          <w:szCs w:val="20"/>
        </w:rPr>
        <w:t>(określić odpowiedni zakres udostępnianych zasobów dla wskazanego podmiotu)</w:t>
      </w:r>
    </w:p>
    <w:p w14:paraId="77CA4F97" w14:textId="77777777" w:rsidR="00D97A0C" w:rsidRPr="00606A16" w:rsidRDefault="00D97A0C" w:rsidP="00D97A0C">
      <w:pPr>
        <w:jc w:val="center"/>
        <w:rPr>
          <w:rFonts w:cs="Times New Roman"/>
          <w:iCs/>
        </w:rPr>
      </w:pPr>
    </w:p>
    <w:p w14:paraId="275C4DB1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co odpowiada ponad 10</w:t>
      </w:r>
      <w:r w:rsidR="0027035D" w:rsidRPr="00606A16">
        <w:rPr>
          <w:rFonts w:cs="Times New Roman"/>
        </w:rPr>
        <w:t xml:space="preserve"> </w:t>
      </w:r>
      <w:r w:rsidRPr="00606A16">
        <w:rPr>
          <w:rFonts w:cs="Times New Roman"/>
        </w:rPr>
        <w:t xml:space="preserve">% wartości przedmiotowego zamówienia. </w:t>
      </w:r>
    </w:p>
    <w:p w14:paraId="1B1D4044" w14:textId="77777777" w:rsidR="00D97A0C" w:rsidRPr="00606A16" w:rsidRDefault="00D97A0C" w:rsidP="00D97A0C">
      <w:pPr>
        <w:shd w:val="clear" w:color="auto" w:fill="BFBFBF" w:themeFill="background1" w:themeFillShade="BF"/>
        <w:spacing w:before="240" w:after="120"/>
        <w:jc w:val="both"/>
        <w:rPr>
          <w:rFonts w:cs="Times New Roman"/>
          <w:b/>
        </w:rPr>
      </w:pPr>
      <w:r w:rsidRPr="00606A16">
        <w:rPr>
          <w:rFonts w:cs="Times New Roman"/>
          <w:b/>
        </w:rPr>
        <w:t>OŚWIADCZENIE DOTYCZĄCE PODWYKONAWCY, NA KTÓREGO PRZYPADA PONAD 10</w:t>
      </w:r>
      <w:r w:rsidR="0027035D" w:rsidRPr="00606A16">
        <w:rPr>
          <w:rFonts w:cs="Times New Roman"/>
          <w:b/>
        </w:rPr>
        <w:t xml:space="preserve"> </w:t>
      </w:r>
      <w:r w:rsidRPr="00606A16">
        <w:rPr>
          <w:rFonts w:cs="Times New Roman"/>
          <w:b/>
        </w:rPr>
        <w:t>% WARTOŚCI ZAMÓWIENIA:</w:t>
      </w:r>
    </w:p>
    <w:p w14:paraId="4C3736B0" w14:textId="6657D259" w:rsidR="00D97A0C" w:rsidRPr="00A93F12" w:rsidRDefault="00D97A0C" w:rsidP="00111E41">
      <w:pPr>
        <w:spacing w:after="120"/>
        <w:jc w:val="both"/>
        <w:rPr>
          <w:rFonts w:cs="Times New Roman"/>
          <w:sz w:val="20"/>
          <w:szCs w:val="20"/>
        </w:rPr>
      </w:pPr>
      <w:r w:rsidRPr="00A93F12">
        <w:rPr>
          <w:rFonts w:cs="Times New Roman"/>
          <w:color w:val="0070C0"/>
          <w:sz w:val="20"/>
          <w:szCs w:val="20"/>
        </w:rPr>
        <w:t>[UWAGA</w:t>
      </w:r>
      <w:r w:rsidRPr="00A93F12">
        <w:rPr>
          <w:rFonts w:cs="Times New Roman"/>
          <w:i/>
          <w:color w:val="0070C0"/>
          <w:sz w:val="20"/>
          <w:szCs w:val="20"/>
        </w:rPr>
        <w:t>: wypełnić tylko w przypadku Podwykonawcy (niebędącego podmiotem udostępniającym zasoby), na którego przypada ponad 10</w:t>
      </w:r>
      <w:r w:rsidR="0027035D" w:rsidRPr="00A93F12">
        <w:rPr>
          <w:rFonts w:cs="Times New Roman"/>
          <w:i/>
          <w:color w:val="0070C0"/>
          <w:sz w:val="20"/>
          <w:szCs w:val="20"/>
        </w:rPr>
        <w:t xml:space="preserve"> </w:t>
      </w:r>
      <w:r w:rsidRPr="00A93F12">
        <w:rPr>
          <w:rFonts w:cs="Times New Roman"/>
          <w:i/>
          <w:color w:val="0070C0"/>
          <w:sz w:val="20"/>
          <w:szCs w:val="20"/>
        </w:rPr>
        <w:t>% wartości zamówienia. W przypadku więcej niż jednego Podwykonawcy, na którego zdolnościach lub sytuacji wykonawca nie polega, a na którego przypada ponad 10</w:t>
      </w:r>
      <w:r w:rsidR="0027035D" w:rsidRPr="00A93F12">
        <w:rPr>
          <w:rFonts w:cs="Times New Roman"/>
          <w:i/>
          <w:color w:val="0070C0"/>
          <w:sz w:val="20"/>
          <w:szCs w:val="20"/>
        </w:rPr>
        <w:t xml:space="preserve"> </w:t>
      </w:r>
      <w:r w:rsidRPr="00A93F12">
        <w:rPr>
          <w:rFonts w:cs="Times New Roman"/>
          <w:i/>
          <w:color w:val="0070C0"/>
          <w:sz w:val="20"/>
          <w:szCs w:val="20"/>
        </w:rPr>
        <w:t>% wartości zamówienia, należy zastosować tyle razy, ile jest to konieczne.</w:t>
      </w:r>
      <w:r w:rsidRPr="00A93F12">
        <w:rPr>
          <w:rFonts w:cs="Times New Roman"/>
          <w:color w:val="0070C0"/>
          <w:sz w:val="20"/>
          <w:szCs w:val="20"/>
        </w:rPr>
        <w:t>]</w:t>
      </w:r>
    </w:p>
    <w:p w14:paraId="7D39CA70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 xml:space="preserve">Oświadczam, że w stosunku do następującego podmiotu, będącego Podwykonawcą, </w:t>
      </w:r>
      <w:r w:rsidRPr="00606A16">
        <w:rPr>
          <w:rFonts w:cs="Times New Roman"/>
        </w:rPr>
        <w:br/>
        <w:t>na którego przypada ponad 10</w:t>
      </w:r>
      <w:r w:rsidR="0027035D" w:rsidRPr="00606A16">
        <w:rPr>
          <w:rFonts w:cs="Times New Roman"/>
        </w:rPr>
        <w:t xml:space="preserve"> </w:t>
      </w:r>
      <w:r w:rsidRPr="00606A16">
        <w:rPr>
          <w:rFonts w:cs="Times New Roman"/>
        </w:rPr>
        <w:t>% wartości zamówienia: ………………………….……</w:t>
      </w:r>
      <w:r w:rsidR="00111E41">
        <w:rPr>
          <w:rFonts w:cs="Times New Roman"/>
        </w:rPr>
        <w:t>.</w:t>
      </w:r>
      <w:r w:rsidRPr="00606A16">
        <w:rPr>
          <w:rFonts w:cs="Times New Roman"/>
        </w:rPr>
        <w:t>…...……</w:t>
      </w:r>
    </w:p>
    <w:p w14:paraId="2D1815FC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………………………………………………………………</w:t>
      </w:r>
      <w:r w:rsidR="00111E41">
        <w:rPr>
          <w:rFonts w:cs="Times New Roman"/>
        </w:rPr>
        <w:t>.</w:t>
      </w:r>
      <w:r w:rsidRPr="00606A16">
        <w:rPr>
          <w:rFonts w:cs="Times New Roman"/>
        </w:rPr>
        <w:t>…………………………………....</w:t>
      </w:r>
    </w:p>
    <w:p w14:paraId="10104296" w14:textId="77777777" w:rsidR="00D97A0C" w:rsidRPr="00111E41" w:rsidRDefault="00D97A0C" w:rsidP="00D97A0C">
      <w:pPr>
        <w:jc w:val="center"/>
        <w:rPr>
          <w:rFonts w:cs="Times New Roman"/>
          <w:sz w:val="20"/>
          <w:szCs w:val="20"/>
        </w:rPr>
      </w:pPr>
      <w:r w:rsidRPr="00111E41">
        <w:rPr>
          <w:rFonts w:cs="Times New Roman"/>
          <w:sz w:val="20"/>
          <w:szCs w:val="20"/>
        </w:rPr>
        <w:t xml:space="preserve"> </w:t>
      </w:r>
      <w:r w:rsidRPr="00111E41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11E41">
        <w:rPr>
          <w:rFonts w:cs="Times New Roman"/>
          <w:i/>
          <w:sz w:val="20"/>
          <w:szCs w:val="20"/>
        </w:rPr>
        <w:t>CEiDG</w:t>
      </w:r>
      <w:proofErr w:type="spellEnd"/>
      <w:r w:rsidRPr="00111E41">
        <w:rPr>
          <w:rFonts w:cs="Times New Roman"/>
          <w:i/>
          <w:sz w:val="20"/>
          <w:szCs w:val="20"/>
        </w:rPr>
        <w:t>)</w:t>
      </w:r>
    </w:p>
    <w:p w14:paraId="5AD72665" w14:textId="77777777" w:rsidR="00D97A0C" w:rsidRPr="008C72DC" w:rsidRDefault="00D97A0C" w:rsidP="00D97A0C">
      <w:pPr>
        <w:jc w:val="center"/>
        <w:rPr>
          <w:rFonts w:cs="Times New Roman"/>
          <w:sz w:val="22"/>
          <w:szCs w:val="22"/>
        </w:rPr>
      </w:pPr>
    </w:p>
    <w:p w14:paraId="0AE8C97C" w14:textId="77777777" w:rsidR="00D97A0C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0ADF0D6C" w14:textId="77777777" w:rsidR="00D97A0C" w:rsidRPr="008C72DC" w:rsidRDefault="00D97A0C" w:rsidP="00D97A0C">
      <w:pPr>
        <w:shd w:val="clear" w:color="auto" w:fill="BFBFBF" w:themeFill="background1" w:themeFillShade="BF"/>
        <w:spacing w:before="240" w:after="120"/>
        <w:jc w:val="both"/>
        <w:rPr>
          <w:rFonts w:cs="Times New Roman"/>
          <w:b/>
          <w:sz w:val="22"/>
          <w:szCs w:val="22"/>
        </w:rPr>
      </w:pPr>
      <w:r w:rsidRPr="00111E41">
        <w:rPr>
          <w:rFonts w:cs="Times New Roman"/>
          <w:b/>
        </w:rPr>
        <w:t xml:space="preserve">OŚWIADCZENIE DOTYCZĄCE DOSTAWCY, NA KTÓREGO PRZYPADA PONAD </w:t>
      </w:r>
      <w:r w:rsidRPr="00111E41">
        <w:rPr>
          <w:rFonts w:cs="Times New Roman"/>
          <w:b/>
        </w:rPr>
        <w:lastRenderedPageBreak/>
        <w:t>10</w:t>
      </w:r>
      <w:r w:rsidR="0027035D" w:rsidRPr="00111E41">
        <w:rPr>
          <w:rFonts w:cs="Times New Roman"/>
          <w:b/>
        </w:rPr>
        <w:t xml:space="preserve"> </w:t>
      </w:r>
      <w:r w:rsidRPr="00111E41">
        <w:rPr>
          <w:rFonts w:cs="Times New Roman"/>
          <w:b/>
        </w:rPr>
        <w:t>%</w:t>
      </w:r>
      <w:r w:rsidRPr="008C72DC">
        <w:rPr>
          <w:rFonts w:cs="Times New Roman"/>
          <w:b/>
          <w:sz w:val="22"/>
          <w:szCs w:val="22"/>
        </w:rPr>
        <w:t xml:space="preserve"> WARTOŚCI ZAMÓWIENIA:</w:t>
      </w:r>
    </w:p>
    <w:p w14:paraId="2A1298B7" w14:textId="2BBF868E" w:rsidR="00D97A0C" w:rsidRPr="00A85ABE" w:rsidRDefault="00D97A0C" w:rsidP="007A7B11">
      <w:pPr>
        <w:jc w:val="both"/>
        <w:rPr>
          <w:rFonts w:cs="Times New Roman"/>
          <w:sz w:val="20"/>
          <w:szCs w:val="20"/>
        </w:rPr>
      </w:pPr>
      <w:r w:rsidRPr="00A85ABE">
        <w:rPr>
          <w:rFonts w:cs="Times New Roman"/>
          <w:color w:val="0070C0"/>
          <w:sz w:val="20"/>
          <w:szCs w:val="20"/>
        </w:rPr>
        <w:t>[UWAGA</w:t>
      </w:r>
      <w:r w:rsidRPr="00A85ABE">
        <w:rPr>
          <w:rFonts w:cs="Times New Roman"/>
          <w:i/>
          <w:color w:val="0070C0"/>
          <w:sz w:val="20"/>
          <w:szCs w:val="20"/>
        </w:rPr>
        <w:t>: wypełnić tylko w przypadku dostawcy, na którego przypada ponad 10</w:t>
      </w:r>
      <w:r w:rsidR="0027035D" w:rsidRPr="00A85ABE">
        <w:rPr>
          <w:rFonts w:cs="Times New Roman"/>
          <w:i/>
          <w:color w:val="0070C0"/>
          <w:sz w:val="20"/>
          <w:szCs w:val="20"/>
        </w:rPr>
        <w:t xml:space="preserve"> </w:t>
      </w:r>
      <w:r w:rsidRPr="00A85ABE">
        <w:rPr>
          <w:rFonts w:cs="Times New Roman"/>
          <w:i/>
          <w:color w:val="0070C0"/>
          <w:sz w:val="20"/>
          <w:szCs w:val="20"/>
        </w:rPr>
        <w:t xml:space="preserve">% wartości zamówienia. </w:t>
      </w:r>
      <w:r w:rsidR="004C15DB">
        <w:rPr>
          <w:rFonts w:cs="Times New Roman"/>
          <w:i/>
          <w:color w:val="0070C0"/>
          <w:sz w:val="20"/>
          <w:szCs w:val="20"/>
        </w:rPr>
        <w:br/>
      </w:r>
      <w:r w:rsidRPr="00A85ABE">
        <w:rPr>
          <w:rFonts w:cs="Times New Roman"/>
          <w:i/>
          <w:color w:val="0070C0"/>
          <w:sz w:val="20"/>
          <w:szCs w:val="20"/>
        </w:rPr>
        <w:t>W przypadku więcej niż jednego dostawcy, na którego przypada ponad 10</w:t>
      </w:r>
      <w:r w:rsidR="0027035D" w:rsidRPr="00A85ABE">
        <w:rPr>
          <w:rFonts w:cs="Times New Roman"/>
          <w:i/>
          <w:color w:val="0070C0"/>
          <w:sz w:val="20"/>
          <w:szCs w:val="20"/>
        </w:rPr>
        <w:t xml:space="preserve"> </w:t>
      </w:r>
      <w:r w:rsidRPr="00A85ABE">
        <w:rPr>
          <w:rFonts w:cs="Times New Roman"/>
          <w:i/>
          <w:color w:val="0070C0"/>
          <w:sz w:val="20"/>
          <w:szCs w:val="20"/>
        </w:rPr>
        <w:t>% wartości zamówienia, należy zastosować tyle razy, ile jest to konieczne.</w:t>
      </w:r>
      <w:r w:rsidRPr="00A85ABE">
        <w:rPr>
          <w:rFonts w:cs="Times New Roman"/>
          <w:color w:val="0070C0"/>
          <w:sz w:val="20"/>
          <w:szCs w:val="20"/>
        </w:rPr>
        <w:t>]</w:t>
      </w:r>
    </w:p>
    <w:p w14:paraId="26796BF7" w14:textId="77777777"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Oświadczam, że w stosunku do następująceg</w:t>
      </w:r>
      <w:r w:rsidR="002807BA" w:rsidRPr="00111E41">
        <w:rPr>
          <w:rFonts w:cs="Times New Roman"/>
        </w:rPr>
        <w:t xml:space="preserve">o podmiotu, będącego dostawcą, </w:t>
      </w:r>
      <w:r w:rsidR="002807BA" w:rsidRPr="00111E41">
        <w:rPr>
          <w:rFonts w:cs="Times New Roman"/>
        </w:rPr>
        <w:br/>
      </w:r>
      <w:r w:rsidRPr="00111E41">
        <w:rPr>
          <w:rFonts w:cs="Times New Roman"/>
        </w:rPr>
        <w:t>na którego przypada ponad 10</w:t>
      </w:r>
      <w:r w:rsidR="0027035D" w:rsidRPr="00111E41">
        <w:rPr>
          <w:rFonts w:cs="Times New Roman"/>
        </w:rPr>
        <w:t xml:space="preserve"> </w:t>
      </w:r>
      <w:r w:rsidRPr="00111E41">
        <w:rPr>
          <w:rFonts w:cs="Times New Roman"/>
        </w:rPr>
        <w:t>% wartości zamówienia: ……</w:t>
      </w:r>
      <w:r w:rsidR="00111E41">
        <w:rPr>
          <w:rFonts w:cs="Times New Roman"/>
        </w:rPr>
        <w:t>...</w:t>
      </w:r>
      <w:r w:rsidRPr="00111E41">
        <w:rPr>
          <w:rFonts w:cs="Times New Roman"/>
        </w:rPr>
        <w:t>………………………..…………</w:t>
      </w:r>
    </w:p>
    <w:p w14:paraId="1B2FA126" w14:textId="77777777"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……………………….…………………………………………………</w:t>
      </w:r>
      <w:r w:rsidR="00111E41">
        <w:rPr>
          <w:rFonts w:cs="Times New Roman"/>
        </w:rPr>
        <w:t>.</w:t>
      </w:r>
      <w:r w:rsidRPr="00111E41">
        <w:rPr>
          <w:rFonts w:cs="Times New Roman"/>
        </w:rPr>
        <w:t xml:space="preserve">………………………... </w:t>
      </w:r>
    </w:p>
    <w:p w14:paraId="0D45EE0C" w14:textId="77777777" w:rsidR="00D97A0C" w:rsidRPr="00111E41" w:rsidRDefault="00D97A0C" w:rsidP="00D97A0C">
      <w:pPr>
        <w:jc w:val="center"/>
        <w:rPr>
          <w:rFonts w:cs="Times New Roman"/>
          <w:sz w:val="20"/>
          <w:szCs w:val="20"/>
        </w:rPr>
      </w:pPr>
      <w:r w:rsidRPr="00111E41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11E41">
        <w:rPr>
          <w:rFonts w:cs="Times New Roman"/>
          <w:i/>
          <w:sz w:val="20"/>
          <w:szCs w:val="20"/>
        </w:rPr>
        <w:t>CEiDG</w:t>
      </w:r>
      <w:proofErr w:type="spellEnd"/>
      <w:r w:rsidRPr="00111E41">
        <w:rPr>
          <w:rFonts w:cs="Times New Roman"/>
          <w:i/>
          <w:sz w:val="20"/>
          <w:szCs w:val="20"/>
        </w:rPr>
        <w:t>)</w:t>
      </w:r>
    </w:p>
    <w:p w14:paraId="4ECA0186" w14:textId="77777777" w:rsidR="00D97A0C" w:rsidRPr="00111E41" w:rsidRDefault="00D97A0C" w:rsidP="00D97A0C">
      <w:pPr>
        <w:jc w:val="center"/>
        <w:rPr>
          <w:rFonts w:cs="Times New Roman"/>
        </w:rPr>
      </w:pPr>
    </w:p>
    <w:p w14:paraId="36A9503D" w14:textId="77777777"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187816D8" w14:textId="77777777" w:rsidR="00D97A0C" w:rsidRPr="00111E41" w:rsidRDefault="00D97A0C" w:rsidP="00D97A0C">
      <w:pPr>
        <w:shd w:val="clear" w:color="auto" w:fill="BFBFBF" w:themeFill="background1" w:themeFillShade="BF"/>
        <w:spacing w:before="240" w:line="360" w:lineRule="auto"/>
        <w:jc w:val="both"/>
        <w:rPr>
          <w:rFonts w:cs="Times New Roman"/>
          <w:b/>
        </w:rPr>
      </w:pPr>
      <w:r w:rsidRPr="00111E41">
        <w:rPr>
          <w:rFonts w:cs="Times New Roman"/>
          <w:b/>
        </w:rPr>
        <w:t>OŚWIADCZENIE DOTYCZĄCE PODANYCH INFORMACJI:</w:t>
      </w:r>
    </w:p>
    <w:p w14:paraId="52111869" w14:textId="77777777" w:rsidR="00D97A0C" w:rsidRPr="00111E41" w:rsidRDefault="00D97A0C" w:rsidP="00D97A0C">
      <w:pPr>
        <w:spacing w:line="360" w:lineRule="auto"/>
        <w:jc w:val="both"/>
        <w:rPr>
          <w:rFonts w:cs="Times New Roman"/>
          <w:b/>
        </w:rPr>
      </w:pPr>
    </w:p>
    <w:p w14:paraId="74E259F8" w14:textId="77777777"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 xml:space="preserve">Oświadczam, że wszystkie informacje podane w powyższych oświadczeniach są aktualne </w:t>
      </w:r>
      <w:r w:rsidRPr="00111E4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2AA27987" w14:textId="77777777"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14:paraId="361D0264" w14:textId="77777777"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14:paraId="11F181B6" w14:textId="77777777"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14:paraId="7909CC40" w14:textId="77777777"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14:paraId="07EDA8BE" w14:textId="77777777" w:rsidR="00D97A0C" w:rsidRPr="00111E41" w:rsidRDefault="00D97A0C" w:rsidP="00D97A0C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14:paraId="436F2D4E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</w:p>
    <w:p w14:paraId="1B29F097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</w:t>
      </w:r>
      <w:r w:rsidR="00494DF7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……..</w:t>
      </w: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………………………….</w:t>
      </w:r>
    </w:p>
    <w:p w14:paraId="32FF8FDF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13F2EA3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FECE7C6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7E84787C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B0F19EB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4D62235D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48F37C34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FF0B36D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02042F4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40B542C3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04CF0E8E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66E1DA7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9744EC3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DFE4012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DECB2FA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C9B02C1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21C5691A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2D5DCCC2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0284FECE" w14:textId="77777777"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6A5937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432FCD86" w14:textId="22CC9163" w:rsidR="00D97A0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1CF2467A" w14:textId="6639B0BF" w:rsidR="00142C03" w:rsidRDefault="00142C03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4E3E8373" w14:textId="7B6F7AA8" w:rsidR="00E74D8A" w:rsidRDefault="00E74D8A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756A89AB" w14:textId="2888E25E" w:rsidR="00502723" w:rsidRDefault="00502723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2661068B" w14:textId="77777777" w:rsidR="00C97A98" w:rsidRPr="008C72DC" w:rsidRDefault="00C97A98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552CFA6F" w14:textId="77777777" w:rsidR="00D97A0C" w:rsidRPr="00111E41" w:rsidRDefault="00673714" w:rsidP="00AC2821">
      <w:pPr>
        <w:widowControl/>
        <w:autoSpaceDN/>
        <w:ind w:left="6946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111E41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>10</w:t>
      </w:r>
      <w:r w:rsidR="007F035D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>a</w:t>
      </w:r>
      <w:r w:rsidR="00D97A0C" w:rsidRPr="00111E41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 xml:space="preserve"> do SWZ</w:t>
      </w:r>
    </w:p>
    <w:p w14:paraId="39905043" w14:textId="1EF27ED0" w:rsidR="00D97A0C" w:rsidRPr="00111E41" w:rsidRDefault="004C5370" w:rsidP="00AC2821">
      <w:pPr>
        <w:widowControl/>
        <w:autoSpaceDN/>
        <w:ind w:left="6946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111E41">
        <w:rPr>
          <w:rFonts w:eastAsia="Times New Roman" w:cs="Times New Roman"/>
          <w:b/>
          <w:sz w:val="20"/>
          <w:szCs w:val="20"/>
          <w:lang w:bidi="ar-SA"/>
        </w:rPr>
        <w:t xml:space="preserve">Sprawa nr </w:t>
      </w:r>
      <w:r w:rsidR="00A518AB">
        <w:rPr>
          <w:rFonts w:eastAsia="Times New Roman" w:cs="Times New Roman"/>
          <w:b/>
          <w:sz w:val="20"/>
          <w:szCs w:val="20"/>
          <w:lang w:bidi="ar-SA"/>
        </w:rPr>
        <w:t>0</w:t>
      </w:r>
      <w:r w:rsidR="00E76A01">
        <w:rPr>
          <w:rFonts w:eastAsia="Times New Roman" w:cs="Times New Roman"/>
          <w:b/>
          <w:sz w:val="20"/>
          <w:szCs w:val="20"/>
          <w:lang w:bidi="ar-SA"/>
        </w:rPr>
        <w:t>8</w:t>
      </w:r>
      <w:r w:rsidR="00111E41">
        <w:rPr>
          <w:rFonts w:eastAsia="Times New Roman" w:cs="Times New Roman"/>
          <w:b/>
          <w:sz w:val="20"/>
          <w:szCs w:val="20"/>
          <w:lang w:bidi="ar-SA"/>
        </w:rPr>
        <w:t>/2</w:t>
      </w:r>
      <w:r w:rsidR="00A518AB">
        <w:rPr>
          <w:rFonts w:eastAsia="Times New Roman" w:cs="Times New Roman"/>
          <w:b/>
          <w:sz w:val="20"/>
          <w:szCs w:val="20"/>
          <w:lang w:bidi="ar-SA"/>
        </w:rPr>
        <w:t>5</w:t>
      </w:r>
      <w:r w:rsidR="00D97A0C" w:rsidRPr="00111E41">
        <w:rPr>
          <w:rFonts w:eastAsia="Times New Roman" w:cs="Times New Roman"/>
          <w:b/>
          <w:sz w:val="20"/>
          <w:szCs w:val="20"/>
          <w:lang w:bidi="ar-SA"/>
        </w:rPr>
        <w:t>/IR</w:t>
      </w:r>
    </w:p>
    <w:p w14:paraId="7063EF4E" w14:textId="77777777" w:rsidR="00D97A0C" w:rsidRPr="00111E41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Wykonawca:</w:t>
      </w:r>
    </w:p>
    <w:p w14:paraId="44E082CA" w14:textId="77777777" w:rsidR="00494DF7" w:rsidRPr="00111E41" w:rsidRDefault="00494DF7" w:rsidP="00494DF7">
      <w:pPr>
        <w:widowControl/>
        <w:suppressAutoHyphens w:val="0"/>
        <w:autoSpaceDN/>
        <w:spacing w:line="260" w:lineRule="atLeast"/>
        <w:ind w:right="4817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………………………………..………….....</w:t>
      </w:r>
    </w:p>
    <w:p w14:paraId="7406582C" w14:textId="77777777" w:rsidR="00D97A0C" w:rsidRPr="00111E41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14:paraId="32717331" w14:textId="77777777" w:rsidR="00D97A0C" w:rsidRPr="00111E41" w:rsidRDefault="00D97A0C" w:rsidP="00494DF7">
      <w:pPr>
        <w:widowControl/>
        <w:suppressAutoHyphens w:val="0"/>
        <w:autoSpaceDN/>
        <w:spacing w:line="260" w:lineRule="atLeast"/>
        <w:ind w:right="4817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………………………………</w:t>
      </w:r>
      <w:r w:rsidR="00494DF7" w:rsidRPr="00111E41">
        <w:rPr>
          <w:rFonts w:eastAsia="Calibri" w:cs="Times New Roman"/>
          <w:noProof/>
          <w:kern w:val="0"/>
          <w:lang w:eastAsia="en-US" w:bidi="ar-SA"/>
        </w:rPr>
        <w:t>..</w:t>
      </w:r>
      <w:r w:rsidRPr="00111E41">
        <w:rPr>
          <w:rFonts w:eastAsia="Calibri" w:cs="Times New Roman"/>
          <w:noProof/>
          <w:kern w:val="0"/>
          <w:lang w:eastAsia="en-US" w:bidi="ar-SA"/>
        </w:rPr>
        <w:t>…</w:t>
      </w:r>
      <w:r w:rsidR="00494DF7" w:rsidRPr="00111E41">
        <w:rPr>
          <w:rFonts w:eastAsia="Calibri" w:cs="Times New Roman"/>
          <w:noProof/>
          <w:kern w:val="0"/>
          <w:lang w:eastAsia="en-US" w:bidi="ar-SA"/>
        </w:rPr>
        <w:t>………...</w:t>
      </w:r>
      <w:r w:rsidRPr="00111E41">
        <w:rPr>
          <w:rFonts w:eastAsia="Calibri" w:cs="Times New Roman"/>
          <w:noProof/>
          <w:kern w:val="0"/>
          <w:lang w:eastAsia="en-US" w:bidi="ar-SA"/>
        </w:rPr>
        <w:t>..</w:t>
      </w:r>
    </w:p>
    <w:p w14:paraId="455CE529" w14:textId="77777777" w:rsidR="00D97A0C" w:rsidRPr="00111E41" w:rsidRDefault="00D97A0C" w:rsidP="00494DF7">
      <w:pPr>
        <w:widowControl/>
        <w:suppressAutoHyphens w:val="0"/>
        <w:autoSpaceDN/>
        <w:spacing w:line="260" w:lineRule="atLeast"/>
        <w:ind w:right="4675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</w:t>
      </w:r>
      <w:r w:rsidR="00494DF7" w:rsidRPr="00111E41">
        <w:rPr>
          <w:rFonts w:eastAsia="Calibri" w:cs="Times New Roman"/>
          <w:noProof/>
          <w:kern w:val="0"/>
          <w:lang w:eastAsia="en-US" w:bidi="ar-SA"/>
        </w:rPr>
        <w:t>……….....</w:t>
      </w:r>
      <w:r w:rsidRPr="00111E41">
        <w:rPr>
          <w:rFonts w:eastAsia="Calibri" w:cs="Times New Roman"/>
          <w:noProof/>
          <w:kern w:val="0"/>
          <w:lang w:eastAsia="en-US" w:bidi="ar-SA"/>
        </w:rPr>
        <w:t>……..</w:t>
      </w:r>
    </w:p>
    <w:p w14:paraId="17D01EE1" w14:textId="77777777" w:rsidR="00D97A0C" w:rsidRPr="00111E41" w:rsidRDefault="00D97A0C" w:rsidP="00494DF7">
      <w:pPr>
        <w:widowControl/>
        <w:suppressAutoHyphens w:val="0"/>
        <w:autoSpaceDN/>
        <w:spacing w:line="260" w:lineRule="atLeast"/>
        <w:ind w:right="4817"/>
        <w:jc w:val="center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(imię,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nazwisko,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stanowisko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/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podstawa</w:t>
      </w:r>
      <w:r w:rsid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br/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do reprezentacji)</w:t>
      </w:r>
    </w:p>
    <w:p w14:paraId="263D4E12" w14:textId="77777777" w:rsidR="00D97A0C" w:rsidRPr="008C72DC" w:rsidRDefault="00D97A0C" w:rsidP="00D97A0C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2"/>
          <w:szCs w:val="22"/>
          <w:lang w:eastAsia="en-US" w:bidi="ar-SA"/>
        </w:rPr>
      </w:pPr>
    </w:p>
    <w:p w14:paraId="18E8C216" w14:textId="77777777" w:rsidR="00D97A0C" w:rsidRPr="008C72DC" w:rsidRDefault="00D97A0C" w:rsidP="00D97A0C">
      <w:pPr>
        <w:rPr>
          <w:rFonts w:cs="Times New Roman"/>
          <w:sz w:val="22"/>
          <w:szCs w:val="22"/>
        </w:rPr>
      </w:pPr>
    </w:p>
    <w:p w14:paraId="346A8CA7" w14:textId="77777777" w:rsidR="00D97A0C" w:rsidRPr="008C72DC" w:rsidRDefault="00D97A0C" w:rsidP="00D97A0C">
      <w:pPr>
        <w:rPr>
          <w:rFonts w:cs="Times New Roman"/>
          <w:b/>
          <w:sz w:val="22"/>
          <w:szCs w:val="22"/>
        </w:rPr>
      </w:pPr>
    </w:p>
    <w:p w14:paraId="76A2A128" w14:textId="77777777" w:rsidR="00D97A0C" w:rsidRPr="00111E41" w:rsidRDefault="00D97A0C" w:rsidP="00D97A0C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111E41">
        <w:rPr>
          <w:rFonts w:cs="Times New Roman"/>
          <w:b/>
          <w:u w:val="single"/>
        </w:rPr>
        <w:t xml:space="preserve">Oświadczenie podmiotu udostępniającego zasoby/ Podwykonawcy </w:t>
      </w:r>
    </w:p>
    <w:p w14:paraId="580D681A" w14:textId="77777777" w:rsidR="00D97A0C" w:rsidRPr="00111E41" w:rsidRDefault="00D97A0C" w:rsidP="00D97A0C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111E41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111E41">
        <w:rPr>
          <w:rFonts w:cs="Times New Roman"/>
          <w:b/>
          <w:caps/>
          <w:u w:val="single"/>
        </w:rPr>
        <w:t xml:space="preserve">o szczególnych rozwiązaniach </w:t>
      </w:r>
      <w:r w:rsidR="00111E41">
        <w:rPr>
          <w:rFonts w:cs="Times New Roman"/>
          <w:b/>
          <w:caps/>
          <w:u w:val="single"/>
        </w:rPr>
        <w:br/>
      </w:r>
      <w:r w:rsidRPr="00111E41">
        <w:rPr>
          <w:rFonts w:cs="Times New Roman"/>
          <w:b/>
          <w:caps/>
          <w:u w:val="single"/>
        </w:rPr>
        <w:t xml:space="preserve">w zakresie przeciwdziałania wspieraniu agresji na Ukrainę </w:t>
      </w:r>
      <w:r w:rsidR="00AC2821">
        <w:rPr>
          <w:rFonts w:cs="Times New Roman"/>
          <w:b/>
          <w:caps/>
          <w:u w:val="single"/>
        </w:rPr>
        <w:br/>
      </w:r>
      <w:r w:rsidRPr="00111E41">
        <w:rPr>
          <w:rFonts w:cs="Times New Roman"/>
          <w:b/>
          <w:caps/>
          <w:u w:val="single"/>
        </w:rPr>
        <w:t>oraz służących ochronie bezpieczeństwa narodowego</w:t>
      </w:r>
    </w:p>
    <w:p w14:paraId="155F8EEE" w14:textId="5C684DA0" w:rsidR="00D97A0C" w:rsidRPr="00111E41" w:rsidRDefault="00D97A0C" w:rsidP="00D97A0C">
      <w:pPr>
        <w:spacing w:before="120"/>
        <w:jc w:val="center"/>
        <w:rPr>
          <w:rFonts w:cs="Times New Roman"/>
          <w:b/>
        </w:rPr>
      </w:pPr>
      <w:r w:rsidRPr="00111E41">
        <w:rPr>
          <w:rFonts w:cs="Times New Roman"/>
          <w:b/>
        </w:rPr>
        <w:t xml:space="preserve">składane na podstawie art. 125 ust. 5 </w:t>
      </w:r>
      <w:r w:rsidR="00C82258">
        <w:rPr>
          <w:rFonts w:cs="Times New Roman"/>
          <w:b/>
        </w:rPr>
        <w:t>U</w:t>
      </w:r>
      <w:r w:rsidR="00F12E06">
        <w:rPr>
          <w:rFonts w:cs="Times New Roman"/>
          <w:b/>
        </w:rPr>
        <w:t>stawy</w:t>
      </w:r>
      <w:r w:rsidRPr="00111E41">
        <w:rPr>
          <w:rFonts w:cs="Times New Roman"/>
          <w:b/>
        </w:rPr>
        <w:t xml:space="preserve"> </w:t>
      </w:r>
    </w:p>
    <w:p w14:paraId="0DFB0001" w14:textId="025FFBAD" w:rsidR="00D97A0C" w:rsidRPr="00111E41" w:rsidRDefault="00D97A0C" w:rsidP="00D97A0C">
      <w:pPr>
        <w:jc w:val="center"/>
        <w:rPr>
          <w:rFonts w:cs="Times New Roman"/>
          <w:b/>
        </w:rPr>
      </w:pPr>
      <w:r w:rsidRPr="00111E41">
        <w:rPr>
          <w:rFonts w:cs="Times New Roman"/>
          <w:b/>
        </w:rPr>
        <w:t xml:space="preserve">(w przypadku Podwykonawcy na postawie art. 462 ust. 5 </w:t>
      </w:r>
      <w:r w:rsidR="00F12E06">
        <w:rPr>
          <w:rFonts w:cs="Times New Roman"/>
          <w:b/>
        </w:rPr>
        <w:t>U</w:t>
      </w:r>
      <w:r w:rsidRPr="00111E41">
        <w:rPr>
          <w:rFonts w:cs="Times New Roman"/>
          <w:b/>
        </w:rPr>
        <w:t>stawy)</w:t>
      </w:r>
    </w:p>
    <w:p w14:paraId="713BDB09" w14:textId="77777777" w:rsidR="00D97A0C" w:rsidRPr="00111E41" w:rsidRDefault="00D97A0C" w:rsidP="00D97A0C">
      <w:pPr>
        <w:spacing w:before="120" w:line="276" w:lineRule="auto"/>
        <w:jc w:val="center"/>
        <w:rPr>
          <w:rFonts w:cs="Times New Roman"/>
          <w:b/>
          <w:u w:val="single"/>
        </w:rPr>
      </w:pPr>
    </w:p>
    <w:p w14:paraId="204EDCB6" w14:textId="3081268D" w:rsidR="00D97A0C" w:rsidRPr="00E76A01" w:rsidRDefault="00D97A0C" w:rsidP="00E76A01">
      <w:pPr>
        <w:jc w:val="both"/>
        <w:rPr>
          <w:rFonts w:eastAsia="Wingdings" w:cs="Times New Roman"/>
          <w:lang w:bidi="ar-SA"/>
        </w:rPr>
      </w:pPr>
      <w:r w:rsidRPr="00111E41">
        <w:rPr>
          <w:rFonts w:eastAsia="Wingdings" w:cs="Times New Roman"/>
          <w:lang w:bidi="ar-SA"/>
        </w:rPr>
        <w:t xml:space="preserve">Na potrzeby postępowania o udzielenie zamówienia publicznego </w:t>
      </w:r>
      <w:r w:rsidRPr="00E76A01">
        <w:rPr>
          <w:rFonts w:eastAsia="Wingdings" w:cs="Times New Roman"/>
          <w:i/>
          <w:lang w:bidi="ar-SA"/>
        </w:rPr>
        <w:t>na</w:t>
      </w:r>
      <w:r w:rsidR="00E76A01" w:rsidRPr="00E76A01">
        <w:rPr>
          <w:rFonts w:eastAsia="Wingdings" w:cs="Times New Roman"/>
          <w:i/>
          <w:lang w:bidi="ar-SA"/>
        </w:rPr>
        <w:t xml:space="preserve"> wykonanie robót budowlanych polegających na wymianie wymiennika ciepła JAD-X w budynku nr 42 </w:t>
      </w:r>
      <w:r w:rsidR="00E76A01">
        <w:rPr>
          <w:rFonts w:eastAsia="Wingdings" w:cs="Times New Roman"/>
          <w:i/>
          <w:lang w:bidi="ar-SA"/>
        </w:rPr>
        <w:br/>
      </w:r>
      <w:r w:rsidR="00E76A01" w:rsidRPr="00E76A01">
        <w:rPr>
          <w:rFonts w:eastAsia="Wingdings" w:cs="Times New Roman"/>
          <w:i/>
          <w:lang w:bidi="ar-SA"/>
        </w:rPr>
        <w:t xml:space="preserve">oraz zasobnika ciepłej wody w budynku nr 110 na terenie Centrum Szkolenia Policji </w:t>
      </w:r>
      <w:r w:rsidR="008C0E81">
        <w:rPr>
          <w:rFonts w:eastAsia="Wingdings" w:cs="Times New Roman"/>
          <w:i/>
          <w:lang w:bidi="ar-SA"/>
        </w:rPr>
        <w:br/>
      </w:r>
      <w:r w:rsidR="00E76A01" w:rsidRPr="00E76A01">
        <w:rPr>
          <w:rFonts w:eastAsia="Wingdings" w:cs="Times New Roman"/>
          <w:i/>
          <w:lang w:bidi="ar-SA"/>
        </w:rPr>
        <w:t>w Legionowie</w:t>
      </w:r>
      <w:r w:rsidR="00E76A01" w:rsidRPr="00E76A01">
        <w:rPr>
          <w:rFonts w:eastAsia="Wingdings" w:cs="Times New Roman"/>
          <w:lang w:bidi="ar-SA"/>
        </w:rPr>
        <w:t xml:space="preserve"> </w:t>
      </w:r>
      <w:r w:rsidR="00673714" w:rsidRPr="00111E41">
        <w:rPr>
          <w:rFonts w:eastAsia="Times New Roman" w:cs="Times New Roman"/>
          <w:bCs/>
          <w:lang w:bidi="ar-SA"/>
        </w:rPr>
        <w:t xml:space="preserve">(sprawa nr </w:t>
      </w:r>
      <w:r w:rsidR="00811817">
        <w:rPr>
          <w:rFonts w:eastAsia="Times New Roman" w:cs="Times New Roman"/>
          <w:bCs/>
          <w:lang w:bidi="ar-SA"/>
        </w:rPr>
        <w:t>0</w:t>
      </w:r>
      <w:r w:rsidR="00C97A98">
        <w:rPr>
          <w:rFonts w:eastAsia="Times New Roman" w:cs="Times New Roman"/>
          <w:bCs/>
          <w:lang w:bidi="ar-SA"/>
        </w:rPr>
        <w:t>8</w:t>
      </w:r>
      <w:r w:rsidR="00111E41">
        <w:rPr>
          <w:rFonts w:eastAsia="Times New Roman" w:cs="Times New Roman"/>
          <w:bCs/>
          <w:lang w:bidi="ar-SA"/>
        </w:rPr>
        <w:t>/2</w:t>
      </w:r>
      <w:r w:rsidR="00811817">
        <w:rPr>
          <w:rFonts w:eastAsia="Times New Roman" w:cs="Times New Roman"/>
          <w:bCs/>
          <w:lang w:bidi="ar-SA"/>
        </w:rPr>
        <w:t>5</w:t>
      </w:r>
      <w:r w:rsidRPr="00111E41">
        <w:rPr>
          <w:rFonts w:eastAsia="Times New Roman" w:cs="Times New Roman"/>
          <w:bCs/>
          <w:lang w:bidi="ar-SA"/>
        </w:rPr>
        <w:t>/IR)</w:t>
      </w:r>
      <w:r w:rsidRPr="00111E41">
        <w:rPr>
          <w:rFonts w:eastAsia="Times New Roman" w:cs="Times New Roman"/>
          <w:lang w:bidi="ar-SA"/>
        </w:rPr>
        <w:t xml:space="preserve"> </w:t>
      </w:r>
      <w:r w:rsidRPr="00111E41">
        <w:rPr>
          <w:rFonts w:eastAsia="Wingdings" w:cs="Times New Roman"/>
          <w:lang w:bidi="ar-SA"/>
        </w:rPr>
        <w:t xml:space="preserve">prowadzonego przez </w:t>
      </w:r>
      <w:r w:rsidRPr="00111E41">
        <w:rPr>
          <w:rFonts w:eastAsia="Wingdings" w:cs="Times New Roman"/>
          <w:bCs/>
          <w:lang w:bidi="ar-SA"/>
        </w:rPr>
        <w:t xml:space="preserve">Centrum </w:t>
      </w:r>
      <w:r w:rsidR="006A5937" w:rsidRPr="00111E41">
        <w:rPr>
          <w:rFonts w:eastAsia="Wingdings" w:cs="Times New Roman"/>
          <w:bCs/>
          <w:lang w:bidi="ar-SA"/>
        </w:rPr>
        <w:t xml:space="preserve">Szkolenia Policji </w:t>
      </w:r>
      <w:r w:rsidR="008C0E81">
        <w:rPr>
          <w:rFonts w:eastAsia="Wingdings" w:cs="Times New Roman"/>
          <w:bCs/>
          <w:lang w:bidi="ar-SA"/>
        </w:rPr>
        <w:br/>
      </w:r>
      <w:r w:rsidR="006A5937" w:rsidRPr="00111E41">
        <w:rPr>
          <w:rFonts w:eastAsia="Wingdings" w:cs="Times New Roman"/>
          <w:bCs/>
          <w:lang w:bidi="ar-SA"/>
        </w:rPr>
        <w:t xml:space="preserve">w Legionowie, </w:t>
      </w:r>
      <w:r w:rsidRPr="00111E41">
        <w:rPr>
          <w:rFonts w:eastAsia="Wingdings" w:cs="Times New Roman"/>
          <w:lang w:bidi="ar-SA"/>
        </w:rPr>
        <w:t>oświadczam, co następuje:</w:t>
      </w:r>
    </w:p>
    <w:p w14:paraId="0C75F016" w14:textId="77777777" w:rsidR="00D97A0C" w:rsidRPr="00111E41" w:rsidRDefault="00D97A0C" w:rsidP="00D97A0C">
      <w:pPr>
        <w:shd w:val="clear" w:color="auto" w:fill="BFBFBF" w:themeFill="background1" w:themeFillShade="BF"/>
        <w:spacing w:before="360" w:line="360" w:lineRule="auto"/>
        <w:rPr>
          <w:rFonts w:cs="Times New Roman"/>
          <w:b/>
        </w:rPr>
      </w:pPr>
      <w:r w:rsidRPr="00111E41">
        <w:rPr>
          <w:rFonts w:cs="Times New Roman"/>
          <w:b/>
        </w:rPr>
        <w:t>OŚWIADCZENIA DOTYCZĄCE PODMIOTU UDOSTEPNIAJĄCEGO ZASOBY:</w:t>
      </w:r>
    </w:p>
    <w:p w14:paraId="238837C9" w14:textId="77777777" w:rsidR="00D97A0C" w:rsidRPr="00111E41" w:rsidRDefault="00D97A0C" w:rsidP="002E2F39">
      <w:pPr>
        <w:widowControl/>
        <w:numPr>
          <w:ilvl w:val="0"/>
          <w:numId w:val="30"/>
        </w:numPr>
        <w:suppressAutoHyphens w:val="0"/>
        <w:autoSpaceDN/>
        <w:spacing w:before="120"/>
        <w:ind w:left="284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111E41">
        <w:rPr>
          <w:rFonts w:eastAsiaTheme="minorHAnsi" w:cs="Times New Roman"/>
          <w:kern w:val="0"/>
          <w:lang w:eastAsia="en-US" w:bidi="ar-SA"/>
        </w:rPr>
        <w:t xml:space="preserve">Oświadczam, że nie zachodzą w stosunku do mnie przesłanki wykluczenia z postępowania </w:t>
      </w:r>
      <w:r w:rsidR="00111E41">
        <w:rPr>
          <w:rFonts w:eastAsiaTheme="minorHAnsi" w:cs="Times New Roman"/>
          <w:kern w:val="0"/>
          <w:lang w:eastAsia="en-US" w:bidi="ar-SA"/>
        </w:rPr>
        <w:br/>
      </w:r>
      <w:r w:rsidRPr="00111E41">
        <w:rPr>
          <w:rFonts w:eastAsiaTheme="minorHAnsi" w:cs="Times New Roman"/>
          <w:kern w:val="0"/>
          <w:lang w:eastAsia="en-US" w:bidi="ar-SA"/>
        </w:rPr>
        <w:t xml:space="preserve"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</w:r>
      <w:r w:rsidRPr="00111E41">
        <w:rPr>
          <w:rFonts w:eastAsiaTheme="minorHAnsi" w:cs="Times New Roman"/>
          <w:kern w:val="0"/>
          <w:lang w:eastAsia="en-US" w:bidi="ar-SA"/>
        </w:rPr>
        <w:br/>
        <w:t>z działaniami Rosji destabilizującymi sytuację na Ukrainie (Dz. Urz. UE nr L 111 z 8.4.2022, str. 1), dalej: rozporządzenie 2022/576.</w:t>
      </w:r>
      <w:r w:rsidRPr="00111E41">
        <w:rPr>
          <w:rFonts w:eastAsiaTheme="minorHAnsi" w:cs="Times New Roman"/>
          <w:kern w:val="0"/>
          <w:vertAlign w:val="superscript"/>
          <w:lang w:eastAsia="en-US" w:bidi="ar-SA"/>
        </w:rPr>
        <w:footnoteReference w:id="3"/>
      </w:r>
    </w:p>
    <w:p w14:paraId="3BD0F1E9" w14:textId="388B1BF4" w:rsidR="00D97A0C" w:rsidRPr="00AD2FB9" w:rsidRDefault="00D97A0C" w:rsidP="002E2F39">
      <w:pPr>
        <w:widowControl/>
        <w:numPr>
          <w:ilvl w:val="0"/>
          <w:numId w:val="30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AD2FB9">
        <w:rPr>
          <w:rFonts w:eastAsia="Times New Roman" w:cs="Times New Roman"/>
          <w:kern w:val="0"/>
          <w:lang w:eastAsia="pl-PL" w:bidi="ar-SA"/>
        </w:rPr>
        <w:lastRenderedPageBreak/>
        <w:t xml:space="preserve">Oświadczam, że nie zachodzą w stosunku do mnie przesłanki wykluczenia z postępowania </w:t>
      </w:r>
      <w:r w:rsidR="00111E41" w:rsidRPr="00AD2FB9">
        <w:rPr>
          <w:rFonts w:eastAsia="Times New Roman" w:cs="Times New Roman"/>
          <w:kern w:val="0"/>
          <w:lang w:eastAsia="pl-PL" w:bidi="ar-SA"/>
        </w:rPr>
        <w:br/>
      </w:r>
      <w:r w:rsidRPr="00AD2FB9">
        <w:rPr>
          <w:rFonts w:eastAsia="Times New Roman" w:cs="Times New Roman"/>
          <w:kern w:val="0"/>
          <w:lang w:eastAsia="pl-PL" w:bidi="ar-SA"/>
        </w:rPr>
        <w:t xml:space="preserve">na podstawie art. </w:t>
      </w:r>
      <w:r w:rsidRPr="00AD2FB9">
        <w:rPr>
          <w:rFonts w:eastAsia="Times New Roman" w:cs="Times New Roman"/>
          <w:color w:val="222222"/>
          <w:kern w:val="0"/>
          <w:lang w:eastAsia="pl-PL" w:bidi="ar-SA"/>
        </w:rPr>
        <w:t>7 ust. 1 ustawy</w:t>
      </w:r>
      <w:r w:rsidR="00D95F24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O</w:t>
      </w:r>
      <w:r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szczególnych rozwiązaniach w zakresie przeciwdziałania wspieraniu agresji na Ukrainę oraz służących ochronie bezpieczeństwa narodowego </w:t>
      </w:r>
      <w:r w:rsidR="00D95F24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AD2FB9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AD2FB9" w:rsidRPr="00AD2FB9">
        <w:rPr>
          <w:bCs/>
          <w:color w:val="222222"/>
          <w:kern w:val="0"/>
        </w:rPr>
        <w:t>Dz.</w:t>
      </w:r>
      <w:r w:rsidR="00AE3C71">
        <w:rPr>
          <w:bCs/>
          <w:color w:val="222222"/>
          <w:kern w:val="0"/>
        </w:rPr>
        <w:t xml:space="preserve"> </w:t>
      </w:r>
      <w:r w:rsidR="00AD2FB9" w:rsidRPr="00AD2FB9">
        <w:rPr>
          <w:bCs/>
          <w:color w:val="222222"/>
          <w:kern w:val="0"/>
        </w:rPr>
        <w:t xml:space="preserve">U. </w:t>
      </w:r>
      <w:r w:rsidR="00AE3C71">
        <w:rPr>
          <w:bCs/>
          <w:color w:val="222222"/>
          <w:kern w:val="0"/>
        </w:rPr>
        <w:t xml:space="preserve">z </w:t>
      </w:r>
      <w:r w:rsidR="00AD2FB9" w:rsidRPr="00AD2FB9">
        <w:rPr>
          <w:bCs/>
          <w:color w:val="222222"/>
          <w:kern w:val="0"/>
        </w:rPr>
        <w:t>2024</w:t>
      </w:r>
      <w:r w:rsidR="00AE3C71">
        <w:rPr>
          <w:bCs/>
          <w:color w:val="222222"/>
          <w:kern w:val="0"/>
        </w:rPr>
        <w:t xml:space="preserve"> r.,</w:t>
      </w:r>
      <w:r w:rsidR="00AD2FB9" w:rsidRPr="00AD2FB9">
        <w:rPr>
          <w:bCs/>
          <w:color w:val="222222"/>
          <w:kern w:val="0"/>
        </w:rPr>
        <w:t xml:space="preserve"> poz. 507</w:t>
      </w:r>
      <w:r w:rsidR="00CA1619">
        <w:rPr>
          <w:bCs/>
          <w:color w:val="222222"/>
          <w:kern w:val="0"/>
        </w:rPr>
        <w:t>, z 2025 r. poz. 172</w:t>
      </w:r>
      <w:r w:rsidRPr="00AD2FB9">
        <w:rPr>
          <w:rFonts w:eastAsia="Times New Roman" w:cs="Times New Roman"/>
          <w:color w:val="222222"/>
          <w:kern w:val="0"/>
          <w:lang w:eastAsia="pl-PL" w:bidi="ar-SA"/>
        </w:rPr>
        <w:t>)</w:t>
      </w:r>
      <w:r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111E4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4"/>
      </w:r>
    </w:p>
    <w:p w14:paraId="59DD53F4" w14:textId="77777777" w:rsidR="00D97A0C" w:rsidRPr="00111E41" w:rsidRDefault="00D97A0C" w:rsidP="00D97A0C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111E41">
        <w:rPr>
          <w:rFonts w:cs="Times New Roman"/>
          <w:b/>
        </w:rPr>
        <w:t>OŚWIADCZENIE DOTYCZĄCE PODANYCH INFORMACJI:</w:t>
      </w:r>
    </w:p>
    <w:p w14:paraId="1AEAAF74" w14:textId="77777777" w:rsidR="00D97A0C" w:rsidRPr="00111E41" w:rsidRDefault="00D97A0C" w:rsidP="00D97A0C">
      <w:pPr>
        <w:spacing w:line="360" w:lineRule="auto"/>
        <w:jc w:val="both"/>
        <w:rPr>
          <w:rFonts w:cs="Times New Roman"/>
          <w:b/>
        </w:rPr>
      </w:pPr>
    </w:p>
    <w:p w14:paraId="3859B9A0" w14:textId="77777777"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 xml:space="preserve">Oświadczam, że wszystkie informacje podane w powyższych oświadczeniach są aktualne </w:t>
      </w:r>
      <w:r w:rsidRPr="00111E4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653309B6" w14:textId="77777777" w:rsidR="00D97A0C" w:rsidRPr="00111E41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72087C1B" w14:textId="77777777" w:rsidR="00D97A0C" w:rsidRPr="00111E41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4A8E14B7" w14:textId="77777777" w:rsidR="00D97A0C" w:rsidRPr="00111E41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47BD8287" w14:textId="77777777" w:rsidR="00D97A0C" w:rsidRPr="00111E41" w:rsidRDefault="00D97A0C" w:rsidP="00D97A0C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14:paraId="4C454AE9" w14:textId="77777777" w:rsidR="00D97A0C" w:rsidRPr="00111E41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14:paraId="1957ACA1" w14:textId="77777777" w:rsidR="00D97A0C" w:rsidRPr="00111E41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………………………………………………………</w:t>
      </w:r>
      <w:r w:rsidR="004C5370" w:rsidRPr="00111E41">
        <w:rPr>
          <w:rFonts w:eastAsia="Calibri" w:cs="Times New Roman"/>
          <w:noProof/>
          <w:kern w:val="0"/>
          <w:lang w:eastAsia="en-US" w:bidi="ar-SA"/>
        </w:rPr>
        <w:t>……..</w:t>
      </w:r>
      <w:r w:rsidRPr="00111E41">
        <w:rPr>
          <w:rFonts w:eastAsia="Calibri" w:cs="Times New Roman"/>
          <w:noProof/>
          <w:kern w:val="0"/>
          <w:lang w:eastAsia="en-US" w:bidi="ar-SA"/>
        </w:rPr>
        <w:t>….</w:t>
      </w:r>
    </w:p>
    <w:p w14:paraId="53866A1D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66A1BB44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659A0CA6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61E41A30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06CD9422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7B89706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F867D46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0580B3D6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57FBE35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00B0CA34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949E34B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42A162C7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445749EA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63BB8174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2B622B1D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701CC78E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B20927E" w14:textId="77777777"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6A5937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4BA0A1A6" w14:textId="77777777"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6C6627C8" w14:textId="77777777" w:rsidR="00D97A0C" w:rsidRPr="008C72DC" w:rsidRDefault="00D97A0C" w:rsidP="00D97A0C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261112A1" w14:textId="77777777"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14:paraId="75AFE81C" w14:textId="786A77C7" w:rsidR="00D97A0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14:paraId="2781FA64" w14:textId="406F93C9" w:rsidR="00DB1D80" w:rsidRDefault="00DB1D80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14:paraId="4FCD2DE0" w14:textId="77777777" w:rsidR="00DB1D80" w:rsidRPr="008C72DC" w:rsidRDefault="00DB1D80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  <w:bookmarkStart w:id="4" w:name="_GoBack"/>
      <w:bookmarkEnd w:id="4"/>
    </w:p>
    <w:sectPr w:rsidR="00DB1D80" w:rsidRPr="008C72DC" w:rsidSect="00F679C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62F8E" w14:textId="77777777" w:rsidR="002D3367" w:rsidRDefault="002D3367" w:rsidP="000F1D63">
      <w:r>
        <w:separator/>
      </w:r>
    </w:p>
  </w:endnote>
  <w:endnote w:type="continuationSeparator" w:id="0">
    <w:p w14:paraId="641DB95D" w14:textId="77777777" w:rsidR="002D3367" w:rsidRDefault="002D3367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3BA60214" w:rsidR="00FB2BF9" w:rsidRPr="008C72DC" w:rsidRDefault="00FB2BF9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47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>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 xml:space="preserve">ul. Zegrzyńska 121, 05-119 Legionowo            REGON: 011968687 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 fax:   47 725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FB2BF9" w:rsidRPr="008C72DC" w:rsidRDefault="00FB2BF9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FB2BF9" w:rsidRDefault="00FB2BF9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8D2F8" w14:textId="77777777" w:rsidR="002D3367" w:rsidRDefault="002D3367" w:rsidP="000F1D63">
      <w:r>
        <w:separator/>
      </w:r>
    </w:p>
  </w:footnote>
  <w:footnote w:type="continuationSeparator" w:id="0">
    <w:p w14:paraId="565DB77C" w14:textId="77777777" w:rsidR="002D3367" w:rsidRDefault="002D3367" w:rsidP="000F1D63">
      <w:r>
        <w:continuationSeparator/>
      </w:r>
    </w:p>
  </w:footnote>
  <w:footnote w:id="1">
    <w:p w14:paraId="6A649224" w14:textId="77777777" w:rsidR="00FB2BF9" w:rsidRPr="00DB1D80" w:rsidRDefault="00FB2BF9" w:rsidP="00DB1D80">
      <w:pPr>
        <w:pStyle w:val="Tekstprzypisudolnego"/>
        <w:suppressAutoHyphens w:val="0"/>
        <w:ind w:left="284"/>
        <w:jc w:val="both"/>
        <w:rPr>
          <w:sz w:val="14"/>
          <w:szCs w:val="14"/>
        </w:rPr>
      </w:pPr>
      <w:r w:rsidRPr="00DB1D80">
        <w:rPr>
          <w:rFonts w:ascii="Century Gothic" w:hAnsi="Century Gothic"/>
          <w:sz w:val="14"/>
          <w:szCs w:val="14"/>
        </w:rPr>
        <w:t xml:space="preserve">  </w:t>
      </w:r>
      <w:r w:rsidRPr="00DB1D80">
        <w:rPr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F476158" w14:textId="77777777" w:rsidR="00FB2BF9" w:rsidRPr="00DB1D80" w:rsidRDefault="00FB2BF9" w:rsidP="00DB1D80">
      <w:pPr>
        <w:pStyle w:val="Tekstprzypisudolnego"/>
        <w:suppressAutoHyphens w:val="0"/>
        <w:ind w:left="284"/>
        <w:jc w:val="both"/>
        <w:rPr>
          <w:sz w:val="14"/>
          <w:szCs w:val="14"/>
        </w:rPr>
      </w:pPr>
      <w:r w:rsidRPr="00DB1D80">
        <w:rPr>
          <w:sz w:val="14"/>
          <w:szCs w:val="14"/>
        </w:rPr>
        <w:t>a)</w:t>
      </w:r>
      <w:r w:rsidRPr="00DB1D80">
        <w:rPr>
          <w:sz w:val="14"/>
          <w:szCs w:val="14"/>
        </w:rPr>
        <w:tab/>
        <w:t>obywateli rosyjskich lub osób fizycznych lub prawnych, podmiotów lub organów z siedzibą w Rosji;</w:t>
      </w:r>
    </w:p>
    <w:p w14:paraId="606E46E2" w14:textId="77777777" w:rsidR="00FB2BF9" w:rsidRPr="00DB1D80" w:rsidRDefault="00FB2BF9" w:rsidP="00DB1D80">
      <w:pPr>
        <w:pStyle w:val="Tekstprzypisudolnego"/>
        <w:suppressAutoHyphens w:val="0"/>
        <w:ind w:left="284"/>
        <w:jc w:val="both"/>
        <w:rPr>
          <w:sz w:val="14"/>
          <w:szCs w:val="14"/>
        </w:rPr>
      </w:pPr>
      <w:r w:rsidRPr="00DB1D80">
        <w:rPr>
          <w:sz w:val="14"/>
          <w:szCs w:val="14"/>
        </w:rPr>
        <w:t>b)</w:t>
      </w:r>
      <w:r w:rsidRPr="00DB1D80">
        <w:rPr>
          <w:sz w:val="14"/>
          <w:szCs w:val="14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4468624B" w14:textId="56F20544" w:rsidR="00FB2BF9" w:rsidRPr="00DB1D80" w:rsidRDefault="00FB2BF9" w:rsidP="00DB1D80">
      <w:pPr>
        <w:pStyle w:val="Tekstprzypisudolnego"/>
        <w:suppressAutoHyphens w:val="0"/>
        <w:ind w:left="284"/>
        <w:jc w:val="both"/>
        <w:rPr>
          <w:sz w:val="14"/>
          <w:szCs w:val="14"/>
        </w:rPr>
      </w:pPr>
      <w:r w:rsidRPr="00DB1D80">
        <w:rPr>
          <w:sz w:val="14"/>
          <w:szCs w:val="14"/>
        </w:rPr>
        <w:t>c)</w:t>
      </w:r>
      <w:r w:rsidRPr="00DB1D80">
        <w:rPr>
          <w:sz w:val="14"/>
          <w:szCs w:val="14"/>
        </w:rPr>
        <w:tab/>
        <w:t>osób fizycznych lub prawnych, podmiotów lub organów działających w imieniu lub pod kierunkiem podmiotu, o którym mowa w lit. a) lub b) niniejszego ustępu,</w:t>
      </w:r>
      <w:r>
        <w:rPr>
          <w:sz w:val="14"/>
          <w:szCs w:val="14"/>
        </w:rPr>
        <w:t xml:space="preserve"> </w:t>
      </w:r>
      <w:r w:rsidRPr="00DB1D80">
        <w:rPr>
          <w:sz w:val="14"/>
          <w:szCs w:val="14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738FA5D8" w14:textId="1DC0E4B0" w:rsidR="00FB2BF9" w:rsidRPr="00DB1D80" w:rsidRDefault="00FB2BF9" w:rsidP="00DB1D80">
      <w:pPr>
        <w:pStyle w:val="Tekstprzypisudolnego"/>
        <w:suppressAutoHyphens w:val="0"/>
        <w:ind w:left="284"/>
        <w:jc w:val="both"/>
        <w:rPr>
          <w:sz w:val="14"/>
          <w:szCs w:val="14"/>
        </w:rPr>
      </w:pPr>
      <w:r w:rsidRPr="00DB1D80">
        <w:rPr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14:paraId="68DA4986" w14:textId="77777777" w:rsidR="00FB2BF9" w:rsidRPr="00DB1D80" w:rsidRDefault="00FB2BF9" w:rsidP="00DB1D80">
      <w:pPr>
        <w:pStyle w:val="Tekstprzypisudolnego"/>
        <w:suppressAutoHyphens w:val="0"/>
        <w:ind w:left="284"/>
        <w:jc w:val="both"/>
        <w:rPr>
          <w:sz w:val="14"/>
          <w:szCs w:val="14"/>
        </w:rPr>
      </w:pPr>
      <w:r w:rsidRPr="00DB1D80">
        <w:rPr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4395D7" w14:textId="77777777" w:rsidR="00FB2BF9" w:rsidRPr="00DB1D80" w:rsidRDefault="00FB2BF9" w:rsidP="00DB1D80">
      <w:pPr>
        <w:pStyle w:val="Tekstprzypisudolnego"/>
        <w:suppressAutoHyphens w:val="0"/>
        <w:ind w:left="284"/>
        <w:jc w:val="both"/>
        <w:rPr>
          <w:sz w:val="14"/>
          <w:szCs w:val="14"/>
        </w:rPr>
      </w:pPr>
      <w:r w:rsidRPr="00DB1D80">
        <w:rPr>
          <w:sz w:val="14"/>
          <w:szCs w:val="14"/>
        </w:rPr>
        <w:t xml:space="preserve">2) wykonawcę oraz uczestnika konkursu, którego beneficjentem rzeczywistym w rozumieniu ustawy z dnia 1 marca 2018 r. o przeciwdziałaniu praniu pieniędzy </w:t>
      </w:r>
    </w:p>
    <w:p w14:paraId="0B47E33A" w14:textId="3A16A578" w:rsidR="00FB2BF9" w:rsidRPr="00DB1D80" w:rsidRDefault="00FB2BF9" w:rsidP="00DB1D80">
      <w:pPr>
        <w:pStyle w:val="Tekstprzypisudolnego"/>
        <w:suppressAutoHyphens w:val="0"/>
        <w:ind w:left="284"/>
        <w:jc w:val="both"/>
        <w:rPr>
          <w:sz w:val="14"/>
          <w:szCs w:val="14"/>
        </w:rPr>
      </w:pPr>
      <w:r w:rsidRPr="00DB1D80">
        <w:rPr>
          <w:sz w:val="14"/>
          <w:szCs w:val="14"/>
        </w:rPr>
        <w:t>oraz finansowaniu terroryzmu (Dz. U. z 2023 r.,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</w:t>
      </w:r>
      <w:r>
        <w:rPr>
          <w:sz w:val="14"/>
          <w:szCs w:val="14"/>
        </w:rPr>
        <w:t xml:space="preserve"> </w:t>
      </w:r>
      <w:r w:rsidRPr="00DB1D80">
        <w:rPr>
          <w:sz w:val="14"/>
          <w:szCs w:val="14"/>
        </w:rPr>
        <w:t>o zastosowaniu środka, o którym mowa w art. 1 pkt 3 Ustawy;</w:t>
      </w:r>
    </w:p>
    <w:p w14:paraId="5FE4E210" w14:textId="77777777" w:rsidR="00FB2BF9" w:rsidRPr="00DB1D80" w:rsidRDefault="00FB2BF9" w:rsidP="00DB1D80">
      <w:pPr>
        <w:pStyle w:val="Tekstprzypisudolnego"/>
        <w:suppressAutoHyphens w:val="0"/>
        <w:ind w:left="284"/>
        <w:jc w:val="both"/>
        <w:rPr>
          <w:sz w:val="14"/>
          <w:szCs w:val="14"/>
        </w:rPr>
      </w:pPr>
      <w:r w:rsidRPr="00DB1D80">
        <w:rPr>
          <w:sz w:val="14"/>
          <w:szCs w:val="14"/>
        </w:rPr>
        <w:t xml:space="preserve">3) wykonawcę oraz uczestnika konkursu, którego jednostką dominującą w rozumieniu art. 3 ust. 1 pkt 37 ustawy z dnia 29 września 1994 r. o rachunkowości </w:t>
      </w:r>
    </w:p>
    <w:p w14:paraId="6AC17047" w14:textId="77777777" w:rsidR="00FB2BF9" w:rsidRPr="00DB1D80" w:rsidRDefault="00FB2BF9" w:rsidP="00DB1D80">
      <w:pPr>
        <w:pStyle w:val="Tekstprzypisudolnego"/>
        <w:suppressAutoHyphens w:val="0"/>
        <w:ind w:left="284"/>
        <w:jc w:val="both"/>
        <w:rPr>
          <w:sz w:val="14"/>
          <w:szCs w:val="14"/>
        </w:rPr>
      </w:pPr>
      <w:r w:rsidRPr="00DB1D80">
        <w:rPr>
          <w:sz w:val="14"/>
          <w:szCs w:val="14"/>
        </w:rPr>
        <w:t xml:space="preserve">(Dz. U. z 2023 r., poz. 120 ze zm.), jest podmiot wymieniony w wykazach określonych w rozporządzeniu 765/2006 i rozporządzeniu 269/2014 </w:t>
      </w:r>
    </w:p>
    <w:p w14:paraId="4E1074A9" w14:textId="11D6CC5B" w:rsidR="00FB2BF9" w:rsidRPr="00DB1D80" w:rsidRDefault="00FB2BF9" w:rsidP="00DB1D80">
      <w:pPr>
        <w:pStyle w:val="Tekstprzypisudolnego"/>
        <w:suppressAutoHyphens w:val="0"/>
        <w:ind w:left="284"/>
        <w:jc w:val="both"/>
        <w:rPr>
          <w:sz w:val="14"/>
          <w:szCs w:val="14"/>
        </w:rPr>
      </w:pPr>
      <w:r w:rsidRPr="00DB1D80">
        <w:rPr>
          <w:sz w:val="14"/>
          <w:szCs w:val="14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675384D" w14:textId="130563D3" w:rsidR="00FB2BF9" w:rsidRPr="00DB1D80" w:rsidRDefault="00FB2BF9" w:rsidP="00606A16">
      <w:pPr>
        <w:jc w:val="both"/>
        <w:rPr>
          <w:rFonts w:cs="Times New Roman"/>
          <w:sz w:val="16"/>
          <w:szCs w:val="16"/>
        </w:rPr>
      </w:pPr>
    </w:p>
  </w:footnote>
  <w:footnote w:id="3">
    <w:p w14:paraId="08681F4F" w14:textId="77777777" w:rsidR="00FB2BF9" w:rsidRPr="00DB1D80" w:rsidRDefault="00FB2BF9" w:rsidP="00DB1D80">
      <w:pPr>
        <w:pStyle w:val="Tekstprzypisudolnego"/>
        <w:jc w:val="both"/>
        <w:rPr>
          <w:sz w:val="14"/>
          <w:szCs w:val="14"/>
        </w:rPr>
      </w:pPr>
      <w:r w:rsidRPr="00DB1D80">
        <w:rPr>
          <w:sz w:val="14"/>
          <w:szCs w:val="14"/>
        </w:rPr>
        <w:t xml:space="preserve"> 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1D85CA7B" w14:textId="77777777" w:rsidR="00FB2BF9" w:rsidRPr="00DB1D80" w:rsidRDefault="00FB2BF9" w:rsidP="00DB1D80">
      <w:pPr>
        <w:pStyle w:val="Tekstprzypisudolnego"/>
        <w:jc w:val="both"/>
        <w:rPr>
          <w:sz w:val="14"/>
          <w:szCs w:val="14"/>
        </w:rPr>
      </w:pPr>
      <w:r w:rsidRPr="00DB1D80">
        <w:rPr>
          <w:sz w:val="14"/>
          <w:szCs w:val="14"/>
        </w:rPr>
        <w:t>a)</w:t>
      </w:r>
      <w:r w:rsidRPr="00DB1D80">
        <w:rPr>
          <w:sz w:val="14"/>
          <w:szCs w:val="14"/>
        </w:rPr>
        <w:tab/>
        <w:t>obywateli rosyjskich lub osób fizycznych lub prawnych, podmiotów lub organów z siedzibą w Rosji;</w:t>
      </w:r>
    </w:p>
    <w:p w14:paraId="30B58DAD" w14:textId="77777777" w:rsidR="00FB2BF9" w:rsidRPr="00DB1D80" w:rsidRDefault="00FB2BF9" w:rsidP="00DB1D80">
      <w:pPr>
        <w:pStyle w:val="Tekstprzypisudolnego"/>
        <w:jc w:val="both"/>
        <w:rPr>
          <w:sz w:val="14"/>
          <w:szCs w:val="14"/>
        </w:rPr>
      </w:pPr>
      <w:r w:rsidRPr="00DB1D80">
        <w:rPr>
          <w:sz w:val="14"/>
          <w:szCs w:val="14"/>
        </w:rPr>
        <w:t>b)</w:t>
      </w:r>
      <w:r w:rsidRPr="00DB1D80">
        <w:rPr>
          <w:sz w:val="14"/>
          <w:szCs w:val="14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4008FA24" w14:textId="77777777" w:rsidR="00FB2BF9" w:rsidRPr="00DB1D80" w:rsidRDefault="00FB2BF9" w:rsidP="00DB1D80">
      <w:pPr>
        <w:pStyle w:val="Tekstprzypisudolnego"/>
        <w:jc w:val="both"/>
        <w:rPr>
          <w:sz w:val="14"/>
          <w:szCs w:val="14"/>
        </w:rPr>
      </w:pPr>
      <w:r w:rsidRPr="00DB1D80">
        <w:rPr>
          <w:sz w:val="14"/>
          <w:szCs w:val="14"/>
        </w:rPr>
        <w:t>c)</w:t>
      </w:r>
      <w:r w:rsidRPr="00DB1D80">
        <w:rPr>
          <w:sz w:val="14"/>
          <w:szCs w:val="14"/>
        </w:rPr>
        <w:tab/>
        <w:t xml:space="preserve">osób fizycznych lub prawnych, podmiotów lub organów działających w imieniu lub pod kierunkiem podmiotu, o którym mowa w lit. a) lub b) niniejszego ustępu, </w:t>
      </w:r>
    </w:p>
    <w:p w14:paraId="33711E2E" w14:textId="77777777" w:rsidR="00FB2BF9" w:rsidRPr="00DB1D80" w:rsidRDefault="00FB2BF9" w:rsidP="00DB1D80">
      <w:pPr>
        <w:pStyle w:val="Tekstprzypisudolnego"/>
        <w:jc w:val="both"/>
        <w:rPr>
          <w:sz w:val="14"/>
          <w:szCs w:val="14"/>
        </w:rPr>
      </w:pPr>
      <w:r w:rsidRPr="00DB1D80">
        <w:rPr>
          <w:sz w:val="14"/>
          <w:szCs w:val="14"/>
        </w:rPr>
        <w:t xml:space="preserve">w tym Podwykonawców, dostawców lub podmiotów, na których zdolności polega się w rozumieniu dyrektyw w sprawie zamówień publicznych, w przypadku </w:t>
      </w:r>
    </w:p>
    <w:p w14:paraId="159FA228" w14:textId="77777777" w:rsidR="00FB2BF9" w:rsidRPr="00DB1D80" w:rsidRDefault="00FB2BF9" w:rsidP="00DB1D80">
      <w:pPr>
        <w:pStyle w:val="Tekstprzypisudolnego"/>
        <w:jc w:val="both"/>
        <w:rPr>
          <w:sz w:val="14"/>
          <w:szCs w:val="14"/>
        </w:rPr>
      </w:pPr>
      <w:r w:rsidRPr="00DB1D80">
        <w:rPr>
          <w:sz w:val="14"/>
          <w:szCs w:val="14"/>
        </w:rPr>
        <w:t>gdy przypada na nich ponad 10 % wartości zamówienia.</w:t>
      </w:r>
    </w:p>
    <w:p w14:paraId="281C8B09" w14:textId="77777777" w:rsidR="00FB2BF9" w:rsidRPr="00DB1D80" w:rsidRDefault="00FB2BF9" w:rsidP="00DB1D80">
      <w:pPr>
        <w:pStyle w:val="Tekstprzypisudolnego"/>
        <w:jc w:val="both"/>
        <w:rPr>
          <w:sz w:val="14"/>
          <w:szCs w:val="14"/>
        </w:rPr>
      </w:pPr>
      <w:r w:rsidRPr="00DB1D80">
        <w:rPr>
          <w:sz w:val="14"/>
          <w:szCs w:val="14"/>
        </w:rPr>
        <w:t xml:space="preserve"> 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14:paraId="6A0E9C14" w14:textId="77777777" w:rsidR="00FB2BF9" w:rsidRPr="00DB1D80" w:rsidRDefault="00FB2BF9" w:rsidP="00DB1D80">
      <w:pPr>
        <w:pStyle w:val="Tekstprzypisudolnego"/>
        <w:jc w:val="both"/>
        <w:rPr>
          <w:sz w:val="14"/>
          <w:szCs w:val="14"/>
        </w:rPr>
      </w:pPr>
      <w:r w:rsidRPr="00DB1D80">
        <w:rPr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0C7A89" w14:textId="125C6425" w:rsidR="00FB2BF9" w:rsidRPr="00DB1D80" w:rsidRDefault="00FB2BF9" w:rsidP="00DB1D80">
      <w:pPr>
        <w:pStyle w:val="Tekstprzypisudolnego"/>
        <w:jc w:val="both"/>
        <w:rPr>
          <w:sz w:val="14"/>
          <w:szCs w:val="14"/>
        </w:rPr>
      </w:pPr>
      <w:r w:rsidRPr="00DB1D80">
        <w:rPr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2023 r.,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E2B2B9" w14:textId="3C77AB30" w:rsidR="00FB2BF9" w:rsidRPr="00111E41" w:rsidRDefault="00FB2BF9" w:rsidP="00DB1D80">
      <w:pPr>
        <w:pStyle w:val="Tekstprzypisudolnego"/>
        <w:jc w:val="both"/>
        <w:rPr>
          <w:sz w:val="14"/>
          <w:szCs w:val="14"/>
        </w:rPr>
      </w:pPr>
      <w:r w:rsidRPr="00DB1D80">
        <w:rPr>
          <w:sz w:val="14"/>
          <w:szCs w:val="14"/>
        </w:rPr>
        <w:t xml:space="preserve">3) wykonawcę oraz uczestnika konkursu, którego jednostką dominującą w rozumieniu art. 3 ust. 1 pkt 37 ustawy z dnia 29 września 1994 r. o rachunkowości </w:t>
      </w:r>
      <w:r>
        <w:rPr>
          <w:sz w:val="14"/>
          <w:szCs w:val="14"/>
        </w:rPr>
        <w:br/>
      </w:r>
      <w:r w:rsidRPr="00DB1D80">
        <w:rPr>
          <w:sz w:val="14"/>
          <w:szCs w:val="14"/>
        </w:rPr>
        <w:t xml:space="preserve">(Dz. U. z 2023 r.,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>
        <w:rPr>
          <w:sz w:val="14"/>
          <w:szCs w:val="14"/>
        </w:rPr>
        <w:br/>
      </w:r>
      <w:r w:rsidRPr="00DB1D80">
        <w:rPr>
          <w:sz w:val="14"/>
          <w:szCs w:val="14"/>
        </w:rPr>
        <w:t xml:space="preserve">o zastosowaniu środka, o którym mowa w art. 1 pkt 3 </w:t>
      </w:r>
      <w:r>
        <w:rPr>
          <w:sz w:val="14"/>
          <w:szCs w:val="14"/>
        </w:rPr>
        <w:t>U</w:t>
      </w:r>
      <w:r w:rsidRPr="00DB1D80">
        <w:rPr>
          <w:sz w:val="14"/>
          <w:szCs w:val="14"/>
        </w:rPr>
        <w:t>stawy.</w:t>
      </w:r>
    </w:p>
  </w:footnote>
  <w:footnote w:id="4">
    <w:p w14:paraId="76EA0D62" w14:textId="60CDE998" w:rsidR="00FB2BF9" w:rsidRDefault="00FB2BF9" w:rsidP="00DB1D80">
      <w:pPr>
        <w:jc w:val="both"/>
        <w:rPr>
          <w:rFonts w:ascii="Arial" w:hAnsi="Arial"/>
          <w:sz w:val="16"/>
          <w:szCs w:val="16"/>
        </w:rPr>
      </w:pPr>
    </w:p>
    <w:p w14:paraId="0C1052C7" w14:textId="1766997E" w:rsidR="00FB2BF9" w:rsidRDefault="00FB2BF9" w:rsidP="00111E41">
      <w:pPr>
        <w:jc w:val="both"/>
        <w:rPr>
          <w:rFonts w:ascii="Arial" w:hAnsi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-76"/>
        </w:tabs>
        <w:ind w:left="-7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1"/>
    <w:multiLevelType w:val="multilevel"/>
    <w:tmpl w:val="00000021"/>
    <w:name w:val="WWNum35"/>
    <w:lvl w:ilvl="0">
      <w:start w:val="1"/>
      <w:numFmt w:val="decimal"/>
      <w:lvlText w:val="%1)"/>
      <w:lvlJc w:val="left"/>
      <w:pPr>
        <w:tabs>
          <w:tab w:val="num" w:pos="-72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546" w:hanging="18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14E677A6"/>
    <w:multiLevelType w:val="hybridMultilevel"/>
    <w:tmpl w:val="D6949996"/>
    <w:styleLink w:val="WW8Num22"/>
    <w:lvl w:ilvl="0" w:tplc="8B2801F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D7F5540"/>
    <w:multiLevelType w:val="hybridMultilevel"/>
    <w:tmpl w:val="486003E2"/>
    <w:lvl w:ilvl="0" w:tplc="E66660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DE1E88"/>
    <w:multiLevelType w:val="hybridMultilevel"/>
    <w:tmpl w:val="95ECE338"/>
    <w:lvl w:ilvl="0" w:tplc="9E3AB3B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8D5C8572"/>
    <w:lvl w:ilvl="0" w:tplc="FD1CA10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840A09"/>
    <w:multiLevelType w:val="hybridMultilevel"/>
    <w:tmpl w:val="F4FCE8A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BA4E03"/>
    <w:multiLevelType w:val="hybridMultilevel"/>
    <w:tmpl w:val="B02AAA96"/>
    <w:lvl w:ilvl="0" w:tplc="E66660EE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E40FE1"/>
    <w:multiLevelType w:val="hybridMultilevel"/>
    <w:tmpl w:val="BD5E4C02"/>
    <w:lvl w:ilvl="0" w:tplc="70C46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E1570A2"/>
    <w:multiLevelType w:val="hybridMultilevel"/>
    <w:tmpl w:val="ADDC6282"/>
    <w:lvl w:ilvl="0" w:tplc="054A216C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3" w15:restartNumberingAfterBreak="0">
    <w:nsid w:val="3FA44331"/>
    <w:multiLevelType w:val="hybridMultilevel"/>
    <w:tmpl w:val="D1AAECA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4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113D89"/>
    <w:multiLevelType w:val="hybridMultilevel"/>
    <w:tmpl w:val="D5BAFD8E"/>
    <w:lvl w:ilvl="0" w:tplc="974485E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6" w15:restartNumberingAfterBreak="0">
    <w:nsid w:val="4802445E"/>
    <w:multiLevelType w:val="hybridMultilevel"/>
    <w:tmpl w:val="84CE5B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293204"/>
    <w:multiLevelType w:val="hybridMultilevel"/>
    <w:tmpl w:val="ABA8F30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4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5" w15:restartNumberingAfterBreak="0">
    <w:nsid w:val="7C830013"/>
    <w:multiLevelType w:val="hybridMultilevel"/>
    <w:tmpl w:val="216694A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6"/>
  </w:num>
  <w:num w:numId="4">
    <w:abstractNumId w:val="17"/>
  </w:num>
  <w:num w:numId="5">
    <w:abstractNumId w:val="33"/>
  </w:num>
  <w:num w:numId="6">
    <w:abstractNumId w:val="47"/>
  </w:num>
  <w:num w:numId="7">
    <w:abstractNumId w:val="26"/>
  </w:num>
  <w:num w:numId="8">
    <w:abstractNumId w:val="35"/>
  </w:num>
  <w:num w:numId="9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5"/>
  </w:num>
  <w:num w:numId="11">
    <w:abstractNumId w:val="42"/>
  </w:num>
  <w:num w:numId="12">
    <w:abstractNumId w:val="54"/>
  </w:num>
  <w:num w:numId="13">
    <w:abstractNumId w:val="25"/>
  </w:num>
  <w:num w:numId="14">
    <w:abstractNumId w:val="44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"/>
  </w:num>
  <w:num w:numId="20">
    <w:abstractNumId w:val="12"/>
  </w:num>
  <w:num w:numId="21">
    <w:abstractNumId w:val="18"/>
  </w:num>
  <w:num w:numId="22">
    <w:abstractNumId w:val="24"/>
  </w:num>
  <w:num w:numId="23">
    <w:abstractNumId w:val="29"/>
  </w:num>
  <w:num w:numId="24">
    <w:abstractNumId w:val="50"/>
  </w:num>
  <w:num w:numId="25">
    <w:abstractNumId w:val="51"/>
  </w:num>
  <w:num w:numId="26">
    <w:abstractNumId w:val="30"/>
  </w:num>
  <w:num w:numId="27">
    <w:abstractNumId w:val="21"/>
  </w:num>
  <w:num w:numId="28">
    <w:abstractNumId w:val="7"/>
  </w:num>
  <w:num w:numId="2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1"/>
  </w:num>
  <w:num w:numId="33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4">
    <w:abstractNumId w:val="49"/>
  </w:num>
  <w:num w:numId="35">
    <w:abstractNumId w:val="53"/>
  </w:num>
  <w:num w:numId="36">
    <w:abstractNumId w:val="41"/>
  </w:num>
  <w:num w:numId="37">
    <w:abstractNumId w:val="46"/>
  </w:num>
  <w:num w:numId="38">
    <w:abstractNumId w:val="28"/>
  </w:num>
  <w:num w:numId="39">
    <w:abstractNumId w:val="40"/>
  </w:num>
  <w:num w:numId="40">
    <w:abstractNumId w:val="45"/>
  </w:num>
  <w:num w:numId="41">
    <w:abstractNumId w:val="16"/>
  </w:num>
  <w:num w:numId="42">
    <w:abstractNumId w:val="37"/>
  </w:num>
  <w:num w:numId="43">
    <w:abstractNumId w:val="43"/>
  </w:num>
  <w:num w:numId="44">
    <w:abstractNumId w:val="55"/>
  </w:num>
  <w:num w:numId="45">
    <w:abstractNumId w:val="48"/>
  </w:num>
  <w:num w:numId="46">
    <w:abstractNumId w:val="36"/>
  </w:num>
  <w:num w:numId="47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383D"/>
    <w:rsid w:val="00014DAF"/>
    <w:rsid w:val="00017888"/>
    <w:rsid w:val="00017CAE"/>
    <w:rsid w:val="00022024"/>
    <w:rsid w:val="0002214D"/>
    <w:rsid w:val="000228DE"/>
    <w:rsid w:val="00022FDA"/>
    <w:rsid w:val="000237FF"/>
    <w:rsid w:val="00023B92"/>
    <w:rsid w:val="0002444C"/>
    <w:rsid w:val="00025DFE"/>
    <w:rsid w:val="0003044C"/>
    <w:rsid w:val="00030C5F"/>
    <w:rsid w:val="00031288"/>
    <w:rsid w:val="00032F20"/>
    <w:rsid w:val="00033F2A"/>
    <w:rsid w:val="00034A7A"/>
    <w:rsid w:val="00034B25"/>
    <w:rsid w:val="00035A81"/>
    <w:rsid w:val="00035CBB"/>
    <w:rsid w:val="000362EB"/>
    <w:rsid w:val="00036A36"/>
    <w:rsid w:val="00036FA4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0A61"/>
    <w:rsid w:val="0005176F"/>
    <w:rsid w:val="00053150"/>
    <w:rsid w:val="00054A55"/>
    <w:rsid w:val="00054F4F"/>
    <w:rsid w:val="0005513B"/>
    <w:rsid w:val="00055575"/>
    <w:rsid w:val="00055E36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6450"/>
    <w:rsid w:val="0007740D"/>
    <w:rsid w:val="000810C0"/>
    <w:rsid w:val="0008117B"/>
    <w:rsid w:val="00082C46"/>
    <w:rsid w:val="00083541"/>
    <w:rsid w:val="000836A7"/>
    <w:rsid w:val="00084548"/>
    <w:rsid w:val="000853A8"/>
    <w:rsid w:val="00085A70"/>
    <w:rsid w:val="00085B0A"/>
    <w:rsid w:val="00085D89"/>
    <w:rsid w:val="00085FE4"/>
    <w:rsid w:val="0008694B"/>
    <w:rsid w:val="00086EDE"/>
    <w:rsid w:val="000870BF"/>
    <w:rsid w:val="000923D8"/>
    <w:rsid w:val="00092CF3"/>
    <w:rsid w:val="00092E0C"/>
    <w:rsid w:val="0009304C"/>
    <w:rsid w:val="00096D87"/>
    <w:rsid w:val="000A03C0"/>
    <w:rsid w:val="000A0A21"/>
    <w:rsid w:val="000A177D"/>
    <w:rsid w:val="000A2D9B"/>
    <w:rsid w:val="000A4553"/>
    <w:rsid w:val="000B000C"/>
    <w:rsid w:val="000B0F72"/>
    <w:rsid w:val="000B15AE"/>
    <w:rsid w:val="000B26FD"/>
    <w:rsid w:val="000B2E3A"/>
    <w:rsid w:val="000B3182"/>
    <w:rsid w:val="000B3E04"/>
    <w:rsid w:val="000B4C51"/>
    <w:rsid w:val="000B5AA1"/>
    <w:rsid w:val="000B685A"/>
    <w:rsid w:val="000B69EF"/>
    <w:rsid w:val="000B6DCC"/>
    <w:rsid w:val="000B7660"/>
    <w:rsid w:val="000C0265"/>
    <w:rsid w:val="000C0FCC"/>
    <w:rsid w:val="000C2851"/>
    <w:rsid w:val="000C391E"/>
    <w:rsid w:val="000C3BD7"/>
    <w:rsid w:val="000C4BEF"/>
    <w:rsid w:val="000C4DC6"/>
    <w:rsid w:val="000C66B8"/>
    <w:rsid w:val="000C6AF8"/>
    <w:rsid w:val="000D02FA"/>
    <w:rsid w:val="000D2FAC"/>
    <w:rsid w:val="000D3E16"/>
    <w:rsid w:val="000D40C5"/>
    <w:rsid w:val="000D42DF"/>
    <w:rsid w:val="000D4572"/>
    <w:rsid w:val="000D5580"/>
    <w:rsid w:val="000D70F3"/>
    <w:rsid w:val="000E0F09"/>
    <w:rsid w:val="000E244B"/>
    <w:rsid w:val="000E2854"/>
    <w:rsid w:val="000E29A0"/>
    <w:rsid w:val="000E363C"/>
    <w:rsid w:val="000E3ED9"/>
    <w:rsid w:val="000E52C3"/>
    <w:rsid w:val="000E6B65"/>
    <w:rsid w:val="000E6D70"/>
    <w:rsid w:val="000F0130"/>
    <w:rsid w:val="000F1D63"/>
    <w:rsid w:val="000F2918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5D5"/>
    <w:rsid w:val="00102B4F"/>
    <w:rsid w:val="001030C2"/>
    <w:rsid w:val="0010351A"/>
    <w:rsid w:val="00105754"/>
    <w:rsid w:val="00106CC8"/>
    <w:rsid w:val="0010743A"/>
    <w:rsid w:val="0011107D"/>
    <w:rsid w:val="001118C6"/>
    <w:rsid w:val="00111D79"/>
    <w:rsid w:val="00111E41"/>
    <w:rsid w:val="00112AE1"/>
    <w:rsid w:val="00112BC1"/>
    <w:rsid w:val="00112D38"/>
    <w:rsid w:val="0011351E"/>
    <w:rsid w:val="0011392D"/>
    <w:rsid w:val="00113C08"/>
    <w:rsid w:val="00113C6D"/>
    <w:rsid w:val="00114E8D"/>
    <w:rsid w:val="00116E8F"/>
    <w:rsid w:val="00117940"/>
    <w:rsid w:val="00117FFC"/>
    <w:rsid w:val="0012024B"/>
    <w:rsid w:val="001203DE"/>
    <w:rsid w:val="001203E9"/>
    <w:rsid w:val="00121482"/>
    <w:rsid w:val="00122179"/>
    <w:rsid w:val="001221FF"/>
    <w:rsid w:val="0012339F"/>
    <w:rsid w:val="001235D0"/>
    <w:rsid w:val="00123B61"/>
    <w:rsid w:val="00126541"/>
    <w:rsid w:val="00127EB3"/>
    <w:rsid w:val="00127EDB"/>
    <w:rsid w:val="00130456"/>
    <w:rsid w:val="00130DFC"/>
    <w:rsid w:val="00130EE2"/>
    <w:rsid w:val="001319D0"/>
    <w:rsid w:val="0013228E"/>
    <w:rsid w:val="00133212"/>
    <w:rsid w:val="00133672"/>
    <w:rsid w:val="00134039"/>
    <w:rsid w:val="00134084"/>
    <w:rsid w:val="0013468C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A93"/>
    <w:rsid w:val="00146E14"/>
    <w:rsid w:val="00147B2A"/>
    <w:rsid w:val="00150240"/>
    <w:rsid w:val="001511DC"/>
    <w:rsid w:val="00151734"/>
    <w:rsid w:val="0015224E"/>
    <w:rsid w:val="001532E8"/>
    <w:rsid w:val="001553E0"/>
    <w:rsid w:val="00156648"/>
    <w:rsid w:val="001576BA"/>
    <w:rsid w:val="00157D80"/>
    <w:rsid w:val="00160C62"/>
    <w:rsid w:val="00160F24"/>
    <w:rsid w:val="00161181"/>
    <w:rsid w:val="00162A4B"/>
    <w:rsid w:val="00163B2B"/>
    <w:rsid w:val="00163E72"/>
    <w:rsid w:val="00170710"/>
    <w:rsid w:val="001731FF"/>
    <w:rsid w:val="00174004"/>
    <w:rsid w:val="0017736F"/>
    <w:rsid w:val="00177DBB"/>
    <w:rsid w:val="00181449"/>
    <w:rsid w:val="00181870"/>
    <w:rsid w:val="00182920"/>
    <w:rsid w:val="00183A7D"/>
    <w:rsid w:val="0018513D"/>
    <w:rsid w:val="001867F0"/>
    <w:rsid w:val="0019009B"/>
    <w:rsid w:val="00190778"/>
    <w:rsid w:val="001919D7"/>
    <w:rsid w:val="00191DBD"/>
    <w:rsid w:val="00192309"/>
    <w:rsid w:val="0019356A"/>
    <w:rsid w:val="00194044"/>
    <w:rsid w:val="0019714A"/>
    <w:rsid w:val="001976F7"/>
    <w:rsid w:val="001A1226"/>
    <w:rsid w:val="001A219C"/>
    <w:rsid w:val="001A6FB6"/>
    <w:rsid w:val="001A72F0"/>
    <w:rsid w:val="001A7A17"/>
    <w:rsid w:val="001B01D4"/>
    <w:rsid w:val="001B12A5"/>
    <w:rsid w:val="001B152E"/>
    <w:rsid w:val="001B3092"/>
    <w:rsid w:val="001B3B7E"/>
    <w:rsid w:val="001B4873"/>
    <w:rsid w:val="001B5A28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66ED"/>
    <w:rsid w:val="001D7B3E"/>
    <w:rsid w:val="001E194A"/>
    <w:rsid w:val="001E200C"/>
    <w:rsid w:val="001E2CBC"/>
    <w:rsid w:val="001E6428"/>
    <w:rsid w:val="001E6769"/>
    <w:rsid w:val="001E7472"/>
    <w:rsid w:val="001F0CB6"/>
    <w:rsid w:val="001F1504"/>
    <w:rsid w:val="001F18C7"/>
    <w:rsid w:val="001F46FC"/>
    <w:rsid w:val="001F4E5F"/>
    <w:rsid w:val="001F5616"/>
    <w:rsid w:val="001F703A"/>
    <w:rsid w:val="001F7091"/>
    <w:rsid w:val="001F7221"/>
    <w:rsid w:val="0020164F"/>
    <w:rsid w:val="00201699"/>
    <w:rsid w:val="00201D7C"/>
    <w:rsid w:val="002023B9"/>
    <w:rsid w:val="0020283E"/>
    <w:rsid w:val="00202E23"/>
    <w:rsid w:val="0020315C"/>
    <w:rsid w:val="00204323"/>
    <w:rsid w:val="00204E45"/>
    <w:rsid w:val="00205EEE"/>
    <w:rsid w:val="002107D0"/>
    <w:rsid w:val="00210A38"/>
    <w:rsid w:val="002116C1"/>
    <w:rsid w:val="00211996"/>
    <w:rsid w:val="00211E8A"/>
    <w:rsid w:val="002128CA"/>
    <w:rsid w:val="002130ED"/>
    <w:rsid w:val="00213DF6"/>
    <w:rsid w:val="002172A1"/>
    <w:rsid w:val="0021767D"/>
    <w:rsid w:val="00217B92"/>
    <w:rsid w:val="0022278A"/>
    <w:rsid w:val="00222978"/>
    <w:rsid w:val="00223393"/>
    <w:rsid w:val="00223F6A"/>
    <w:rsid w:val="00224143"/>
    <w:rsid w:val="002242BC"/>
    <w:rsid w:val="00224459"/>
    <w:rsid w:val="00225057"/>
    <w:rsid w:val="00227BF7"/>
    <w:rsid w:val="002304EA"/>
    <w:rsid w:val="00230EFF"/>
    <w:rsid w:val="0023100E"/>
    <w:rsid w:val="0023108A"/>
    <w:rsid w:val="0023114B"/>
    <w:rsid w:val="002316D2"/>
    <w:rsid w:val="00231EC8"/>
    <w:rsid w:val="0023237D"/>
    <w:rsid w:val="002334AD"/>
    <w:rsid w:val="00233BE5"/>
    <w:rsid w:val="0023430B"/>
    <w:rsid w:val="00235297"/>
    <w:rsid w:val="0023688A"/>
    <w:rsid w:val="002401A2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2BF"/>
    <w:rsid w:val="0025255E"/>
    <w:rsid w:val="00253328"/>
    <w:rsid w:val="00255CFF"/>
    <w:rsid w:val="00256192"/>
    <w:rsid w:val="002561C5"/>
    <w:rsid w:val="00256679"/>
    <w:rsid w:val="002579C8"/>
    <w:rsid w:val="00261533"/>
    <w:rsid w:val="00264162"/>
    <w:rsid w:val="00264FAC"/>
    <w:rsid w:val="00265BF0"/>
    <w:rsid w:val="00267059"/>
    <w:rsid w:val="00267555"/>
    <w:rsid w:val="0026789F"/>
    <w:rsid w:val="0027035D"/>
    <w:rsid w:val="00271775"/>
    <w:rsid w:val="00272A8D"/>
    <w:rsid w:val="00273985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6867"/>
    <w:rsid w:val="002870DF"/>
    <w:rsid w:val="00287249"/>
    <w:rsid w:val="00290127"/>
    <w:rsid w:val="00290707"/>
    <w:rsid w:val="00291078"/>
    <w:rsid w:val="0029184C"/>
    <w:rsid w:val="00291FCE"/>
    <w:rsid w:val="00292B00"/>
    <w:rsid w:val="002930BE"/>
    <w:rsid w:val="002931A5"/>
    <w:rsid w:val="0029571E"/>
    <w:rsid w:val="00295C78"/>
    <w:rsid w:val="00295D0A"/>
    <w:rsid w:val="00296033"/>
    <w:rsid w:val="002A373D"/>
    <w:rsid w:val="002A3A90"/>
    <w:rsid w:val="002A5D33"/>
    <w:rsid w:val="002A7087"/>
    <w:rsid w:val="002A74DA"/>
    <w:rsid w:val="002A7AB1"/>
    <w:rsid w:val="002B3128"/>
    <w:rsid w:val="002B597B"/>
    <w:rsid w:val="002B77E3"/>
    <w:rsid w:val="002C09CB"/>
    <w:rsid w:val="002C133A"/>
    <w:rsid w:val="002C18B7"/>
    <w:rsid w:val="002C1F6A"/>
    <w:rsid w:val="002C26A5"/>
    <w:rsid w:val="002C28B5"/>
    <w:rsid w:val="002C3A49"/>
    <w:rsid w:val="002C4B49"/>
    <w:rsid w:val="002C4F25"/>
    <w:rsid w:val="002C571E"/>
    <w:rsid w:val="002D1D4C"/>
    <w:rsid w:val="002D2362"/>
    <w:rsid w:val="002D32DD"/>
    <w:rsid w:val="002D3367"/>
    <w:rsid w:val="002D3CB6"/>
    <w:rsid w:val="002D4A66"/>
    <w:rsid w:val="002D543B"/>
    <w:rsid w:val="002D58C8"/>
    <w:rsid w:val="002E07EF"/>
    <w:rsid w:val="002E0D79"/>
    <w:rsid w:val="002E0F29"/>
    <w:rsid w:val="002E11F5"/>
    <w:rsid w:val="002E2F39"/>
    <w:rsid w:val="002E4290"/>
    <w:rsid w:val="002E4632"/>
    <w:rsid w:val="002E4B66"/>
    <w:rsid w:val="002E5477"/>
    <w:rsid w:val="002E5D56"/>
    <w:rsid w:val="002E62EF"/>
    <w:rsid w:val="002F07BD"/>
    <w:rsid w:val="002F135F"/>
    <w:rsid w:val="002F1D13"/>
    <w:rsid w:val="002F2550"/>
    <w:rsid w:val="002F29B3"/>
    <w:rsid w:val="002F4A2D"/>
    <w:rsid w:val="002F77F1"/>
    <w:rsid w:val="002F7C2E"/>
    <w:rsid w:val="003014A3"/>
    <w:rsid w:val="00303E92"/>
    <w:rsid w:val="00303EC4"/>
    <w:rsid w:val="00305404"/>
    <w:rsid w:val="00305483"/>
    <w:rsid w:val="00306460"/>
    <w:rsid w:val="00306479"/>
    <w:rsid w:val="003069CF"/>
    <w:rsid w:val="00307151"/>
    <w:rsid w:val="0030723C"/>
    <w:rsid w:val="003076B2"/>
    <w:rsid w:val="0031100C"/>
    <w:rsid w:val="00311109"/>
    <w:rsid w:val="0031162F"/>
    <w:rsid w:val="003118E1"/>
    <w:rsid w:val="0031321A"/>
    <w:rsid w:val="0031350E"/>
    <w:rsid w:val="00315DFB"/>
    <w:rsid w:val="003170DD"/>
    <w:rsid w:val="00317828"/>
    <w:rsid w:val="00320E1F"/>
    <w:rsid w:val="0032118B"/>
    <w:rsid w:val="003235DC"/>
    <w:rsid w:val="00323832"/>
    <w:rsid w:val="00324BA9"/>
    <w:rsid w:val="00325578"/>
    <w:rsid w:val="00327D25"/>
    <w:rsid w:val="003314FE"/>
    <w:rsid w:val="00331E01"/>
    <w:rsid w:val="003339BB"/>
    <w:rsid w:val="0033401E"/>
    <w:rsid w:val="00334C47"/>
    <w:rsid w:val="00335559"/>
    <w:rsid w:val="00335A73"/>
    <w:rsid w:val="00337B3C"/>
    <w:rsid w:val="00340406"/>
    <w:rsid w:val="00341B38"/>
    <w:rsid w:val="00341DD9"/>
    <w:rsid w:val="00341FC5"/>
    <w:rsid w:val="00342566"/>
    <w:rsid w:val="00342A6C"/>
    <w:rsid w:val="00342FB8"/>
    <w:rsid w:val="00342FEE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395"/>
    <w:rsid w:val="00367B2D"/>
    <w:rsid w:val="003702FB"/>
    <w:rsid w:val="00372FFC"/>
    <w:rsid w:val="0037323E"/>
    <w:rsid w:val="0037379E"/>
    <w:rsid w:val="003738A4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690A"/>
    <w:rsid w:val="00397055"/>
    <w:rsid w:val="0039728B"/>
    <w:rsid w:val="003A169B"/>
    <w:rsid w:val="003A1D9E"/>
    <w:rsid w:val="003A2C98"/>
    <w:rsid w:val="003A4152"/>
    <w:rsid w:val="003A4F64"/>
    <w:rsid w:val="003A6753"/>
    <w:rsid w:val="003A707A"/>
    <w:rsid w:val="003A7329"/>
    <w:rsid w:val="003B00F9"/>
    <w:rsid w:val="003B0ADC"/>
    <w:rsid w:val="003B270B"/>
    <w:rsid w:val="003B3CBD"/>
    <w:rsid w:val="003B5EAF"/>
    <w:rsid w:val="003B6064"/>
    <w:rsid w:val="003B6844"/>
    <w:rsid w:val="003C19DC"/>
    <w:rsid w:val="003C1BB8"/>
    <w:rsid w:val="003C3010"/>
    <w:rsid w:val="003C3444"/>
    <w:rsid w:val="003C5385"/>
    <w:rsid w:val="003C6241"/>
    <w:rsid w:val="003C6392"/>
    <w:rsid w:val="003C6712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0EE5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2560"/>
    <w:rsid w:val="0040375B"/>
    <w:rsid w:val="00404CD3"/>
    <w:rsid w:val="00404D4D"/>
    <w:rsid w:val="00404EEA"/>
    <w:rsid w:val="004060A1"/>
    <w:rsid w:val="0040741B"/>
    <w:rsid w:val="0040763C"/>
    <w:rsid w:val="00410B08"/>
    <w:rsid w:val="00411148"/>
    <w:rsid w:val="0041457A"/>
    <w:rsid w:val="004146D9"/>
    <w:rsid w:val="00414BD8"/>
    <w:rsid w:val="00415E70"/>
    <w:rsid w:val="004170A4"/>
    <w:rsid w:val="00420DAE"/>
    <w:rsid w:val="00421787"/>
    <w:rsid w:val="00422460"/>
    <w:rsid w:val="004253B6"/>
    <w:rsid w:val="004260C5"/>
    <w:rsid w:val="004270A1"/>
    <w:rsid w:val="00427BCC"/>
    <w:rsid w:val="004314B2"/>
    <w:rsid w:val="0043162D"/>
    <w:rsid w:val="00431968"/>
    <w:rsid w:val="00431B0E"/>
    <w:rsid w:val="004331AC"/>
    <w:rsid w:val="00434CCF"/>
    <w:rsid w:val="00436944"/>
    <w:rsid w:val="004372E9"/>
    <w:rsid w:val="00441A7F"/>
    <w:rsid w:val="00441B7D"/>
    <w:rsid w:val="00442B47"/>
    <w:rsid w:val="0044309A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57F78"/>
    <w:rsid w:val="004602ED"/>
    <w:rsid w:val="00462941"/>
    <w:rsid w:val="00463AEE"/>
    <w:rsid w:val="00463C36"/>
    <w:rsid w:val="00467612"/>
    <w:rsid w:val="004720ED"/>
    <w:rsid w:val="004726AD"/>
    <w:rsid w:val="00473B3B"/>
    <w:rsid w:val="00473D32"/>
    <w:rsid w:val="0047446D"/>
    <w:rsid w:val="00475EC8"/>
    <w:rsid w:val="0047604A"/>
    <w:rsid w:val="00476B14"/>
    <w:rsid w:val="004777C3"/>
    <w:rsid w:val="00477FD9"/>
    <w:rsid w:val="004821F1"/>
    <w:rsid w:val="00482971"/>
    <w:rsid w:val="00482BC0"/>
    <w:rsid w:val="00483E5F"/>
    <w:rsid w:val="00484B4D"/>
    <w:rsid w:val="00485394"/>
    <w:rsid w:val="004861E1"/>
    <w:rsid w:val="00486CAF"/>
    <w:rsid w:val="00491B74"/>
    <w:rsid w:val="0049344C"/>
    <w:rsid w:val="0049372A"/>
    <w:rsid w:val="00493E5E"/>
    <w:rsid w:val="004940AA"/>
    <w:rsid w:val="004944C4"/>
    <w:rsid w:val="00494A13"/>
    <w:rsid w:val="00494DF7"/>
    <w:rsid w:val="00496C6E"/>
    <w:rsid w:val="00497A1D"/>
    <w:rsid w:val="004A04FB"/>
    <w:rsid w:val="004A1903"/>
    <w:rsid w:val="004A1B50"/>
    <w:rsid w:val="004A318F"/>
    <w:rsid w:val="004A39EF"/>
    <w:rsid w:val="004A4710"/>
    <w:rsid w:val="004A4941"/>
    <w:rsid w:val="004A561A"/>
    <w:rsid w:val="004A584B"/>
    <w:rsid w:val="004A59B1"/>
    <w:rsid w:val="004A68E1"/>
    <w:rsid w:val="004A6B7F"/>
    <w:rsid w:val="004B0E7C"/>
    <w:rsid w:val="004B2D44"/>
    <w:rsid w:val="004B409E"/>
    <w:rsid w:val="004B534F"/>
    <w:rsid w:val="004C021D"/>
    <w:rsid w:val="004C15DB"/>
    <w:rsid w:val="004C1AB5"/>
    <w:rsid w:val="004C25B5"/>
    <w:rsid w:val="004C2C76"/>
    <w:rsid w:val="004C33B5"/>
    <w:rsid w:val="004C4C77"/>
    <w:rsid w:val="004C520A"/>
    <w:rsid w:val="004C5221"/>
    <w:rsid w:val="004C5370"/>
    <w:rsid w:val="004C57DA"/>
    <w:rsid w:val="004C5E4A"/>
    <w:rsid w:val="004C61B7"/>
    <w:rsid w:val="004D067A"/>
    <w:rsid w:val="004D0CCE"/>
    <w:rsid w:val="004D1178"/>
    <w:rsid w:val="004D11E3"/>
    <w:rsid w:val="004D1E83"/>
    <w:rsid w:val="004D2187"/>
    <w:rsid w:val="004D2CDA"/>
    <w:rsid w:val="004D30A1"/>
    <w:rsid w:val="004D4439"/>
    <w:rsid w:val="004D4B17"/>
    <w:rsid w:val="004D5E68"/>
    <w:rsid w:val="004D7390"/>
    <w:rsid w:val="004D799A"/>
    <w:rsid w:val="004D7F01"/>
    <w:rsid w:val="004E08E1"/>
    <w:rsid w:val="004E1C94"/>
    <w:rsid w:val="004E1D0B"/>
    <w:rsid w:val="004E366D"/>
    <w:rsid w:val="004E3BA7"/>
    <w:rsid w:val="004E40B4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2723"/>
    <w:rsid w:val="0050496E"/>
    <w:rsid w:val="00504C6C"/>
    <w:rsid w:val="00505488"/>
    <w:rsid w:val="00507B29"/>
    <w:rsid w:val="0051003D"/>
    <w:rsid w:val="00510EFC"/>
    <w:rsid w:val="00511873"/>
    <w:rsid w:val="0051188A"/>
    <w:rsid w:val="00511C0D"/>
    <w:rsid w:val="00514920"/>
    <w:rsid w:val="00515374"/>
    <w:rsid w:val="00516BFA"/>
    <w:rsid w:val="00517323"/>
    <w:rsid w:val="00517B0E"/>
    <w:rsid w:val="00517CDA"/>
    <w:rsid w:val="00522D75"/>
    <w:rsid w:val="00523147"/>
    <w:rsid w:val="005232DA"/>
    <w:rsid w:val="0052337F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37"/>
    <w:rsid w:val="00535CCC"/>
    <w:rsid w:val="00535F8A"/>
    <w:rsid w:val="00537137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399"/>
    <w:rsid w:val="00551507"/>
    <w:rsid w:val="00551CA3"/>
    <w:rsid w:val="00553045"/>
    <w:rsid w:val="005536D3"/>
    <w:rsid w:val="00553956"/>
    <w:rsid w:val="00553FE5"/>
    <w:rsid w:val="005556F5"/>
    <w:rsid w:val="00556092"/>
    <w:rsid w:val="0055729C"/>
    <w:rsid w:val="005572E2"/>
    <w:rsid w:val="00557449"/>
    <w:rsid w:val="00560161"/>
    <w:rsid w:val="00560852"/>
    <w:rsid w:val="00561B8E"/>
    <w:rsid w:val="00561C13"/>
    <w:rsid w:val="00562739"/>
    <w:rsid w:val="00565ADC"/>
    <w:rsid w:val="00565DE1"/>
    <w:rsid w:val="00570DAA"/>
    <w:rsid w:val="005714E1"/>
    <w:rsid w:val="00571ABD"/>
    <w:rsid w:val="005732B6"/>
    <w:rsid w:val="00573FE4"/>
    <w:rsid w:val="00574B1D"/>
    <w:rsid w:val="0057640E"/>
    <w:rsid w:val="00577779"/>
    <w:rsid w:val="0058007B"/>
    <w:rsid w:val="00580D7E"/>
    <w:rsid w:val="005823D4"/>
    <w:rsid w:val="00582BC5"/>
    <w:rsid w:val="00582D7F"/>
    <w:rsid w:val="00582F99"/>
    <w:rsid w:val="00583675"/>
    <w:rsid w:val="00583D8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4F92"/>
    <w:rsid w:val="00595BE1"/>
    <w:rsid w:val="0059600D"/>
    <w:rsid w:val="005965BF"/>
    <w:rsid w:val="00597980"/>
    <w:rsid w:val="005A0346"/>
    <w:rsid w:val="005A0633"/>
    <w:rsid w:val="005A0A1F"/>
    <w:rsid w:val="005A2943"/>
    <w:rsid w:val="005A4E14"/>
    <w:rsid w:val="005A5955"/>
    <w:rsid w:val="005A5BA6"/>
    <w:rsid w:val="005B2054"/>
    <w:rsid w:val="005B2713"/>
    <w:rsid w:val="005B3470"/>
    <w:rsid w:val="005B37BE"/>
    <w:rsid w:val="005B4A0B"/>
    <w:rsid w:val="005B69C4"/>
    <w:rsid w:val="005B6EBA"/>
    <w:rsid w:val="005B7ED7"/>
    <w:rsid w:val="005C040B"/>
    <w:rsid w:val="005C047F"/>
    <w:rsid w:val="005C2224"/>
    <w:rsid w:val="005C290B"/>
    <w:rsid w:val="005C3D42"/>
    <w:rsid w:val="005C4C25"/>
    <w:rsid w:val="005C5F1F"/>
    <w:rsid w:val="005C6E90"/>
    <w:rsid w:val="005D08D3"/>
    <w:rsid w:val="005D13A0"/>
    <w:rsid w:val="005D20D3"/>
    <w:rsid w:val="005D28F9"/>
    <w:rsid w:val="005D2CB1"/>
    <w:rsid w:val="005D4247"/>
    <w:rsid w:val="005D5C4E"/>
    <w:rsid w:val="005D6E37"/>
    <w:rsid w:val="005D7A84"/>
    <w:rsid w:val="005E0544"/>
    <w:rsid w:val="005E05A7"/>
    <w:rsid w:val="005E19DA"/>
    <w:rsid w:val="005E3343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518F"/>
    <w:rsid w:val="00606265"/>
    <w:rsid w:val="00606A16"/>
    <w:rsid w:val="00607BBD"/>
    <w:rsid w:val="00610A25"/>
    <w:rsid w:val="00611190"/>
    <w:rsid w:val="006119AF"/>
    <w:rsid w:val="00612357"/>
    <w:rsid w:val="0061379B"/>
    <w:rsid w:val="00613860"/>
    <w:rsid w:val="00613B5F"/>
    <w:rsid w:val="0061536A"/>
    <w:rsid w:val="006172E8"/>
    <w:rsid w:val="00617812"/>
    <w:rsid w:val="0062150A"/>
    <w:rsid w:val="00622D22"/>
    <w:rsid w:val="006232D0"/>
    <w:rsid w:val="006239F8"/>
    <w:rsid w:val="00626602"/>
    <w:rsid w:val="00626A4A"/>
    <w:rsid w:val="00627959"/>
    <w:rsid w:val="006303C8"/>
    <w:rsid w:val="00631370"/>
    <w:rsid w:val="00631F42"/>
    <w:rsid w:val="00632305"/>
    <w:rsid w:val="00632496"/>
    <w:rsid w:val="006332C6"/>
    <w:rsid w:val="00633B95"/>
    <w:rsid w:val="00634090"/>
    <w:rsid w:val="0063513A"/>
    <w:rsid w:val="0063698B"/>
    <w:rsid w:val="00636999"/>
    <w:rsid w:val="00636F24"/>
    <w:rsid w:val="0064191C"/>
    <w:rsid w:val="00641DAC"/>
    <w:rsid w:val="006436DE"/>
    <w:rsid w:val="00643A6F"/>
    <w:rsid w:val="00643D2B"/>
    <w:rsid w:val="006459C7"/>
    <w:rsid w:val="00645B09"/>
    <w:rsid w:val="00646D55"/>
    <w:rsid w:val="00646FC3"/>
    <w:rsid w:val="006475D7"/>
    <w:rsid w:val="00650A05"/>
    <w:rsid w:val="00651306"/>
    <w:rsid w:val="00651CC1"/>
    <w:rsid w:val="0065408F"/>
    <w:rsid w:val="00654B56"/>
    <w:rsid w:val="0065535F"/>
    <w:rsid w:val="00655F0F"/>
    <w:rsid w:val="0065799B"/>
    <w:rsid w:val="00660599"/>
    <w:rsid w:val="006608BD"/>
    <w:rsid w:val="00660931"/>
    <w:rsid w:val="00662343"/>
    <w:rsid w:val="00663378"/>
    <w:rsid w:val="006653F0"/>
    <w:rsid w:val="00666526"/>
    <w:rsid w:val="0066654C"/>
    <w:rsid w:val="00671857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0594"/>
    <w:rsid w:val="006924D1"/>
    <w:rsid w:val="00693243"/>
    <w:rsid w:val="00694BEC"/>
    <w:rsid w:val="0069597D"/>
    <w:rsid w:val="00695A93"/>
    <w:rsid w:val="00695B8F"/>
    <w:rsid w:val="00696A9C"/>
    <w:rsid w:val="00696AE1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6EF2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5915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2076"/>
    <w:rsid w:val="006D24BE"/>
    <w:rsid w:val="006D376B"/>
    <w:rsid w:val="006D3AF5"/>
    <w:rsid w:val="006D42A1"/>
    <w:rsid w:val="006D69B8"/>
    <w:rsid w:val="006D6ECC"/>
    <w:rsid w:val="006D7939"/>
    <w:rsid w:val="006E0B09"/>
    <w:rsid w:val="006E1B7C"/>
    <w:rsid w:val="006E2D9E"/>
    <w:rsid w:val="006F04E3"/>
    <w:rsid w:val="006F0F81"/>
    <w:rsid w:val="006F1013"/>
    <w:rsid w:val="006F1B7C"/>
    <w:rsid w:val="006F1F49"/>
    <w:rsid w:val="006F26E2"/>
    <w:rsid w:val="006F4FC8"/>
    <w:rsid w:val="006F5559"/>
    <w:rsid w:val="006F5872"/>
    <w:rsid w:val="006F687A"/>
    <w:rsid w:val="007005D5"/>
    <w:rsid w:val="007015CB"/>
    <w:rsid w:val="00702F3A"/>
    <w:rsid w:val="00703277"/>
    <w:rsid w:val="007033CA"/>
    <w:rsid w:val="007044B7"/>
    <w:rsid w:val="00704DDD"/>
    <w:rsid w:val="00705E52"/>
    <w:rsid w:val="00706113"/>
    <w:rsid w:val="00707FD7"/>
    <w:rsid w:val="00711909"/>
    <w:rsid w:val="00711F40"/>
    <w:rsid w:val="00712DCF"/>
    <w:rsid w:val="00712EA8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74B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0352"/>
    <w:rsid w:val="007420C5"/>
    <w:rsid w:val="00745D49"/>
    <w:rsid w:val="00746390"/>
    <w:rsid w:val="0074672F"/>
    <w:rsid w:val="007468BF"/>
    <w:rsid w:val="0074789E"/>
    <w:rsid w:val="00750234"/>
    <w:rsid w:val="007507BA"/>
    <w:rsid w:val="00753023"/>
    <w:rsid w:val="007538DC"/>
    <w:rsid w:val="00754E30"/>
    <w:rsid w:val="0075684E"/>
    <w:rsid w:val="00757485"/>
    <w:rsid w:val="00757756"/>
    <w:rsid w:val="00757E70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5412"/>
    <w:rsid w:val="007770C7"/>
    <w:rsid w:val="007803D1"/>
    <w:rsid w:val="00780608"/>
    <w:rsid w:val="00780F46"/>
    <w:rsid w:val="00780FD9"/>
    <w:rsid w:val="00781D0B"/>
    <w:rsid w:val="00782855"/>
    <w:rsid w:val="007831E2"/>
    <w:rsid w:val="00783827"/>
    <w:rsid w:val="007845E2"/>
    <w:rsid w:val="007854A4"/>
    <w:rsid w:val="007877FD"/>
    <w:rsid w:val="00790747"/>
    <w:rsid w:val="007923EC"/>
    <w:rsid w:val="00792AF0"/>
    <w:rsid w:val="007936B8"/>
    <w:rsid w:val="007940E8"/>
    <w:rsid w:val="007943FA"/>
    <w:rsid w:val="00794E8A"/>
    <w:rsid w:val="00794F63"/>
    <w:rsid w:val="00795424"/>
    <w:rsid w:val="00796E75"/>
    <w:rsid w:val="007976EF"/>
    <w:rsid w:val="00797745"/>
    <w:rsid w:val="00797C5F"/>
    <w:rsid w:val="007A2BD9"/>
    <w:rsid w:val="007A35F3"/>
    <w:rsid w:val="007A3ECA"/>
    <w:rsid w:val="007A4596"/>
    <w:rsid w:val="007A464F"/>
    <w:rsid w:val="007A57E7"/>
    <w:rsid w:val="007A5872"/>
    <w:rsid w:val="007A657B"/>
    <w:rsid w:val="007A74A0"/>
    <w:rsid w:val="007A7B11"/>
    <w:rsid w:val="007B08B9"/>
    <w:rsid w:val="007B0C84"/>
    <w:rsid w:val="007B1BEB"/>
    <w:rsid w:val="007B1F9D"/>
    <w:rsid w:val="007B2451"/>
    <w:rsid w:val="007B32A1"/>
    <w:rsid w:val="007B3DAF"/>
    <w:rsid w:val="007B5A96"/>
    <w:rsid w:val="007B5C34"/>
    <w:rsid w:val="007B5FE6"/>
    <w:rsid w:val="007B7E3D"/>
    <w:rsid w:val="007C00F0"/>
    <w:rsid w:val="007C1D51"/>
    <w:rsid w:val="007C26C3"/>
    <w:rsid w:val="007C27B5"/>
    <w:rsid w:val="007C50E7"/>
    <w:rsid w:val="007C57CD"/>
    <w:rsid w:val="007C6D09"/>
    <w:rsid w:val="007C750B"/>
    <w:rsid w:val="007C7702"/>
    <w:rsid w:val="007D0FA4"/>
    <w:rsid w:val="007D1295"/>
    <w:rsid w:val="007D2956"/>
    <w:rsid w:val="007D33D4"/>
    <w:rsid w:val="007D36DF"/>
    <w:rsid w:val="007D3C53"/>
    <w:rsid w:val="007D3F45"/>
    <w:rsid w:val="007D49F9"/>
    <w:rsid w:val="007D4B8C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5918"/>
    <w:rsid w:val="007E738E"/>
    <w:rsid w:val="007E790C"/>
    <w:rsid w:val="007E7EDD"/>
    <w:rsid w:val="007F035D"/>
    <w:rsid w:val="007F0394"/>
    <w:rsid w:val="007F040A"/>
    <w:rsid w:val="007F0614"/>
    <w:rsid w:val="007F0CB9"/>
    <w:rsid w:val="007F0DF2"/>
    <w:rsid w:val="007F5071"/>
    <w:rsid w:val="007F580B"/>
    <w:rsid w:val="007F6258"/>
    <w:rsid w:val="007F654D"/>
    <w:rsid w:val="007F684B"/>
    <w:rsid w:val="007F6B60"/>
    <w:rsid w:val="007F7912"/>
    <w:rsid w:val="00800D79"/>
    <w:rsid w:val="00801AF6"/>
    <w:rsid w:val="00801F66"/>
    <w:rsid w:val="00803141"/>
    <w:rsid w:val="0080329C"/>
    <w:rsid w:val="008048D0"/>
    <w:rsid w:val="008050D1"/>
    <w:rsid w:val="0080565A"/>
    <w:rsid w:val="00805C97"/>
    <w:rsid w:val="00805F54"/>
    <w:rsid w:val="0080616C"/>
    <w:rsid w:val="00806C5A"/>
    <w:rsid w:val="00806E31"/>
    <w:rsid w:val="008072BA"/>
    <w:rsid w:val="00807455"/>
    <w:rsid w:val="00807617"/>
    <w:rsid w:val="00807A39"/>
    <w:rsid w:val="00807AAA"/>
    <w:rsid w:val="008102F6"/>
    <w:rsid w:val="0081082E"/>
    <w:rsid w:val="00810C8E"/>
    <w:rsid w:val="00811817"/>
    <w:rsid w:val="00812B75"/>
    <w:rsid w:val="0081311A"/>
    <w:rsid w:val="00813C9F"/>
    <w:rsid w:val="00813D81"/>
    <w:rsid w:val="00815DF4"/>
    <w:rsid w:val="008201A6"/>
    <w:rsid w:val="0082053C"/>
    <w:rsid w:val="00820D80"/>
    <w:rsid w:val="008230B1"/>
    <w:rsid w:val="008249E6"/>
    <w:rsid w:val="00825651"/>
    <w:rsid w:val="00825C14"/>
    <w:rsid w:val="00826562"/>
    <w:rsid w:val="00827C97"/>
    <w:rsid w:val="00830872"/>
    <w:rsid w:val="00830D9A"/>
    <w:rsid w:val="00830FB5"/>
    <w:rsid w:val="008315B1"/>
    <w:rsid w:val="00831A42"/>
    <w:rsid w:val="008334EA"/>
    <w:rsid w:val="00833BF9"/>
    <w:rsid w:val="008359E6"/>
    <w:rsid w:val="00836133"/>
    <w:rsid w:val="00836414"/>
    <w:rsid w:val="00836566"/>
    <w:rsid w:val="00836A8E"/>
    <w:rsid w:val="00840745"/>
    <w:rsid w:val="00841FB4"/>
    <w:rsid w:val="0084519C"/>
    <w:rsid w:val="00847123"/>
    <w:rsid w:val="00847D0A"/>
    <w:rsid w:val="00850937"/>
    <w:rsid w:val="008509E2"/>
    <w:rsid w:val="00850B46"/>
    <w:rsid w:val="008515D0"/>
    <w:rsid w:val="00851F8D"/>
    <w:rsid w:val="008520DC"/>
    <w:rsid w:val="0085285B"/>
    <w:rsid w:val="00852F29"/>
    <w:rsid w:val="00853885"/>
    <w:rsid w:val="00854C09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29C0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1AE"/>
    <w:rsid w:val="0088539D"/>
    <w:rsid w:val="00885FD1"/>
    <w:rsid w:val="00886723"/>
    <w:rsid w:val="00886C0F"/>
    <w:rsid w:val="00887129"/>
    <w:rsid w:val="00890540"/>
    <w:rsid w:val="00890A69"/>
    <w:rsid w:val="008934FC"/>
    <w:rsid w:val="00893628"/>
    <w:rsid w:val="00893C42"/>
    <w:rsid w:val="008948EA"/>
    <w:rsid w:val="00895624"/>
    <w:rsid w:val="00896145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65A2"/>
    <w:rsid w:val="008A7D0D"/>
    <w:rsid w:val="008B0D85"/>
    <w:rsid w:val="008B186A"/>
    <w:rsid w:val="008B30DD"/>
    <w:rsid w:val="008B33C8"/>
    <w:rsid w:val="008B3615"/>
    <w:rsid w:val="008B3926"/>
    <w:rsid w:val="008B448F"/>
    <w:rsid w:val="008B61FF"/>
    <w:rsid w:val="008C0E81"/>
    <w:rsid w:val="008C1009"/>
    <w:rsid w:val="008C1515"/>
    <w:rsid w:val="008C1921"/>
    <w:rsid w:val="008C1BC6"/>
    <w:rsid w:val="008C2D26"/>
    <w:rsid w:val="008C309C"/>
    <w:rsid w:val="008C3246"/>
    <w:rsid w:val="008C4C44"/>
    <w:rsid w:val="008C50F5"/>
    <w:rsid w:val="008C58E9"/>
    <w:rsid w:val="008C72DC"/>
    <w:rsid w:val="008C77D3"/>
    <w:rsid w:val="008D0173"/>
    <w:rsid w:val="008D11AA"/>
    <w:rsid w:val="008D2641"/>
    <w:rsid w:val="008D28CC"/>
    <w:rsid w:val="008D361E"/>
    <w:rsid w:val="008D5219"/>
    <w:rsid w:val="008D549B"/>
    <w:rsid w:val="008D598D"/>
    <w:rsid w:val="008D6DA0"/>
    <w:rsid w:val="008D76EC"/>
    <w:rsid w:val="008E12FC"/>
    <w:rsid w:val="008E21E4"/>
    <w:rsid w:val="008E271F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E7E79"/>
    <w:rsid w:val="008F0554"/>
    <w:rsid w:val="008F08C5"/>
    <w:rsid w:val="008F0DF2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8F7F7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2872"/>
    <w:rsid w:val="00913C9D"/>
    <w:rsid w:val="00913F8C"/>
    <w:rsid w:val="00913FD8"/>
    <w:rsid w:val="0091554B"/>
    <w:rsid w:val="009177FB"/>
    <w:rsid w:val="00920895"/>
    <w:rsid w:val="00921EC2"/>
    <w:rsid w:val="00922BB2"/>
    <w:rsid w:val="00923497"/>
    <w:rsid w:val="00923590"/>
    <w:rsid w:val="00924194"/>
    <w:rsid w:val="00924C6C"/>
    <w:rsid w:val="00925507"/>
    <w:rsid w:val="00926CE9"/>
    <w:rsid w:val="00926FEF"/>
    <w:rsid w:val="00927274"/>
    <w:rsid w:val="00927ADC"/>
    <w:rsid w:val="00927E99"/>
    <w:rsid w:val="00931201"/>
    <w:rsid w:val="00934580"/>
    <w:rsid w:val="009346C4"/>
    <w:rsid w:val="009354C8"/>
    <w:rsid w:val="009404BD"/>
    <w:rsid w:val="009409AC"/>
    <w:rsid w:val="00940DA2"/>
    <w:rsid w:val="00942332"/>
    <w:rsid w:val="00943BDA"/>
    <w:rsid w:val="00944A03"/>
    <w:rsid w:val="0094521E"/>
    <w:rsid w:val="0094522A"/>
    <w:rsid w:val="00945326"/>
    <w:rsid w:val="00950BF8"/>
    <w:rsid w:val="00952A34"/>
    <w:rsid w:val="00952CFA"/>
    <w:rsid w:val="00954786"/>
    <w:rsid w:val="00954F60"/>
    <w:rsid w:val="00955037"/>
    <w:rsid w:val="00955F42"/>
    <w:rsid w:val="009566CE"/>
    <w:rsid w:val="00956AFC"/>
    <w:rsid w:val="00957D6D"/>
    <w:rsid w:val="00960C4C"/>
    <w:rsid w:val="009615F3"/>
    <w:rsid w:val="00963C04"/>
    <w:rsid w:val="00964179"/>
    <w:rsid w:val="00964AB7"/>
    <w:rsid w:val="00965B09"/>
    <w:rsid w:val="00965C8B"/>
    <w:rsid w:val="009668D6"/>
    <w:rsid w:val="009708A9"/>
    <w:rsid w:val="00970C4F"/>
    <w:rsid w:val="00973124"/>
    <w:rsid w:val="0097394D"/>
    <w:rsid w:val="009746A7"/>
    <w:rsid w:val="00974EB6"/>
    <w:rsid w:val="009752BE"/>
    <w:rsid w:val="009769C2"/>
    <w:rsid w:val="009773E4"/>
    <w:rsid w:val="00977436"/>
    <w:rsid w:val="00982204"/>
    <w:rsid w:val="00982342"/>
    <w:rsid w:val="009838A0"/>
    <w:rsid w:val="00991D58"/>
    <w:rsid w:val="00992894"/>
    <w:rsid w:val="0099291B"/>
    <w:rsid w:val="00992D3A"/>
    <w:rsid w:val="0099391A"/>
    <w:rsid w:val="009939D0"/>
    <w:rsid w:val="009947FD"/>
    <w:rsid w:val="00994B35"/>
    <w:rsid w:val="00994C5A"/>
    <w:rsid w:val="00996E2B"/>
    <w:rsid w:val="009A0E81"/>
    <w:rsid w:val="009A2CCE"/>
    <w:rsid w:val="009A4FEB"/>
    <w:rsid w:val="009A62AB"/>
    <w:rsid w:val="009A70BC"/>
    <w:rsid w:val="009A7198"/>
    <w:rsid w:val="009A76FB"/>
    <w:rsid w:val="009A7B98"/>
    <w:rsid w:val="009B14E7"/>
    <w:rsid w:val="009B1FF7"/>
    <w:rsid w:val="009B27CA"/>
    <w:rsid w:val="009B4315"/>
    <w:rsid w:val="009B4783"/>
    <w:rsid w:val="009B54F9"/>
    <w:rsid w:val="009B6C75"/>
    <w:rsid w:val="009B7879"/>
    <w:rsid w:val="009C0132"/>
    <w:rsid w:val="009C052A"/>
    <w:rsid w:val="009C0E37"/>
    <w:rsid w:val="009C1F22"/>
    <w:rsid w:val="009C363F"/>
    <w:rsid w:val="009C4257"/>
    <w:rsid w:val="009C5CED"/>
    <w:rsid w:val="009C5E8D"/>
    <w:rsid w:val="009D0E04"/>
    <w:rsid w:val="009D2B34"/>
    <w:rsid w:val="009D3286"/>
    <w:rsid w:val="009D423D"/>
    <w:rsid w:val="009D4A38"/>
    <w:rsid w:val="009D5C30"/>
    <w:rsid w:val="009E283B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3BB2"/>
    <w:rsid w:val="009F5540"/>
    <w:rsid w:val="009F77F3"/>
    <w:rsid w:val="00A00CE1"/>
    <w:rsid w:val="00A01467"/>
    <w:rsid w:val="00A032AB"/>
    <w:rsid w:val="00A03623"/>
    <w:rsid w:val="00A0423C"/>
    <w:rsid w:val="00A0485F"/>
    <w:rsid w:val="00A052F7"/>
    <w:rsid w:val="00A063E4"/>
    <w:rsid w:val="00A069CF"/>
    <w:rsid w:val="00A106AB"/>
    <w:rsid w:val="00A1128E"/>
    <w:rsid w:val="00A11337"/>
    <w:rsid w:val="00A120E2"/>
    <w:rsid w:val="00A123D2"/>
    <w:rsid w:val="00A15764"/>
    <w:rsid w:val="00A15866"/>
    <w:rsid w:val="00A15997"/>
    <w:rsid w:val="00A15EEB"/>
    <w:rsid w:val="00A16C7D"/>
    <w:rsid w:val="00A1758A"/>
    <w:rsid w:val="00A2023B"/>
    <w:rsid w:val="00A20648"/>
    <w:rsid w:val="00A20E4F"/>
    <w:rsid w:val="00A212B6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3ED2"/>
    <w:rsid w:val="00A354F8"/>
    <w:rsid w:val="00A35663"/>
    <w:rsid w:val="00A35E80"/>
    <w:rsid w:val="00A36465"/>
    <w:rsid w:val="00A3688B"/>
    <w:rsid w:val="00A37F9A"/>
    <w:rsid w:val="00A407AA"/>
    <w:rsid w:val="00A41FB5"/>
    <w:rsid w:val="00A42913"/>
    <w:rsid w:val="00A44BBC"/>
    <w:rsid w:val="00A46593"/>
    <w:rsid w:val="00A47FE6"/>
    <w:rsid w:val="00A516F6"/>
    <w:rsid w:val="00A518AB"/>
    <w:rsid w:val="00A51BD6"/>
    <w:rsid w:val="00A52D6F"/>
    <w:rsid w:val="00A52E84"/>
    <w:rsid w:val="00A54EB7"/>
    <w:rsid w:val="00A551DB"/>
    <w:rsid w:val="00A551FB"/>
    <w:rsid w:val="00A55E06"/>
    <w:rsid w:val="00A56898"/>
    <w:rsid w:val="00A576B2"/>
    <w:rsid w:val="00A609D6"/>
    <w:rsid w:val="00A60A21"/>
    <w:rsid w:val="00A6237C"/>
    <w:rsid w:val="00A62C74"/>
    <w:rsid w:val="00A644DA"/>
    <w:rsid w:val="00A65F2E"/>
    <w:rsid w:val="00A6615A"/>
    <w:rsid w:val="00A66228"/>
    <w:rsid w:val="00A67807"/>
    <w:rsid w:val="00A67C04"/>
    <w:rsid w:val="00A70DEB"/>
    <w:rsid w:val="00A724FD"/>
    <w:rsid w:val="00A72865"/>
    <w:rsid w:val="00A73F83"/>
    <w:rsid w:val="00A74805"/>
    <w:rsid w:val="00A74D5C"/>
    <w:rsid w:val="00A750EB"/>
    <w:rsid w:val="00A80242"/>
    <w:rsid w:val="00A80E4A"/>
    <w:rsid w:val="00A81536"/>
    <w:rsid w:val="00A82A37"/>
    <w:rsid w:val="00A832C5"/>
    <w:rsid w:val="00A84E24"/>
    <w:rsid w:val="00A85A1A"/>
    <w:rsid w:val="00A85ABE"/>
    <w:rsid w:val="00A85D7A"/>
    <w:rsid w:val="00A86FDB"/>
    <w:rsid w:val="00A8707E"/>
    <w:rsid w:val="00A90467"/>
    <w:rsid w:val="00A921AA"/>
    <w:rsid w:val="00A922F5"/>
    <w:rsid w:val="00A92F8A"/>
    <w:rsid w:val="00A93519"/>
    <w:rsid w:val="00A93F12"/>
    <w:rsid w:val="00A96562"/>
    <w:rsid w:val="00A97113"/>
    <w:rsid w:val="00AA0FE9"/>
    <w:rsid w:val="00AA17CA"/>
    <w:rsid w:val="00AA1A0F"/>
    <w:rsid w:val="00AA4BDF"/>
    <w:rsid w:val="00AA4E7E"/>
    <w:rsid w:val="00AA55A7"/>
    <w:rsid w:val="00AA5B3F"/>
    <w:rsid w:val="00AA5B52"/>
    <w:rsid w:val="00AA7C4B"/>
    <w:rsid w:val="00AB2DC5"/>
    <w:rsid w:val="00AB2F0A"/>
    <w:rsid w:val="00AB34CD"/>
    <w:rsid w:val="00AB39B2"/>
    <w:rsid w:val="00AB44E3"/>
    <w:rsid w:val="00AC035D"/>
    <w:rsid w:val="00AC18C9"/>
    <w:rsid w:val="00AC2666"/>
    <w:rsid w:val="00AC2821"/>
    <w:rsid w:val="00AC2E6B"/>
    <w:rsid w:val="00AC3AEC"/>
    <w:rsid w:val="00AC443A"/>
    <w:rsid w:val="00AC6C87"/>
    <w:rsid w:val="00AC794F"/>
    <w:rsid w:val="00AD1AD4"/>
    <w:rsid w:val="00AD2DB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1F5"/>
    <w:rsid w:val="00AF1837"/>
    <w:rsid w:val="00AF1AF1"/>
    <w:rsid w:val="00AF1CD5"/>
    <w:rsid w:val="00AF38F2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3C19"/>
    <w:rsid w:val="00B14B08"/>
    <w:rsid w:val="00B1534D"/>
    <w:rsid w:val="00B15E1A"/>
    <w:rsid w:val="00B15F05"/>
    <w:rsid w:val="00B16B89"/>
    <w:rsid w:val="00B20875"/>
    <w:rsid w:val="00B20AD0"/>
    <w:rsid w:val="00B217A2"/>
    <w:rsid w:val="00B2183F"/>
    <w:rsid w:val="00B21984"/>
    <w:rsid w:val="00B222F6"/>
    <w:rsid w:val="00B23538"/>
    <w:rsid w:val="00B235FE"/>
    <w:rsid w:val="00B236DC"/>
    <w:rsid w:val="00B24097"/>
    <w:rsid w:val="00B253DF"/>
    <w:rsid w:val="00B25ABA"/>
    <w:rsid w:val="00B25C43"/>
    <w:rsid w:val="00B25EC7"/>
    <w:rsid w:val="00B26491"/>
    <w:rsid w:val="00B270D8"/>
    <w:rsid w:val="00B27230"/>
    <w:rsid w:val="00B278AD"/>
    <w:rsid w:val="00B30884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37F32"/>
    <w:rsid w:val="00B421D6"/>
    <w:rsid w:val="00B42A4A"/>
    <w:rsid w:val="00B42DEF"/>
    <w:rsid w:val="00B43247"/>
    <w:rsid w:val="00B43797"/>
    <w:rsid w:val="00B437B4"/>
    <w:rsid w:val="00B43C3B"/>
    <w:rsid w:val="00B441D0"/>
    <w:rsid w:val="00B44478"/>
    <w:rsid w:val="00B4482E"/>
    <w:rsid w:val="00B47E31"/>
    <w:rsid w:val="00B501EA"/>
    <w:rsid w:val="00B50682"/>
    <w:rsid w:val="00B506E5"/>
    <w:rsid w:val="00B5285B"/>
    <w:rsid w:val="00B529BC"/>
    <w:rsid w:val="00B52AA2"/>
    <w:rsid w:val="00B53FDC"/>
    <w:rsid w:val="00B560F5"/>
    <w:rsid w:val="00B56121"/>
    <w:rsid w:val="00B57FBA"/>
    <w:rsid w:val="00B600D2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75C81"/>
    <w:rsid w:val="00B76421"/>
    <w:rsid w:val="00B8003A"/>
    <w:rsid w:val="00B8014A"/>
    <w:rsid w:val="00B83BBE"/>
    <w:rsid w:val="00B8453A"/>
    <w:rsid w:val="00B85024"/>
    <w:rsid w:val="00B86B5E"/>
    <w:rsid w:val="00B86E3D"/>
    <w:rsid w:val="00B92F5A"/>
    <w:rsid w:val="00B94371"/>
    <w:rsid w:val="00B948E9"/>
    <w:rsid w:val="00B95B85"/>
    <w:rsid w:val="00B96B3E"/>
    <w:rsid w:val="00B96B90"/>
    <w:rsid w:val="00BA08C5"/>
    <w:rsid w:val="00BA08F0"/>
    <w:rsid w:val="00BA2633"/>
    <w:rsid w:val="00BA2897"/>
    <w:rsid w:val="00BA2DD2"/>
    <w:rsid w:val="00BA323B"/>
    <w:rsid w:val="00BA3498"/>
    <w:rsid w:val="00BA3D98"/>
    <w:rsid w:val="00BA4732"/>
    <w:rsid w:val="00BA4AEA"/>
    <w:rsid w:val="00BA4CDC"/>
    <w:rsid w:val="00BA54D8"/>
    <w:rsid w:val="00BA681C"/>
    <w:rsid w:val="00BA739C"/>
    <w:rsid w:val="00BA75F6"/>
    <w:rsid w:val="00BB1CEB"/>
    <w:rsid w:val="00BB4617"/>
    <w:rsid w:val="00BB46E7"/>
    <w:rsid w:val="00BB614F"/>
    <w:rsid w:val="00BC0C6E"/>
    <w:rsid w:val="00BC2313"/>
    <w:rsid w:val="00BC2919"/>
    <w:rsid w:val="00BC3AB0"/>
    <w:rsid w:val="00BC6FE9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3F2"/>
    <w:rsid w:val="00BE04B5"/>
    <w:rsid w:val="00BE0A82"/>
    <w:rsid w:val="00BE1227"/>
    <w:rsid w:val="00BE34E2"/>
    <w:rsid w:val="00BE4592"/>
    <w:rsid w:val="00BE4DF6"/>
    <w:rsid w:val="00BF1B8A"/>
    <w:rsid w:val="00BF21FE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5E75"/>
    <w:rsid w:val="00C06080"/>
    <w:rsid w:val="00C06A54"/>
    <w:rsid w:val="00C06D3A"/>
    <w:rsid w:val="00C070D7"/>
    <w:rsid w:val="00C0730D"/>
    <w:rsid w:val="00C07636"/>
    <w:rsid w:val="00C11457"/>
    <w:rsid w:val="00C11DE8"/>
    <w:rsid w:val="00C11F77"/>
    <w:rsid w:val="00C1268B"/>
    <w:rsid w:val="00C1365E"/>
    <w:rsid w:val="00C13934"/>
    <w:rsid w:val="00C144DF"/>
    <w:rsid w:val="00C15F2E"/>
    <w:rsid w:val="00C17521"/>
    <w:rsid w:val="00C20078"/>
    <w:rsid w:val="00C20DB2"/>
    <w:rsid w:val="00C211B9"/>
    <w:rsid w:val="00C2147C"/>
    <w:rsid w:val="00C217EF"/>
    <w:rsid w:val="00C22CA9"/>
    <w:rsid w:val="00C22D9A"/>
    <w:rsid w:val="00C22E75"/>
    <w:rsid w:val="00C2390E"/>
    <w:rsid w:val="00C257C2"/>
    <w:rsid w:val="00C26F3A"/>
    <w:rsid w:val="00C271C0"/>
    <w:rsid w:val="00C31A8B"/>
    <w:rsid w:val="00C32776"/>
    <w:rsid w:val="00C327FB"/>
    <w:rsid w:val="00C33A4D"/>
    <w:rsid w:val="00C34FFC"/>
    <w:rsid w:val="00C355E5"/>
    <w:rsid w:val="00C366EE"/>
    <w:rsid w:val="00C374AF"/>
    <w:rsid w:val="00C37DA7"/>
    <w:rsid w:val="00C41C10"/>
    <w:rsid w:val="00C4219C"/>
    <w:rsid w:val="00C42C85"/>
    <w:rsid w:val="00C43AC1"/>
    <w:rsid w:val="00C4713F"/>
    <w:rsid w:val="00C471BB"/>
    <w:rsid w:val="00C472C4"/>
    <w:rsid w:val="00C4769F"/>
    <w:rsid w:val="00C500FB"/>
    <w:rsid w:val="00C50F43"/>
    <w:rsid w:val="00C51763"/>
    <w:rsid w:val="00C53716"/>
    <w:rsid w:val="00C54340"/>
    <w:rsid w:val="00C55887"/>
    <w:rsid w:val="00C56133"/>
    <w:rsid w:val="00C561D8"/>
    <w:rsid w:val="00C56B41"/>
    <w:rsid w:val="00C577E2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67CCB"/>
    <w:rsid w:val="00C70A86"/>
    <w:rsid w:val="00C70DD2"/>
    <w:rsid w:val="00C71A00"/>
    <w:rsid w:val="00C7394E"/>
    <w:rsid w:val="00C73A03"/>
    <w:rsid w:val="00C73AA8"/>
    <w:rsid w:val="00C73C5D"/>
    <w:rsid w:val="00C752F8"/>
    <w:rsid w:val="00C75D35"/>
    <w:rsid w:val="00C7685C"/>
    <w:rsid w:val="00C82258"/>
    <w:rsid w:val="00C8253B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95717"/>
    <w:rsid w:val="00C97A98"/>
    <w:rsid w:val="00CA02DA"/>
    <w:rsid w:val="00CA0D5B"/>
    <w:rsid w:val="00CA1128"/>
    <w:rsid w:val="00CA1619"/>
    <w:rsid w:val="00CA16D1"/>
    <w:rsid w:val="00CA243A"/>
    <w:rsid w:val="00CA2EE7"/>
    <w:rsid w:val="00CA348D"/>
    <w:rsid w:val="00CA3C96"/>
    <w:rsid w:val="00CA5609"/>
    <w:rsid w:val="00CA5DC9"/>
    <w:rsid w:val="00CA6C6F"/>
    <w:rsid w:val="00CB2152"/>
    <w:rsid w:val="00CB42E9"/>
    <w:rsid w:val="00CB4CAD"/>
    <w:rsid w:val="00CB4F44"/>
    <w:rsid w:val="00CB6874"/>
    <w:rsid w:val="00CB7245"/>
    <w:rsid w:val="00CB7397"/>
    <w:rsid w:val="00CC177A"/>
    <w:rsid w:val="00CC1B6C"/>
    <w:rsid w:val="00CC1DEE"/>
    <w:rsid w:val="00CC1F77"/>
    <w:rsid w:val="00CC25EE"/>
    <w:rsid w:val="00CC3235"/>
    <w:rsid w:val="00CC3402"/>
    <w:rsid w:val="00CC4CE9"/>
    <w:rsid w:val="00CC4D04"/>
    <w:rsid w:val="00CC5126"/>
    <w:rsid w:val="00CC7640"/>
    <w:rsid w:val="00CD022A"/>
    <w:rsid w:val="00CD039A"/>
    <w:rsid w:val="00CD08B9"/>
    <w:rsid w:val="00CD2699"/>
    <w:rsid w:val="00CD403E"/>
    <w:rsid w:val="00CD490E"/>
    <w:rsid w:val="00CD630F"/>
    <w:rsid w:val="00CD77F0"/>
    <w:rsid w:val="00CD79CA"/>
    <w:rsid w:val="00CE03B2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017"/>
    <w:rsid w:val="00CF090C"/>
    <w:rsid w:val="00CF1241"/>
    <w:rsid w:val="00CF148A"/>
    <w:rsid w:val="00CF17D1"/>
    <w:rsid w:val="00CF1B26"/>
    <w:rsid w:val="00CF1C65"/>
    <w:rsid w:val="00CF2386"/>
    <w:rsid w:val="00CF2517"/>
    <w:rsid w:val="00CF277D"/>
    <w:rsid w:val="00CF3477"/>
    <w:rsid w:val="00CF368F"/>
    <w:rsid w:val="00CF4983"/>
    <w:rsid w:val="00CF65E9"/>
    <w:rsid w:val="00D0021D"/>
    <w:rsid w:val="00D0028B"/>
    <w:rsid w:val="00D00BEC"/>
    <w:rsid w:val="00D00D26"/>
    <w:rsid w:val="00D011D9"/>
    <w:rsid w:val="00D0336F"/>
    <w:rsid w:val="00D03C33"/>
    <w:rsid w:val="00D0476A"/>
    <w:rsid w:val="00D04C7C"/>
    <w:rsid w:val="00D05356"/>
    <w:rsid w:val="00D07D71"/>
    <w:rsid w:val="00D10F10"/>
    <w:rsid w:val="00D111EE"/>
    <w:rsid w:val="00D11C2E"/>
    <w:rsid w:val="00D12AB0"/>
    <w:rsid w:val="00D1304E"/>
    <w:rsid w:val="00D13DBB"/>
    <w:rsid w:val="00D146EF"/>
    <w:rsid w:val="00D16521"/>
    <w:rsid w:val="00D1791B"/>
    <w:rsid w:val="00D211AD"/>
    <w:rsid w:val="00D22288"/>
    <w:rsid w:val="00D241B7"/>
    <w:rsid w:val="00D242BB"/>
    <w:rsid w:val="00D2444F"/>
    <w:rsid w:val="00D252B6"/>
    <w:rsid w:val="00D25648"/>
    <w:rsid w:val="00D25654"/>
    <w:rsid w:val="00D25B32"/>
    <w:rsid w:val="00D26083"/>
    <w:rsid w:val="00D268EF"/>
    <w:rsid w:val="00D30302"/>
    <w:rsid w:val="00D3115D"/>
    <w:rsid w:val="00D31CDE"/>
    <w:rsid w:val="00D322F6"/>
    <w:rsid w:val="00D32778"/>
    <w:rsid w:val="00D328CE"/>
    <w:rsid w:val="00D33CA4"/>
    <w:rsid w:val="00D33E8E"/>
    <w:rsid w:val="00D344FB"/>
    <w:rsid w:val="00D34C21"/>
    <w:rsid w:val="00D35034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4CA4"/>
    <w:rsid w:val="00D451EB"/>
    <w:rsid w:val="00D46633"/>
    <w:rsid w:val="00D500EF"/>
    <w:rsid w:val="00D503A5"/>
    <w:rsid w:val="00D50561"/>
    <w:rsid w:val="00D53255"/>
    <w:rsid w:val="00D53436"/>
    <w:rsid w:val="00D53850"/>
    <w:rsid w:val="00D54E3A"/>
    <w:rsid w:val="00D55139"/>
    <w:rsid w:val="00D562BD"/>
    <w:rsid w:val="00D565B5"/>
    <w:rsid w:val="00D56DF1"/>
    <w:rsid w:val="00D60BC4"/>
    <w:rsid w:val="00D640AA"/>
    <w:rsid w:val="00D64FEA"/>
    <w:rsid w:val="00D655C3"/>
    <w:rsid w:val="00D67B12"/>
    <w:rsid w:val="00D707E6"/>
    <w:rsid w:val="00D70963"/>
    <w:rsid w:val="00D726AB"/>
    <w:rsid w:val="00D74BBD"/>
    <w:rsid w:val="00D74E8B"/>
    <w:rsid w:val="00D7506D"/>
    <w:rsid w:val="00D764DB"/>
    <w:rsid w:val="00D774C8"/>
    <w:rsid w:val="00D7753F"/>
    <w:rsid w:val="00D77EEB"/>
    <w:rsid w:val="00D80120"/>
    <w:rsid w:val="00D82363"/>
    <w:rsid w:val="00D8357D"/>
    <w:rsid w:val="00D845A0"/>
    <w:rsid w:val="00D84977"/>
    <w:rsid w:val="00D84CCD"/>
    <w:rsid w:val="00D8525F"/>
    <w:rsid w:val="00D8645A"/>
    <w:rsid w:val="00D86DC2"/>
    <w:rsid w:val="00D86F5F"/>
    <w:rsid w:val="00D87768"/>
    <w:rsid w:val="00D87BA4"/>
    <w:rsid w:val="00D90600"/>
    <w:rsid w:val="00D906C9"/>
    <w:rsid w:val="00D9094A"/>
    <w:rsid w:val="00D9147D"/>
    <w:rsid w:val="00D91928"/>
    <w:rsid w:val="00D91D20"/>
    <w:rsid w:val="00D92BE2"/>
    <w:rsid w:val="00D93C76"/>
    <w:rsid w:val="00D945FA"/>
    <w:rsid w:val="00D94D70"/>
    <w:rsid w:val="00D95F24"/>
    <w:rsid w:val="00D96097"/>
    <w:rsid w:val="00D97A0C"/>
    <w:rsid w:val="00DA0AAE"/>
    <w:rsid w:val="00DA10A1"/>
    <w:rsid w:val="00DA11DC"/>
    <w:rsid w:val="00DA208F"/>
    <w:rsid w:val="00DA42FA"/>
    <w:rsid w:val="00DA7AA3"/>
    <w:rsid w:val="00DB0252"/>
    <w:rsid w:val="00DB06DB"/>
    <w:rsid w:val="00DB07A7"/>
    <w:rsid w:val="00DB1D80"/>
    <w:rsid w:val="00DB20E5"/>
    <w:rsid w:val="00DB2179"/>
    <w:rsid w:val="00DB2B36"/>
    <w:rsid w:val="00DB378D"/>
    <w:rsid w:val="00DB4072"/>
    <w:rsid w:val="00DB408D"/>
    <w:rsid w:val="00DB6D96"/>
    <w:rsid w:val="00DB7F2E"/>
    <w:rsid w:val="00DC02D5"/>
    <w:rsid w:val="00DC10A4"/>
    <w:rsid w:val="00DC1CC3"/>
    <w:rsid w:val="00DC22E1"/>
    <w:rsid w:val="00DC3120"/>
    <w:rsid w:val="00DC3ADE"/>
    <w:rsid w:val="00DC3E60"/>
    <w:rsid w:val="00DD0E29"/>
    <w:rsid w:val="00DD0F26"/>
    <w:rsid w:val="00DD16B3"/>
    <w:rsid w:val="00DD1863"/>
    <w:rsid w:val="00DD1C43"/>
    <w:rsid w:val="00DD294C"/>
    <w:rsid w:val="00DD4D2A"/>
    <w:rsid w:val="00DD5949"/>
    <w:rsid w:val="00DD6005"/>
    <w:rsid w:val="00DD63EF"/>
    <w:rsid w:val="00DE028B"/>
    <w:rsid w:val="00DE0B55"/>
    <w:rsid w:val="00DE28A6"/>
    <w:rsid w:val="00DE31EF"/>
    <w:rsid w:val="00DE41B4"/>
    <w:rsid w:val="00DE4236"/>
    <w:rsid w:val="00DE4D0F"/>
    <w:rsid w:val="00DE5894"/>
    <w:rsid w:val="00DE5AC4"/>
    <w:rsid w:val="00DE7F92"/>
    <w:rsid w:val="00DF080D"/>
    <w:rsid w:val="00DF1771"/>
    <w:rsid w:val="00DF1E16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2185"/>
    <w:rsid w:val="00E03075"/>
    <w:rsid w:val="00E03D1D"/>
    <w:rsid w:val="00E04D2A"/>
    <w:rsid w:val="00E04F0A"/>
    <w:rsid w:val="00E0548E"/>
    <w:rsid w:val="00E054D4"/>
    <w:rsid w:val="00E05E25"/>
    <w:rsid w:val="00E06D41"/>
    <w:rsid w:val="00E076FE"/>
    <w:rsid w:val="00E12934"/>
    <w:rsid w:val="00E13261"/>
    <w:rsid w:val="00E15D4A"/>
    <w:rsid w:val="00E16926"/>
    <w:rsid w:val="00E16ABE"/>
    <w:rsid w:val="00E16D02"/>
    <w:rsid w:val="00E16E3F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2AF9"/>
    <w:rsid w:val="00E437F8"/>
    <w:rsid w:val="00E43CB7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57144"/>
    <w:rsid w:val="00E60394"/>
    <w:rsid w:val="00E60CB7"/>
    <w:rsid w:val="00E61AE9"/>
    <w:rsid w:val="00E63650"/>
    <w:rsid w:val="00E63D90"/>
    <w:rsid w:val="00E648B2"/>
    <w:rsid w:val="00E65E9C"/>
    <w:rsid w:val="00E65F94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2431"/>
    <w:rsid w:val="00E7254B"/>
    <w:rsid w:val="00E7376A"/>
    <w:rsid w:val="00E73F76"/>
    <w:rsid w:val="00E74AE3"/>
    <w:rsid w:val="00E74C2E"/>
    <w:rsid w:val="00E74D8A"/>
    <w:rsid w:val="00E74F4C"/>
    <w:rsid w:val="00E7519A"/>
    <w:rsid w:val="00E755BF"/>
    <w:rsid w:val="00E75A86"/>
    <w:rsid w:val="00E761C3"/>
    <w:rsid w:val="00E76738"/>
    <w:rsid w:val="00E76A01"/>
    <w:rsid w:val="00E76FEB"/>
    <w:rsid w:val="00E7710B"/>
    <w:rsid w:val="00E80991"/>
    <w:rsid w:val="00E81966"/>
    <w:rsid w:val="00E81AFB"/>
    <w:rsid w:val="00E8249A"/>
    <w:rsid w:val="00E830F6"/>
    <w:rsid w:val="00E8336F"/>
    <w:rsid w:val="00E83C64"/>
    <w:rsid w:val="00E83C8D"/>
    <w:rsid w:val="00E85C57"/>
    <w:rsid w:val="00E85DA7"/>
    <w:rsid w:val="00E86DF1"/>
    <w:rsid w:val="00E87883"/>
    <w:rsid w:val="00E87EE4"/>
    <w:rsid w:val="00E91068"/>
    <w:rsid w:val="00E91148"/>
    <w:rsid w:val="00E91E58"/>
    <w:rsid w:val="00E9260E"/>
    <w:rsid w:val="00E92D6B"/>
    <w:rsid w:val="00E93E83"/>
    <w:rsid w:val="00E94E5D"/>
    <w:rsid w:val="00E94F3B"/>
    <w:rsid w:val="00E95C7A"/>
    <w:rsid w:val="00E95CC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2D75"/>
    <w:rsid w:val="00EA3BB8"/>
    <w:rsid w:val="00EA3FEF"/>
    <w:rsid w:val="00EA48E8"/>
    <w:rsid w:val="00EA4E82"/>
    <w:rsid w:val="00EA5307"/>
    <w:rsid w:val="00EA5CE7"/>
    <w:rsid w:val="00EA65C7"/>
    <w:rsid w:val="00EA6F1C"/>
    <w:rsid w:val="00EB1184"/>
    <w:rsid w:val="00EB1567"/>
    <w:rsid w:val="00EB1F3E"/>
    <w:rsid w:val="00EB2510"/>
    <w:rsid w:val="00EB2AD9"/>
    <w:rsid w:val="00EB32AB"/>
    <w:rsid w:val="00EB3E53"/>
    <w:rsid w:val="00EB483F"/>
    <w:rsid w:val="00EB5425"/>
    <w:rsid w:val="00EB7006"/>
    <w:rsid w:val="00EB7F05"/>
    <w:rsid w:val="00EC068F"/>
    <w:rsid w:val="00EC0F43"/>
    <w:rsid w:val="00EC131C"/>
    <w:rsid w:val="00EC1691"/>
    <w:rsid w:val="00EC1DDF"/>
    <w:rsid w:val="00EC273A"/>
    <w:rsid w:val="00EC3191"/>
    <w:rsid w:val="00EC4998"/>
    <w:rsid w:val="00EC4EC5"/>
    <w:rsid w:val="00EC64B2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087"/>
    <w:rsid w:val="00ED66F9"/>
    <w:rsid w:val="00ED74D6"/>
    <w:rsid w:val="00ED7DEE"/>
    <w:rsid w:val="00EE0098"/>
    <w:rsid w:val="00EE186A"/>
    <w:rsid w:val="00EE4B0F"/>
    <w:rsid w:val="00EE4D0D"/>
    <w:rsid w:val="00EE5A80"/>
    <w:rsid w:val="00EE72E7"/>
    <w:rsid w:val="00EF0891"/>
    <w:rsid w:val="00EF0E60"/>
    <w:rsid w:val="00EF0E65"/>
    <w:rsid w:val="00EF0F42"/>
    <w:rsid w:val="00EF2EE2"/>
    <w:rsid w:val="00EF3274"/>
    <w:rsid w:val="00EF38B7"/>
    <w:rsid w:val="00EF48F7"/>
    <w:rsid w:val="00EF7C46"/>
    <w:rsid w:val="00EF7DE6"/>
    <w:rsid w:val="00F01C92"/>
    <w:rsid w:val="00F01F61"/>
    <w:rsid w:val="00F021E8"/>
    <w:rsid w:val="00F02D13"/>
    <w:rsid w:val="00F03074"/>
    <w:rsid w:val="00F05438"/>
    <w:rsid w:val="00F05907"/>
    <w:rsid w:val="00F064E6"/>
    <w:rsid w:val="00F06D85"/>
    <w:rsid w:val="00F06E82"/>
    <w:rsid w:val="00F07833"/>
    <w:rsid w:val="00F0798F"/>
    <w:rsid w:val="00F127CE"/>
    <w:rsid w:val="00F12E06"/>
    <w:rsid w:val="00F134CF"/>
    <w:rsid w:val="00F14240"/>
    <w:rsid w:val="00F144EF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1412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0809"/>
    <w:rsid w:val="00F41D2C"/>
    <w:rsid w:val="00F41D42"/>
    <w:rsid w:val="00F4282F"/>
    <w:rsid w:val="00F42872"/>
    <w:rsid w:val="00F42E67"/>
    <w:rsid w:val="00F439B8"/>
    <w:rsid w:val="00F47FB5"/>
    <w:rsid w:val="00F50796"/>
    <w:rsid w:val="00F50B84"/>
    <w:rsid w:val="00F51096"/>
    <w:rsid w:val="00F5143A"/>
    <w:rsid w:val="00F514C0"/>
    <w:rsid w:val="00F51E94"/>
    <w:rsid w:val="00F52183"/>
    <w:rsid w:val="00F53304"/>
    <w:rsid w:val="00F539D8"/>
    <w:rsid w:val="00F53ABE"/>
    <w:rsid w:val="00F55105"/>
    <w:rsid w:val="00F5619C"/>
    <w:rsid w:val="00F56698"/>
    <w:rsid w:val="00F56CF7"/>
    <w:rsid w:val="00F571BD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0D60"/>
    <w:rsid w:val="00F7184C"/>
    <w:rsid w:val="00F7222C"/>
    <w:rsid w:val="00F72710"/>
    <w:rsid w:val="00F72A74"/>
    <w:rsid w:val="00F7430F"/>
    <w:rsid w:val="00F77296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E08"/>
    <w:rsid w:val="00F9682B"/>
    <w:rsid w:val="00FA0AAA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58B9"/>
    <w:rsid w:val="00FA7051"/>
    <w:rsid w:val="00FA77FE"/>
    <w:rsid w:val="00FA793B"/>
    <w:rsid w:val="00FB02D5"/>
    <w:rsid w:val="00FB1C2C"/>
    <w:rsid w:val="00FB2138"/>
    <w:rsid w:val="00FB2BF9"/>
    <w:rsid w:val="00FB4438"/>
    <w:rsid w:val="00FB4F6E"/>
    <w:rsid w:val="00FB6546"/>
    <w:rsid w:val="00FB7570"/>
    <w:rsid w:val="00FC05D5"/>
    <w:rsid w:val="00FC0C08"/>
    <w:rsid w:val="00FC1467"/>
    <w:rsid w:val="00FC1945"/>
    <w:rsid w:val="00FC24EF"/>
    <w:rsid w:val="00FC25FC"/>
    <w:rsid w:val="00FC4474"/>
    <w:rsid w:val="00FC50D6"/>
    <w:rsid w:val="00FC56C8"/>
    <w:rsid w:val="00FC5838"/>
    <w:rsid w:val="00FC58E6"/>
    <w:rsid w:val="00FC5D89"/>
    <w:rsid w:val="00FC5F1E"/>
    <w:rsid w:val="00FC7D18"/>
    <w:rsid w:val="00FD0B45"/>
    <w:rsid w:val="00FD1B0F"/>
    <w:rsid w:val="00FD31E4"/>
    <w:rsid w:val="00FD3D6C"/>
    <w:rsid w:val="00FD4F75"/>
    <w:rsid w:val="00FD5736"/>
    <w:rsid w:val="00FD5A4B"/>
    <w:rsid w:val="00FD7E7E"/>
    <w:rsid w:val="00FE0FB8"/>
    <w:rsid w:val="00FE23BD"/>
    <w:rsid w:val="00FE4327"/>
    <w:rsid w:val="00FE4AAA"/>
    <w:rsid w:val="00FE55E6"/>
    <w:rsid w:val="00FE6CF6"/>
    <w:rsid w:val="00FE6EEE"/>
    <w:rsid w:val="00FE725A"/>
    <w:rsid w:val="00FE7DED"/>
    <w:rsid w:val="00FF0D81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4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character" w:styleId="Nierozpoznanawzmianka">
    <w:name w:val="Unresolved Mention"/>
    <w:basedOn w:val="Domylnaczcionkaakapitu"/>
    <w:uiPriority w:val="99"/>
    <w:semiHidden/>
    <w:unhideWhenUsed/>
    <w:rsid w:val="00AF38F2"/>
    <w:rPr>
      <w:color w:val="605E5C"/>
      <w:shd w:val="clear" w:color="auto" w:fill="E1DFDD"/>
    </w:rPr>
  </w:style>
  <w:style w:type="numbering" w:customStyle="1" w:styleId="WW8Num22">
    <w:name w:val="WW8Num22"/>
    <w:basedOn w:val="Bezlisty"/>
    <w:rsid w:val="00D32778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DB482-CA64-44E2-A898-9228475B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5</cp:revision>
  <cp:lastPrinted>2025-03-13T13:17:00Z</cp:lastPrinted>
  <dcterms:created xsi:type="dcterms:W3CDTF">2025-04-11T11:57:00Z</dcterms:created>
  <dcterms:modified xsi:type="dcterms:W3CDTF">2025-04-11T12:00:00Z</dcterms:modified>
</cp:coreProperties>
</file>